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insideH w:val="single" w:sz="4" w:space="0" w:color="auto"/>
        </w:tblBorders>
        <w:tblLook w:val="04A0"/>
      </w:tblPr>
      <w:tblGrid>
        <w:gridCol w:w="5247"/>
        <w:gridCol w:w="4608"/>
      </w:tblGrid>
      <w:tr w:rsidR="00ED20BC" w:rsidRPr="006A481F" w:rsidTr="0056208B">
        <w:tc>
          <w:tcPr>
            <w:tcW w:w="2662" w:type="pct"/>
          </w:tcPr>
          <w:p w:rsidR="00ED20BC" w:rsidRPr="006A481F" w:rsidRDefault="00ED20BC" w:rsidP="00ED20BC">
            <w:pPr>
              <w:tabs>
                <w:tab w:val="left" w:pos="0"/>
              </w:tabs>
              <w:spacing w:line="240" w:lineRule="auto"/>
              <w:ind w:left="34"/>
              <w:rPr>
                <w:rFonts w:ascii="Times New Roman" w:hAnsi="Times New Roman" w:cs="Times New Roman"/>
                <w:b/>
                <w:sz w:val="24"/>
              </w:rPr>
            </w:pPr>
            <w:bookmarkStart w:id="0" w:name="_page_3_0"/>
            <w:r w:rsidRPr="006A481F">
              <w:rPr>
                <w:rFonts w:ascii="Times New Roman" w:hAnsi="Times New Roman" w:cs="Times New Roman"/>
                <w:b/>
                <w:sz w:val="24"/>
              </w:rPr>
              <w:t>ПРИНЯТО</w:t>
            </w:r>
          </w:p>
          <w:p w:rsidR="00ED20BC" w:rsidRPr="006A481F" w:rsidRDefault="00ED20BC" w:rsidP="00ED20BC">
            <w:pPr>
              <w:tabs>
                <w:tab w:val="left" w:pos="0"/>
              </w:tabs>
              <w:spacing w:line="240" w:lineRule="auto"/>
              <w:ind w:left="34"/>
              <w:rPr>
                <w:rFonts w:ascii="Times New Roman" w:hAnsi="Times New Roman" w:cs="Times New Roman"/>
                <w:sz w:val="24"/>
              </w:rPr>
            </w:pPr>
            <w:r w:rsidRPr="006A481F">
              <w:rPr>
                <w:rFonts w:ascii="Times New Roman" w:hAnsi="Times New Roman" w:cs="Times New Roman"/>
                <w:sz w:val="24"/>
              </w:rPr>
              <w:t>педагогическим советом</w:t>
            </w:r>
          </w:p>
          <w:p w:rsidR="0056208B" w:rsidRDefault="00945E48" w:rsidP="00ED20BC">
            <w:pPr>
              <w:tabs>
                <w:tab w:val="left" w:pos="0"/>
              </w:tabs>
              <w:spacing w:line="240" w:lineRule="auto"/>
              <w:ind w:left="34"/>
              <w:rPr>
                <w:rFonts w:ascii="Times New Roman" w:hAnsi="Times New Roman"/>
                <w:sz w:val="24"/>
                <w:szCs w:val="20"/>
              </w:rPr>
            </w:pPr>
            <w:r>
              <w:rPr>
                <w:rFonts w:ascii="Times New Roman" w:hAnsi="Times New Roman"/>
                <w:sz w:val="24"/>
                <w:szCs w:val="20"/>
              </w:rPr>
              <w:t>МБОУ «Фе</w:t>
            </w:r>
            <w:r w:rsidR="0056208B">
              <w:rPr>
                <w:rFonts w:ascii="Times New Roman" w:hAnsi="Times New Roman"/>
                <w:sz w:val="24"/>
                <w:szCs w:val="20"/>
              </w:rPr>
              <w:t>доровская ООШ»</w:t>
            </w:r>
          </w:p>
          <w:p w:rsidR="0056208B" w:rsidRDefault="0056208B" w:rsidP="00ED20BC">
            <w:pPr>
              <w:tabs>
                <w:tab w:val="left" w:pos="0"/>
              </w:tabs>
              <w:spacing w:line="240" w:lineRule="auto"/>
              <w:ind w:left="34"/>
              <w:rPr>
                <w:rFonts w:ascii="Times New Roman" w:hAnsi="Times New Roman" w:cs="Times New Roman"/>
                <w:sz w:val="24"/>
              </w:rPr>
            </w:pPr>
            <w:r>
              <w:rPr>
                <w:rFonts w:ascii="Times New Roman" w:hAnsi="Times New Roman" w:cs="Times New Roman"/>
                <w:sz w:val="24"/>
              </w:rPr>
              <w:t>П</w:t>
            </w:r>
            <w:r w:rsidR="00ED20BC" w:rsidRPr="006A481F">
              <w:rPr>
                <w:rFonts w:ascii="Times New Roman" w:hAnsi="Times New Roman" w:cs="Times New Roman"/>
                <w:sz w:val="24"/>
              </w:rPr>
              <w:t xml:space="preserve">ротокол </w:t>
            </w:r>
            <w:r>
              <w:rPr>
                <w:rFonts w:ascii="Times New Roman" w:hAnsi="Times New Roman" w:cs="Times New Roman"/>
                <w:sz w:val="24"/>
              </w:rPr>
              <w:t xml:space="preserve">№ </w:t>
            </w:r>
            <w:r w:rsidR="00945E48">
              <w:rPr>
                <w:rFonts w:ascii="Times New Roman" w:hAnsi="Times New Roman" w:cs="Times New Roman"/>
                <w:sz w:val="24"/>
              </w:rPr>
              <w:t>1</w:t>
            </w:r>
          </w:p>
          <w:p w:rsidR="00ED20BC" w:rsidRPr="006A481F" w:rsidRDefault="0056208B" w:rsidP="00ED20BC">
            <w:pPr>
              <w:tabs>
                <w:tab w:val="left" w:pos="0"/>
              </w:tabs>
              <w:spacing w:line="240" w:lineRule="auto"/>
              <w:ind w:left="34"/>
              <w:rPr>
                <w:rFonts w:ascii="Times New Roman" w:hAnsi="Times New Roman" w:cs="Times New Roman"/>
                <w:sz w:val="24"/>
              </w:rPr>
            </w:pPr>
            <w:r w:rsidRPr="006A481F">
              <w:rPr>
                <w:rFonts w:ascii="Times New Roman" w:hAnsi="Times New Roman" w:cs="Times New Roman"/>
                <w:sz w:val="24"/>
              </w:rPr>
              <w:t xml:space="preserve">от </w:t>
            </w:r>
            <w:r w:rsidR="00945E48">
              <w:rPr>
                <w:rFonts w:ascii="Times New Roman" w:hAnsi="Times New Roman" w:cs="Times New Roman"/>
                <w:sz w:val="24"/>
              </w:rPr>
              <w:t>«30» 08.</w:t>
            </w:r>
            <w:r w:rsidRPr="006A481F">
              <w:rPr>
                <w:rFonts w:ascii="Times New Roman" w:hAnsi="Times New Roman" w:cs="Times New Roman"/>
                <w:sz w:val="24"/>
              </w:rPr>
              <w:t>202</w:t>
            </w:r>
            <w:r w:rsidR="00945E48">
              <w:rPr>
                <w:rFonts w:ascii="Times New Roman" w:hAnsi="Times New Roman" w:cs="Times New Roman"/>
                <w:sz w:val="24"/>
              </w:rPr>
              <w:t>4</w:t>
            </w:r>
            <w:r>
              <w:rPr>
                <w:rFonts w:ascii="Times New Roman" w:hAnsi="Times New Roman" w:cs="Times New Roman"/>
                <w:sz w:val="24"/>
              </w:rPr>
              <w:t xml:space="preserve"> г.</w:t>
            </w:r>
          </w:p>
          <w:p w:rsidR="00ED20BC" w:rsidRPr="006A481F" w:rsidRDefault="00ED20BC" w:rsidP="00ED20BC">
            <w:pPr>
              <w:tabs>
                <w:tab w:val="left" w:pos="0"/>
              </w:tabs>
              <w:spacing w:line="240" w:lineRule="auto"/>
              <w:rPr>
                <w:rFonts w:ascii="Times New Roman" w:hAnsi="Times New Roman" w:cs="Times New Roman"/>
                <w:sz w:val="24"/>
              </w:rPr>
            </w:pPr>
          </w:p>
          <w:p w:rsidR="00ED20BC" w:rsidRPr="006A481F" w:rsidRDefault="00ED20BC" w:rsidP="00ED20BC">
            <w:pPr>
              <w:tabs>
                <w:tab w:val="left" w:pos="0"/>
              </w:tabs>
              <w:spacing w:line="240" w:lineRule="auto"/>
              <w:rPr>
                <w:rFonts w:ascii="Times New Roman" w:hAnsi="Times New Roman" w:cs="Times New Roman"/>
                <w:sz w:val="24"/>
              </w:rPr>
            </w:pPr>
          </w:p>
          <w:p w:rsidR="00ED20BC" w:rsidRPr="006A481F" w:rsidRDefault="00ED20BC" w:rsidP="00ED20BC">
            <w:pPr>
              <w:tabs>
                <w:tab w:val="left" w:pos="0"/>
              </w:tabs>
              <w:spacing w:line="240" w:lineRule="auto"/>
              <w:rPr>
                <w:rFonts w:ascii="Times New Roman" w:hAnsi="Times New Roman" w:cs="Times New Roman"/>
                <w:sz w:val="24"/>
              </w:rPr>
            </w:pPr>
          </w:p>
        </w:tc>
        <w:tc>
          <w:tcPr>
            <w:tcW w:w="2338" w:type="pct"/>
          </w:tcPr>
          <w:p w:rsidR="00ED20BC" w:rsidRPr="006A481F" w:rsidRDefault="00ED20BC" w:rsidP="00ED20BC">
            <w:pPr>
              <w:tabs>
                <w:tab w:val="left" w:pos="-10740"/>
              </w:tabs>
              <w:spacing w:line="240" w:lineRule="auto"/>
              <w:rPr>
                <w:rFonts w:ascii="Times New Roman" w:hAnsi="Times New Roman" w:cs="Times New Roman"/>
                <w:b/>
                <w:sz w:val="24"/>
              </w:rPr>
            </w:pPr>
            <w:r w:rsidRPr="006A481F">
              <w:rPr>
                <w:rFonts w:ascii="Times New Roman" w:hAnsi="Times New Roman" w:cs="Times New Roman"/>
                <w:b/>
                <w:sz w:val="24"/>
              </w:rPr>
              <w:t>УТВЕРЖДЕНО</w:t>
            </w:r>
          </w:p>
          <w:p w:rsidR="00ED20BC" w:rsidRPr="006A481F" w:rsidRDefault="00ED20BC" w:rsidP="00ED20BC">
            <w:pPr>
              <w:tabs>
                <w:tab w:val="left" w:pos="-10740"/>
              </w:tabs>
              <w:spacing w:line="240" w:lineRule="auto"/>
              <w:rPr>
                <w:rFonts w:ascii="Times New Roman" w:hAnsi="Times New Roman" w:cs="Times New Roman"/>
                <w:sz w:val="24"/>
              </w:rPr>
            </w:pPr>
            <w:r>
              <w:rPr>
                <w:rFonts w:ascii="Times New Roman" w:hAnsi="Times New Roman" w:cs="Times New Roman"/>
                <w:sz w:val="24"/>
              </w:rPr>
              <w:t xml:space="preserve">приказом </w:t>
            </w:r>
            <w:r w:rsidR="0056208B">
              <w:rPr>
                <w:rFonts w:ascii="Times New Roman" w:hAnsi="Times New Roman" w:cs="Times New Roman"/>
                <w:sz w:val="24"/>
              </w:rPr>
              <w:t>директора</w:t>
            </w:r>
            <w:r w:rsidR="00945E48">
              <w:rPr>
                <w:rFonts w:ascii="Times New Roman" w:hAnsi="Times New Roman" w:cs="Times New Roman"/>
                <w:sz w:val="24"/>
              </w:rPr>
              <w:t xml:space="preserve"> </w:t>
            </w:r>
            <w:r w:rsidR="00945E48">
              <w:rPr>
                <w:rFonts w:ascii="Times New Roman" w:hAnsi="Times New Roman"/>
                <w:sz w:val="24"/>
                <w:szCs w:val="20"/>
              </w:rPr>
              <w:t>МБОУ «Фе</w:t>
            </w:r>
            <w:r w:rsidR="0056208B">
              <w:rPr>
                <w:rFonts w:ascii="Times New Roman" w:hAnsi="Times New Roman"/>
                <w:sz w:val="24"/>
                <w:szCs w:val="20"/>
              </w:rPr>
              <w:t>доровская ООШ»</w:t>
            </w:r>
          </w:p>
          <w:p w:rsidR="00ED20BC" w:rsidRDefault="00ED20BC" w:rsidP="00ED20BC">
            <w:pPr>
              <w:spacing w:line="240" w:lineRule="auto"/>
              <w:rPr>
                <w:rFonts w:ascii="Times New Roman" w:eastAsia="Times New Roman" w:hAnsi="Times New Roman"/>
                <w:sz w:val="24"/>
                <w:szCs w:val="24"/>
              </w:rPr>
            </w:pPr>
            <w:r w:rsidRPr="005456B5">
              <w:rPr>
                <w:rFonts w:ascii="Times New Roman" w:eastAsia="Times New Roman" w:hAnsi="Times New Roman"/>
                <w:sz w:val="24"/>
                <w:szCs w:val="24"/>
              </w:rPr>
              <w:t>____________</w:t>
            </w:r>
            <w:r w:rsidR="0056208B">
              <w:rPr>
                <w:rFonts w:ascii="Times New Roman" w:eastAsia="Times New Roman" w:hAnsi="Times New Roman"/>
                <w:sz w:val="24"/>
                <w:szCs w:val="24"/>
              </w:rPr>
              <w:t>__</w:t>
            </w:r>
            <w:r w:rsidRPr="005456B5">
              <w:rPr>
                <w:rFonts w:ascii="Times New Roman" w:eastAsia="Times New Roman" w:hAnsi="Times New Roman"/>
                <w:sz w:val="24"/>
                <w:szCs w:val="24"/>
              </w:rPr>
              <w:t>___</w:t>
            </w:r>
            <w:r w:rsidR="005928F8">
              <w:rPr>
                <w:rFonts w:ascii="Times New Roman" w:hAnsi="Times New Roman"/>
                <w:sz w:val="24"/>
                <w:szCs w:val="24"/>
              </w:rPr>
              <w:t xml:space="preserve">О.П. </w:t>
            </w:r>
            <w:r w:rsidR="00945E48">
              <w:rPr>
                <w:rFonts w:ascii="Times New Roman" w:hAnsi="Times New Roman"/>
                <w:sz w:val="24"/>
                <w:szCs w:val="24"/>
              </w:rPr>
              <w:t>Задворная</w:t>
            </w:r>
          </w:p>
          <w:p w:rsidR="00ED20BC" w:rsidRPr="007810D4" w:rsidRDefault="00ED20BC" w:rsidP="00945E48">
            <w:pPr>
              <w:tabs>
                <w:tab w:val="left" w:pos="-10740"/>
              </w:tabs>
              <w:spacing w:line="240" w:lineRule="auto"/>
              <w:rPr>
                <w:rFonts w:ascii="Times New Roman" w:hAnsi="Times New Roman" w:cs="Times New Roman"/>
                <w:sz w:val="24"/>
              </w:rPr>
            </w:pPr>
            <w:r>
              <w:rPr>
                <w:rFonts w:ascii="Times New Roman" w:hAnsi="Times New Roman" w:cs="Times New Roman"/>
                <w:sz w:val="24"/>
              </w:rPr>
              <w:t xml:space="preserve">№ </w:t>
            </w:r>
            <w:r w:rsidR="00945E48">
              <w:rPr>
                <w:rFonts w:ascii="Times New Roman" w:hAnsi="Times New Roman" w:cs="Times New Roman"/>
                <w:sz w:val="24"/>
              </w:rPr>
              <w:t>01-14/157</w:t>
            </w:r>
            <w:r w:rsidRPr="006A481F">
              <w:rPr>
                <w:rFonts w:ascii="Times New Roman" w:hAnsi="Times New Roman" w:cs="Times New Roman"/>
                <w:sz w:val="24"/>
              </w:rPr>
              <w:t xml:space="preserve"> от </w:t>
            </w:r>
            <w:r>
              <w:rPr>
                <w:rFonts w:ascii="Times New Roman" w:hAnsi="Times New Roman" w:cs="Times New Roman"/>
                <w:sz w:val="24"/>
              </w:rPr>
              <w:t>«</w:t>
            </w:r>
            <w:r w:rsidR="00945E48">
              <w:rPr>
                <w:rFonts w:ascii="Times New Roman" w:hAnsi="Times New Roman" w:cs="Times New Roman"/>
                <w:sz w:val="24"/>
              </w:rPr>
              <w:t>30</w:t>
            </w:r>
            <w:r>
              <w:rPr>
                <w:rFonts w:ascii="Times New Roman" w:hAnsi="Times New Roman" w:cs="Times New Roman"/>
                <w:sz w:val="24"/>
              </w:rPr>
              <w:t xml:space="preserve">» </w:t>
            </w:r>
            <w:r w:rsidR="00945E48">
              <w:rPr>
                <w:rFonts w:ascii="Times New Roman" w:hAnsi="Times New Roman" w:cs="Times New Roman"/>
                <w:sz w:val="24"/>
              </w:rPr>
              <w:t>08.</w:t>
            </w:r>
            <w:r>
              <w:rPr>
                <w:rFonts w:ascii="Times New Roman" w:hAnsi="Times New Roman" w:cs="Times New Roman"/>
                <w:sz w:val="24"/>
              </w:rPr>
              <w:t xml:space="preserve"> </w:t>
            </w:r>
            <w:r w:rsidRPr="006A481F">
              <w:rPr>
                <w:rFonts w:ascii="Times New Roman" w:hAnsi="Times New Roman" w:cs="Times New Roman"/>
                <w:sz w:val="24"/>
              </w:rPr>
              <w:t>202</w:t>
            </w:r>
            <w:r w:rsidR="00945E48">
              <w:rPr>
                <w:rFonts w:ascii="Times New Roman" w:hAnsi="Times New Roman" w:cs="Times New Roman"/>
                <w:sz w:val="24"/>
              </w:rPr>
              <w:t>4</w:t>
            </w:r>
            <w:r>
              <w:rPr>
                <w:rFonts w:ascii="Times New Roman" w:hAnsi="Times New Roman" w:cs="Times New Roman"/>
                <w:sz w:val="24"/>
              </w:rPr>
              <w:t xml:space="preserve"> г.</w:t>
            </w:r>
          </w:p>
        </w:tc>
      </w:tr>
    </w:tbl>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Default="00A55380" w:rsidP="00233A9E">
      <w:pPr>
        <w:spacing w:line="240" w:lineRule="exact"/>
        <w:rPr>
          <w:rFonts w:ascii="Times New Roman" w:eastAsia="Times New Roman" w:hAnsi="Times New Roman" w:cs="Times New Roman"/>
          <w:sz w:val="24"/>
          <w:szCs w:val="24"/>
        </w:rPr>
      </w:pPr>
    </w:p>
    <w:p w:rsidR="00B26E8B" w:rsidRDefault="00B26E8B" w:rsidP="00233A9E">
      <w:pPr>
        <w:spacing w:line="240" w:lineRule="exact"/>
        <w:rPr>
          <w:rFonts w:ascii="Times New Roman" w:eastAsia="Times New Roman" w:hAnsi="Times New Roman" w:cs="Times New Roman"/>
          <w:sz w:val="24"/>
          <w:szCs w:val="24"/>
        </w:rPr>
      </w:pPr>
    </w:p>
    <w:p w:rsidR="00B26E8B" w:rsidRDefault="00B26E8B" w:rsidP="00233A9E">
      <w:pPr>
        <w:spacing w:line="240" w:lineRule="exact"/>
        <w:rPr>
          <w:rFonts w:ascii="Times New Roman" w:eastAsia="Times New Roman" w:hAnsi="Times New Roman" w:cs="Times New Roman"/>
          <w:sz w:val="24"/>
          <w:szCs w:val="24"/>
        </w:rPr>
      </w:pPr>
    </w:p>
    <w:p w:rsidR="00B26E8B" w:rsidRPr="00233A9E" w:rsidRDefault="00B26E8B" w:rsidP="00233A9E">
      <w:pPr>
        <w:spacing w:line="240" w:lineRule="exact"/>
        <w:rPr>
          <w:rFonts w:ascii="Times New Roman" w:eastAsia="Times New Roman" w:hAnsi="Times New Roman" w:cs="Times New Roman"/>
          <w:sz w:val="24"/>
          <w:szCs w:val="24"/>
        </w:rPr>
      </w:pPr>
    </w:p>
    <w:p w:rsidR="00A1242A" w:rsidRPr="00233A9E" w:rsidRDefault="00A1242A" w:rsidP="00233A9E">
      <w:pPr>
        <w:spacing w:line="240" w:lineRule="exact"/>
        <w:rPr>
          <w:rFonts w:ascii="Times New Roman" w:eastAsia="Times New Roman" w:hAnsi="Times New Roman" w:cs="Times New Roman"/>
          <w:sz w:val="24"/>
          <w:szCs w:val="24"/>
        </w:rPr>
      </w:pPr>
    </w:p>
    <w:p w:rsidR="00A1242A" w:rsidRPr="00233A9E" w:rsidRDefault="00A1242A" w:rsidP="00233A9E">
      <w:pPr>
        <w:spacing w:line="240" w:lineRule="exact"/>
        <w:rPr>
          <w:rFonts w:ascii="Times New Roman" w:eastAsia="Times New Roman" w:hAnsi="Times New Roman" w:cs="Times New Roman"/>
          <w:sz w:val="24"/>
          <w:szCs w:val="24"/>
        </w:rPr>
      </w:pPr>
    </w:p>
    <w:p w:rsidR="00A1242A" w:rsidRPr="00233A9E" w:rsidRDefault="00A1242A"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00" w:lineRule="exact"/>
        <w:rPr>
          <w:rFonts w:ascii="Times New Roman" w:eastAsia="Times New Roman" w:hAnsi="Times New Roman" w:cs="Times New Roman"/>
          <w:sz w:val="20"/>
          <w:szCs w:val="20"/>
        </w:rPr>
      </w:pPr>
    </w:p>
    <w:p w:rsidR="00A1242A" w:rsidRPr="00233A9E" w:rsidRDefault="001E06EF" w:rsidP="00233A9E">
      <w:pPr>
        <w:widowControl w:val="0"/>
        <w:tabs>
          <w:tab w:val="left" w:pos="9638"/>
        </w:tabs>
        <w:spacing w:line="239" w:lineRule="auto"/>
        <w:ind w:right="-1"/>
        <w:jc w:val="center"/>
        <w:rPr>
          <w:rFonts w:ascii="Times New Roman" w:eastAsia="Times New Roman" w:hAnsi="Times New Roman" w:cs="Times New Roman"/>
          <w:b/>
          <w:bCs/>
          <w:color w:val="000000"/>
          <w:sz w:val="36"/>
          <w:szCs w:val="28"/>
        </w:rPr>
      </w:pPr>
      <w:r w:rsidRPr="00233A9E">
        <w:rPr>
          <w:rFonts w:ascii="Times New Roman" w:eastAsia="Times New Roman" w:hAnsi="Times New Roman" w:cs="Times New Roman"/>
          <w:b/>
          <w:bCs/>
          <w:color w:val="000000"/>
          <w:sz w:val="36"/>
          <w:szCs w:val="28"/>
        </w:rPr>
        <w:t>ОБРАЗОВАТЕЛЬНАЯ ПРОГР</w:t>
      </w:r>
      <w:r w:rsidRPr="00233A9E">
        <w:rPr>
          <w:rFonts w:ascii="Times New Roman" w:eastAsia="Times New Roman" w:hAnsi="Times New Roman" w:cs="Times New Roman"/>
          <w:b/>
          <w:bCs/>
          <w:color w:val="000000"/>
          <w:spacing w:val="-1"/>
          <w:sz w:val="36"/>
          <w:szCs w:val="28"/>
        </w:rPr>
        <w:t>А</w:t>
      </w:r>
      <w:r w:rsidRPr="00233A9E">
        <w:rPr>
          <w:rFonts w:ascii="Times New Roman" w:eastAsia="Times New Roman" w:hAnsi="Times New Roman" w:cs="Times New Roman"/>
          <w:b/>
          <w:bCs/>
          <w:color w:val="000000"/>
          <w:sz w:val="36"/>
          <w:szCs w:val="28"/>
        </w:rPr>
        <w:t>ММА ДОШКОЛЬНОГО ОБРАЗОВАН</w:t>
      </w:r>
      <w:r w:rsidRPr="00233A9E">
        <w:rPr>
          <w:rFonts w:ascii="Times New Roman" w:eastAsia="Times New Roman" w:hAnsi="Times New Roman" w:cs="Times New Roman"/>
          <w:b/>
          <w:bCs/>
          <w:color w:val="000000"/>
          <w:spacing w:val="-1"/>
          <w:sz w:val="36"/>
          <w:szCs w:val="28"/>
        </w:rPr>
        <w:t>И</w:t>
      </w:r>
      <w:r w:rsidR="00A1242A" w:rsidRPr="00233A9E">
        <w:rPr>
          <w:rFonts w:ascii="Times New Roman" w:eastAsia="Times New Roman" w:hAnsi="Times New Roman" w:cs="Times New Roman"/>
          <w:b/>
          <w:bCs/>
          <w:color w:val="000000"/>
          <w:sz w:val="36"/>
          <w:szCs w:val="28"/>
        </w:rPr>
        <w:t>Я</w:t>
      </w:r>
    </w:p>
    <w:p w:rsidR="00A1242A" w:rsidRPr="00233A9E" w:rsidRDefault="00A1242A" w:rsidP="00233A9E">
      <w:pPr>
        <w:widowControl w:val="0"/>
        <w:tabs>
          <w:tab w:val="left" w:pos="9638"/>
        </w:tabs>
        <w:spacing w:line="239" w:lineRule="auto"/>
        <w:ind w:right="-1"/>
        <w:jc w:val="center"/>
        <w:rPr>
          <w:rFonts w:ascii="Times New Roman" w:eastAsia="Times New Roman" w:hAnsi="Times New Roman" w:cs="Times New Roman"/>
          <w:b/>
          <w:bCs/>
          <w:color w:val="000000"/>
          <w:sz w:val="36"/>
          <w:szCs w:val="28"/>
        </w:rPr>
      </w:pPr>
    </w:p>
    <w:p w:rsidR="0056208B" w:rsidRPr="0056208B" w:rsidRDefault="0056208B" w:rsidP="0056208B">
      <w:pPr>
        <w:spacing w:line="240" w:lineRule="auto"/>
        <w:jc w:val="center"/>
        <w:rPr>
          <w:rFonts w:ascii="Times New Roman" w:hAnsi="Times New Roman" w:cs="Times New Roman"/>
          <w:b/>
          <w:sz w:val="32"/>
          <w:szCs w:val="28"/>
        </w:rPr>
      </w:pPr>
      <w:r w:rsidRPr="0056208B">
        <w:rPr>
          <w:rFonts w:ascii="Times New Roman" w:hAnsi="Times New Roman" w:cs="Times New Roman"/>
          <w:b/>
          <w:sz w:val="32"/>
          <w:szCs w:val="28"/>
        </w:rPr>
        <w:t>муниципального бюджетного образовательного учреждения</w:t>
      </w:r>
    </w:p>
    <w:p w:rsidR="0056208B" w:rsidRPr="0056208B" w:rsidRDefault="00945E48" w:rsidP="0056208B">
      <w:pPr>
        <w:spacing w:line="240" w:lineRule="auto"/>
        <w:jc w:val="center"/>
        <w:rPr>
          <w:rFonts w:ascii="Times New Roman" w:hAnsi="Times New Roman" w:cs="Times New Roman"/>
          <w:b/>
          <w:sz w:val="32"/>
          <w:szCs w:val="28"/>
        </w:rPr>
      </w:pPr>
      <w:r>
        <w:rPr>
          <w:rFonts w:ascii="Times New Roman" w:hAnsi="Times New Roman" w:cs="Times New Roman"/>
          <w:b/>
          <w:sz w:val="32"/>
          <w:szCs w:val="28"/>
        </w:rPr>
        <w:t>«Фе</w:t>
      </w:r>
      <w:r w:rsidR="0056208B" w:rsidRPr="0056208B">
        <w:rPr>
          <w:rFonts w:ascii="Times New Roman" w:hAnsi="Times New Roman" w:cs="Times New Roman"/>
          <w:b/>
          <w:sz w:val="32"/>
          <w:szCs w:val="28"/>
        </w:rPr>
        <w:t>доровская основная общеобразовательная школа</w:t>
      </w:r>
      <w:r>
        <w:rPr>
          <w:rFonts w:ascii="Times New Roman" w:hAnsi="Times New Roman" w:cs="Times New Roman"/>
          <w:b/>
          <w:sz w:val="32"/>
          <w:szCs w:val="28"/>
        </w:rPr>
        <w:t xml:space="preserve"> имени Максима Жумаханова</w:t>
      </w:r>
      <w:r w:rsidR="0056208B" w:rsidRPr="0056208B">
        <w:rPr>
          <w:rFonts w:ascii="Times New Roman" w:hAnsi="Times New Roman" w:cs="Times New Roman"/>
          <w:b/>
          <w:sz w:val="32"/>
          <w:szCs w:val="28"/>
        </w:rPr>
        <w:t>»</w:t>
      </w:r>
      <w:r>
        <w:rPr>
          <w:rFonts w:ascii="Times New Roman" w:hAnsi="Times New Roman" w:cs="Times New Roman"/>
          <w:b/>
          <w:sz w:val="32"/>
          <w:szCs w:val="28"/>
        </w:rPr>
        <w:t xml:space="preserve"> </w:t>
      </w:r>
      <w:r w:rsidR="0056208B" w:rsidRPr="0056208B">
        <w:rPr>
          <w:rFonts w:ascii="Times New Roman" w:hAnsi="Times New Roman" w:cs="Times New Roman"/>
          <w:b/>
          <w:sz w:val="32"/>
          <w:szCs w:val="28"/>
        </w:rPr>
        <w:t>Сорочинского городского округа Оренбургской области</w:t>
      </w:r>
      <w:r>
        <w:rPr>
          <w:rFonts w:ascii="Times New Roman" w:hAnsi="Times New Roman" w:cs="Times New Roman"/>
          <w:b/>
          <w:sz w:val="32"/>
          <w:szCs w:val="28"/>
        </w:rPr>
        <w:t xml:space="preserve">  корпус №2</w:t>
      </w: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Default="00A55380" w:rsidP="00233A9E">
      <w:pPr>
        <w:spacing w:line="240" w:lineRule="exact"/>
        <w:rPr>
          <w:rFonts w:ascii="Times New Roman" w:eastAsia="Times New Roman" w:hAnsi="Times New Roman" w:cs="Times New Roman"/>
          <w:sz w:val="24"/>
          <w:szCs w:val="24"/>
        </w:rPr>
      </w:pPr>
    </w:p>
    <w:p w:rsidR="00B26E8B" w:rsidRDefault="00B26E8B" w:rsidP="00233A9E">
      <w:pPr>
        <w:spacing w:line="240" w:lineRule="exact"/>
        <w:rPr>
          <w:rFonts w:ascii="Times New Roman" w:eastAsia="Times New Roman" w:hAnsi="Times New Roman" w:cs="Times New Roman"/>
          <w:sz w:val="24"/>
          <w:szCs w:val="24"/>
        </w:rPr>
      </w:pPr>
    </w:p>
    <w:p w:rsidR="00B26E8B" w:rsidRDefault="00B26E8B" w:rsidP="00233A9E">
      <w:pPr>
        <w:spacing w:line="240" w:lineRule="exact"/>
        <w:rPr>
          <w:rFonts w:ascii="Times New Roman" w:eastAsia="Times New Roman" w:hAnsi="Times New Roman" w:cs="Times New Roman"/>
          <w:sz w:val="24"/>
          <w:szCs w:val="24"/>
        </w:rPr>
      </w:pPr>
    </w:p>
    <w:p w:rsidR="00B26E8B" w:rsidRDefault="00B26E8B" w:rsidP="00233A9E">
      <w:pPr>
        <w:spacing w:line="240" w:lineRule="exact"/>
        <w:rPr>
          <w:rFonts w:ascii="Times New Roman" w:eastAsia="Times New Roman" w:hAnsi="Times New Roman" w:cs="Times New Roman"/>
          <w:sz w:val="24"/>
          <w:szCs w:val="24"/>
        </w:rPr>
      </w:pPr>
    </w:p>
    <w:p w:rsidR="00B26E8B" w:rsidRDefault="00B26E8B" w:rsidP="00233A9E">
      <w:pPr>
        <w:spacing w:line="240" w:lineRule="exact"/>
        <w:rPr>
          <w:rFonts w:ascii="Times New Roman" w:eastAsia="Times New Roman" w:hAnsi="Times New Roman" w:cs="Times New Roman"/>
          <w:sz w:val="24"/>
          <w:szCs w:val="24"/>
        </w:rPr>
      </w:pPr>
    </w:p>
    <w:p w:rsidR="00B26E8B" w:rsidRPr="00233A9E" w:rsidRDefault="00B26E8B"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A55380" w:rsidP="00233A9E">
      <w:pPr>
        <w:spacing w:line="240" w:lineRule="exact"/>
        <w:rPr>
          <w:rFonts w:ascii="Times New Roman" w:eastAsia="Times New Roman" w:hAnsi="Times New Roman" w:cs="Times New Roman"/>
          <w:sz w:val="24"/>
          <w:szCs w:val="24"/>
        </w:rPr>
      </w:pPr>
    </w:p>
    <w:p w:rsidR="00A55380" w:rsidRPr="00233A9E" w:rsidRDefault="0056208B" w:rsidP="00233A9E">
      <w:pPr>
        <w:widowControl w:val="0"/>
        <w:spacing w:line="240" w:lineRule="auto"/>
        <w:ind w:right="-20"/>
        <w:jc w:val="center"/>
        <w:rPr>
          <w:rFonts w:ascii="Times New Roman" w:eastAsia="Times New Roman" w:hAnsi="Times New Roman" w:cs="Times New Roman"/>
          <w:bCs/>
          <w:iCs/>
          <w:color w:val="000000"/>
          <w:sz w:val="28"/>
          <w:szCs w:val="28"/>
        </w:rPr>
      </w:pPr>
      <w:r>
        <w:rPr>
          <w:rFonts w:ascii="Times New Roman" w:hAnsi="Times New Roman"/>
          <w:sz w:val="28"/>
          <w:szCs w:val="28"/>
        </w:rPr>
        <w:t>с</w:t>
      </w:r>
      <w:r w:rsidR="00ED20BC" w:rsidRPr="00E619F0">
        <w:rPr>
          <w:rFonts w:ascii="Times New Roman" w:hAnsi="Times New Roman"/>
          <w:sz w:val="28"/>
          <w:szCs w:val="28"/>
        </w:rPr>
        <w:t xml:space="preserve">. </w:t>
      </w:r>
      <w:r>
        <w:rPr>
          <w:rFonts w:ascii="Times New Roman" w:hAnsi="Times New Roman"/>
          <w:sz w:val="28"/>
          <w:szCs w:val="28"/>
        </w:rPr>
        <w:t>Федоровка</w:t>
      </w:r>
      <w:r w:rsidR="001E06EF" w:rsidRPr="00233A9E">
        <w:rPr>
          <w:rFonts w:ascii="Times New Roman" w:eastAsia="Times New Roman" w:hAnsi="Times New Roman" w:cs="Times New Roman"/>
          <w:bCs/>
          <w:iCs/>
          <w:color w:val="000000"/>
          <w:spacing w:val="1"/>
          <w:sz w:val="28"/>
          <w:szCs w:val="28"/>
        </w:rPr>
        <w:t>,</w:t>
      </w:r>
      <w:r w:rsidR="00945E48">
        <w:rPr>
          <w:rFonts w:ascii="Times New Roman" w:eastAsia="Times New Roman" w:hAnsi="Times New Roman" w:cs="Times New Roman"/>
          <w:bCs/>
          <w:iCs/>
          <w:color w:val="000000"/>
          <w:sz w:val="28"/>
          <w:szCs w:val="28"/>
        </w:rPr>
        <w:t xml:space="preserve"> 2024</w:t>
      </w:r>
      <w:r w:rsidR="001E06EF" w:rsidRPr="00233A9E">
        <w:rPr>
          <w:rFonts w:ascii="Times New Roman" w:eastAsia="Times New Roman" w:hAnsi="Times New Roman" w:cs="Times New Roman"/>
          <w:bCs/>
          <w:iCs/>
          <w:color w:val="000000"/>
          <w:sz w:val="28"/>
          <w:szCs w:val="28"/>
        </w:rPr>
        <w:t>г.</w:t>
      </w:r>
      <w:bookmarkEnd w:id="0"/>
    </w:p>
    <w:p w:rsidR="00A1242A" w:rsidRPr="00233A9E" w:rsidRDefault="00A1242A" w:rsidP="00233A9E">
      <w:pPr>
        <w:widowControl w:val="0"/>
        <w:spacing w:line="240" w:lineRule="auto"/>
        <w:ind w:left="4197" w:right="-20"/>
        <w:rPr>
          <w:rFonts w:ascii="Times New Roman" w:eastAsia="Times New Roman" w:hAnsi="Times New Roman" w:cs="Times New Roman"/>
          <w:b/>
          <w:bCs/>
          <w:iCs/>
          <w:color w:val="000000"/>
          <w:sz w:val="28"/>
          <w:szCs w:val="28"/>
        </w:rPr>
      </w:pPr>
    </w:p>
    <w:p w:rsidR="00A1242A" w:rsidRPr="00233A9E" w:rsidRDefault="00A1242A" w:rsidP="00233A9E">
      <w:pPr>
        <w:widowControl w:val="0"/>
        <w:spacing w:line="240" w:lineRule="auto"/>
        <w:ind w:left="4197" w:right="-20"/>
        <w:rPr>
          <w:rFonts w:ascii="Times New Roman" w:eastAsia="Times New Roman" w:hAnsi="Times New Roman" w:cs="Times New Roman"/>
          <w:b/>
          <w:bCs/>
          <w:iCs/>
          <w:color w:val="000000"/>
          <w:sz w:val="28"/>
          <w:szCs w:val="28"/>
        </w:rPr>
        <w:sectPr w:rsidR="00A1242A" w:rsidRPr="00233A9E" w:rsidSect="00976357">
          <w:headerReference w:type="default" r:id="rId8"/>
          <w:type w:val="continuous"/>
          <w:pgSz w:w="11906" w:h="16838"/>
          <w:pgMar w:top="1124" w:right="566" w:bottom="1134" w:left="1701" w:header="0" w:footer="0" w:gutter="0"/>
          <w:cols w:space="708"/>
          <w:titlePg/>
          <w:docGrid w:linePitch="299"/>
        </w:sectPr>
      </w:pPr>
    </w:p>
    <w:p w:rsidR="00A55380" w:rsidRPr="00233A9E" w:rsidRDefault="009A7D71" w:rsidP="00233A9E">
      <w:pPr>
        <w:widowControl w:val="0"/>
        <w:spacing w:line="240" w:lineRule="auto"/>
        <w:ind w:left="4023" w:right="-20"/>
        <w:rPr>
          <w:rFonts w:ascii="Times New Roman" w:eastAsia="Times New Roman" w:hAnsi="Times New Roman" w:cs="Times New Roman"/>
          <w:sz w:val="2"/>
          <w:szCs w:val="2"/>
        </w:rPr>
      </w:pPr>
      <w:bookmarkStart w:id="1" w:name="_page_27_0"/>
      <w:r w:rsidRPr="009A7D71">
        <w:rPr>
          <w:rFonts w:ascii="Times New Roman" w:hAnsi="Times New Roman" w:cs="Times New Roman"/>
          <w:noProof/>
        </w:rPr>
        <w:lastRenderedPageBreak/>
        <w:pict>
          <v:group id="drawingObject12" o:spid="_x0000_s1026" style="position:absolute;left:0;text-align:left;margin-left:83.65pt;margin-top:277.85pt;width:472.5pt;height:83.9pt;z-index:-251661312;mso-position-horizontal-relative:page;mso-position-vertical-relative:page" coordsize="60008,10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nP/agMAANQVAAAOAAAAZHJzL2Uyb0RvYy54bWzsWF1vmzAUfZ+0/2DxvgIJhAQ17cO6VpOm&#10;tVK7H+AY8zEBRrYb0v36XRtMHdKlVaa2m5Q8xAYfzL3n3nONfXq+qUq0plwUrF46/onnIFoTlhR1&#10;tnR+3F1+mjtISFwnuGQ1XToPVDjnZx8/nLZNTCcsZ2VCOYJJahG3zdLJpWxi1xUkpxUWJ6yhNQym&#10;jFdYwiXP3ITjFmavSnfieTO3ZTxpOCNUCLh70Q06Z3r+NKVEXqepoBKVSwdsk/qf6/+V+nfPTnGc&#10;cdzkBenNwAdYUeGihpcOU11gidE9L3amqgrCmWCpPCGsclmaFoRqH8Ab3xt5c8XZfaN9yeI2awaa&#10;gNoRTwdPS76vbzgqEojdxEE1riBGPcPXq59AH9wGjtomiwF6xZvb5ob3N7LuSrm9SXmlWnAIbTS7&#10;DwO7dCMRgZszz/PmUeQgAmO+Nwsn0azjn+QQpJ3nSP7lmSfdxxfX7LIoSzDMVaYOlrUNpJV4ZE78&#10;HXO3OW6oDohQdBjmpoY5PY78aUeZxgx8iVgAdYeRFYWTcKEmtTwm90JeUaZpx+tvQsIw5F9iejg3&#10;PbKpTZdDRPdKocFSPaemUl3UWnHLIWydJWq4Ymt6xzRQjmIHVj6OlvUuqp+mc8gATNvo6YZsUcli&#10;+29gpt2Fa1WDDQZh2g4JVcDkpoUhJRO0s0f5rZkeuACczbZgZZGodFPOC56tPpccrTFUmEv96wNl&#10;wSApTfhVb8WSB8gdKJvyGv7SkgHNQKfuOShn/NdT9xUe8hdGHVR+rSGXF34QqKqmL4IwmsAFt0dW&#10;9giuCTy8dKQ2sJeG0vZbaCQYaSQ4QCP+3J+Gfc0wVSX0F1A4F31VsRPF1CQ7dK8qlMGUNxXK8NaX&#10;CcWGH4UySOjfEUo4Ekp4gFCms2Ay1Q/i+H8Xylbx37+s7M/nl2e+jdx6vVlJTGuvKE8Cj8vK8NH6&#10;Op9es5Fa9OqgVjT4PHvpp1c4XQSL59QyM8n17ssKWPLn7y+VhYOp76OW4fVGJaYdq2UHeFTLK6sF&#10;Nl/dFq/fqEQHrC2RH0ThUS3bSW2vGKZQGIRpu/S3kVtiNTDTHtUCm5l33bLA0dWWWuYHqGW+8Dz/&#10;uGXZTuqxBoazDQMz7a5k9ovruLcf7e31aRgcHerzjP6YU51N2tfQtw9jz34DAAD//wMAUEsDBBQA&#10;BgAIAAAAIQBUk89F4QAAAAwBAAAPAAAAZHJzL2Rvd25yZXYueG1sTI/BasMwDIbvg72D0WC31XFC&#10;mpHGKaVsO5XB2sHoTY3VJDS2Q+wm6dvPPW3HX/r49alYz7pjIw2utUaCWETAyFRWtaaW8H14f3kF&#10;5jwahZ01JOFGDtbl40OBubKT+aJx72sWSozLUULjfZ9z7qqGNLqF7cmE3dkOGn2IQ83VgFMo1x2P&#10;o2jJNbYmXGiwp21D1WV/1RI+Jpw2iXgbd5fz9nY8pJ8/O0FSPj/NmxUwT7P/g+GuH9ShDE4nezXK&#10;sS7kZZYEVEKaphmwOyFEHEYnCVmcpMDLgv9/ovwFAAD//wMAUEsBAi0AFAAGAAgAAAAhALaDOJL+&#10;AAAA4QEAABMAAAAAAAAAAAAAAAAAAAAAAFtDb250ZW50X1R5cGVzXS54bWxQSwECLQAUAAYACAAA&#10;ACEAOP0h/9YAAACUAQAACwAAAAAAAAAAAAAAAAAvAQAAX3JlbHMvLnJlbHNQSwECLQAUAAYACAAA&#10;ACEAbj5z/2oDAADUFQAADgAAAAAAAAAAAAAAAAAuAgAAZHJzL2Uyb0RvYy54bWxQSwECLQAUAAYA&#10;CAAAACEAVJPPReEAAAAMAQAADwAAAAAAAAAAAAAAAADEBQAAZHJzL2Rvd25yZXYueG1sUEsFBgAA&#10;AAAEAAQA8wAAANIGAAAAAA==&#10;" o:allowincell="f">
            <v:shape id="Shape 13" o:spid="_x0000_s1027" style="position:absolute;width:60008;height:1752;visibility:visible" coordsize="6000877,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8O8MA&#10;AADbAAAADwAAAGRycy9kb3ducmV2LnhtbERPS2vCQBC+F/oflhG81Y0VrKauUkqEeio+ULyN2TEJ&#10;zc7G3W2M/fVdodDbfHzPmS06U4uWnK8sKxgOEhDEudUVFwp22+XTBIQPyBpry6TgRh4W88eHGaba&#10;XnlN7SYUIoawT1FBGUKTSunzkgz6gW2II3e2zmCI0BVSO7zGcFPL5yQZS4MVx4YSG3ovKf/afBsF&#10;mL3UP7f15/S87w5HR5dVdgpHpfq97u0VRKAu/Iv/3B86zh/B/Zd4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a8O8MAAADbAAAADwAAAAAAAAAAAAAAAACYAgAAZHJzL2Rv&#10;d25yZXYueG1sUEsFBgAAAAAEAAQA9QAAAIgDAAAAAA==&#10;" adj="0,,0" path="m,l,175259r6000877,l6000877,,,xe" stroked="f">
              <v:stroke joinstyle="round"/>
              <v:formulas/>
              <v:path arrowok="t" o:connecttype="segments" textboxrect="0,0,6000877,175259"/>
            </v:shape>
            <v:shape id="Shape 14" o:spid="_x0000_s1028" style="position:absolute;top:1813;width:51901;height:1753;visibility:visible" coordsize="5190109,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VYxb8A&#10;AADbAAAADwAAAGRycy9kb3ducmV2LnhtbERPTYvCMBC9C/sfwgjeNFVE3K6xFEXXq1XY69DMpsVm&#10;0m2i1n+/EQRv83ifs8p624gbdb52rGA6SUAQl07XbBScT7vxEoQPyBobx6TgQR6y9cdghal2dz7S&#10;rQhGxBD2KSqoQmhTKX1ZkUU/cS1x5H5dZzFE2BmpO7zHcNvIWZIspMWaY0OFLW0qKi/F1SqYL3/C&#10;NCnyb7c9Ps5/n3tjFlej1GjY518gAvXhLX65DzrOn8Pzl3i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pVjFvwAAANsAAAAPAAAAAAAAAAAAAAAAAJgCAABkcnMvZG93bnJl&#10;di54bWxQSwUGAAAAAAQABAD1AAAAhAMAAAAA&#10;" adj="0,,0" path="m,l,175259r5190109,l5190109,,,xe" stroked="f">
              <v:stroke joinstyle="round"/>
              <v:formulas/>
              <v:path arrowok="t" o:connecttype="segments" textboxrect="0,0,5190109,175259"/>
            </v:shape>
            <v:shape id="Shape 15" o:spid="_x0000_s1029" style="position:absolute;top:3642;width:51901;height:1752;visibility:visible" coordsize="5190109,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n9Xr8A&#10;AADbAAAADwAAAGRycy9kb3ducmV2LnhtbERPTYvCMBC9L/gfwgje1lRxpVajiKK7V6vgdWjGtNhM&#10;ahO1/nuzsLC3ebzPWaw6W4sHtb5yrGA0TEAQF05XbBScjrvPFIQPyBprx6TgRR5Wy97HAjPtnnyg&#10;Rx6MiCHsM1RQhtBkUvqiJIt+6BriyF1cazFE2BqpW3zGcFvLcZJMpcWKY0OJDW1KKq753SqYpOcw&#10;SvL1t9seXqfbbG/M9G6UGvS79RxEoC78i//cPzrO/4LfX+IBcvk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46f1evwAAANsAAAAPAAAAAAAAAAAAAAAAAJgCAABkcnMvZG93bnJl&#10;di54bWxQSwUGAAAAAAQABAD1AAAAhAMAAAAA&#10;" adj="0,,0" path="m,175259l,,5190109,r,175259l,175259xe" stroked="f">
              <v:stroke joinstyle="round"/>
              <v:formulas/>
              <v:path arrowok="t" o:connecttype="segments" textboxrect="0,0,5190109,175259"/>
            </v:shape>
            <v:shape id="Shape 16" o:spid="_x0000_s1030" style="position:absolute;top:5394;width:51901;height:1753;visibility:visible" coordsize="5190109,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RaE8IA&#10;AADbAAAADwAAAGRycy9kb3ducmV2LnhtbERPS2vCQBC+F/wPywi91Y0etKTZiFQET0K02PY2ZMck&#10;Njsbsmse/fWuUOhtPr7nJOvB1KKj1lWWFcxnEQji3OqKCwUfp93LKwjnkTXWlknBSA7W6eQpwVjb&#10;njPqjr4QIYRdjApK75tYSpeXZNDNbEMcuIttDfoA20LqFvsQbmq5iKKlNFhxaCixofeS8p/jzSg4&#10;X+Xn1+q72+AYbQ9NgZk8/GZKPU+HzRsIT4P/F/+59zrMX8Ljl3CATO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FoTwgAAANsAAAAPAAAAAAAAAAAAAAAAAJgCAABkcnMvZG93&#10;bnJldi54bWxQSwUGAAAAAAQABAD1AAAAhwMAAAAA&#10;" adj="0,,0" path="m,175260l,,5190109,r,175260l,175260xe" stroked="f">
              <v:stroke joinstyle="round"/>
              <v:formulas/>
              <v:path arrowok="t" o:connecttype="segments" textboxrect="0,0,5190109,175260"/>
            </v:shape>
            <v:shape id="Shape 17" o:spid="_x0000_s1031" style="position:absolute;top:7147;width:51901;height:1753;visibility:visible" coordsize="5190109,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Zj/iMAA&#10;AADbAAAADwAAAGRycy9kb3ducmV2LnhtbERPS4vCMBC+C/6HMMLeNNXDKtUoogh7EqqLj9vQjG21&#10;mZQmW6u/3ggL3ubje85s0ZpSNFS7wrKC4SACQZxaXXCm4He/6U9AOI+ssbRMCh7kYDHvdmYYa3vn&#10;hJqdz0QIYRejgtz7KpbSpTkZdANbEQfuYmuDPsA6k7rGewg3pRxF0bc0WHBoyLGiVU7pbfdnFByu&#10;8ngan5slPqL1tsowkdtnotRXr11OQXhq/Uf87/7RYf4Y3r+E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Zj/iMAAAADbAAAADwAAAAAAAAAAAAAAAACYAgAAZHJzL2Rvd25y&#10;ZXYueG1sUEsFBgAAAAAEAAQA9QAAAIUDAAAAAA==&#10;" adj="0,,0" path="m,175260l,,5190109,r,175260l,175260xe" stroked="f">
              <v:stroke joinstyle="round"/>
              <v:formulas/>
              <v:path arrowok="t" o:connecttype="segments" textboxrect="0,0,5190109,175260"/>
            </v:shape>
            <v:shape id="Shape 18" o:spid="_x0000_s1032" style="position:absolute;top:8900;width:51901;height:1752;visibility:visible" coordsize="5190109,17525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hSwMIA&#10;AADbAAAADwAAAGRycy9kb3ducmV2LnhtbESPQW/CMAyF75P4D5En7TZSpglBR0AItI0rpRJXq/HS&#10;ao1TmgDl3+MDEjdb7/m9z4vV4Ft1oT42gQ1Mxhko4irYhp2B8vD9PgMVE7LFNjAZuFGE1XL0ssDc&#10;hivv6VIkpySEY44G6pS6XOtY1eQxjkNHLNpf6D0mWXunbY9XCfet/siyqfbYsDTU2NGmpuq/OHsD&#10;n7NjmmTF+jds97fyNP9xbnp2xry9DusvUImG9DQ/rndW8AVWfpEB9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6FLAwgAAANsAAAAPAAAAAAAAAAAAAAAAAJgCAABkcnMvZG93&#10;bnJldi54bWxQSwUGAAAAAAQABAD1AAAAhwMAAAAA&#10;" adj="0,,0" path="m,l,175259r5190109,l5190109,,,xe" stroked="f">
              <v:stroke joinstyle="round"/>
              <v:formulas/>
              <v:path arrowok="t" o:connecttype="segments" textboxrect="0,0,5190109,175259"/>
            </v:shape>
            <w10:wrap anchorx="page" anchory="page"/>
          </v:group>
        </w:pict>
      </w:r>
      <w:r w:rsidRPr="009A7D71">
        <w:rPr>
          <w:rFonts w:ascii="Times New Roman" w:hAnsi="Times New Roman" w:cs="Times New Roman"/>
          <w:noProof/>
        </w:rPr>
        <w:pict>
          <v:group id="drawingObject19" o:spid="_x0000_s1035" style="position:absolute;left:0;text-align:left;margin-left:83.65pt;margin-top:543.55pt;width:408.65pt;height:69pt;z-index:-251640832;mso-position-horizontal-relative:page;mso-position-vertical-relative:page" coordsize="51901,8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ySUAMAAKQSAAAOAAAAZHJzL2Uyb0RvYy54bWzsWFtvmzAUfp+0/2DxvgJJSBrUpA/bWk2a&#10;1krtfoBjzGUCbNluSPfrd2wwUJKmbbZepJUHfDs+Puc757MNJ6ebIkdrKmTGyoXjH3kOoiVhUVYm&#10;C+fn9dmnYwdJhcsI56ykC+eWSud0+fHDScVDOmIpyyMqECgpZVjxhZMqxUPXlSSlBZZHjNMSBmMm&#10;CqygKRI3ErgC7UXujjxv6lZMRFwwQqWE3i/1oLM0+uOYEnURx5IqlC8csE2ZtzDvlX67yxMcJgLz&#10;NCONGfgAKwqclbBoq+oLVhjdiGxLVZERwSSL1RFhhcviOCPU+ADe+N7Am3PBbrjxJQmrhLcwAbQD&#10;nA5WS36sLwXKIojd3EElLiBGDcIXq18AH3QDRhVPQhA9F/yKX4qmI6lb2u1NLApdgkNoY9C9bdGl&#10;G4UIdAb+HFyEVQiMHc+mk3kDP0khRlvTSPp1/0S3W7ZkZ1meg1muNrS1q+KQVLLDTf4dblcp5tSE&#10;Q2owGtxGkFY1bmYcQdvgY2RatGQoAbiDoPJngNxUK+15TG6kOqfMgI7X36WCYci+yNZwamtkU9qq&#10;gHjuJQLHSs/TqnQVVb2opZAitSV6uGBres2MoBqEDqzsRvNyW+qOQ1bAltyoa3MFUuWJ4gZ+sMEq&#10;tGWtGIJlM7MnQ3ImaQ2w9tsg3WIBcn20JcuzSKebdl6KZPU5F2iNYX85M08TqJ4YJKUNv66tWHQL&#10;uQObprqAV5wzgBngNDUHpUz83tWv5SF/YdRB+bcScnnuTyZ6TzONSTDTmSj6I6v+CC4JTF44yhjY&#10;UEMz+yU44g844h/AEZMHMz0Rhzv3FBAYBccN/nZH6ofuJYmiLfkHROkcsnlsy51EeYr4O1FaCr0d&#10;oowGRBkdQJRx4AVjM/F+ogTTyRshirbkfqIApztT9x8r+/O5f6I8XvLO8pZ5tuyfKDsF34+V9sr6&#10;PFev8YAt4wPYEoym3vyhY2VqU+bVjxWwZC9bwJuG2K/Clm55yxJbDtiyLfjOlmdmy2TAFnMC6Psf&#10;fMw89kNl5vnj4AG2+PXhA/fm12aLtuR+tjyOKLCzdw7ZZLblzkvYU8StDVahLftsGcr8x0Qx3/fw&#10;K8R8oTW/bfS/ln4b6v2fS8s/AAAA//8DAFBLAwQUAAYACAAAACEAJ/6Ob+MAAAANAQAADwAAAGRy&#10;cy9kb3ducmV2LnhtbEyPwU7DMBBE70j8g7VI3KjjlKYhxKmqCjhVSLRIVW9uvE2ixnYUu0n69ywn&#10;uO3sjmbf5KvJtGzA3jfOShCzCBja0unGVhK+9+9PKTAflNWqdRYl3NDDqri/y1Wm3Wi/cNiFilGI&#10;9ZmSUIfQZZz7skaj/Mx1aOl2dr1RgWRfcd2rkcJNy+MoSrhRjaUPtepwU2N52V2NhI9Rjeu5eBu2&#10;l/PmdtwvPg9bgVI+PkzrV2ABp/Bnhl98QoeCmE7uarVnLelkOScrDVG6FMDI8pI+J8BOtIrjhQBe&#10;5Px/i+IHAAD//wMAUEsBAi0AFAAGAAgAAAAhALaDOJL+AAAA4QEAABMAAAAAAAAAAAAAAAAAAAAA&#10;AFtDb250ZW50X1R5cGVzXS54bWxQSwECLQAUAAYACAAAACEAOP0h/9YAAACUAQAACwAAAAAAAAAA&#10;AAAAAAAvAQAAX3JlbHMvLnJlbHNQSwECLQAUAAYACAAAACEAayc8klADAACkEgAADgAAAAAAAAAA&#10;AAAAAAAuAgAAZHJzL2Uyb0RvYy54bWxQSwECLQAUAAYACAAAACEAJ/6Ob+MAAAANAQAADwAAAAAA&#10;AAAAAAAAAACqBQAAZHJzL2Rvd25yZXYueG1sUEsFBgAAAAAEAAQA8wAAALoGAAAAAA==&#10;" o:allowincell="f">
            <v:shape id="Shape 20" o:spid="_x0000_s1040" style="position:absolute;width:51901;height:1751;visibility:visible" coordsize="5190109,1751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at4r8A&#10;AADbAAAADwAAAGRycy9kb3ducmV2LnhtbERPTYvCMBC9C/6HMMLeNNXDqtUoKsiu4MVWBG9DM7bV&#10;ZlKaqPXfm4Pg8fG+58vWVOJBjSstKxgOIhDEmdUl5wqO6bY/AeE8ssbKMil4kYPlotuZY6ztkw/0&#10;SHwuQgi7GBUU3texlC4ryKAb2Jo4cBfbGPQBNrnUDT5DuKnkKIp+pcGSQ0OBNW0Kym7J3Sg4TzO+&#10;0WSajvd/5931xGtKL2ulfnrtagbCU+u/4o/7XysYhfXhS/gBcvE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xq3ivwAAANsAAAAPAAAAAAAAAAAAAAAAAJgCAABkcnMvZG93bnJl&#10;di54bWxQSwUGAAAAAAQABAD1AAAAhAMAAAAA&#10;" adj="0,,0" path="m,l,175196r5190109,l5190109,,,xe" stroked="f">
              <v:stroke joinstyle="round"/>
              <v:formulas/>
              <v:path arrowok="t" o:connecttype="segments" textboxrect="0,0,5190109,175196"/>
            </v:shape>
            <v:shape id="Shape 21" o:spid="_x0000_s1039" style="position:absolute;top:1751;width:51901;height:1753;visibility:visible" coordsize="5190109,1752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t6oMIA&#10;AADbAAAADwAAAGRycy9kb3ducmV2LnhtbESPy2rDMBBF94X8g5hAdo1sB0pxooQQYtqFN7Xb/WBN&#10;bBNrZCz5kb+PCoUuL/dxuIfTYjox0eBaywribQSCuLK65VrBd5m9voNwHlljZ5kUPMjB6bh6OWCq&#10;7cxfNBW+FmGEXYoKGu/7VEpXNWTQbW1PHLybHQz6IIda6gHnMG46mUTRmzTYciA02NOloepejCZw&#10;x0fxUY5u/pmmPMvxana7LlFqs17OexCeFv8f/mt/agVJDL9fwg+Qx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u3qgwgAAANsAAAAPAAAAAAAAAAAAAAAAAJgCAABkcnMvZG93&#10;bnJldi54bWxQSwUGAAAAAAQABAD1AAAAhwMAAAAA&#10;" adj="0,,0" path="m,l,175258r5190109,l5190109,,,xe" stroked="f">
              <v:stroke joinstyle="round"/>
              <v:formulas/>
              <v:path arrowok="t" o:connecttype="segments" textboxrect="0,0,5190109,175258"/>
            </v:shape>
            <v:shape id="Shape 22" o:spid="_x0000_s1038" style="position:absolute;top:3505;width:51901;height:1755;visibility:visible" coordsize="5190109,1755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TCnMIA&#10;AADbAAAADwAAAGRycy9kb3ducmV2LnhtbERPTWvCQBC9F/oflin0Vnebg0jqKqItBA+lpr30Ns1O&#10;k2h2NmSnGv+9WxC8vcf74s2Xo+/UkYbYBrbwPDGgiKvgWq4tfH2+Pc1ARUF22AUmC2eKsFzc380x&#10;d+HEOzqWUqtUwjFHC41In2sdq4Y8xknoiZP2GwaPkuhQazfgKZX7TmfGTLXHltNCgz2tG6oO5Z+3&#10;8F1sig/JZq/mINvd/r1M4MdY+/gwrl5ACY1yM1/ThbOQZfD/Jf0Avb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hMKcwgAAANsAAAAPAAAAAAAAAAAAAAAAAJgCAABkcnMvZG93&#10;bnJldi54bWxQSwUGAAAAAAQABAD1AAAAhwMAAAAA&#10;" adj="0,,0" path="m,175564l,,5190109,r,175564l,175564xe" stroked="f">
              <v:stroke joinstyle="round"/>
              <v:formulas/>
              <v:path arrowok="t" o:connecttype="segments" textboxrect="0,0,5190109,175564"/>
            </v:shape>
            <v:shape id="Shape 23" o:spid="_x0000_s1037" style="position:absolute;top:5260;width:51901;height:1753;visibility:visible" coordsize="5190109,175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8zNsMA&#10;AADbAAAADwAAAGRycy9kb3ducmV2LnhtbESPQYvCMBSE7wv+h/AEb5qq4Eo1iiiCJ6Husurt0Tzb&#10;avNSmlirv36zIOxxmJlvmPmyNaVoqHaFZQXDQQSCOLW64EzB99e2PwXhPLLG0jIpeJKD5aLzMcdY&#10;2wcn1Bx8JgKEXYwKcu+rWEqX5mTQDWxFHLyLrQ36IOtM6hofAW5KOYqiiTRYcFjIsaJ1TuntcDcK&#10;fq7yePo8Nyt8Rpt9lWEi969EqV63Xc1AeGr9f/jd3mkFozH8fQ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8zNsMAAADbAAAADwAAAAAAAAAAAAAAAACYAgAAZHJzL2Rv&#10;d25yZXYueG1sUEsFBgAAAAAEAAQA9QAAAIgDAAAAAA==&#10;" adj="0,,0" path="m,175260l,,5190109,r,175260l,175260xe" stroked="f">
              <v:stroke joinstyle="round"/>
              <v:formulas/>
              <v:path arrowok="t" o:connecttype="segments" textboxrect="0,0,5190109,175260"/>
            </v:shape>
            <v:shape id="Shape 24" o:spid="_x0000_s1036" style="position:absolute;top:7013;width:51901;height:1751;visibility:visible" coordsize="5190109,17513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gVvsQA&#10;AADbAAAADwAAAGRycy9kb3ducmV2LnhtbESPQWvCQBSE7wX/w/IEL0U3FRGNrqIFQWgpNArq7ZF9&#10;JsHdtyG7NfHfdwtCj8PMN8Ms15014k6NrxwreBslIIhzpysuFBwPu+EMhA/IGo1jUvAgD+tV72WJ&#10;qXYtf9M9C4WIJexTVFCGUKdS+rwki37kauLoXV1jMUTZFFI32MZya+Q4SabSYsVxocSa3kvKb9mP&#10;VTBuTfWhv8z1c789tfZ8o8t89qrUoN9tFiACdeE//KT3OnIT+PsSf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doFb7EAAAA2wAAAA8AAAAAAAAAAAAAAAAAmAIAAGRycy9k&#10;b3ducmV2LnhtbFBLBQYAAAAABAAEAPUAAACJAwAAAAA=&#10;" adj="0,,0" path="m,l,175132r5190109,l5190109,,,xe" stroked="f">
              <v:stroke joinstyle="round"/>
              <v:formulas/>
              <v:path arrowok="t" o:connecttype="segments" textboxrect="0,0,5190109,175132"/>
            </v:shape>
            <w10:wrap anchorx="page" anchory="page"/>
          </v:group>
        </w:pict>
      </w:r>
    </w:p>
    <w:bookmarkEnd w:id="1" w:displacedByCustomXml="next"/>
    <w:bookmarkStart w:id="2" w:name="_page_33_0" w:displacedByCustomXml="next"/>
    <w:sdt>
      <w:sdtPr>
        <w:rPr>
          <w:rFonts w:ascii="Calibri" w:eastAsia="Calibri" w:hAnsi="Calibri" w:cs="Calibri"/>
          <w:b w:val="0"/>
          <w:bCs w:val="0"/>
          <w:color w:val="auto"/>
          <w:sz w:val="22"/>
          <w:szCs w:val="22"/>
        </w:rPr>
        <w:id w:val="-270166823"/>
        <w:docPartObj>
          <w:docPartGallery w:val="Table of Contents"/>
          <w:docPartUnique/>
        </w:docPartObj>
      </w:sdtPr>
      <w:sdtContent>
        <w:p w:rsidR="00233A9E" w:rsidRPr="00233A9E" w:rsidRDefault="00233A9E" w:rsidP="00233A9E">
          <w:pPr>
            <w:pStyle w:val="a3"/>
            <w:jc w:val="center"/>
            <w:rPr>
              <w:rFonts w:ascii="Times New Roman" w:eastAsia="Times New Roman" w:hAnsi="Times New Roman" w:cs="Times New Roman"/>
              <w:iCs/>
              <w:color w:val="000000"/>
              <w:sz w:val="32"/>
            </w:rPr>
          </w:pPr>
          <w:r>
            <w:rPr>
              <w:rFonts w:ascii="Times New Roman" w:eastAsia="Times New Roman" w:hAnsi="Times New Roman" w:cs="Times New Roman"/>
              <w:iCs/>
              <w:color w:val="000000"/>
              <w:sz w:val="32"/>
            </w:rPr>
            <w:t>СОДЕРЖАНИЕ</w:t>
          </w:r>
        </w:p>
        <w:p w:rsidR="004B0ACF" w:rsidRPr="004B0ACF" w:rsidRDefault="009A7D71">
          <w:pPr>
            <w:pStyle w:val="11"/>
            <w:tabs>
              <w:tab w:val="right" w:leader="dot" w:pos="9629"/>
            </w:tabs>
            <w:rPr>
              <w:rFonts w:ascii="Times New Roman" w:eastAsiaTheme="minorEastAsia" w:hAnsi="Times New Roman" w:cs="Times New Roman"/>
              <w:noProof/>
              <w:sz w:val="28"/>
            </w:rPr>
          </w:pPr>
          <w:r w:rsidRPr="009A7D71">
            <w:rPr>
              <w:rFonts w:ascii="Times New Roman" w:hAnsi="Times New Roman" w:cs="Times New Roman"/>
              <w:sz w:val="28"/>
              <w:szCs w:val="28"/>
            </w:rPr>
            <w:fldChar w:fldCharType="begin"/>
          </w:r>
          <w:r w:rsidR="00233A9E" w:rsidRPr="003F76B4">
            <w:rPr>
              <w:rFonts w:ascii="Times New Roman" w:hAnsi="Times New Roman" w:cs="Times New Roman"/>
              <w:sz w:val="28"/>
              <w:szCs w:val="28"/>
            </w:rPr>
            <w:instrText xml:space="preserve"> TOC \o "1-3" \h \z \u </w:instrText>
          </w:r>
          <w:r w:rsidRPr="009A7D71">
            <w:rPr>
              <w:rFonts w:ascii="Times New Roman" w:hAnsi="Times New Roman" w:cs="Times New Roman"/>
              <w:sz w:val="28"/>
              <w:szCs w:val="28"/>
            </w:rPr>
            <w:fldChar w:fldCharType="separate"/>
          </w:r>
          <w:hyperlink w:anchor="_Toc143979455" w:history="1">
            <w:r w:rsidR="004B0ACF" w:rsidRPr="004B0ACF">
              <w:rPr>
                <w:rStyle w:val="a8"/>
                <w:rFonts w:ascii="Times New Roman" w:eastAsia="Times New Roman" w:hAnsi="Times New Roman" w:cs="Times New Roman"/>
                <w:noProof/>
                <w:spacing w:val="1"/>
                <w:sz w:val="28"/>
              </w:rPr>
              <w:t>I</w:t>
            </w:r>
            <w:r w:rsidR="004B0ACF" w:rsidRPr="004B0ACF">
              <w:rPr>
                <w:rStyle w:val="a8"/>
                <w:rFonts w:ascii="Times New Roman" w:eastAsia="Times New Roman" w:hAnsi="Times New Roman" w:cs="Times New Roman"/>
                <w:noProof/>
                <w:sz w:val="28"/>
              </w:rPr>
              <w:t>.ЦЕЛЕ</w:t>
            </w:r>
            <w:r w:rsidR="004B0ACF" w:rsidRPr="004B0ACF">
              <w:rPr>
                <w:rStyle w:val="a8"/>
                <w:rFonts w:ascii="Times New Roman" w:eastAsia="Times New Roman" w:hAnsi="Times New Roman" w:cs="Times New Roman"/>
                <w:noProof/>
                <w:spacing w:val="-2"/>
                <w:sz w:val="28"/>
              </w:rPr>
              <w:t>В</w:t>
            </w:r>
            <w:r w:rsidR="004B0ACF" w:rsidRPr="004B0ACF">
              <w:rPr>
                <w:rStyle w:val="a8"/>
                <w:rFonts w:ascii="Times New Roman" w:eastAsia="Times New Roman" w:hAnsi="Times New Roman" w:cs="Times New Roman"/>
                <w:noProof/>
                <w:sz w:val="28"/>
              </w:rPr>
              <w:t>О</w:t>
            </w:r>
            <w:r w:rsidR="004B0ACF" w:rsidRPr="004B0ACF">
              <w:rPr>
                <w:rStyle w:val="a8"/>
                <w:rFonts w:ascii="Times New Roman" w:eastAsia="Times New Roman" w:hAnsi="Times New Roman" w:cs="Times New Roman"/>
                <w:noProof/>
                <w:spacing w:val="1"/>
                <w:sz w:val="28"/>
              </w:rPr>
              <w:t>Й</w:t>
            </w:r>
            <w:r w:rsidR="004B0ACF" w:rsidRPr="004B0ACF">
              <w:rPr>
                <w:rStyle w:val="a8"/>
                <w:rFonts w:ascii="Times New Roman" w:eastAsia="Times New Roman" w:hAnsi="Times New Roman" w:cs="Times New Roman"/>
                <w:noProof/>
                <w:sz w:val="28"/>
              </w:rPr>
              <w:t xml:space="preserve"> РАЗ</w:t>
            </w:r>
            <w:r w:rsidR="004B0ACF" w:rsidRPr="004B0ACF">
              <w:rPr>
                <w:rStyle w:val="a8"/>
                <w:rFonts w:ascii="Times New Roman" w:eastAsia="Times New Roman" w:hAnsi="Times New Roman" w:cs="Times New Roman"/>
                <w:noProof/>
                <w:spacing w:val="-2"/>
                <w:sz w:val="28"/>
              </w:rPr>
              <w:t>Д</w:t>
            </w:r>
            <w:r w:rsidR="004B0ACF" w:rsidRPr="004B0ACF">
              <w:rPr>
                <w:rStyle w:val="a8"/>
                <w:rFonts w:ascii="Times New Roman" w:eastAsia="Times New Roman" w:hAnsi="Times New Roman" w:cs="Times New Roman"/>
                <w:noProof/>
                <w:sz w:val="28"/>
              </w:rPr>
              <w:t>ЕЛ</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_Toc143979455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5</w:t>
            </w:r>
            <w:r w:rsidRPr="004B0ACF">
              <w:rPr>
                <w:rFonts w:ascii="Times New Roman" w:hAnsi="Times New Roman" w:cs="Times New Roman"/>
                <w:noProof/>
                <w:webHidden/>
                <w:sz w:val="28"/>
              </w:rPr>
              <w:fldChar w:fldCharType="end"/>
            </w:r>
          </w:hyperlink>
        </w:p>
        <w:p w:rsidR="004B0ACF" w:rsidRPr="004B0ACF" w:rsidRDefault="009A7D71">
          <w:pPr>
            <w:pStyle w:val="21"/>
            <w:tabs>
              <w:tab w:val="right" w:leader="dot" w:pos="9629"/>
            </w:tabs>
            <w:rPr>
              <w:rFonts w:ascii="Times New Roman" w:eastAsiaTheme="minorEastAsia" w:hAnsi="Times New Roman" w:cs="Times New Roman"/>
              <w:noProof/>
              <w:sz w:val="28"/>
            </w:rPr>
          </w:pPr>
          <w:hyperlink w:anchor="_Toc143979456" w:history="1">
            <w:r w:rsidR="004B0ACF" w:rsidRPr="004B0ACF">
              <w:rPr>
                <w:rStyle w:val="a8"/>
                <w:rFonts w:ascii="Times New Roman" w:eastAsia="Times New Roman" w:hAnsi="Times New Roman" w:cs="Times New Roman"/>
                <w:noProof/>
                <w:sz w:val="28"/>
              </w:rPr>
              <w:t>1.1</w:t>
            </w:r>
            <w:r w:rsidR="004B0ACF" w:rsidRPr="004B0ACF">
              <w:rPr>
                <w:rStyle w:val="a8"/>
                <w:rFonts w:ascii="Times New Roman" w:eastAsia="Times New Roman" w:hAnsi="Times New Roman" w:cs="Times New Roman"/>
                <w:noProof/>
                <w:spacing w:val="1"/>
                <w:sz w:val="28"/>
              </w:rPr>
              <w:t xml:space="preserve">. </w:t>
            </w:r>
            <w:r w:rsidR="004B0ACF" w:rsidRPr="004B0ACF">
              <w:rPr>
                <w:rStyle w:val="a8"/>
                <w:rFonts w:ascii="Times New Roman" w:eastAsia="Times New Roman" w:hAnsi="Times New Roman" w:cs="Times New Roman"/>
                <w:noProof/>
                <w:spacing w:val="-1"/>
                <w:sz w:val="28"/>
              </w:rPr>
              <w:t>П</w:t>
            </w:r>
            <w:r w:rsidR="004B0ACF" w:rsidRPr="004B0ACF">
              <w:rPr>
                <w:rStyle w:val="a8"/>
                <w:rFonts w:ascii="Times New Roman" w:eastAsia="Times New Roman" w:hAnsi="Times New Roman" w:cs="Times New Roman"/>
                <w:noProof/>
                <w:sz w:val="28"/>
              </w:rPr>
              <w:t>ояснит</w:t>
            </w:r>
            <w:r w:rsidR="004B0ACF" w:rsidRPr="004B0ACF">
              <w:rPr>
                <w:rStyle w:val="a8"/>
                <w:rFonts w:ascii="Times New Roman" w:eastAsia="Times New Roman" w:hAnsi="Times New Roman" w:cs="Times New Roman"/>
                <w:noProof/>
                <w:spacing w:val="-1"/>
                <w:sz w:val="28"/>
              </w:rPr>
              <w:t>е</w:t>
            </w:r>
            <w:r w:rsidR="004B0ACF" w:rsidRPr="004B0ACF">
              <w:rPr>
                <w:rStyle w:val="a8"/>
                <w:rFonts w:ascii="Times New Roman" w:eastAsia="Times New Roman" w:hAnsi="Times New Roman" w:cs="Times New Roman"/>
                <w:noProof/>
                <w:sz w:val="28"/>
              </w:rPr>
              <w:t>ль</w:t>
            </w:r>
            <w:r w:rsidR="004B0ACF" w:rsidRPr="004B0ACF">
              <w:rPr>
                <w:rStyle w:val="a8"/>
                <w:rFonts w:ascii="Times New Roman" w:eastAsia="Times New Roman" w:hAnsi="Times New Roman" w:cs="Times New Roman"/>
                <w:noProof/>
                <w:spacing w:val="-2"/>
                <w:sz w:val="28"/>
              </w:rPr>
              <w:t>н</w:t>
            </w:r>
            <w:r w:rsidR="004B0ACF" w:rsidRPr="004B0ACF">
              <w:rPr>
                <w:rStyle w:val="a8"/>
                <w:rFonts w:ascii="Times New Roman" w:eastAsia="Times New Roman" w:hAnsi="Times New Roman" w:cs="Times New Roman"/>
                <w:noProof/>
                <w:sz w:val="28"/>
              </w:rPr>
              <w:t>а</w:t>
            </w:r>
            <w:r w:rsidR="004B0ACF" w:rsidRPr="004B0ACF">
              <w:rPr>
                <w:rStyle w:val="a8"/>
                <w:rFonts w:ascii="Times New Roman" w:eastAsia="Times New Roman" w:hAnsi="Times New Roman" w:cs="Times New Roman"/>
                <w:noProof/>
                <w:spacing w:val="1"/>
                <w:sz w:val="28"/>
              </w:rPr>
              <w:t>я</w:t>
            </w:r>
            <w:r w:rsidR="004B0ACF" w:rsidRPr="004B0ACF">
              <w:rPr>
                <w:rStyle w:val="a8"/>
                <w:rFonts w:ascii="Times New Roman" w:eastAsia="Times New Roman" w:hAnsi="Times New Roman" w:cs="Times New Roman"/>
                <w:noProof/>
                <w:sz w:val="28"/>
              </w:rPr>
              <w:t>зап</w:t>
            </w:r>
            <w:r w:rsidR="004B0ACF" w:rsidRPr="004B0ACF">
              <w:rPr>
                <w:rStyle w:val="a8"/>
                <w:rFonts w:ascii="Times New Roman" w:eastAsia="Times New Roman" w:hAnsi="Times New Roman" w:cs="Times New Roman"/>
                <w:noProof/>
                <w:spacing w:val="-1"/>
                <w:sz w:val="28"/>
              </w:rPr>
              <w:t>и</w:t>
            </w:r>
            <w:r w:rsidR="004B0ACF" w:rsidRPr="004B0ACF">
              <w:rPr>
                <w:rStyle w:val="a8"/>
                <w:rFonts w:ascii="Times New Roman" w:eastAsia="Times New Roman" w:hAnsi="Times New Roman" w:cs="Times New Roman"/>
                <w:noProof/>
                <w:sz w:val="28"/>
              </w:rPr>
              <w:t>ска</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_Toc143979456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5</w:t>
            </w:r>
            <w:r w:rsidRPr="004B0ACF">
              <w:rPr>
                <w:rFonts w:ascii="Times New Roman" w:hAnsi="Times New Roman" w:cs="Times New Roman"/>
                <w:noProof/>
                <w:webHidden/>
                <w:sz w:val="28"/>
              </w:rPr>
              <w:fldChar w:fldCharType="end"/>
            </w:r>
          </w:hyperlink>
        </w:p>
        <w:p w:rsidR="004B0ACF" w:rsidRPr="004B0ACF" w:rsidRDefault="009A7D71">
          <w:pPr>
            <w:pStyle w:val="31"/>
            <w:tabs>
              <w:tab w:val="right" w:leader="dot" w:pos="9629"/>
            </w:tabs>
            <w:rPr>
              <w:rFonts w:ascii="Times New Roman" w:eastAsiaTheme="minorEastAsia" w:hAnsi="Times New Roman" w:cs="Times New Roman"/>
              <w:noProof/>
              <w:sz w:val="28"/>
            </w:rPr>
          </w:pPr>
          <w:hyperlink w:anchor="_Toc143979457" w:history="1">
            <w:r w:rsidR="004B0ACF" w:rsidRPr="004B0ACF">
              <w:rPr>
                <w:rStyle w:val="a8"/>
                <w:rFonts w:ascii="Times New Roman" w:eastAsia="Times New Roman" w:hAnsi="Times New Roman" w:cs="Times New Roman"/>
                <w:i/>
                <w:iCs/>
                <w:noProof/>
                <w:sz w:val="28"/>
              </w:rPr>
              <w:t xml:space="preserve">1.1.1. </w:t>
            </w:r>
            <w:r w:rsidR="004B0ACF" w:rsidRPr="004B0ACF">
              <w:rPr>
                <w:rStyle w:val="a8"/>
                <w:rFonts w:ascii="Times New Roman" w:eastAsia="Times New Roman" w:hAnsi="Times New Roman" w:cs="Times New Roman"/>
                <w:i/>
                <w:iCs/>
                <w:noProof/>
                <w:spacing w:val="1"/>
                <w:sz w:val="28"/>
              </w:rPr>
              <w:t xml:space="preserve">Цели </w:t>
            </w:r>
            <w:r w:rsidR="004B0ACF" w:rsidRPr="004B0ACF">
              <w:rPr>
                <w:rStyle w:val="a8"/>
                <w:rFonts w:ascii="Times New Roman" w:eastAsia="Times New Roman" w:hAnsi="Times New Roman" w:cs="Times New Roman"/>
                <w:i/>
                <w:iCs/>
                <w:noProof/>
                <w:sz w:val="28"/>
              </w:rPr>
              <w:t xml:space="preserve">и </w:t>
            </w:r>
            <w:r w:rsidR="004B0ACF" w:rsidRPr="004B0ACF">
              <w:rPr>
                <w:rStyle w:val="a8"/>
                <w:rFonts w:ascii="Times New Roman" w:eastAsia="Times New Roman" w:hAnsi="Times New Roman" w:cs="Times New Roman"/>
                <w:i/>
                <w:iCs/>
                <w:noProof/>
                <w:spacing w:val="-2"/>
                <w:sz w:val="28"/>
              </w:rPr>
              <w:t>з</w:t>
            </w:r>
            <w:r w:rsidR="004B0ACF" w:rsidRPr="004B0ACF">
              <w:rPr>
                <w:rStyle w:val="a8"/>
                <w:rFonts w:ascii="Times New Roman" w:eastAsia="Times New Roman" w:hAnsi="Times New Roman" w:cs="Times New Roman"/>
                <w:i/>
                <w:iCs/>
                <w:noProof/>
                <w:spacing w:val="1"/>
                <w:sz w:val="28"/>
              </w:rPr>
              <w:t>а</w:t>
            </w:r>
            <w:r w:rsidR="004B0ACF" w:rsidRPr="004B0ACF">
              <w:rPr>
                <w:rStyle w:val="a8"/>
                <w:rFonts w:ascii="Times New Roman" w:eastAsia="Times New Roman" w:hAnsi="Times New Roman" w:cs="Times New Roman"/>
                <w:i/>
                <w:iCs/>
                <w:noProof/>
                <w:spacing w:val="-1"/>
                <w:sz w:val="28"/>
              </w:rPr>
              <w:t>д</w:t>
            </w:r>
            <w:r w:rsidR="004B0ACF" w:rsidRPr="004B0ACF">
              <w:rPr>
                <w:rStyle w:val="a8"/>
                <w:rFonts w:ascii="Times New Roman" w:eastAsia="Times New Roman" w:hAnsi="Times New Roman" w:cs="Times New Roman"/>
                <w:i/>
                <w:iCs/>
                <w:noProof/>
                <w:sz w:val="28"/>
              </w:rPr>
              <w:t>ачиреа</w:t>
            </w:r>
            <w:r w:rsidR="004B0ACF" w:rsidRPr="004B0ACF">
              <w:rPr>
                <w:rStyle w:val="a8"/>
                <w:rFonts w:ascii="Times New Roman" w:eastAsia="Times New Roman" w:hAnsi="Times New Roman" w:cs="Times New Roman"/>
                <w:i/>
                <w:iCs/>
                <w:noProof/>
                <w:spacing w:val="-1"/>
                <w:sz w:val="28"/>
              </w:rPr>
              <w:t>л</w:t>
            </w:r>
            <w:r w:rsidR="004B0ACF" w:rsidRPr="004B0ACF">
              <w:rPr>
                <w:rStyle w:val="a8"/>
                <w:rFonts w:ascii="Times New Roman" w:eastAsia="Times New Roman" w:hAnsi="Times New Roman" w:cs="Times New Roman"/>
                <w:i/>
                <w:iCs/>
                <w:noProof/>
                <w:sz w:val="28"/>
              </w:rPr>
              <w:t>и</w:t>
            </w:r>
            <w:r w:rsidR="004B0ACF" w:rsidRPr="004B0ACF">
              <w:rPr>
                <w:rStyle w:val="a8"/>
                <w:rFonts w:ascii="Times New Roman" w:eastAsia="Times New Roman" w:hAnsi="Times New Roman" w:cs="Times New Roman"/>
                <w:i/>
                <w:iCs/>
                <w:noProof/>
                <w:spacing w:val="-1"/>
                <w:sz w:val="28"/>
              </w:rPr>
              <w:t>з</w:t>
            </w:r>
            <w:r w:rsidR="004B0ACF" w:rsidRPr="004B0ACF">
              <w:rPr>
                <w:rStyle w:val="a8"/>
                <w:rFonts w:ascii="Times New Roman" w:eastAsia="Times New Roman" w:hAnsi="Times New Roman" w:cs="Times New Roman"/>
                <w:i/>
                <w:iCs/>
                <w:noProof/>
                <w:sz w:val="28"/>
              </w:rPr>
              <w:t>а</w:t>
            </w:r>
            <w:r w:rsidR="004B0ACF" w:rsidRPr="004B0ACF">
              <w:rPr>
                <w:rStyle w:val="a8"/>
                <w:rFonts w:ascii="Times New Roman" w:eastAsia="Times New Roman" w:hAnsi="Times New Roman" w:cs="Times New Roman"/>
                <w:i/>
                <w:iCs/>
                <w:noProof/>
                <w:spacing w:val="1"/>
                <w:sz w:val="28"/>
              </w:rPr>
              <w:t xml:space="preserve">ции </w:t>
            </w:r>
            <w:r w:rsidR="004B0ACF" w:rsidRPr="004B0ACF">
              <w:rPr>
                <w:rStyle w:val="a8"/>
                <w:rFonts w:ascii="Times New Roman" w:eastAsia="Times New Roman" w:hAnsi="Times New Roman" w:cs="Times New Roman"/>
                <w:i/>
                <w:iCs/>
                <w:noProof/>
                <w:spacing w:val="-1"/>
                <w:sz w:val="28"/>
              </w:rPr>
              <w:t>П</w:t>
            </w:r>
            <w:r w:rsidR="004B0ACF" w:rsidRPr="004B0ACF">
              <w:rPr>
                <w:rStyle w:val="a8"/>
                <w:rFonts w:ascii="Times New Roman" w:eastAsia="Times New Roman" w:hAnsi="Times New Roman" w:cs="Times New Roman"/>
                <w:i/>
                <w:iCs/>
                <w:noProof/>
                <w:spacing w:val="1"/>
                <w:sz w:val="28"/>
              </w:rPr>
              <w:t>ро</w:t>
            </w:r>
            <w:r w:rsidR="004B0ACF" w:rsidRPr="004B0ACF">
              <w:rPr>
                <w:rStyle w:val="a8"/>
                <w:rFonts w:ascii="Times New Roman" w:eastAsia="Times New Roman" w:hAnsi="Times New Roman" w:cs="Times New Roman"/>
                <w:i/>
                <w:iCs/>
                <w:noProof/>
                <w:spacing w:val="-2"/>
                <w:sz w:val="28"/>
              </w:rPr>
              <w:t>г</w:t>
            </w:r>
            <w:r w:rsidR="004B0ACF" w:rsidRPr="004B0ACF">
              <w:rPr>
                <w:rStyle w:val="a8"/>
                <w:rFonts w:ascii="Times New Roman" w:eastAsia="Times New Roman" w:hAnsi="Times New Roman" w:cs="Times New Roman"/>
                <w:i/>
                <w:iCs/>
                <w:noProof/>
                <w:sz w:val="28"/>
              </w:rPr>
              <w:t>р</w:t>
            </w:r>
            <w:r w:rsidR="004B0ACF" w:rsidRPr="004B0ACF">
              <w:rPr>
                <w:rStyle w:val="a8"/>
                <w:rFonts w:ascii="Times New Roman" w:eastAsia="Times New Roman" w:hAnsi="Times New Roman" w:cs="Times New Roman"/>
                <w:i/>
                <w:iCs/>
                <w:noProof/>
                <w:spacing w:val="-1"/>
                <w:sz w:val="28"/>
              </w:rPr>
              <w:t>а</w:t>
            </w:r>
            <w:r w:rsidR="004B0ACF" w:rsidRPr="004B0ACF">
              <w:rPr>
                <w:rStyle w:val="a8"/>
                <w:rFonts w:ascii="Times New Roman" w:eastAsia="Times New Roman" w:hAnsi="Times New Roman" w:cs="Times New Roman"/>
                <w:i/>
                <w:iCs/>
                <w:noProof/>
                <w:sz w:val="28"/>
              </w:rPr>
              <w:t>ммы</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_Toc143979457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6</w:t>
            </w:r>
            <w:r w:rsidRPr="004B0ACF">
              <w:rPr>
                <w:rFonts w:ascii="Times New Roman" w:hAnsi="Times New Roman" w:cs="Times New Roman"/>
                <w:noProof/>
                <w:webHidden/>
                <w:sz w:val="28"/>
              </w:rPr>
              <w:fldChar w:fldCharType="end"/>
            </w:r>
          </w:hyperlink>
        </w:p>
        <w:p w:rsidR="004B0ACF" w:rsidRPr="004B0ACF" w:rsidRDefault="009A7D71">
          <w:pPr>
            <w:pStyle w:val="31"/>
            <w:tabs>
              <w:tab w:val="right" w:leader="dot" w:pos="9629"/>
            </w:tabs>
            <w:rPr>
              <w:rFonts w:ascii="Times New Roman" w:eastAsiaTheme="minorEastAsia" w:hAnsi="Times New Roman" w:cs="Times New Roman"/>
              <w:noProof/>
              <w:sz w:val="28"/>
            </w:rPr>
          </w:pPr>
          <w:hyperlink w:anchor="_Toc143979458" w:history="1">
            <w:r w:rsidR="004B0ACF" w:rsidRPr="004B0ACF">
              <w:rPr>
                <w:rStyle w:val="a8"/>
                <w:rFonts w:ascii="Times New Roman" w:eastAsia="Times New Roman" w:hAnsi="Times New Roman" w:cs="Times New Roman"/>
                <w:i/>
                <w:iCs/>
                <w:noProof/>
                <w:sz w:val="28"/>
              </w:rPr>
              <w:t>1.1.2. Принципы и подходы к формированию Программы</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_Toc143979458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7</w:t>
            </w:r>
            <w:r w:rsidRPr="004B0ACF">
              <w:rPr>
                <w:rFonts w:ascii="Times New Roman" w:hAnsi="Times New Roman" w:cs="Times New Roman"/>
                <w:noProof/>
                <w:webHidden/>
                <w:sz w:val="28"/>
              </w:rPr>
              <w:fldChar w:fldCharType="end"/>
            </w:r>
          </w:hyperlink>
        </w:p>
        <w:p w:rsidR="004B0ACF" w:rsidRPr="004B0ACF" w:rsidRDefault="009A7D71">
          <w:pPr>
            <w:pStyle w:val="31"/>
            <w:tabs>
              <w:tab w:val="right" w:leader="dot" w:pos="9629"/>
            </w:tabs>
            <w:rPr>
              <w:rFonts w:ascii="Times New Roman" w:eastAsiaTheme="minorEastAsia" w:hAnsi="Times New Roman" w:cs="Times New Roman"/>
              <w:noProof/>
              <w:sz w:val="28"/>
            </w:rPr>
          </w:pPr>
          <w:hyperlink w:anchor="_Toc143979459" w:history="1">
            <w:r w:rsidR="004B0ACF" w:rsidRPr="004B0ACF">
              <w:rPr>
                <w:rStyle w:val="a8"/>
                <w:rFonts w:ascii="Times New Roman" w:eastAsia="Times New Roman" w:hAnsi="Times New Roman" w:cs="Times New Roman"/>
                <w:i/>
                <w:iCs/>
                <w:noProof/>
                <w:sz w:val="28"/>
              </w:rPr>
              <w:t>1.1.3. Характеристики особенностей развития детей раннего и дошкольного возраста всех групп, функционирующих в ДОО в соответствии с Уставом</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_Toc143979459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8</w:t>
            </w:r>
            <w:r w:rsidRPr="004B0ACF">
              <w:rPr>
                <w:rFonts w:ascii="Times New Roman" w:hAnsi="Times New Roman" w:cs="Times New Roman"/>
                <w:noProof/>
                <w:webHidden/>
                <w:sz w:val="28"/>
              </w:rPr>
              <w:fldChar w:fldCharType="end"/>
            </w:r>
          </w:hyperlink>
        </w:p>
        <w:p w:rsidR="004B0ACF" w:rsidRPr="004B0ACF" w:rsidRDefault="009A7D71">
          <w:pPr>
            <w:pStyle w:val="21"/>
            <w:tabs>
              <w:tab w:val="right" w:leader="dot" w:pos="9629"/>
            </w:tabs>
            <w:rPr>
              <w:rFonts w:ascii="Times New Roman" w:eastAsiaTheme="minorEastAsia" w:hAnsi="Times New Roman" w:cs="Times New Roman"/>
              <w:noProof/>
              <w:sz w:val="28"/>
            </w:rPr>
          </w:pPr>
          <w:hyperlink w:anchor="_Toc143979460" w:history="1">
            <w:r w:rsidR="004B0ACF" w:rsidRPr="004B0ACF">
              <w:rPr>
                <w:rStyle w:val="a8"/>
                <w:rFonts w:ascii="Times New Roman" w:eastAsia="Times New Roman" w:hAnsi="Times New Roman" w:cs="Times New Roman"/>
                <w:noProof/>
                <w:sz w:val="28"/>
              </w:rPr>
              <w:t>1.2. Планируемые результаты освоения Программы</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_Toc143979460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16</w:t>
            </w:r>
            <w:r w:rsidRPr="004B0ACF">
              <w:rPr>
                <w:rFonts w:ascii="Times New Roman" w:hAnsi="Times New Roman" w:cs="Times New Roman"/>
                <w:noProof/>
                <w:webHidden/>
                <w:sz w:val="28"/>
              </w:rPr>
              <w:fldChar w:fldCharType="end"/>
            </w:r>
          </w:hyperlink>
        </w:p>
        <w:p w:rsidR="004B0ACF" w:rsidRPr="004B0ACF" w:rsidRDefault="009A7D71">
          <w:pPr>
            <w:pStyle w:val="31"/>
            <w:tabs>
              <w:tab w:val="right" w:leader="dot" w:pos="9629"/>
            </w:tabs>
            <w:rPr>
              <w:rFonts w:ascii="Times New Roman" w:eastAsiaTheme="minorEastAsia" w:hAnsi="Times New Roman" w:cs="Times New Roman"/>
              <w:noProof/>
              <w:sz w:val="28"/>
            </w:rPr>
          </w:pPr>
          <w:hyperlink w:anchor="_Toc143979461" w:history="1">
            <w:r w:rsidR="004B0ACF" w:rsidRPr="004B0ACF">
              <w:rPr>
                <w:rStyle w:val="a8"/>
                <w:rFonts w:ascii="Times New Roman" w:eastAsia="Times New Roman" w:hAnsi="Times New Roman" w:cs="Times New Roman"/>
                <w:i/>
                <w:iCs/>
                <w:noProof/>
                <w:sz w:val="28"/>
              </w:rPr>
              <w:t>1.2.1. Планируемые результаты освоения Программы в каждый возрастной период, конкретизирующие требования ФГОС к целевым ориентирам дошкольного образования по ФОП</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_Toc143979461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17</w:t>
            </w:r>
            <w:r w:rsidRPr="004B0ACF">
              <w:rPr>
                <w:rFonts w:ascii="Times New Roman" w:hAnsi="Times New Roman" w:cs="Times New Roman"/>
                <w:noProof/>
                <w:webHidden/>
                <w:sz w:val="28"/>
              </w:rPr>
              <w:fldChar w:fldCharType="end"/>
            </w:r>
          </w:hyperlink>
        </w:p>
        <w:p w:rsidR="004B0ACF" w:rsidRPr="004B0ACF" w:rsidRDefault="009A7D71">
          <w:pPr>
            <w:pStyle w:val="31"/>
            <w:tabs>
              <w:tab w:val="right" w:leader="dot" w:pos="9629"/>
            </w:tabs>
            <w:rPr>
              <w:rFonts w:ascii="Times New Roman" w:eastAsiaTheme="minorEastAsia" w:hAnsi="Times New Roman" w:cs="Times New Roman"/>
              <w:noProof/>
              <w:sz w:val="28"/>
            </w:rPr>
          </w:pPr>
          <w:hyperlink w:anchor="_Toc143979462" w:history="1">
            <w:r w:rsidR="004B0ACF" w:rsidRPr="004B0ACF">
              <w:rPr>
                <w:rStyle w:val="a8"/>
                <w:rFonts w:ascii="Times New Roman" w:eastAsia="Times New Roman" w:hAnsi="Times New Roman" w:cs="Times New Roman"/>
                <w:i/>
                <w:iCs/>
                <w:noProof/>
                <w:sz w:val="28"/>
              </w:rPr>
              <w:t>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требованиями ФОП</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_Toc143979462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25</w:t>
            </w:r>
            <w:r w:rsidRPr="004B0ACF">
              <w:rPr>
                <w:rFonts w:ascii="Times New Roman" w:hAnsi="Times New Roman" w:cs="Times New Roman"/>
                <w:noProof/>
                <w:webHidden/>
                <w:sz w:val="28"/>
              </w:rPr>
              <w:fldChar w:fldCharType="end"/>
            </w:r>
          </w:hyperlink>
        </w:p>
        <w:p w:rsidR="004B0ACF" w:rsidRPr="004B0ACF" w:rsidRDefault="009A7D71">
          <w:pPr>
            <w:pStyle w:val="21"/>
            <w:tabs>
              <w:tab w:val="right" w:leader="dot" w:pos="9629"/>
            </w:tabs>
            <w:rPr>
              <w:rFonts w:ascii="Times New Roman" w:eastAsiaTheme="minorEastAsia" w:hAnsi="Times New Roman" w:cs="Times New Roman"/>
              <w:noProof/>
              <w:sz w:val="28"/>
            </w:rPr>
          </w:pPr>
          <w:hyperlink w:anchor="_Toc143979463" w:history="1">
            <w:r w:rsidR="004B0ACF" w:rsidRPr="004B0ACF">
              <w:rPr>
                <w:rStyle w:val="a8"/>
                <w:rFonts w:ascii="Times New Roman" w:eastAsia="Times New Roman" w:hAnsi="Times New Roman" w:cs="Times New Roman"/>
                <w:noProof/>
                <w:sz w:val="28"/>
              </w:rPr>
              <w:t>1.3. Часть, формируемая участниками образовательных отношений по выбранному направлению</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_Toc143979463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27</w:t>
            </w:r>
            <w:r w:rsidRPr="004B0ACF">
              <w:rPr>
                <w:rFonts w:ascii="Times New Roman" w:hAnsi="Times New Roman" w:cs="Times New Roman"/>
                <w:noProof/>
                <w:webHidden/>
                <w:sz w:val="28"/>
              </w:rPr>
              <w:fldChar w:fldCharType="end"/>
            </w:r>
          </w:hyperlink>
        </w:p>
        <w:p w:rsidR="004B0ACF" w:rsidRPr="004B0ACF" w:rsidRDefault="009A7D71">
          <w:pPr>
            <w:pStyle w:val="11"/>
            <w:tabs>
              <w:tab w:val="right" w:leader="dot" w:pos="9629"/>
            </w:tabs>
            <w:rPr>
              <w:rFonts w:ascii="Times New Roman" w:eastAsiaTheme="minorEastAsia" w:hAnsi="Times New Roman" w:cs="Times New Roman"/>
              <w:noProof/>
              <w:sz w:val="28"/>
            </w:rPr>
          </w:pPr>
          <w:hyperlink w:anchor="_Toc143979464" w:history="1">
            <w:r w:rsidR="004B0ACF" w:rsidRPr="004B0ACF">
              <w:rPr>
                <w:rStyle w:val="a8"/>
                <w:rFonts w:ascii="Times New Roman" w:eastAsia="Times New Roman" w:hAnsi="Times New Roman" w:cs="Times New Roman"/>
                <w:noProof/>
                <w:spacing w:val="1"/>
                <w:sz w:val="28"/>
              </w:rPr>
              <w:t>II. СОДЕРЖАТЕЛЬНЫЙ РАЗДЕЛ</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_Toc143979464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32</w:t>
            </w:r>
            <w:r w:rsidRPr="004B0ACF">
              <w:rPr>
                <w:rFonts w:ascii="Times New Roman" w:hAnsi="Times New Roman" w:cs="Times New Roman"/>
                <w:noProof/>
                <w:webHidden/>
                <w:sz w:val="28"/>
              </w:rPr>
              <w:fldChar w:fldCharType="end"/>
            </w:r>
          </w:hyperlink>
        </w:p>
        <w:p w:rsidR="004B0ACF" w:rsidRPr="004B0ACF" w:rsidRDefault="009A7D71">
          <w:pPr>
            <w:pStyle w:val="21"/>
            <w:tabs>
              <w:tab w:val="right" w:leader="dot" w:pos="9629"/>
            </w:tabs>
            <w:rPr>
              <w:rFonts w:ascii="Times New Roman" w:eastAsiaTheme="minorEastAsia" w:hAnsi="Times New Roman" w:cs="Times New Roman"/>
              <w:noProof/>
              <w:sz w:val="28"/>
            </w:rPr>
          </w:pPr>
          <w:hyperlink w:anchor="_Toc143979465" w:history="1">
            <w:r w:rsidR="004B0ACF" w:rsidRPr="004B0ACF">
              <w:rPr>
                <w:rStyle w:val="a8"/>
                <w:rFonts w:ascii="Times New Roman" w:eastAsia="Times New Roman" w:hAnsi="Times New Roman" w:cs="Times New Roman"/>
                <w:noProof/>
                <w:sz w:val="28"/>
              </w:rPr>
              <w:t>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содержания</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_Toc143979465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32</w:t>
            </w:r>
            <w:r w:rsidRPr="004B0ACF">
              <w:rPr>
                <w:rFonts w:ascii="Times New Roman" w:hAnsi="Times New Roman" w:cs="Times New Roman"/>
                <w:noProof/>
                <w:webHidden/>
                <w:sz w:val="28"/>
              </w:rPr>
              <w:fldChar w:fldCharType="end"/>
            </w:r>
          </w:hyperlink>
        </w:p>
        <w:p w:rsidR="004B0ACF" w:rsidRPr="004B0ACF" w:rsidRDefault="009A7D71">
          <w:pPr>
            <w:pStyle w:val="31"/>
            <w:tabs>
              <w:tab w:val="right" w:leader="dot" w:pos="9629"/>
            </w:tabs>
            <w:rPr>
              <w:rFonts w:ascii="Times New Roman" w:eastAsiaTheme="minorEastAsia" w:hAnsi="Times New Roman" w:cs="Times New Roman"/>
              <w:noProof/>
              <w:sz w:val="28"/>
            </w:rPr>
          </w:pPr>
          <w:hyperlink w:anchor="_Toc143979466" w:history="1">
            <w:r w:rsidR="004B0ACF" w:rsidRPr="004B0ACF">
              <w:rPr>
                <w:rStyle w:val="a8"/>
                <w:rFonts w:ascii="Times New Roman" w:eastAsia="Times New Roman" w:hAnsi="Times New Roman" w:cs="Times New Roman"/>
                <w:i/>
                <w:iCs/>
                <w:noProof/>
                <w:sz w:val="28"/>
              </w:rPr>
              <w:t>2.1.1. Задачи и содержание образования (обучения и воспитания) по 5 образовательным областям в ракурсе всех возрастных групп с перечнем необходимых для образовательного процесса методических пособий в соответствии с ФОП</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_Toc143979466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32</w:t>
            </w:r>
            <w:r w:rsidRPr="004B0ACF">
              <w:rPr>
                <w:rFonts w:ascii="Times New Roman" w:hAnsi="Times New Roman" w:cs="Times New Roman"/>
                <w:noProof/>
                <w:webHidden/>
                <w:sz w:val="28"/>
              </w:rPr>
              <w:fldChar w:fldCharType="end"/>
            </w:r>
          </w:hyperlink>
        </w:p>
        <w:p w:rsidR="004B0ACF" w:rsidRPr="004B0ACF" w:rsidRDefault="009A7D71">
          <w:pPr>
            <w:pStyle w:val="31"/>
            <w:tabs>
              <w:tab w:val="right" w:leader="dot" w:pos="9629"/>
            </w:tabs>
            <w:rPr>
              <w:rFonts w:ascii="Times New Roman" w:eastAsiaTheme="minorEastAsia" w:hAnsi="Times New Roman" w:cs="Times New Roman"/>
              <w:noProof/>
              <w:sz w:val="28"/>
            </w:rPr>
          </w:pPr>
          <w:hyperlink w:anchor="_Toc143979467" w:history="1">
            <w:r w:rsidR="004B0ACF" w:rsidRPr="004B0ACF">
              <w:rPr>
                <w:rStyle w:val="a8"/>
                <w:rFonts w:ascii="Times New Roman" w:eastAsia="Times New Roman" w:hAnsi="Times New Roman" w:cs="Times New Roman"/>
                <w:i/>
                <w:iCs/>
                <w:noProof/>
                <w:sz w:val="28"/>
              </w:rPr>
              <w:t>2.1.2. Социально-коммуникативное развитие</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_Toc143979467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33</w:t>
            </w:r>
            <w:r w:rsidRPr="004B0ACF">
              <w:rPr>
                <w:rFonts w:ascii="Times New Roman" w:hAnsi="Times New Roman" w:cs="Times New Roman"/>
                <w:noProof/>
                <w:webHidden/>
                <w:sz w:val="28"/>
              </w:rPr>
              <w:fldChar w:fldCharType="end"/>
            </w:r>
          </w:hyperlink>
        </w:p>
        <w:p w:rsidR="004B0ACF" w:rsidRPr="004B0ACF" w:rsidRDefault="009A7D71">
          <w:pPr>
            <w:pStyle w:val="31"/>
            <w:tabs>
              <w:tab w:val="right" w:leader="dot" w:pos="9629"/>
            </w:tabs>
            <w:rPr>
              <w:rFonts w:ascii="Times New Roman" w:eastAsiaTheme="minorEastAsia" w:hAnsi="Times New Roman" w:cs="Times New Roman"/>
              <w:noProof/>
              <w:sz w:val="28"/>
            </w:rPr>
          </w:pPr>
          <w:hyperlink w:anchor="_Toc143979468" w:history="1">
            <w:r w:rsidR="004B0ACF" w:rsidRPr="004B0ACF">
              <w:rPr>
                <w:rStyle w:val="a8"/>
                <w:rFonts w:ascii="Times New Roman" w:eastAsia="Times New Roman" w:hAnsi="Times New Roman" w:cs="Times New Roman"/>
                <w:i/>
                <w:iCs/>
                <w:noProof/>
                <w:sz w:val="28"/>
              </w:rPr>
              <w:t>2.1.3. Познавательное развитие</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_Toc143979468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49</w:t>
            </w:r>
            <w:r w:rsidRPr="004B0ACF">
              <w:rPr>
                <w:rFonts w:ascii="Times New Roman" w:hAnsi="Times New Roman" w:cs="Times New Roman"/>
                <w:noProof/>
                <w:webHidden/>
                <w:sz w:val="28"/>
              </w:rPr>
              <w:fldChar w:fldCharType="end"/>
            </w:r>
          </w:hyperlink>
        </w:p>
        <w:p w:rsidR="004B0ACF" w:rsidRPr="004B0ACF" w:rsidRDefault="009A7D71">
          <w:pPr>
            <w:pStyle w:val="31"/>
            <w:tabs>
              <w:tab w:val="right" w:leader="dot" w:pos="9629"/>
            </w:tabs>
            <w:rPr>
              <w:rFonts w:ascii="Times New Roman" w:eastAsiaTheme="minorEastAsia" w:hAnsi="Times New Roman" w:cs="Times New Roman"/>
              <w:noProof/>
              <w:sz w:val="28"/>
            </w:rPr>
          </w:pPr>
          <w:hyperlink w:anchor="_Toc143979469" w:history="1">
            <w:r w:rsidR="004B0ACF" w:rsidRPr="004B0ACF">
              <w:rPr>
                <w:rStyle w:val="a8"/>
                <w:rFonts w:ascii="Times New Roman" w:eastAsia="Times New Roman" w:hAnsi="Times New Roman" w:cs="Times New Roman"/>
                <w:i/>
                <w:iCs/>
                <w:noProof/>
                <w:sz w:val="28"/>
              </w:rPr>
              <w:t>2.1.4. Речевое развитие</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_Toc143979469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59</w:t>
            </w:r>
            <w:r w:rsidRPr="004B0ACF">
              <w:rPr>
                <w:rFonts w:ascii="Times New Roman" w:hAnsi="Times New Roman" w:cs="Times New Roman"/>
                <w:noProof/>
                <w:webHidden/>
                <w:sz w:val="28"/>
              </w:rPr>
              <w:fldChar w:fldCharType="end"/>
            </w:r>
          </w:hyperlink>
        </w:p>
        <w:p w:rsidR="004B0ACF" w:rsidRPr="004B0ACF" w:rsidRDefault="009A7D71">
          <w:pPr>
            <w:pStyle w:val="31"/>
            <w:tabs>
              <w:tab w:val="right" w:leader="dot" w:pos="9629"/>
            </w:tabs>
            <w:rPr>
              <w:rFonts w:ascii="Times New Roman" w:eastAsiaTheme="minorEastAsia" w:hAnsi="Times New Roman" w:cs="Times New Roman"/>
              <w:noProof/>
              <w:sz w:val="28"/>
            </w:rPr>
          </w:pPr>
          <w:hyperlink w:anchor="_Toc143979470" w:history="1">
            <w:r w:rsidR="004B0ACF" w:rsidRPr="004B0ACF">
              <w:rPr>
                <w:rStyle w:val="a8"/>
                <w:rFonts w:ascii="Times New Roman" w:eastAsia="Times New Roman" w:hAnsi="Times New Roman" w:cs="Times New Roman"/>
                <w:i/>
                <w:iCs/>
                <w:noProof/>
                <w:sz w:val="28"/>
              </w:rPr>
              <w:t>2.1.5. Художественно-эстетическое развитие</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_Toc143979470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71</w:t>
            </w:r>
            <w:r w:rsidRPr="004B0ACF">
              <w:rPr>
                <w:rFonts w:ascii="Times New Roman" w:hAnsi="Times New Roman" w:cs="Times New Roman"/>
                <w:noProof/>
                <w:webHidden/>
                <w:sz w:val="28"/>
              </w:rPr>
              <w:fldChar w:fldCharType="end"/>
            </w:r>
          </w:hyperlink>
        </w:p>
        <w:p w:rsidR="004B0ACF" w:rsidRPr="004B0ACF" w:rsidRDefault="009A7D71">
          <w:pPr>
            <w:pStyle w:val="31"/>
            <w:tabs>
              <w:tab w:val="right" w:leader="dot" w:pos="9629"/>
            </w:tabs>
            <w:rPr>
              <w:rFonts w:ascii="Times New Roman" w:eastAsiaTheme="minorEastAsia" w:hAnsi="Times New Roman" w:cs="Times New Roman"/>
              <w:noProof/>
              <w:sz w:val="28"/>
            </w:rPr>
          </w:pPr>
          <w:hyperlink w:anchor="_Toc143979471" w:history="1">
            <w:r w:rsidR="004B0ACF" w:rsidRPr="004B0ACF">
              <w:rPr>
                <w:rStyle w:val="a8"/>
                <w:rFonts w:ascii="Times New Roman" w:eastAsia="Times New Roman" w:hAnsi="Times New Roman" w:cs="Times New Roman"/>
                <w:i/>
                <w:iCs/>
                <w:noProof/>
                <w:sz w:val="28"/>
              </w:rPr>
              <w:t>2.1.6. Физическое развитие</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_Toc143979471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108</w:t>
            </w:r>
            <w:r w:rsidRPr="004B0ACF">
              <w:rPr>
                <w:rFonts w:ascii="Times New Roman" w:hAnsi="Times New Roman" w:cs="Times New Roman"/>
                <w:noProof/>
                <w:webHidden/>
                <w:sz w:val="28"/>
              </w:rPr>
              <w:fldChar w:fldCharType="end"/>
            </w:r>
          </w:hyperlink>
        </w:p>
        <w:p w:rsidR="004B0ACF" w:rsidRPr="004B0ACF" w:rsidRDefault="009A7D71">
          <w:pPr>
            <w:pStyle w:val="21"/>
            <w:tabs>
              <w:tab w:val="right" w:leader="dot" w:pos="9629"/>
            </w:tabs>
            <w:rPr>
              <w:rFonts w:ascii="Times New Roman" w:eastAsiaTheme="minorEastAsia" w:hAnsi="Times New Roman" w:cs="Times New Roman"/>
              <w:noProof/>
              <w:sz w:val="28"/>
            </w:rPr>
          </w:pPr>
          <w:hyperlink w:anchor="_Toc143979472" w:history="1">
            <w:r w:rsidR="004B0ACF" w:rsidRPr="004B0ACF">
              <w:rPr>
                <w:rStyle w:val="a8"/>
                <w:rFonts w:ascii="Times New Roman" w:eastAsia="Times New Roman" w:hAnsi="Times New Roman" w:cs="Times New Roman"/>
                <w:noProof/>
                <w:sz w:val="28"/>
              </w:rPr>
              <w:t>2.2. Вариативные формы, способы, методы и средства реализации Программы с учетом возрастных и индивидуальных особенностей обучающихся, специфики их образовательных потребностей и интересов</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_Toc143979472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136</w:t>
            </w:r>
            <w:r w:rsidRPr="004B0ACF">
              <w:rPr>
                <w:rFonts w:ascii="Times New Roman" w:hAnsi="Times New Roman" w:cs="Times New Roman"/>
                <w:noProof/>
                <w:webHidden/>
                <w:sz w:val="28"/>
              </w:rPr>
              <w:fldChar w:fldCharType="end"/>
            </w:r>
          </w:hyperlink>
        </w:p>
        <w:p w:rsidR="004B0ACF" w:rsidRPr="004B0ACF" w:rsidRDefault="009A7D71">
          <w:pPr>
            <w:pStyle w:val="21"/>
            <w:tabs>
              <w:tab w:val="right" w:leader="dot" w:pos="9629"/>
            </w:tabs>
            <w:rPr>
              <w:rFonts w:ascii="Times New Roman" w:eastAsiaTheme="minorEastAsia" w:hAnsi="Times New Roman" w:cs="Times New Roman"/>
              <w:noProof/>
              <w:sz w:val="28"/>
            </w:rPr>
          </w:pPr>
          <w:hyperlink w:anchor="_Toc143979473" w:history="1">
            <w:r w:rsidR="004B0ACF" w:rsidRPr="004B0ACF">
              <w:rPr>
                <w:rStyle w:val="a8"/>
                <w:rFonts w:ascii="Times New Roman" w:eastAsia="Times New Roman" w:hAnsi="Times New Roman" w:cs="Times New Roman"/>
                <w:noProof/>
                <w:sz w:val="28"/>
              </w:rPr>
              <w:t>2.3. Особенности образовательной деятельности разных видов и культурных практик</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_Toc143979473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141</w:t>
            </w:r>
            <w:r w:rsidRPr="004B0ACF">
              <w:rPr>
                <w:rFonts w:ascii="Times New Roman" w:hAnsi="Times New Roman" w:cs="Times New Roman"/>
                <w:noProof/>
                <w:webHidden/>
                <w:sz w:val="28"/>
              </w:rPr>
              <w:fldChar w:fldCharType="end"/>
            </w:r>
          </w:hyperlink>
        </w:p>
        <w:p w:rsidR="004B0ACF" w:rsidRPr="004B0ACF" w:rsidRDefault="009A7D71">
          <w:pPr>
            <w:pStyle w:val="21"/>
            <w:tabs>
              <w:tab w:val="right" w:leader="dot" w:pos="9629"/>
            </w:tabs>
            <w:rPr>
              <w:rFonts w:ascii="Times New Roman" w:eastAsiaTheme="minorEastAsia" w:hAnsi="Times New Roman" w:cs="Times New Roman"/>
              <w:noProof/>
              <w:sz w:val="28"/>
            </w:rPr>
          </w:pPr>
          <w:hyperlink w:anchor="_Toc143979474" w:history="1">
            <w:r w:rsidR="004B0ACF" w:rsidRPr="004B0ACF">
              <w:rPr>
                <w:rStyle w:val="a8"/>
                <w:rFonts w:ascii="Times New Roman" w:eastAsia="Times New Roman" w:hAnsi="Times New Roman" w:cs="Times New Roman"/>
                <w:noProof/>
                <w:sz w:val="28"/>
              </w:rPr>
              <w:t>2.4. Способы и направления поддержки детской инициативы</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_Toc143979474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145</w:t>
            </w:r>
            <w:r w:rsidRPr="004B0ACF">
              <w:rPr>
                <w:rFonts w:ascii="Times New Roman" w:hAnsi="Times New Roman" w:cs="Times New Roman"/>
                <w:noProof/>
                <w:webHidden/>
                <w:sz w:val="28"/>
              </w:rPr>
              <w:fldChar w:fldCharType="end"/>
            </w:r>
          </w:hyperlink>
        </w:p>
        <w:p w:rsidR="004B0ACF" w:rsidRPr="004B0ACF" w:rsidRDefault="009A7D71">
          <w:pPr>
            <w:pStyle w:val="21"/>
            <w:tabs>
              <w:tab w:val="right" w:leader="dot" w:pos="9629"/>
            </w:tabs>
            <w:rPr>
              <w:rFonts w:ascii="Times New Roman" w:eastAsiaTheme="minorEastAsia" w:hAnsi="Times New Roman" w:cs="Times New Roman"/>
              <w:noProof/>
              <w:sz w:val="28"/>
            </w:rPr>
          </w:pPr>
          <w:hyperlink w:anchor="_Toc143979475" w:history="1">
            <w:r w:rsidR="004B0ACF" w:rsidRPr="004B0ACF">
              <w:rPr>
                <w:rStyle w:val="a8"/>
                <w:rFonts w:ascii="Times New Roman" w:eastAsia="Times New Roman" w:hAnsi="Times New Roman" w:cs="Times New Roman"/>
                <w:noProof/>
                <w:sz w:val="28"/>
              </w:rPr>
              <w:t>2.5. Особенности взаимодействия педагогического коллектива с семьями обучающихся (отражение направлений в соответствии с ФГОС и ФОП)</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_Toc143979475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148</w:t>
            </w:r>
            <w:r w:rsidRPr="004B0ACF">
              <w:rPr>
                <w:rFonts w:ascii="Times New Roman" w:hAnsi="Times New Roman" w:cs="Times New Roman"/>
                <w:noProof/>
                <w:webHidden/>
                <w:sz w:val="28"/>
              </w:rPr>
              <w:fldChar w:fldCharType="end"/>
            </w:r>
          </w:hyperlink>
        </w:p>
        <w:p w:rsidR="004B0ACF" w:rsidRPr="004B0ACF" w:rsidRDefault="009A7D71">
          <w:pPr>
            <w:pStyle w:val="21"/>
            <w:tabs>
              <w:tab w:val="right" w:leader="dot" w:pos="9629"/>
            </w:tabs>
            <w:rPr>
              <w:rFonts w:ascii="Times New Roman" w:eastAsiaTheme="minorEastAsia" w:hAnsi="Times New Roman" w:cs="Times New Roman"/>
              <w:noProof/>
              <w:sz w:val="28"/>
            </w:rPr>
          </w:pPr>
          <w:hyperlink w:anchor="_Toc143979476" w:history="1">
            <w:r w:rsidR="004B0ACF" w:rsidRPr="004B0ACF">
              <w:rPr>
                <w:rStyle w:val="a8"/>
                <w:rFonts w:ascii="Times New Roman" w:eastAsia="Times New Roman" w:hAnsi="Times New Roman" w:cs="Times New Roman"/>
                <w:noProof/>
                <w:sz w:val="28"/>
              </w:rPr>
              <w:t>2.6. Направления и задачи, содержание коррекционно-развивающей работы</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_Toc143979476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153</w:t>
            </w:r>
            <w:r w:rsidRPr="004B0ACF">
              <w:rPr>
                <w:rFonts w:ascii="Times New Roman" w:hAnsi="Times New Roman" w:cs="Times New Roman"/>
                <w:noProof/>
                <w:webHidden/>
                <w:sz w:val="28"/>
              </w:rPr>
              <w:fldChar w:fldCharType="end"/>
            </w:r>
          </w:hyperlink>
        </w:p>
        <w:p w:rsidR="004B0ACF" w:rsidRPr="004B0ACF" w:rsidRDefault="009A7D71">
          <w:pPr>
            <w:pStyle w:val="31"/>
            <w:tabs>
              <w:tab w:val="right" w:leader="dot" w:pos="9629"/>
            </w:tabs>
            <w:rPr>
              <w:rFonts w:ascii="Times New Roman" w:eastAsiaTheme="minorEastAsia" w:hAnsi="Times New Roman" w:cs="Times New Roman"/>
              <w:noProof/>
              <w:sz w:val="28"/>
            </w:rPr>
          </w:pPr>
          <w:hyperlink w:anchor="_Toc143979477" w:history="1">
            <w:r w:rsidR="004B0ACF" w:rsidRPr="004B0ACF">
              <w:rPr>
                <w:rStyle w:val="a8"/>
                <w:rFonts w:ascii="Times New Roman" w:eastAsia="Times New Roman" w:hAnsi="Times New Roman" w:cs="Times New Roman"/>
                <w:i/>
                <w:iCs/>
                <w:noProof/>
                <w:sz w:val="28"/>
              </w:rPr>
              <w:t>2.6.1. Описание образовательной деятельности по профессиональной коррекции нарушений развития детей и /или инклюзивного образования</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_Toc143979477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154</w:t>
            </w:r>
            <w:r w:rsidRPr="004B0ACF">
              <w:rPr>
                <w:rFonts w:ascii="Times New Roman" w:hAnsi="Times New Roman" w:cs="Times New Roman"/>
                <w:noProof/>
                <w:webHidden/>
                <w:sz w:val="28"/>
              </w:rPr>
              <w:fldChar w:fldCharType="end"/>
            </w:r>
          </w:hyperlink>
        </w:p>
        <w:p w:rsidR="004B0ACF" w:rsidRPr="004B0ACF" w:rsidRDefault="009A7D71">
          <w:pPr>
            <w:pStyle w:val="31"/>
            <w:tabs>
              <w:tab w:val="right" w:leader="dot" w:pos="9629"/>
            </w:tabs>
            <w:rPr>
              <w:rFonts w:ascii="Times New Roman" w:eastAsiaTheme="minorEastAsia" w:hAnsi="Times New Roman" w:cs="Times New Roman"/>
              <w:noProof/>
              <w:sz w:val="28"/>
            </w:rPr>
          </w:pPr>
          <w:hyperlink w:anchor="_Toc143979478" w:history="1">
            <w:r w:rsidR="004B0ACF" w:rsidRPr="004B0ACF">
              <w:rPr>
                <w:rStyle w:val="a8"/>
                <w:rFonts w:ascii="Times New Roman" w:eastAsia="Times New Roman" w:hAnsi="Times New Roman" w:cs="Times New Roman"/>
                <w:i/>
                <w:iCs/>
                <w:noProof/>
                <w:sz w:val="28"/>
              </w:rPr>
              <w:t>2.6.2. Описание образовательной деятельности по психолого-педагогическому сопровождению детей различных категорий целевых групп обучающихся в соответствии с ФОП</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_Toc143979478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156</w:t>
            </w:r>
            <w:r w:rsidRPr="004B0ACF">
              <w:rPr>
                <w:rFonts w:ascii="Times New Roman" w:hAnsi="Times New Roman" w:cs="Times New Roman"/>
                <w:noProof/>
                <w:webHidden/>
                <w:sz w:val="28"/>
              </w:rPr>
              <w:fldChar w:fldCharType="end"/>
            </w:r>
          </w:hyperlink>
        </w:p>
        <w:p w:rsidR="004B0ACF" w:rsidRPr="004B0ACF" w:rsidRDefault="009A7D71">
          <w:pPr>
            <w:pStyle w:val="21"/>
            <w:tabs>
              <w:tab w:val="right" w:leader="dot" w:pos="9629"/>
            </w:tabs>
            <w:rPr>
              <w:rFonts w:ascii="Times New Roman" w:eastAsiaTheme="minorEastAsia" w:hAnsi="Times New Roman" w:cs="Times New Roman"/>
              <w:noProof/>
              <w:sz w:val="28"/>
            </w:rPr>
          </w:pPr>
          <w:hyperlink w:anchor="_Toc143979479" w:history="1">
            <w:r w:rsidR="004B0ACF" w:rsidRPr="004B0ACF">
              <w:rPr>
                <w:rStyle w:val="a8"/>
                <w:rFonts w:ascii="Times New Roman" w:eastAsia="Times New Roman" w:hAnsi="Times New Roman" w:cs="Times New Roman"/>
                <w:noProof/>
                <w:sz w:val="28"/>
              </w:rPr>
              <w:t>2.7. Рабочая программа воспитания</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_Toc143979479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159</w:t>
            </w:r>
            <w:r w:rsidRPr="004B0ACF">
              <w:rPr>
                <w:rFonts w:ascii="Times New Roman" w:hAnsi="Times New Roman" w:cs="Times New Roman"/>
                <w:noProof/>
                <w:webHidden/>
                <w:sz w:val="28"/>
              </w:rPr>
              <w:fldChar w:fldCharType="end"/>
            </w:r>
          </w:hyperlink>
        </w:p>
        <w:p w:rsidR="004B0ACF" w:rsidRPr="004B0ACF" w:rsidRDefault="009A7D71">
          <w:pPr>
            <w:pStyle w:val="31"/>
            <w:tabs>
              <w:tab w:val="right" w:leader="dot" w:pos="9629"/>
            </w:tabs>
            <w:rPr>
              <w:rFonts w:ascii="Times New Roman" w:eastAsiaTheme="minorEastAsia" w:hAnsi="Times New Roman" w:cs="Times New Roman"/>
              <w:noProof/>
              <w:sz w:val="28"/>
            </w:rPr>
          </w:pPr>
          <w:hyperlink w:anchor="_Toc143979480" w:history="1">
            <w:r w:rsidR="004B0ACF" w:rsidRPr="004B0ACF">
              <w:rPr>
                <w:rStyle w:val="a8"/>
                <w:rFonts w:ascii="Times New Roman" w:eastAsia="Times New Roman" w:hAnsi="Times New Roman" w:cs="Times New Roman"/>
                <w:i/>
                <w:iCs/>
                <w:noProof/>
                <w:sz w:val="28"/>
              </w:rPr>
              <w:t>2.7.1. Целевой раздел Программы воспитания</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_Toc143979480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159</w:t>
            </w:r>
            <w:r w:rsidRPr="004B0ACF">
              <w:rPr>
                <w:rFonts w:ascii="Times New Roman" w:hAnsi="Times New Roman" w:cs="Times New Roman"/>
                <w:noProof/>
                <w:webHidden/>
                <w:sz w:val="28"/>
              </w:rPr>
              <w:fldChar w:fldCharType="end"/>
            </w:r>
          </w:hyperlink>
        </w:p>
        <w:p w:rsidR="004B0ACF" w:rsidRPr="004B0ACF" w:rsidRDefault="009A7D71">
          <w:pPr>
            <w:pStyle w:val="31"/>
            <w:tabs>
              <w:tab w:val="right" w:leader="dot" w:pos="9629"/>
            </w:tabs>
            <w:rPr>
              <w:rFonts w:ascii="Times New Roman" w:eastAsiaTheme="minorEastAsia" w:hAnsi="Times New Roman" w:cs="Times New Roman"/>
              <w:noProof/>
              <w:sz w:val="28"/>
            </w:rPr>
          </w:pPr>
          <w:hyperlink w:anchor="_Toc143979481" w:history="1">
            <w:r w:rsidR="004B0ACF" w:rsidRPr="004B0ACF">
              <w:rPr>
                <w:rStyle w:val="a8"/>
                <w:rFonts w:ascii="Times New Roman" w:eastAsia="Times New Roman" w:hAnsi="Times New Roman" w:cs="Times New Roman"/>
                <w:i/>
                <w:iCs/>
                <w:noProof/>
                <w:sz w:val="28"/>
              </w:rPr>
              <w:t>2.7.2. Содержательный раздел Программы воспитания</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_Toc143979481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187</w:t>
            </w:r>
            <w:r w:rsidRPr="004B0ACF">
              <w:rPr>
                <w:rFonts w:ascii="Times New Roman" w:hAnsi="Times New Roman" w:cs="Times New Roman"/>
                <w:noProof/>
                <w:webHidden/>
                <w:sz w:val="28"/>
              </w:rPr>
              <w:fldChar w:fldCharType="end"/>
            </w:r>
          </w:hyperlink>
        </w:p>
        <w:p w:rsidR="004B0ACF" w:rsidRPr="004B0ACF" w:rsidRDefault="009A7D71">
          <w:pPr>
            <w:pStyle w:val="31"/>
            <w:tabs>
              <w:tab w:val="right" w:leader="dot" w:pos="9629"/>
            </w:tabs>
            <w:rPr>
              <w:rFonts w:ascii="Times New Roman" w:eastAsiaTheme="minorEastAsia" w:hAnsi="Times New Roman" w:cs="Times New Roman"/>
              <w:noProof/>
              <w:sz w:val="28"/>
            </w:rPr>
          </w:pPr>
          <w:hyperlink w:anchor="_Toc143979482" w:history="1">
            <w:r w:rsidR="004B0ACF" w:rsidRPr="004B0ACF">
              <w:rPr>
                <w:rStyle w:val="a8"/>
                <w:rFonts w:ascii="Times New Roman" w:eastAsia="Times New Roman" w:hAnsi="Times New Roman" w:cs="Times New Roman"/>
                <w:i/>
                <w:iCs/>
                <w:noProof/>
                <w:sz w:val="28"/>
              </w:rPr>
              <w:t>2.7.3. Организационный раздел Программы воспитания</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_Toc143979482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192</w:t>
            </w:r>
            <w:r w:rsidRPr="004B0ACF">
              <w:rPr>
                <w:rFonts w:ascii="Times New Roman" w:hAnsi="Times New Roman" w:cs="Times New Roman"/>
                <w:noProof/>
                <w:webHidden/>
                <w:sz w:val="28"/>
              </w:rPr>
              <w:fldChar w:fldCharType="end"/>
            </w:r>
          </w:hyperlink>
        </w:p>
        <w:p w:rsidR="004B0ACF" w:rsidRPr="004B0ACF" w:rsidRDefault="009A7D71">
          <w:pPr>
            <w:pStyle w:val="21"/>
            <w:tabs>
              <w:tab w:val="right" w:leader="dot" w:pos="9629"/>
            </w:tabs>
            <w:rPr>
              <w:rFonts w:ascii="Times New Roman" w:eastAsiaTheme="minorEastAsia" w:hAnsi="Times New Roman" w:cs="Times New Roman"/>
              <w:noProof/>
              <w:sz w:val="28"/>
            </w:rPr>
          </w:pPr>
          <w:hyperlink w:anchor="_Toc143979483" w:history="1">
            <w:r w:rsidR="004B0ACF" w:rsidRPr="004B0ACF">
              <w:rPr>
                <w:rStyle w:val="a8"/>
                <w:rFonts w:ascii="Times New Roman" w:eastAsia="Times New Roman" w:hAnsi="Times New Roman" w:cs="Times New Roman"/>
                <w:noProof/>
                <w:sz w:val="28"/>
              </w:rPr>
              <w:t>2.8. Часть, формируемая участниками образовательных отношений</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_Toc143979483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203</w:t>
            </w:r>
            <w:r w:rsidRPr="004B0ACF">
              <w:rPr>
                <w:rFonts w:ascii="Times New Roman" w:hAnsi="Times New Roman" w:cs="Times New Roman"/>
                <w:noProof/>
                <w:webHidden/>
                <w:sz w:val="28"/>
              </w:rPr>
              <w:fldChar w:fldCharType="end"/>
            </w:r>
          </w:hyperlink>
        </w:p>
        <w:p w:rsidR="004B0ACF" w:rsidRPr="004B0ACF" w:rsidRDefault="009A7D71">
          <w:pPr>
            <w:pStyle w:val="11"/>
            <w:tabs>
              <w:tab w:val="right" w:leader="dot" w:pos="9629"/>
            </w:tabs>
            <w:rPr>
              <w:rFonts w:ascii="Times New Roman" w:eastAsiaTheme="minorEastAsia" w:hAnsi="Times New Roman" w:cs="Times New Roman"/>
              <w:noProof/>
              <w:sz w:val="28"/>
            </w:rPr>
          </w:pPr>
          <w:hyperlink w:anchor="_Toc143979484" w:history="1">
            <w:r w:rsidR="004B0ACF" w:rsidRPr="004B0ACF">
              <w:rPr>
                <w:rStyle w:val="a8"/>
                <w:rFonts w:ascii="Times New Roman" w:eastAsia="Times New Roman" w:hAnsi="Times New Roman" w:cs="Times New Roman"/>
                <w:noProof/>
                <w:spacing w:val="1"/>
                <w:sz w:val="28"/>
              </w:rPr>
              <w:t>III. ОРГАНИЗАЦИОННЫЙ РАЗДЕЛ</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_Toc143979484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216</w:t>
            </w:r>
            <w:r w:rsidRPr="004B0ACF">
              <w:rPr>
                <w:rFonts w:ascii="Times New Roman" w:hAnsi="Times New Roman" w:cs="Times New Roman"/>
                <w:noProof/>
                <w:webHidden/>
                <w:sz w:val="28"/>
              </w:rPr>
              <w:fldChar w:fldCharType="end"/>
            </w:r>
          </w:hyperlink>
        </w:p>
        <w:p w:rsidR="004B0ACF" w:rsidRPr="004B0ACF" w:rsidRDefault="009A7D71">
          <w:pPr>
            <w:pStyle w:val="21"/>
            <w:tabs>
              <w:tab w:val="right" w:leader="dot" w:pos="9629"/>
            </w:tabs>
            <w:rPr>
              <w:rFonts w:ascii="Times New Roman" w:eastAsiaTheme="minorEastAsia" w:hAnsi="Times New Roman" w:cs="Times New Roman"/>
              <w:noProof/>
              <w:sz w:val="28"/>
            </w:rPr>
          </w:pPr>
          <w:hyperlink w:anchor="_Toc143979485" w:history="1">
            <w:r w:rsidR="004B0ACF" w:rsidRPr="004B0ACF">
              <w:rPr>
                <w:rStyle w:val="a8"/>
                <w:rFonts w:ascii="Times New Roman" w:eastAsia="Times New Roman" w:hAnsi="Times New Roman" w:cs="Times New Roman"/>
                <w:noProof/>
                <w:sz w:val="28"/>
              </w:rPr>
              <w:t>3.1. Психолого-педагогические условия реализации Программы</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_Toc143979485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216</w:t>
            </w:r>
            <w:r w:rsidRPr="004B0ACF">
              <w:rPr>
                <w:rFonts w:ascii="Times New Roman" w:hAnsi="Times New Roman" w:cs="Times New Roman"/>
                <w:noProof/>
                <w:webHidden/>
                <w:sz w:val="28"/>
              </w:rPr>
              <w:fldChar w:fldCharType="end"/>
            </w:r>
          </w:hyperlink>
        </w:p>
        <w:p w:rsidR="004B0ACF" w:rsidRPr="004B0ACF" w:rsidRDefault="009A7D71">
          <w:pPr>
            <w:pStyle w:val="21"/>
            <w:tabs>
              <w:tab w:val="right" w:leader="dot" w:pos="9629"/>
            </w:tabs>
            <w:rPr>
              <w:rFonts w:ascii="Times New Roman" w:eastAsiaTheme="minorEastAsia" w:hAnsi="Times New Roman" w:cs="Times New Roman"/>
              <w:noProof/>
              <w:sz w:val="28"/>
            </w:rPr>
          </w:pPr>
          <w:hyperlink w:anchor="_Toc143979486" w:history="1">
            <w:r w:rsidR="004B0ACF" w:rsidRPr="004B0ACF">
              <w:rPr>
                <w:rStyle w:val="a8"/>
                <w:rFonts w:ascii="Times New Roman" w:eastAsia="Times New Roman" w:hAnsi="Times New Roman" w:cs="Times New Roman"/>
                <w:noProof/>
                <w:sz w:val="28"/>
              </w:rPr>
              <w:t>3.2. Особенности организации развивающей предметно-пространственной среды</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_Toc143979486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217</w:t>
            </w:r>
            <w:r w:rsidRPr="004B0ACF">
              <w:rPr>
                <w:rFonts w:ascii="Times New Roman" w:hAnsi="Times New Roman" w:cs="Times New Roman"/>
                <w:noProof/>
                <w:webHidden/>
                <w:sz w:val="28"/>
              </w:rPr>
              <w:fldChar w:fldCharType="end"/>
            </w:r>
          </w:hyperlink>
        </w:p>
        <w:p w:rsidR="004B0ACF" w:rsidRPr="004B0ACF" w:rsidRDefault="009A7D71">
          <w:pPr>
            <w:pStyle w:val="21"/>
            <w:tabs>
              <w:tab w:val="right" w:leader="dot" w:pos="9629"/>
            </w:tabs>
            <w:rPr>
              <w:rFonts w:ascii="Times New Roman" w:eastAsiaTheme="minorEastAsia" w:hAnsi="Times New Roman" w:cs="Times New Roman"/>
              <w:noProof/>
              <w:sz w:val="28"/>
            </w:rPr>
          </w:pPr>
          <w:hyperlink w:anchor="_Toc143979487" w:history="1">
            <w:r w:rsidR="004B0ACF" w:rsidRPr="004B0ACF">
              <w:rPr>
                <w:rStyle w:val="a8"/>
                <w:rFonts w:ascii="Times New Roman" w:eastAsia="Times New Roman" w:hAnsi="Times New Roman" w:cs="Times New Roman"/>
                <w:noProof/>
                <w:sz w:val="28"/>
              </w:rPr>
              <w:t>3.3. Материально-техническое обеспечение Федеральной программы, обеспеченность методическими материалами и средствами обучения и воспитания</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_Toc143979487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222</w:t>
            </w:r>
            <w:r w:rsidRPr="004B0ACF">
              <w:rPr>
                <w:rFonts w:ascii="Times New Roman" w:hAnsi="Times New Roman" w:cs="Times New Roman"/>
                <w:noProof/>
                <w:webHidden/>
                <w:sz w:val="28"/>
              </w:rPr>
              <w:fldChar w:fldCharType="end"/>
            </w:r>
          </w:hyperlink>
        </w:p>
        <w:p w:rsidR="004B0ACF" w:rsidRPr="004B0ACF" w:rsidRDefault="009A7D71">
          <w:pPr>
            <w:pStyle w:val="21"/>
            <w:tabs>
              <w:tab w:val="right" w:leader="dot" w:pos="9629"/>
            </w:tabs>
            <w:rPr>
              <w:rFonts w:ascii="Times New Roman" w:eastAsiaTheme="minorEastAsia" w:hAnsi="Times New Roman" w:cs="Times New Roman"/>
              <w:noProof/>
              <w:sz w:val="28"/>
            </w:rPr>
          </w:pPr>
          <w:hyperlink w:anchor="_Toc143979488" w:history="1">
            <w:r w:rsidR="004B0ACF" w:rsidRPr="004B0ACF">
              <w:rPr>
                <w:rStyle w:val="a8"/>
                <w:rFonts w:ascii="Times New Roman" w:eastAsia="Times New Roman" w:hAnsi="Times New Roman" w:cs="Times New Roman"/>
                <w:noProof/>
                <w:sz w:val="28"/>
              </w:rPr>
              <w:t>3.4. Перечень литературных, музыкальных, художественных, анимационных произведений для реализации программы</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_Toc143979488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225</w:t>
            </w:r>
            <w:r w:rsidRPr="004B0ACF">
              <w:rPr>
                <w:rFonts w:ascii="Times New Roman" w:hAnsi="Times New Roman" w:cs="Times New Roman"/>
                <w:noProof/>
                <w:webHidden/>
                <w:sz w:val="28"/>
              </w:rPr>
              <w:fldChar w:fldCharType="end"/>
            </w:r>
          </w:hyperlink>
        </w:p>
        <w:p w:rsidR="004B0ACF" w:rsidRPr="004B0ACF" w:rsidRDefault="009A7D71">
          <w:pPr>
            <w:pStyle w:val="21"/>
            <w:tabs>
              <w:tab w:val="right" w:leader="dot" w:pos="9629"/>
            </w:tabs>
            <w:rPr>
              <w:rFonts w:ascii="Times New Roman" w:eastAsiaTheme="minorEastAsia" w:hAnsi="Times New Roman" w:cs="Times New Roman"/>
              <w:noProof/>
              <w:sz w:val="28"/>
            </w:rPr>
          </w:pPr>
          <w:hyperlink w:anchor="_Toc143979489" w:history="1">
            <w:r w:rsidR="004B0ACF" w:rsidRPr="004B0ACF">
              <w:rPr>
                <w:rStyle w:val="a8"/>
                <w:rFonts w:ascii="Times New Roman" w:eastAsia="Times New Roman" w:hAnsi="Times New Roman" w:cs="Times New Roman"/>
                <w:noProof/>
                <w:sz w:val="28"/>
              </w:rPr>
              <w:t>3.5. Кадровые условия реализации Программы</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_Toc143979489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242</w:t>
            </w:r>
            <w:r w:rsidRPr="004B0ACF">
              <w:rPr>
                <w:rFonts w:ascii="Times New Roman" w:hAnsi="Times New Roman" w:cs="Times New Roman"/>
                <w:noProof/>
                <w:webHidden/>
                <w:sz w:val="28"/>
              </w:rPr>
              <w:fldChar w:fldCharType="end"/>
            </w:r>
          </w:hyperlink>
        </w:p>
        <w:p w:rsidR="004B0ACF" w:rsidRPr="004B0ACF" w:rsidRDefault="009A7D71">
          <w:pPr>
            <w:pStyle w:val="21"/>
            <w:tabs>
              <w:tab w:val="right" w:leader="dot" w:pos="9629"/>
            </w:tabs>
            <w:rPr>
              <w:rFonts w:ascii="Times New Roman" w:eastAsiaTheme="minorEastAsia" w:hAnsi="Times New Roman" w:cs="Times New Roman"/>
              <w:noProof/>
              <w:sz w:val="28"/>
            </w:rPr>
          </w:pPr>
          <w:hyperlink w:anchor="_Toc143979490" w:history="1">
            <w:r w:rsidR="004B0ACF" w:rsidRPr="004B0ACF">
              <w:rPr>
                <w:rStyle w:val="a8"/>
                <w:rFonts w:ascii="Times New Roman" w:eastAsia="Times New Roman" w:hAnsi="Times New Roman" w:cs="Times New Roman"/>
                <w:noProof/>
                <w:sz w:val="28"/>
              </w:rPr>
              <w:t>3.6. Режим дня</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_Toc143979490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243</w:t>
            </w:r>
            <w:r w:rsidRPr="004B0ACF">
              <w:rPr>
                <w:rFonts w:ascii="Times New Roman" w:hAnsi="Times New Roman" w:cs="Times New Roman"/>
                <w:noProof/>
                <w:webHidden/>
                <w:sz w:val="28"/>
              </w:rPr>
              <w:fldChar w:fldCharType="end"/>
            </w:r>
          </w:hyperlink>
        </w:p>
        <w:p w:rsidR="004B0ACF" w:rsidRPr="004B0ACF" w:rsidRDefault="009A7D71">
          <w:pPr>
            <w:pStyle w:val="21"/>
            <w:tabs>
              <w:tab w:val="right" w:leader="dot" w:pos="9629"/>
            </w:tabs>
            <w:rPr>
              <w:rFonts w:ascii="Times New Roman" w:eastAsiaTheme="minorEastAsia" w:hAnsi="Times New Roman" w:cs="Times New Roman"/>
              <w:noProof/>
              <w:sz w:val="28"/>
            </w:rPr>
          </w:pPr>
          <w:hyperlink w:anchor="_Toc143979491" w:history="1">
            <w:r w:rsidR="004B0ACF" w:rsidRPr="004B0ACF">
              <w:rPr>
                <w:rStyle w:val="a8"/>
                <w:rFonts w:ascii="Times New Roman" w:eastAsia="Times New Roman" w:hAnsi="Times New Roman" w:cs="Times New Roman"/>
                <w:noProof/>
                <w:sz w:val="28"/>
              </w:rPr>
              <w:t>3.7. Календарный план воспитательной работы</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_Toc143979491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249</w:t>
            </w:r>
            <w:r w:rsidRPr="004B0ACF">
              <w:rPr>
                <w:rFonts w:ascii="Times New Roman" w:hAnsi="Times New Roman" w:cs="Times New Roman"/>
                <w:noProof/>
                <w:webHidden/>
                <w:sz w:val="28"/>
              </w:rPr>
              <w:fldChar w:fldCharType="end"/>
            </w:r>
          </w:hyperlink>
        </w:p>
        <w:p w:rsidR="004B0ACF" w:rsidRPr="004B0ACF" w:rsidRDefault="009A7D71">
          <w:pPr>
            <w:pStyle w:val="21"/>
            <w:tabs>
              <w:tab w:val="right" w:leader="dot" w:pos="9629"/>
            </w:tabs>
            <w:rPr>
              <w:rFonts w:ascii="Times New Roman" w:eastAsiaTheme="minorEastAsia" w:hAnsi="Times New Roman" w:cs="Times New Roman"/>
              <w:noProof/>
              <w:sz w:val="28"/>
            </w:rPr>
          </w:pPr>
          <w:hyperlink w:anchor="_Toc143979492" w:history="1">
            <w:r w:rsidR="004B0ACF" w:rsidRPr="004B0ACF">
              <w:rPr>
                <w:rStyle w:val="a8"/>
                <w:rFonts w:ascii="Times New Roman" w:eastAsia="Times New Roman" w:hAnsi="Times New Roman" w:cs="Times New Roman"/>
                <w:noProof/>
                <w:sz w:val="28"/>
              </w:rPr>
              <w:t>3.8. Часть, формируемая участниками образовательных отношений</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_Toc143979492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250</w:t>
            </w:r>
            <w:r w:rsidRPr="004B0ACF">
              <w:rPr>
                <w:rFonts w:ascii="Times New Roman" w:hAnsi="Times New Roman" w:cs="Times New Roman"/>
                <w:noProof/>
                <w:webHidden/>
                <w:sz w:val="28"/>
              </w:rPr>
              <w:fldChar w:fldCharType="end"/>
            </w:r>
          </w:hyperlink>
        </w:p>
        <w:p w:rsidR="004B0ACF" w:rsidRPr="004B0ACF" w:rsidRDefault="009A7D71">
          <w:pPr>
            <w:pStyle w:val="11"/>
            <w:tabs>
              <w:tab w:val="right" w:leader="dot" w:pos="9629"/>
            </w:tabs>
            <w:rPr>
              <w:rFonts w:ascii="Times New Roman" w:eastAsiaTheme="minorEastAsia" w:hAnsi="Times New Roman" w:cs="Times New Roman"/>
              <w:noProof/>
              <w:sz w:val="28"/>
            </w:rPr>
          </w:pPr>
          <w:hyperlink w:anchor="_Toc143979493" w:history="1">
            <w:r w:rsidR="004B0ACF" w:rsidRPr="004B0ACF">
              <w:rPr>
                <w:rStyle w:val="a8"/>
                <w:rFonts w:ascii="Times New Roman" w:eastAsia="Times New Roman" w:hAnsi="Times New Roman" w:cs="Times New Roman"/>
                <w:noProof/>
                <w:spacing w:val="1"/>
                <w:sz w:val="28"/>
              </w:rPr>
              <w:t>I</w:t>
            </w:r>
            <w:r w:rsidR="004B0ACF" w:rsidRPr="004B0ACF">
              <w:rPr>
                <w:rStyle w:val="a8"/>
                <w:rFonts w:ascii="Times New Roman" w:eastAsia="Times New Roman" w:hAnsi="Times New Roman" w:cs="Times New Roman"/>
                <w:noProof/>
                <w:spacing w:val="1"/>
                <w:sz w:val="28"/>
                <w:lang w:val="en-US"/>
              </w:rPr>
              <w:t>V</w:t>
            </w:r>
            <w:r w:rsidR="004B0ACF" w:rsidRPr="004B0ACF">
              <w:rPr>
                <w:rStyle w:val="a8"/>
                <w:rFonts w:ascii="Times New Roman" w:eastAsia="Times New Roman" w:hAnsi="Times New Roman" w:cs="Times New Roman"/>
                <w:noProof/>
                <w:sz w:val="28"/>
              </w:rPr>
              <w:t>.ДОПОЛНИТЕЛЬНЫЙ РАЗ</w:t>
            </w:r>
            <w:r w:rsidR="004B0ACF" w:rsidRPr="004B0ACF">
              <w:rPr>
                <w:rStyle w:val="a8"/>
                <w:rFonts w:ascii="Times New Roman" w:eastAsia="Times New Roman" w:hAnsi="Times New Roman" w:cs="Times New Roman"/>
                <w:noProof/>
                <w:spacing w:val="-2"/>
                <w:sz w:val="28"/>
              </w:rPr>
              <w:t>Д</w:t>
            </w:r>
            <w:r w:rsidR="004B0ACF" w:rsidRPr="004B0ACF">
              <w:rPr>
                <w:rStyle w:val="a8"/>
                <w:rFonts w:ascii="Times New Roman" w:eastAsia="Times New Roman" w:hAnsi="Times New Roman" w:cs="Times New Roman"/>
                <w:noProof/>
                <w:sz w:val="28"/>
              </w:rPr>
              <w:t>ЕЛ</w:t>
            </w:r>
            <w:r w:rsidR="004B0ACF" w:rsidRPr="004B0ACF">
              <w:rPr>
                <w:rFonts w:ascii="Times New Roman" w:hAnsi="Times New Roman" w:cs="Times New Roman"/>
                <w:noProof/>
                <w:webHidden/>
                <w:sz w:val="28"/>
              </w:rPr>
              <w:tab/>
            </w:r>
            <w:r w:rsidRPr="004B0ACF">
              <w:rPr>
                <w:rFonts w:ascii="Times New Roman" w:hAnsi="Times New Roman" w:cs="Times New Roman"/>
                <w:noProof/>
                <w:webHidden/>
                <w:sz w:val="28"/>
              </w:rPr>
              <w:fldChar w:fldCharType="begin"/>
            </w:r>
            <w:r w:rsidR="004B0ACF" w:rsidRPr="004B0ACF">
              <w:rPr>
                <w:rFonts w:ascii="Times New Roman" w:hAnsi="Times New Roman" w:cs="Times New Roman"/>
                <w:noProof/>
                <w:webHidden/>
                <w:sz w:val="28"/>
              </w:rPr>
              <w:instrText xml:space="preserve"> PAGEREF _Toc143979493 \h </w:instrText>
            </w:r>
            <w:r w:rsidRPr="004B0ACF">
              <w:rPr>
                <w:rFonts w:ascii="Times New Roman" w:hAnsi="Times New Roman" w:cs="Times New Roman"/>
                <w:noProof/>
                <w:webHidden/>
                <w:sz w:val="28"/>
              </w:rPr>
            </w:r>
            <w:r w:rsidRPr="004B0ACF">
              <w:rPr>
                <w:rFonts w:ascii="Times New Roman" w:hAnsi="Times New Roman" w:cs="Times New Roman"/>
                <w:noProof/>
                <w:webHidden/>
                <w:sz w:val="28"/>
              </w:rPr>
              <w:fldChar w:fldCharType="separate"/>
            </w:r>
            <w:r w:rsidR="00945E48">
              <w:rPr>
                <w:rFonts w:ascii="Times New Roman" w:hAnsi="Times New Roman" w:cs="Times New Roman"/>
                <w:noProof/>
                <w:webHidden/>
                <w:sz w:val="28"/>
              </w:rPr>
              <w:t>253</w:t>
            </w:r>
            <w:r w:rsidRPr="004B0ACF">
              <w:rPr>
                <w:rFonts w:ascii="Times New Roman" w:hAnsi="Times New Roman" w:cs="Times New Roman"/>
                <w:noProof/>
                <w:webHidden/>
                <w:sz w:val="28"/>
              </w:rPr>
              <w:fldChar w:fldCharType="end"/>
            </w:r>
          </w:hyperlink>
        </w:p>
        <w:p w:rsidR="00233A9E" w:rsidRDefault="009A7D71" w:rsidP="00EB6618">
          <w:pPr>
            <w:pStyle w:val="11"/>
            <w:tabs>
              <w:tab w:val="right" w:leader="dot" w:pos="9911"/>
            </w:tabs>
            <w:spacing w:after="0" w:line="276" w:lineRule="auto"/>
          </w:pPr>
          <w:r w:rsidRPr="003F76B4">
            <w:rPr>
              <w:rFonts w:ascii="Times New Roman" w:hAnsi="Times New Roman" w:cs="Times New Roman"/>
              <w:b/>
              <w:bCs/>
              <w:sz w:val="28"/>
              <w:szCs w:val="28"/>
            </w:rPr>
            <w:fldChar w:fldCharType="end"/>
          </w:r>
        </w:p>
      </w:sdtContent>
      <w:bookmarkStart w:id="3" w:name="_GoBack" w:displacedByCustomXml="next"/>
      <w:bookmarkEnd w:id="3" w:displacedByCustomXml="next"/>
    </w:sdt>
    <w:p w:rsidR="00233A9E" w:rsidRPr="00233A9E" w:rsidRDefault="00233A9E" w:rsidP="00233A9E">
      <w:pPr>
        <w:rPr>
          <w:rFonts w:ascii="Times New Roman" w:eastAsia="Times New Roman" w:hAnsi="Times New Roman" w:cs="Times New Roman"/>
          <w:b/>
          <w:bCs/>
          <w:color w:val="000000"/>
          <w:spacing w:val="1"/>
          <w:sz w:val="28"/>
          <w:szCs w:val="28"/>
        </w:rPr>
      </w:pPr>
      <w:bookmarkStart w:id="4" w:name="_page_35_0"/>
      <w:bookmarkEnd w:id="2"/>
      <w:r w:rsidRPr="00233A9E">
        <w:rPr>
          <w:rFonts w:ascii="Times New Roman" w:eastAsia="Times New Roman" w:hAnsi="Times New Roman" w:cs="Times New Roman"/>
          <w:b/>
          <w:bCs/>
          <w:color w:val="000000"/>
          <w:spacing w:val="1"/>
          <w:sz w:val="28"/>
          <w:szCs w:val="28"/>
        </w:rPr>
        <w:br w:type="page"/>
      </w:r>
    </w:p>
    <w:p w:rsidR="00A55380" w:rsidRPr="00522EBC" w:rsidRDefault="00233A9E" w:rsidP="00233A9E">
      <w:pPr>
        <w:pStyle w:val="1"/>
        <w:jc w:val="center"/>
        <w:rPr>
          <w:rFonts w:ascii="Times New Roman" w:eastAsia="Times New Roman" w:hAnsi="Times New Roman" w:cs="Times New Roman"/>
          <w:bCs w:val="0"/>
          <w:color w:val="000000"/>
          <w:sz w:val="32"/>
        </w:rPr>
      </w:pPr>
      <w:bookmarkStart w:id="5" w:name="_Toc143979455"/>
      <w:r w:rsidRPr="00522EBC">
        <w:rPr>
          <w:rFonts w:ascii="Times New Roman" w:eastAsia="Times New Roman" w:hAnsi="Times New Roman" w:cs="Times New Roman"/>
          <w:bCs w:val="0"/>
          <w:color w:val="000000"/>
          <w:spacing w:val="1"/>
          <w:sz w:val="32"/>
        </w:rPr>
        <w:lastRenderedPageBreak/>
        <w:t>I</w:t>
      </w:r>
      <w:r w:rsidRPr="00522EBC">
        <w:rPr>
          <w:rFonts w:ascii="Times New Roman" w:eastAsia="Times New Roman" w:hAnsi="Times New Roman" w:cs="Times New Roman"/>
          <w:bCs w:val="0"/>
          <w:color w:val="000000"/>
          <w:sz w:val="32"/>
        </w:rPr>
        <w:t>.ЦЕЛЕ</w:t>
      </w:r>
      <w:r w:rsidRPr="00522EBC">
        <w:rPr>
          <w:rFonts w:ascii="Times New Roman" w:eastAsia="Times New Roman" w:hAnsi="Times New Roman" w:cs="Times New Roman"/>
          <w:bCs w:val="0"/>
          <w:color w:val="000000"/>
          <w:spacing w:val="-2"/>
          <w:sz w:val="32"/>
        </w:rPr>
        <w:t>В</w:t>
      </w:r>
      <w:r w:rsidRPr="00522EBC">
        <w:rPr>
          <w:rFonts w:ascii="Times New Roman" w:eastAsia="Times New Roman" w:hAnsi="Times New Roman" w:cs="Times New Roman"/>
          <w:bCs w:val="0"/>
          <w:color w:val="000000"/>
          <w:sz w:val="32"/>
        </w:rPr>
        <w:t>О</w:t>
      </w:r>
      <w:r w:rsidRPr="00522EBC">
        <w:rPr>
          <w:rFonts w:ascii="Times New Roman" w:eastAsia="Times New Roman" w:hAnsi="Times New Roman" w:cs="Times New Roman"/>
          <w:bCs w:val="0"/>
          <w:color w:val="000000"/>
          <w:spacing w:val="1"/>
          <w:sz w:val="32"/>
        </w:rPr>
        <w:t>Й</w:t>
      </w:r>
      <w:r w:rsidRPr="00522EBC">
        <w:rPr>
          <w:rFonts w:ascii="Times New Roman" w:eastAsia="Times New Roman" w:hAnsi="Times New Roman" w:cs="Times New Roman"/>
          <w:bCs w:val="0"/>
          <w:color w:val="000000"/>
          <w:sz w:val="32"/>
        </w:rPr>
        <w:t xml:space="preserve"> РАЗ</w:t>
      </w:r>
      <w:r w:rsidRPr="00522EBC">
        <w:rPr>
          <w:rFonts w:ascii="Times New Roman" w:eastAsia="Times New Roman" w:hAnsi="Times New Roman" w:cs="Times New Roman"/>
          <w:bCs w:val="0"/>
          <w:color w:val="000000"/>
          <w:spacing w:val="-2"/>
          <w:sz w:val="32"/>
        </w:rPr>
        <w:t>Д</w:t>
      </w:r>
      <w:r w:rsidRPr="00522EBC">
        <w:rPr>
          <w:rFonts w:ascii="Times New Roman" w:eastAsia="Times New Roman" w:hAnsi="Times New Roman" w:cs="Times New Roman"/>
          <w:bCs w:val="0"/>
          <w:color w:val="000000"/>
          <w:sz w:val="32"/>
        </w:rPr>
        <w:t>ЕЛ</w:t>
      </w:r>
      <w:bookmarkEnd w:id="5"/>
    </w:p>
    <w:p w:rsidR="00A55380" w:rsidRDefault="001E06EF" w:rsidP="00233A9E">
      <w:pPr>
        <w:pStyle w:val="2"/>
        <w:jc w:val="center"/>
        <w:rPr>
          <w:rFonts w:ascii="Times New Roman" w:eastAsia="Times New Roman" w:hAnsi="Times New Roman" w:cs="Times New Roman"/>
          <w:b w:val="0"/>
          <w:bCs w:val="0"/>
          <w:color w:val="000000"/>
          <w:sz w:val="28"/>
          <w:szCs w:val="28"/>
        </w:rPr>
      </w:pPr>
      <w:bookmarkStart w:id="6" w:name="_Toc143979456"/>
      <w:r w:rsidRPr="00233A9E">
        <w:rPr>
          <w:rFonts w:ascii="Times New Roman" w:eastAsia="Times New Roman" w:hAnsi="Times New Roman" w:cs="Times New Roman"/>
          <w:color w:val="000000"/>
          <w:sz w:val="28"/>
          <w:szCs w:val="28"/>
        </w:rPr>
        <w:t>1.1</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ояснит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зап</w:t>
      </w:r>
      <w:r w:rsidRPr="00233A9E">
        <w:rPr>
          <w:rFonts w:ascii="Times New Roman" w:eastAsia="Times New Roman" w:hAnsi="Times New Roman" w:cs="Times New Roman"/>
          <w:color w:val="000000"/>
          <w:spacing w:val="-1"/>
          <w:sz w:val="28"/>
          <w:szCs w:val="28"/>
        </w:rPr>
        <w:t>и</w:t>
      </w:r>
      <w:r w:rsidR="00233A9E" w:rsidRPr="00233A9E">
        <w:rPr>
          <w:rFonts w:ascii="Times New Roman" w:eastAsia="Times New Roman" w:hAnsi="Times New Roman" w:cs="Times New Roman"/>
          <w:bCs w:val="0"/>
          <w:color w:val="000000"/>
          <w:sz w:val="28"/>
          <w:szCs w:val="28"/>
        </w:rPr>
        <w:t>ска</w:t>
      </w:r>
      <w:bookmarkEnd w:id="6"/>
    </w:p>
    <w:p w:rsidR="00233A9E" w:rsidRPr="00233A9E" w:rsidRDefault="00233A9E" w:rsidP="00233A9E">
      <w:pPr>
        <w:widowControl w:val="0"/>
        <w:spacing w:line="238" w:lineRule="auto"/>
        <w:ind w:right="-20"/>
        <w:jc w:val="center"/>
        <w:rPr>
          <w:rFonts w:ascii="Times New Roman" w:eastAsia="Times New Roman" w:hAnsi="Times New Roman" w:cs="Times New Roman"/>
          <w:b/>
          <w:bCs/>
          <w:color w:val="000000"/>
          <w:sz w:val="28"/>
          <w:szCs w:val="28"/>
        </w:rPr>
      </w:pPr>
    </w:p>
    <w:p w:rsidR="00A55380" w:rsidRPr="00233A9E" w:rsidRDefault="00233A9E" w:rsidP="0056208B">
      <w:pPr>
        <w:widowControl w:val="0"/>
        <w:tabs>
          <w:tab w:val="left" w:pos="1134"/>
          <w:tab w:val="left" w:pos="2378"/>
          <w:tab w:val="left" w:pos="5191"/>
          <w:tab w:val="left" w:pos="6838"/>
          <w:tab w:val="left" w:pos="8161"/>
        </w:tabs>
        <w:spacing w:line="239" w:lineRule="auto"/>
        <w:ind w:left="1" w:right="-18" w:firstLine="708"/>
        <w:jc w:val="both"/>
        <w:rPr>
          <w:rFonts w:ascii="Times New Roman" w:eastAsia="Times New Roman" w:hAnsi="Times New Roman" w:cs="Times New Roman"/>
          <w:color w:val="000000"/>
          <w:sz w:val="28"/>
          <w:szCs w:val="28"/>
        </w:rPr>
      </w:pPr>
      <w:r w:rsidRPr="0056208B">
        <w:rPr>
          <w:rFonts w:ascii="Times New Roman" w:hAnsi="Times New Roman" w:cs="Times New Roman"/>
          <w:sz w:val="28"/>
          <w:szCs w:val="28"/>
        </w:rPr>
        <w:t xml:space="preserve">Образовательная </w:t>
      </w:r>
      <w:r w:rsidR="001E06EF" w:rsidRPr="0056208B">
        <w:rPr>
          <w:rFonts w:ascii="Times New Roman" w:hAnsi="Times New Roman" w:cs="Times New Roman"/>
          <w:sz w:val="28"/>
          <w:szCs w:val="28"/>
        </w:rPr>
        <w:t xml:space="preserve">программа дошкольного образования </w:t>
      </w:r>
      <w:r w:rsidR="00ED20BC" w:rsidRPr="0056208B">
        <w:rPr>
          <w:rFonts w:ascii="Times New Roman" w:hAnsi="Times New Roman" w:cs="Times New Roman"/>
          <w:sz w:val="28"/>
          <w:szCs w:val="28"/>
        </w:rPr>
        <w:t xml:space="preserve">муниципального </w:t>
      </w:r>
      <w:r w:rsidR="0056208B" w:rsidRPr="0056208B">
        <w:rPr>
          <w:rFonts w:ascii="Times New Roman" w:hAnsi="Times New Roman" w:cs="Times New Roman"/>
          <w:sz w:val="28"/>
          <w:szCs w:val="28"/>
        </w:rPr>
        <w:t>бюджетного</w:t>
      </w:r>
      <w:r w:rsidR="00ED20BC" w:rsidRPr="0056208B">
        <w:rPr>
          <w:rFonts w:ascii="Times New Roman" w:hAnsi="Times New Roman" w:cs="Times New Roman"/>
          <w:sz w:val="28"/>
          <w:szCs w:val="28"/>
        </w:rPr>
        <w:t xml:space="preserve"> образовательного учреждения «</w:t>
      </w:r>
      <w:r w:rsidR="0056208B">
        <w:rPr>
          <w:rFonts w:ascii="Times New Roman" w:hAnsi="Times New Roman" w:cs="Times New Roman"/>
          <w:sz w:val="28"/>
          <w:szCs w:val="28"/>
        </w:rPr>
        <w:t>Фёдоровская основная общеобразовательная школа</w:t>
      </w:r>
      <w:r w:rsidR="0056208B" w:rsidRPr="000C1A1C">
        <w:rPr>
          <w:rFonts w:ascii="Times New Roman" w:hAnsi="Times New Roman" w:cs="Times New Roman"/>
          <w:sz w:val="28"/>
          <w:szCs w:val="28"/>
        </w:rPr>
        <w:t>»</w:t>
      </w:r>
      <w:r w:rsidR="0056208B">
        <w:rPr>
          <w:rFonts w:ascii="Times New Roman" w:hAnsi="Times New Roman" w:cs="Times New Roman"/>
          <w:sz w:val="28"/>
          <w:szCs w:val="28"/>
        </w:rPr>
        <w:t xml:space="preserve"> Сорочинского городского округа</w:t>
      </w:r>
      <w:r w:rsidR="00ED20BC" w:rsidRPr="00ED20BC">
        <w:rPr>
          <w:rFonts w:ascii="Times New Roman" w:eastAsia="Times New Roman" w:hAnsi="Times New Roman" w:cs="Times New Roman"/>
          <w:color w:val="000000"/>
          <w:sz w:val="28"/>
          <w:szCs w:val="28"/>
        </w:rPr>
        <w:t xml:space="preserve">Оренбургской области </w:t>
      </w:r>
      <w:r w:rsidR="001E06EF" w:rsidRPr="00ED20BC">
        <w:rPr>
          <w:rFonts w:ascii="Times New Roman" w:eastAsia="Times New Roman" w:hAnsi="Times New Roman" w:cs="Times New Roman"/>
          <w:color w:val="000000"/>
          <w:sz w:val="28"/>
          <w:szCs w:val="28"/>
        </w:rPr>
        <w:t>(</w:t>
      </w:r>
      <w:r w:rsidR="001E06EF" w:rsidRPr="00233A9E">
        <w:rPr>
          <w:rFonts w:ascii="Times New Roman" w:eastAsia="Times New Roman" w:hAnsi="Times New Roman" w:cs="Times New Roman"/>
          <w:color w:val="000000"/>
          <w:sz w:val="28"/>
          <w:szCs w:val="28"/>
        </w:rPr>
        <w:t>далее</w:t>
      </w:r>
      <w:r w:rsidR="00FF7B7D">
        <w:rPr>
          <w:rFonts w:ascii="Times New Roman" w:eastAsia="Times New Roman" w:hAnsi="Times New Roman" w:cs="Times New Roman"/>
          <w:color w:val="000000"/>
          <w:spacing w:val="3"/>
          <w:sz w:val="28"/>
          <w:szCs w:val="28"/>
        </w:rPr>
        <w:t xml:space="preserve">– </w:t>
      </w:r>
      <w:r w:rsidR="001E06EF" w:rsidRPr="00233A9E">
        <w:rPr>
          <w:rFonts w:ascii="Times New Roman" w:eastAsia="Times New Roman" w:hAnsi="Times New Roman" w:cs="Times New Roman"/>
          <w:color w:val="000000"/>
          <w:spacing w:val="-2"/>
          <w:sz w:val="28"/>
          <w:szCs w:val="28"/>
        </w:rPr>
        <w:t>П</w:t>
      </w:r>
      <w:r w:rsidR="001E06EF" w:rsidRPr="00233A9E">
        <w:rPr>
          <w:rFonts w:ascii="Times New Roman" w:eastAsia="Times New Roman" w:hAnsi="Times New Roman" w:cs="Times New Roman"/>
          <w:color w:val="000000"/>
          <w:sz w:val="28"/>
          <w:szCs w:val="28"/>
        </w:rPr>
        <w:t>рогр</w:t>
      </w:r>
      <w:r w:rsidR="001E06EF" w:rsidRPr="00233A9E">
        <w:rPr>
          <w:rFonts w:ascii="Times New Roman" w:eastAsia="Times New Roman" w:hAnsi="Times New Roman" w:cs="Times New Roman"/>
          <w:color w:val="000000"/>
          <w:spacing w:val="-1"/>
          <w:sz w:val="28"/>
          <w:szCs w:val="28"/>
        </w:rPr>
        <w:t>а</w:t>
      </w:r>
      <w:r w:rsidR="001E06EF" w:rsidRPr="00233A9E">
        <w:rPr>
          <w:rFonts w:ascii="Times New Roman" w:eastAsia="Times New Roman" w:hAnsi="Times New Roman" w:cs="Times New Roman"/>
          <w:color w:val="000000"/>
          <w:sz w:val="28"/>
          <w:szCs w:val="28"/>
        </w:rPr>
        <w:t>мма)</w:t>
      </w:r>
      <w:r w:rsidR="001E06EF" w:rsidRPr="00233A9E">
        <w:rPr>
          <w:rFonts w:ascii="Times New Roman" w:eastAsia="Times New Roman" w:hAnsi="Times New Roman" w:cs="Times New Roman"/>
          <w:color w:val="000000"/>
          <w:spacing w:val="-1"/>
          <w:sz w:val="28"/>
          <w:szCs w:val="28"/>
        </w:rPr>
        <w:t>с</w:t>
      </w:r>
      <w:r w:rsidR="001E06EF" w:rsidRPr="00233A9E">
        <w:rPr>
          <w:rFonts w:ascii="Times New Roman" w:eastAsia="Times New Roman" w:hAnsi="Times New Roman" w:cs="Times New Roman"/>
          <w:color w:val="000000"/>
          <w:sz w:val="28"/>
          <w:szCs w:val="28"/>
        </w:rPr>
        <w:t>остав</w:t>
      </w:r>
      <w:r w:rsidR="001E06EF" w:rsidRPr="00233A9E">
        <w:rPr>
          <w:rFonts w:ascii="Times New Roman" w:eastAsia="Times New Roman" w:hAnsi="Times New Roman" w:cs="Times New Roman"/>
          <w:color w:val="000000"/>
          <w:spacing w:val="-1"/>
          <w:sz w:val="28"/>
          <w:szCs w:val="28"/>
        </w:rPr>
        <w:t>ле</w:t>
      </w:r>
      <w:r w:rsidR="001E06EF" w:rsidRPr="00233A9E">
        <w:rPr>
          <w:rFonts w:ascii="Times New Roman" w:eastAsia="Times New Roman" w:hAnsi="Times New Roman" w:cs="Times New Roman"/>
          <w:color w:val="000000"/>
          <w:sz w:val="28"/>
          <w:szCs w:val="28"/>
        </w:rPr>
        <w:t>на</w:t>
      </w:r>
      <w:r w:rsidR="001E06EF" w:rsidRPr="00233A9E">
        <w:rPr>
          <w:rFonts w:ascii="Times New Roman" w:eastAsia="Times New Roman" w:hAnsi="Times New Roman" w:cs="Times New Roman"/>
          <w:color w:val="000000"/>
          <w:spacing w:val="1"/>
          <w:sz w:val="28"/>
          <w:szCs w:val="28"/>
        </w:rPr>
        <w:t>в</w:t>
      </w:r>
      <w:r w:rsidR="001E06EF" w:rsidRPr="00233A9E">
        <w:rPr>
          <w:rFonts w:ascii="Times New Roman" w:eastAsia="Times New Roman" w:hAnsi="Times New Roman" w:cs="Times New Roman"/>
          <w:color w:val="000000"/>
          <w:sz w:val="28"/>
          <w:szCs w:val="28"/>
        </w:rPr>
        <w:t>соответств</w:t>
      </w:r>
      <w:r w:rsidR="001E06EF" w:rsidRPr="00233A9E">
        <w:rPr>
          <w:rFonts w:ascii="Times New Roman" w:eastAsia="Times New Roman" w:hAnsi="Times New Roman" w:cs="Times New Roman"/>
          <w:color w:val="000000"/>
          <w:spacing w:val="-1"/>
          <w:sz w:val="28"/>
          <w:szCs w:val="28"/>
        </w:rPr>
        <w:t>и</w:t>
      </w:r>
      <w:r w:rsidR="001E06EF" w:rsidRPr="00233A9E">
        <w:rPr>
          <w:rFonts w:ascii="Times New Roman" w:eastAsia="Times New Roman" w:hAnsi="Times New Roman" w:cs="Times New Roman"/>
          <w:color w:val="000000"/>
          <w:sz w:val="28"/>
          <w:szCs w:val="28"/>
        </w:rPr>
        <w:t xml:space="preserve">ис </w:t>
      </w:r>
      <w:r w:rsidR="00FF7B7D">
        <w:rPr>
          <w:rFonts w:ascii="Times New Roman" w:eastAsia="Times New Roman" w:hAnsi="Times New Roman" w:cs="Times New Roman"/>
          <w:color w:val="000000"/>
          <w:sz w:val="28"/>
          <w:szCs w:val="28"/>
        </w:rPr>
        <w:t xml:space="preserve">требованиями </w:t>
      </w:r>
      <w:r w:rsidR="001E06EF" w:rsidRPr="00233A9E">
        <w:rPr>
          <w:rFonts w:ascii="Times New Roman" w:eastAsia="Times New Roman" w:hAnsi="Times New Roman" w:cs="Times New Roman"/>
          <w:color w:val="000000"/>
          <w:sz w:val="28"/>
          <w:szCs w:val="28"/>
        </w:rPr>
        <w:t>Фед</w:t>
      </w:r>
      <w:r w:rsidR="001E06EF" w:rsidRPr="00233A9E">
        <w:rPr>
          <w:rFonts w:ascii="Times New Roman" w:eastAsia="Times New Roman" w:hAnsi="Times New Roman" w:cs="Times New Roman"/>
          <w:color w:val="000000"/>
          <w:spacing w:val="-1"/>
          <w:sz w:val="28"/>
          <w:szCs w:val="28"/>
        </w:rPr>
        <w:t>е</w:t>
      </w:r>
      <w:r w:rsidR="001E06EF" w:rsidRPr="00233A9E">
        <w:rPr>
          <w:rFonts w:ascii="Times New Roman" w:eastAsia="Times New Roman" w:hAnsi="Times New Roman" w:cs="Times New Roman"/>
          <w:color w:val="000000"/>
          <w:sz w:val="28"/>
          <w:szCs w:val="28"/>
        </w:rPr>
        <w:t>рал</w:t>
      </w:r>
      <w:r w:rsidR="001E06EF" w:rsidRPr="00233A9E">
        <w:rPr>
          <w:rFonts w:ascii="Times New Roman" w:eastAsia="Times New Roman" w:hAnsi="Times New Roman" w:cs="Times New Roman"/>
          <w:color w:val="000000"/>
          <w:spacing w:val="-1"/>
          <w:sz w:val="28"/>
          <w:szCs w:val="28"/>
        </w:rPr>
        <w:t>ь</w:t>
      </w:r>
      <w:r>
        <w:rPr>
          <w:rFonts w:ascii="Times New Roman" w:eastAsia="Times New Roman" w:hAnsi="Times New Roman" w:cs="Times New Roman"/>
          <w:color w:val="000000"/>
          <w:sz w:val="28"/>
          <w:szCs w:val="28"/>
        </w:rPr>
        <w:t>н</w:t>
      </w:r>
      <w:r w:rsidR="00FF7B7D">
        <w:rPr>
          <w:rFonts w:ascii="Times New Roman" w:eastAsia="Times New Roman" w:hAnsi="Times New Roman" w:cs="Times New Roman"/>
          <w:color w:val="000000"/>
          <w:sz w:val="28"/>
          <w:szCs w:val="28"/>
        </w:rPr>
        <w:t xml:space="preserve">ого </w:t>
      </w:r>
      <w:r w:rsidR="001E06EF" w:rsidRPr="00233A9E">
        <w:rPr>
          <w:rFonts w:ascii="Times New Roman" w:eastAsia="Times New Roman" w:hAnsi="Times New Roman" w:cs="Times New Roman"/>
          <w:color w:val="000000"/>
          <w:sz w:val="28"/>
          <w:szCs w:val="28"/>
        </w:rPr>
        <w:t>г</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z w:val="28"/>
          <w:szCs w:val="28"/>
        </w:rPr>
        <w:t>с</w:t>
      </w:r>
      <w:r w:rsidR="001E06EF" w:rsidRPr="00233A9E">
        <w:rPr>
          <w:rFonts w:ascii="Times New Roman" w:eastAsia="Times New Roman" w:hAnsi="Times New Roman" w:cs="Times New Roman"/>
          <w:color w:val="000000"/>
          <w:spacing w:val="-2"/>
          <w:sz w:val="28"/>
          <w:szCs w:val="28"/>
        </w:rPr>
        <w:t>у</w:t>
      </w:r>
      <w:r w:rsidR="001E06EF" w:rsidRPr="00233A9E">
        <w:rPr>
          <w:rFonts w:ascii="Times New Roman" w:eastAsia="Times New Roman" w:hAnsi="Times New Roman" w:cs="Times New Roman"/>
          <w:color w:val="000000"/>
          <w:sz w:val="28"/>
          <w:szCs w:val="28"/>
        </w:rPr>
        <w:t>да</w:t>
      </w:r>
      <w:r w:rsidR="001E06EF" w:rsidRPr="00233A9E">
        <w:rPr>
          <w:rFonts w:ascii="Times New Roman" w:eastAsia="Times New Roman" w:hAnsi="Times New Roman" w:cs="Times New Roman"/>
          <w:color w:val="000000"/>
          <w:spacing w:val="1"/>
          <w:sz w:val="28"/>
          <w:szCs w:val="28"/>
        </w:rPr>
        <w:t>р</w:t>
      </w:r>
      <w:r w:rsidR="001E06EF" w:rsidRPr="00233A9E">
        <w:rPr>
          <w:rFonts w:ascii="Times New Roman" w:eastAsia="Times New Roman" w:hAnsi="Times New Roman" w:cs="Times New Roman"/>
          <w:color w:val="000000"/>
          <w:sz w:val="28"/>
          <w:szCs w:val="28"/>
        </w:rPr>
        <w:t>стве</w:t>
      </w:r>
      <w:r w:rsidR="001E06EF" w:rsidRPr="00233A9E">
        <w:rPr>
          <w:rFonts w:ascii="Times New Roman" w:eastAsia="Times New Roman" w:hAnsi="Times New Roman" w:cs="Times New Roman"/>
          <w:color w:val="000000"/>
          <w:spacing w:val="-2"/>
          <w:sz w:val="28"/>
          <w:szCs w:val="28"/>
        </w:rPr>
        <w:t>н</w:t>
      </w:r>
      <w:r w:rsidR="001E06EF" w:rsidRPr="00233A9E">
        <w:rPr>
          <w:rFonts w:ascii="Times New Roman" w:eastAsia="Times New Roman" w:hAnsi="Times New Roman" w:cs="Times New Roman"/>
          <w:color w:val="000000"/>
          <w:sz w:val="28"/>
          <w:szCs w:val="28"/>
        </w:rPr>
        <w:t>н</w:t>
      </w:r>
      <w:r w:rsidR="00FF7B7D">
        <w:rPr>
          <w:rFonts w:ascii="Times New Roman" w:eastAsia="Times New Roman" w:hAnsi="Times New Roman" w:cs="Times New Roman"/>
          <w:color w:val="000000"/>
          <w:sz w:val="28"/>
          <w:szCs w:val="28"/>
        </w:rPr>
        <w:t>ого</w:t>
      </w:r>
      <w:r w:rsidR="001E06EF" w:rsidRPr="00233A9E">
        <w:rPr>
          <w:rFonts w:ascii="Times New Roman" w:eastAsia="Times New Roman" w:hAnsi="Times New Roman" w:cs="Times New Roman"/>
          <w:color w:val="000000"/>
          <w:sz w:val="28"/>
          <w:szCs w:val="28"/>
        </w:rPr>
        <w:t>обра</w:t>
      </w:r>
      <w:r w:rsidR="001E06EF" w:rsidRPr="00233A9E">
        <w:rPr>
          <w:rFonts w:ascii="Times New Roman" w:eastAsia="Times New Roman" w:hAnsi="Times New Roman" w:cs="Times New Roman"/>
          <w:color w:val="000000"/>
          <w:spacing w:val="-1"/>
          <w:sz w:val="28"/>
          <w:szCs w:val="28"/>
        </w:rPr>
        <w:t>з</w:t>
      </w:r>
      <w:r w:rsidR="001E06EF" w:rsidRPr="00233A9E">
        <w:rPr>
          <w:rFonts w:ascii="Times New Roman" w:eastAsia="Times New Roman" w:hAnsi="Times New Roman" w:cs="Times New Roman"/>
          <w:color w:val="000000"/>
          <w:sz w:val="28"/>
          <w:szCs w:val="28"/>
        </w:rPr>
        <w:t>овате</w:t>
      </w:r>
      <w:r w:rsidR="001E06EF" w:rsidRPr="00233A9E">
        <w:rPr>
          <w:rFonts w:ascii="Times New Roman" w:eastAsia="Times New Roman" w:hAnsi="Times New Roman" w:cs="Times New Roman"/>
          <w:color w:val="000000"/>
          <w:spacing w:val="-1"/>
          <w:sz w:val="28"/>
          <w:szCs w:val="28"/>
        </w:rPr>
        <w:t>л</w:t>
      </w:r>
      <w:r w:rsidR="001E06EF" w:rsidRPr="00233A9E">
        <w:rPr>
          <w:rFonts w:ascii="Times New Roman" w:eastAsia="Times New Roman" w:hAnsi="Times New Roman" w:cs="Times New Roman"/>
          <w:color w:val="000000"/>
          <w:spacing w:val="-3"/>
          <w:sz w:val="28"/>
          <w:szCs w:val="28"/>
        </w:rPr>
        <w:t>ь</w:t>
      </w:r>
      <w:r w:rsidR="00FF7B7D">
        <w:rPr>
          <w:rFonts w:ascii="Times New Roman" w:eastAsia="Times New Roman" w:hAnsi="Times New Roman" w:cs="Times New Roman"/>
          <w:color w:val="000000"/>
          <w:sz w:val="28"/>
          <w:szCs w:val="28"/>
        </w:rPr>
        <w:t>ного</w:t>
      </w:r>
      <w:r w:rsidR="001E06EF" w:rsidRPr="00233A9E">
        <w:rPr>
          <w:rFonts w:ascii="Times New Roman" w:eastAsia="Times New Roman" w:hAnsi="Times New Roman" w:cs="Times New Roman"/>
          <w:color w:val="000000"/>
          <w:sz w:val="28"/>
          <w:szCs w:val="28"/>
        </w:rPr>
        <w:t>ст</w:t>
      </w:r>
      <w:r w:rsidR="001E06EF" w:rsidRPr="00233A9E">
        <w:rPr>
          <w:rFonts w:ascii="Times New Roman" w:eastAsia="Times New Roman" w:hAnsi="Times New Roman" w:cs="Times New Roman"/>
          <w:color w:val="000000"/>
          <w:spacing w:val="-2"/>
          <w:sz w:val="28"/>
          <w:szCs w:val="28"/>
        </w:rPr>
        <w:t>а</w:t>
      </w:r>
      <w:r w:rsidR="001E06EF" w:rsidRPr="00233A9E">
        <w:rPr>
          <w:rFonts w:ascii="Times New Roman" w:eastAsia="Times New Roman" w:hAnsi="Times New Roman" w:cs="Times New Roman"/>
          <w:color w:val="000000"/>
          <w:sz w:val="28"/>
          <w:szCs w:val="28"/>
        </w:rPr>
        <w:t>н</w:t>
      </w:r>
      <w:r w:rsidR="001E06EF" w:rsidRPr="00233A9E">
        <w:rPr>
          <w:rFonts w:ascii="Times New Roman" w:eastAsia="Times New Roman" w:hAnsi="Times New Roman" w:cs="Times New Roman"/>
          <w:color w:val="000000"/>
          <w:spacing w:val="-1"/>
          <w:sz w:val="28"/>
          <w:szCs w:val="28"/>
        </w:rPr>
        <w:t>д</w:t>
      </w:r>
      <w:r w:rsidR="001E06EF" w:rsidRPr="00233A9E">
        <w:rPr>
          <w:rFonts w:ascii="Times New Roman" w:eastAsia="Times New Roman" w:hAnsi="Times New Roman" w:cs="Times New Roman"/>
          <w:color w:val="000000"/>
          <w:sz w:val="28"/>
          <w:szCs w:val="28"/>
        </w:rPr>
        <w:t>арт</w:t>
      </w:r>
      <w:r w:rsidR="001E06EF" w:rsidRPr="00233A9E">
        <w:rPr>
          <w:rFonts w:ascii="Times New Roman" w:eastAsia="Times New Roman" w:hAnsi="Times New Roman" w:cs="Times New Roman"/>
          <w:color w:val="000000"/>
          <w:spacing w:val="-1"/>
          <w:sz w:val="28"/>
          <w:szCs w:val="28"/>
        </w:rPr>
        <w:t>а</w:t>
      </w:r>
      <w:r w:rsidR="001E06EF" w:rsidRPr="00233A9E">
        <w:rPr>
          <w:rFonts w:ascii="Times New Roman" w:eastAsia="Times New Roman" w:hAnsi="Times New Roman" w:cs="Times New Roman"/>
          <w:color w:val="000000"/>
          <w:sz w:val="28"/>
          <w:szCs w:val="28"/>
        </w:rPr>
        <w:t xml:space="preserve"> д</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z w:val="28"/>
          <w:szCs w:val="28"/>
        </w:rPr>
        <w:t>шко</w:t>
      </w:r>
      <w:r w:rsidR="001E06EF" w:rsidRPr="00233A9E">
        <w:rPr>
          <w:rFonts w:ascii="Times New Roman" w:eastAsia="Times New Roman" w:hAnsi="Times New Roman" w:cs="Times New Roman"/>
          <w:color w:val="000000"/>
          <w:spacing w:val="1"/>
          <w:sz w:val="28"/>
          <w:szCs w:val="28"/>
        </w:rPr>
        <w:t>л</w:t>
      </w:r>
      <w:r w:rsidR="001E06EF" w:rsidRPr="00233A9E">
        <w:rPr>
          <w:rFonts w:ascii="Times New Roman" w:eastAsia="Times New Roman" w:hAnsi="Times New Roman" w:cs="Times New Roman"/>
          <w:color w:val="000000"/>
          <w:spacing w:val="-2"/>
          <w:sz w:val="28"/>
          <w:szCs w:val="28"/>
        </w:rPr>
        <w:t>ь</w:t>
      </w:r>
      <w:r w:rsidR="001E06EF" w:rsidRPr="00233A9E">
        <w:rPr>
          <w:rFonts w:ascii="Times New Roman" w:eastAsia="Times New Roman" w:hAnsi="Times New Roman" w:cs="Times New Roman"/>
          <w:color w:val="000000"/>
          <w:sz w:val="28"/>
          <w:szCs w:val="28"/>
        </w:rPr>
        <w:t>ного</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z w:val="28"/>
          <w:szCs w:val="28"/>
        </w:rPr>
        <w:t>бра</w:t>
      </w:r>
      <w:r w:rsidR="001E06EF" w:rsidRPr="00233A9E">
        <w:rPr>
          <w:rFonts w:ascii="Times New Roman" w:eastAsia="Times New Roman" w:hAnsi="Times New Roman" w:cs="Times New Roman"/>
          <w:color w:val="000000"/>
          <w:spacing w:val="-2"/>
          <w:sz w:val="28"/>
          <w:szCs w:val="28"/>
        </w:rPr>
        <w:t>з</w:t>
      </w:r>
      <w:r w:rsidR="001E06EF" w:rsidRPr="00233A9E">
        <w:rPr>
          <w:rFonts w:ascii="Times New Roman" w:eastAsia="Times New Roman" w:hAnsi="Times New Roman" w:cs="Times New Roman"/>
          <w:color w:val="000000"/>
          <w:sz w:val="28"/>
          <w:szCs w:val="28"/>
        </w:rPr>
        <w:t>ования</w:t>
      </w:r>
      <w:r w:rsidR="001E06EF" w:rsidRPr="00233A9E">
        <w:rPr>
          <w:rFonts w:ascii="Times New Roman" w:eastAsia="Times New Roman" w:hAnsi="Times New Roman" w:cs="Times New Roman"/>
          <w:color w:val="000000"/>
          <w:spacing w:val="-1"/>
          <w:sz w:val="28"/>
          <w:szCs w:val="28"/>
        </w:rPr>
        <w:t>(</w:t>
      </w:r>
      <w:r w:rsidR="001E06EF" w:rsidRPr="00233A9E">
        <w:rPr>
          <w:rFonts w:ascii="Times New Roman" w:eastAsia="Times New Roman" w:hAnsi="Times New Roman" w:cs="Times New Roman"/>
          <w:color w:val="000000"/>
          <w:sz w:val="28"/>
          <w:szCs w:val="28"/>
        </w:rPr>
        <w:t>дал</w:t>
      </w:r>
      <w:r w:rsidR="001E06EF" w:rsidRPr="00233A9E">
        <w:rPr>
          <w:rFonts w:ascii="Times New Roman" w:eastAsia="Times New Roman" w:hAnsi="Times New Roman" w:cs="Times New Roman"/>
          <w:color w:val="000000"/>
          <w:spacing w:val="-2"/>
          <w:sz w:val="28"/>
          <w:szCs w:val="28"/>
        </w:rPr>
        <w:t>е</w:t>
      </w:r>
      <w:r w:rsidR="001E06EF" w:rsidRPr="00233A9E">
        <w:rPr>
          <w:rFonts w:ascii="Times New Roman" w:eastAsia="Times New Roman" w:hAnsi="Times New Roman" w:cs="Times New Roman"/>
          <w:color w:val="000000"/>
          <w:sz w:val="28"/>
          <w:szCs w:val="28"/>
        </w:rPr>
        <w:t>е</w:t>
      </w:r>
      <w:r w:rsidR="00FF7B7D">
        <w:rPr>
          <w:rFonts w:ascii="Times New Roman" w:eastAsia="Times New Roman" w:hAnsi="Times New Roman" w:cs="Times New Roman"/>
          <w:color w:val="000000"/>
          <w:spacing w:val="56"/>
          <w:sz w:val="28"/>
          <w:szCs w:val="28"/>
        </w:rPr>
        <w:t xml:space="preserve">– </w:t>
      </w:r>
      <w:r w:rsidR="001E06EF" w:rsidRPr="00233A9E">
        <w:rPr>
          <w:rFonts w:ascii="Times New Roman" w:eastAsia="Times New Roman" w:hAnsi="Times New Roman" w:cs="Times New Roman"/>
          <w:color w:val="000000"/>
          <w:sz w:val="28"/>
          <w:szCs w:val="28"/>
        </w:rPr>
        <w:t>ФГ</w:t>
      </w:r>
      <w:r w:rsidR="001E06EF" w:rsidRPr="00233A9E">
        <w:rPr>
          <w:rFonts w:ascii="Times New Roman" w:eastAsia="Times New Roman" w:hAnsi="Times New Roman" w:cs="Times New Roman"/>
          <w:color w:val="000000"/>
          <w:spacing w:val="-2"/>
          <w:sz w:val="28"/>
          <w:szCs w:val="28"/>
        </w:rPr>
        <w:t>О</w:t>
      </w:r>
      <w:r w:rsidR="001E06EF" w:rsidRPr="00233A9E">
        <w:rPr>
          <w:rFonts w:ascii="Times New Roman" w:eastAsia="Times New Roman" w:hAnsi="Times New Roman" w:cs="Times New Roman"/>
          <w:color w:val="000000"/>
          <w:sz w:val="28"/>
          <w:szCs w:val="28"/>
        </w:rPr>
        <w:t>СДО</w:t>
      </w:r>
      <w:r w:rsidR="001E06EF" w:rsidRPr="00233A9E">
        <w:rPr>
          <w:rFonts w:ascii="Times New Roman" w:eastAsia="Times New Roman" w:hAnsi="Times New Roman" w:cs="Times New Roman"/>
          <w:color w:val="000000"/>
          <w:spacing w:val="2"/>
          <w:sz w:val="28"/>
          <w:szCs w:val="28"/>
        </w:rPr>
        <w:t>)</w:t>
      </w:r>
      <w:r w:rsidR="001E06EF" w:rsidRPr="00233A9E">
        <w:rPr>
          <w:rFonts w:ascii="Times New Roman" w:eastAsia="Times New Roman" w:hAnsi="Times New Roman" w:cs="Times New Roman"/>
          <w:color w:val="000000"/>
          <w:sz w:val="28"/>
          <w:szCs w:val="28"/>
        </w:rPr>
        <w:t>,Фед</w:t>
      </w:r>
      <w:r w:rsidR="001E06EF" w:rsidRPr="00233A9E">
        <w:rPr>
          <w:rFonts w:ascii="Times New Roman" w:eastAsia="Times New Roman" w:hAnsi="Times New Roman" w:cs="Times New Roman"/>
          <w:color w:val="000000"/>
          <w:spacing w:val="-1"/>
          <w:sz w:val="28"/>
          <w:szCs w:val="28"/>
        </w:rPr>
        <w:t>е</w:t>
      </w:r>
      <w:r w:rsidR="001E06EF" w:rsidRPr="00233A9E">
        <w:rPr>
          <w:rFonts w:ascii="Times New Roman" w:eastAsia="Times New Roman" w:hAnsi="Times New Roman" w:cs="Times New Roman"/>
          <w:color w:val="000000"/>
          <w:sz w:val="28"/>
          <w:szCs w:val="28"/>
        </w:rPr>
        <w:t>рал</w:t>
      </w:r>
      <w:r w:rsidR="001E06EF" w:rsidRPr="00233A9E">
        <w:rPr>
          <w:rFonts w:ascii="Times New Roman" w:eastAsia="Times New Roman" w:hAnsi="Times New Roman" w:cs="Times New Roman"/>
          <w:color w:val="000000"/>
          <w:spacing w:val="-1"/>
          <w:sz w:val="28"/>
          <w:szCs w:val="28"/>
        </w:rPr>
        <w:t>ьн</w:t>
      </w:r>
      <w:r w:rsidR="001E06EF" w:rsidRPr="00233A9E">
        <w:rPr>
          <w:rFonts w:ascii="Times New Roman" w:eastAsia="Times New Roman" w:hAnsi="Times New Roman" w:cs="Times New Roman"/>
          <w:color w:val="000000"/>
          <w:sz w:val="28"/>
          <w:szCs w:val="28"/>
        </w:rPr>
        <w:t>ойо</w:t>
      </w:r>
      <w:r w:rsidR="001E06EF" w:rsidRPr="00233A9E">
        <w:rPr>
          <w:rFonts w:ascii="Times New Roman" w:eastAsia="Times New Roman" w:hAnsi="Times New Roman" w:cs="Times New Roman"/>
          <w:color w:val="000000"/>
          <w:spacing w:val="-1"/>
          <w:sz w:val="28"/>
          <w:szCs w:val="28"/>
        </w:rPr>
        <w:t>б</w:t>
      </w:r>
      <w:r w:rsidR="001E06EF" w:rsidRPr="00233A9E">
        <w:rPr>
          <w:rFonts w:ascii="Times New Roman" w:eastAsia="Times New Roman" w:hAnsi="Times New Roman" w:cs="Times New Roman"/>
          <w:color w:val="000000"/>
          <w:sz w:val="28"/>
          <w:szCs w:val="28"/>
        </w:rPr>
        <w:t>разо</w:t>
      </w:r>
      <w:r w:rsidR="001E06EF" w:rsidRPr="00233A9E">
        <w:rPr>
          <w:rFonts w:ascii="Times New Roman" w:eastAsia="Times New Roman" w:hAnsi="Times New Roman" w:cs="Times New Roman"/>
          <w:color w:val="000000"/>
          <w:spacing w:val="-1"/>
          <w:sz w:val="28"/>
          <w:szCs w:val="28"/>
        </w:rPr>
        <w:t>в</w:t>
      </w:r>
      <w:r w:rsidR="001E06EF" w:rsidRPr="00233A9E">
        <w:rPr>
          <w:rFonts w:ascii="Times New Roman" w:eastAsia="Times New Roman" w:hAnsi="Times New Roman" w:cs="Times New Roman"/>
          <w:color w:val="000000"/>
          <w:sz w:val="28"/>
          <w:szCs w:val="28"/>
        </w:rPr>
        <w:t>ате</w:t>
      </w:r>
      <w:r w:rsidR="001E06EF" w:rsidRPr="00233A9E">
        <w:rPr>
          <w:rFonts w:ascii="Times New Roman" w:eastAsia="Times New Roman" w:hAnsi="Times New Roman" w:cs="Times New Roman"/>
          <w:color w:val="000000"/>
          <w:spacing w:val="-1"/>
          <w:sz w:val="28"/>
          <w:szCs w:val="28"/>
        </w:rPr>
        <w:t>л</w:t>
      </w:r>
      <w:r w:rsidR="001E06EF" w:rsidRPr="00233A9E">
        <w:rPr>
          <w:rFonts w:ascii="Times New Roman" w:eastAsia="Times New Roman" w:hAnsi="Times New Roman" w:cs="Times New Roman"/>
          <w:color w:val="000000"/>
          <w:sz w:val="28"/>
          <w:szCs w:val="28"/>
        </w:rPr>
        <w:t>ь</w:t>
      </w:r>
      <w:r w:rsidR="001E06EF" w:rsidRPr="00233A9E">
        <w:rPr>
          <w:rFonts w:ascii="Times New Roman" w:eastAsia="Times New Roman" w:hAnsi="Times New Roman" w:cs="Times New Roman"/>
          <w:color w:val="000000"/>
          <w:spacing w:val="-1"/>
          <w:sz w:val="28"/>
          <w:szCs w:val="28"/>
        </w:rPr>
        <w:t>но</w:t>
      </w:r>
      <w:r w:rsidR="001E06EF" w:rsidRPr="00233A9E">
        <w:rPr>
          <w:rFonts w:ascii="Times New Roman" w:eastAsia="Times New Roman" w:hAnsi="Times New Roman" w:cs="Times New Roman"/>
          <w:color w:val="000000"/>
          <w:sz w:val="28"/>
          <w:szCs w:val="28"/>
        </w:rPr>
        <w:t>й пр</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z w:val="28"/>
          <w:szCs w:val="28"/>
        </w:rPr>
        <w:t>грам</w:t>
      </w:r>
      <w:r w:rsidR="001E06EF" w:rsidRPr="00233A9E">
        <w:rPr>
          <w:rFonts w:ascii="Times New Roman" w:eastAsia="Times New Roman" w:hAnsi="Times New Roman" w:cs="Times New Roman"/>
          <w:color w:val="000000"/>
          <w:spacing w:val="-2"/>
          <w:sz w:val="28"/>
          <w:szCs w:val="28"/>
        </w:rPr>
        <w:t>м</w:t>
      </w:r>
      <w:r w:rsidR="001E06EF" w:rsidRPr="00233A9E">
        <w:rPr>
          <w:rFonts w:ascii="Times New Roman" w:eastAsia="Times New Roman" w:hAnsi="Times New Roman" w:cs="Times New Roman"/>
          <w:color w:val="000000"/>
          <w:sz w:val="28"/>
          <w:szCs w:val="28"/>
        </w:rPr>
        <w:t>ойдо</w:t>
      </w:r>
      <w:r w:rsidR="001E06EF" w:rsidRPr="00233A9E">
        <w:rPr>
          <w:rFonts w:ascii="Times New Roman" w:eastAsia="Times New Roman" w:hAnsi="Times New Roman" w:cs="Times New Roman"/>
          <w:color w:val="000000"/>
          <w:spacing w:val="-1"/>
          <w:sz w:val="28"/>
          <w:szCs w:val="28"/>
        </w:rPr>
        <w:t>ш</w:t>
      </w:r>
      <w:r w:rsidR="001E06EF" w:rsidRPr="00233A9E">
        <w:rPr>
          <w:rFonts w:ascii="Times New Roman" w:eastAsia="Times New Roman" w:hAnsi="Times New Roman" w:cs="Times New Roman"/>
          <w:color w:val="000000"/>
          <w:sz w:val="28"/>
          <w:szCs w:val="28"/>
        </w:rPr>
        <w:t>кольного</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z w:val="28"/>
          <w:szCs w:val="28"/>
        </w:rPr>
        <w:t>б</w:t>
      </w:r>
      <w:r w:rsidR="001E06EF" w:rsidRPr="00233A9E">
        <w:rPr>
          <w:rFonts w:ascii="Times New Roman" w:eastAsia="Times New Roman" w:hAnsi="Times New Roman" w:cs="Times New Roman"/>
          <w:color w:val="000000"/>
          <w:spacing w:val="1"/>
          <w:sz w:val="28"/>
          <w:szCs w:val="28"/>
        </w:rPr>
        <w:t>р</w:t>
      </w:r>
      <w:r w:rsidR="001E06EF" w:rsidRPr="00233A9E">
        <w:rPr>
          <w:rFonts w:ascii="Times New Roman" w:eastAsia="Times New Roman" w:hAnsi="Times New Roman" w:cs="Times New Roman"/>
          <w:color w:val="000000"/>
          <w:sz w:val="28"/>
          <w:szCs w:val="28"/>
        </w:rPr>
        <w:t>а</w:t>
      </w:r>
      <w:r w:rsidR="001E06EF" w:rsidRPr="00233A9E">
        <w:rPr>
          <w:rFonts w:ascii="Times New Roman" w:eastAsia="Times New Roman" w:hAnsi="Times New Roman" w:cs="Times New Roman"/>
          <w:color w:val="000000"/>
          <w:spacing w:val="-2"/>
          <w:sz w:val="28"/>
          <w:szCs w:val="28"/>
        </w:rPr>
        <w:t>з</w:t>
      </w:r>
      <w:r w:rsidR="001E06EF" w:rsidRPr="00233A9E">
        <w:rPr>
          <w:rFonts w:ascii="Times New Roman" w:eastAsia="Times New Roman" w:hAnsi="Times New Roman" w:cs="Times New Roman"/>
          <w:color w:val="000000"/>
          <w:sz w:val="28"/>
          <w:szCs w:val="28"/>
        </w:rPr>
        <w:t>ова</w:t>
      </w:r>
      <w:r w:rsidR="001E06EF" w:rsidRPr="00233A9E">
        <w:rPr>
          <w:rFonts w:ascii="Times New Roman" w:eastAsia="Times New Roman" w:hAnsi="Times New Roman" w:cs="Times New Roman"/>
          <w:color w:val="000000"/>
          <w:spacing w:val="-1"/>
          <w:sz w:val="28"/>
          <w:szCs w:val="28"/>
        </w:rPr>
        <w:t>ни</w:t>
      </w:r>
      <w:r w:rsidR="001E06EF" w:rsidRPr="00233A9E">
        <w:rPr>
          <w:rFonts w:ascii="Times New Roman" w:eastAsia="Times New Roman" w:hAnsi="Times New Roman" w:cs="Times New Roman"/>
          <w:color w:val="000000"/>
          <w:sz w:val="28"/>
          <w:szCs w:val="28"/>
        </w:rPr>
        <w:t>я(далее</w:t>
      </w:r>
      <w:r w:rsidR="00FF7B7D">
        <w:rPr>
          <w:rFonts w:ascii="Times New Roman" w:eastAsia="Times New Roman" w:hAnsi="Times New Roman" w:cs="Times New Roman"/>
          <w:color w:val="000000"/>
          <w:spacing w:val="134"/>
          <w:sz w:val="28"/>
          <w:szCs w:val="28"/>
        </w:rPr>
        <w:t xml:space="preserve">– </w:t>
      </w:r>
      <w:r w:rsidR="001E06EF" w:rsidRPr="00233A9E">
        <w:rPr>
          <w:rFonts w:ascii="Times New Roman" w:eastAsia="Times New Roman" w:hAnsi="Times New Roman" w:cs="Times New Roman"/>
          <w:color w:val="000000"/>
          <w:sz w:val="28"/>
          <w:szCs w:val="28"/>
        </w:rPr>
        <w:t>ФОП</w:t>
      </w:r>
      <w:r w:rsidR="001E06EF" w:rsidRPr="00233A9E">
        <w:rPr>
          <w:rFonts w:ascii="Times New Roman" w:eastAsia="Times New Roman" w:hAnsi="Times New Roman" w:cs="Times New Roman"/>
          <w:color w:val="000000"/>
          <w:spacing w:val="-1"/>
          <w:sz w:val="28"/>
          <w:szCs w:val="28"/>
        </w:rPr>
        <w:t>ДО</w:t>
      </w:r>
      <w:r w:rsidR="001E06EF" w:rsidRPr="00233A9E">
        <w:rPr>
          <w:rFonts w:ascii="Times New Roman" w:eastAsia="Times New Roman" w:hAnsi="Times New Roman" w:cs="Times New Roman"/>
          <w:color w:val="000000"/>
          <w:sz w:val="28"/>
          <w:szCs w:val="28"/>
        </w:rPr>
        <w:t>),</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pacing w:val="-1"/>
          <w:sz w:val="28"/>
          <w:szCs w:val="28"/>
        </w:rPr>
        <w:t>с</w:t>
      </w:r>
      <w:r w:rsidR="001E06EF" w:rsidRPr="00233A9E">
        <w:rPr>
          <w:rFonts w:ascii="Times New Roman" w:eastAsia="Times New Roman" w:hAnsi="Times New Roman" w:cs="Times New Roman"/>
          <w:color w:val="000000"/>
          <w:sz w:val="28"/>
          <w:szCs w:val="28"/>
        </w:rPr>
        <w:t>об</w:t>
      </w:r>
      <w:r w:rsidR="001E06EF" w:rsidRPr="00233A9E">
        <w:rPr>
          <w:rFonts w:ascii="Times New Roman" w:eastAsia="Times New Roman" w:hAnsi="Times New Roman" w:cs="Times New Roman"/>
          <w:color w:val="000000"/>
          <w:spacing w:val="-1"/>
          <w:sz w:val="28"/>
          <w:szCs w:val="28"/>
        </w:rPr>
        <w:t>ен</w:t>
      </w:r>
      <w:r w:rsidR="001E06EF" w:rsidRPr="00233A9E">
        <w:rPr>
          <w:rFonts w:ascii="Times New Roman" w:eastAsia="Times New Roman" w:hAnsi="Times New Roman" w:cs="Times New Roman"/>
          <w:color w:val="000000"/>
          <w:sz w:val="28"/>
          <w:szCs w:val="28"/>
        </w:rPr>
        <w:t>н</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z w:val="28"/>
          <w:szCs w:val="28"/>
        </w:rPr>
        <w:t>с</w:t>
      </w:r>
      <w:r w:rsidR="001E06EF" w:rsidRPr="00233A9E">
        <w:rPr>
          <w:rFonts w:ascii="Times New Roman" w:eastAsia="Times New Roman" w:hAnsi="Times New Roman" w:cs="Times New Roman"/>
          <w:color w:val="000000"/>
          <w:spacing w:val="-3"/>
          <w:sz w:val="28"/>
          <w:szCs w:val="28"/>
        </w:rPr>
        <w:t>т</w:t>
      </w:r>
      <w:r w:rsidR="001E06EF" w:rsidRPr="00233A9E">
        <w:rPr>
          <w:rFonts w:ascii="Times New Roman" w:eastAsia="Times New Roman" w:hAnsi="Times New Roman" w:cs="Times New Roman"/>
          <w:color w:val="000000"/>
          <w:spacing w:val="-1"/>
          <w:sz w:val="28"/>
          <w:szCs w:val="28"/>
        </w:rPr>
        <w:t>я</w:t>
      </w:r>
      <w:r w:rsidR="001E06EF" w:rsidRPr="00233A9E">
        <w:rPr>
          <w:rFonts w:ascii="Times New Roman" w:eastAsia="Times New Roman" w:hAnsi="Times New Roman" w:cs="Times New Roman"/>
          <w:color w:val="000000"/>
          <w:spacing w:val="-2"/>
          <w:sz w:val="28"/>
          <w:szCs w:val="28"/>
        </w:rPr>
        <w:t>м</w:t>
      </w:r>
      <w:r w:rsidR="001E06EF" w:rsidRPr="00233A9E">
        <w:rPr>
          <w:rFonts w:ascii="Times New Roman" w:eastAsia="Times New Roman" w:hAnsi="Times New Roman" w:cs="Times New Roman"/>
          <w:color w:val="000000"/>
          <w:sz w:val="28"/>
          <w:szCs w:val="28"/>
        </w:rPr>
        <w:t>и обра</w:t>
      </w:r>
      <w:r w:rsidR="001E06EF" w:rsidRPr="00233A9E">
        <w:rPr>
          <w:rFonts w:ascii="Times New Roman" w:eastAsia="Times New Roman" w:hAnsi="Times New Roman" w:cs="Times New Roman"/>
          <w:color w:val="000000"/>
          <w:spacing w:val="-1"/>
          <w:sz w:val="28"/>
          <w:szCs w:val="28"/>
        </w:rPr>
        <w:t>з</w:t>
      </w:r>
      <w:r w:rsidR="001E06EF" w:rsidRPr="00233A9E">
        <w:rPr>
          <w:rFonts w:ascii="Times New Roman" w:eastAsia="Times New Roman" w:hAnsi="Times New Roman" w:cs="Times New Roman"/>
          <w:color w:val="000000"/>
          <w:sz w:val="28"/>
          <w:szCs w:val="28"/>
        </w:rPr>
        <w:t>овательно</w:t>
      </w:r>
      <w:r w:rsidR="001E06EF" w:rsidRPr="00233A9E">
        <w:rPr>
          <w:rFonts w:ascii="Times New Roman" w:eastAsia="Times New Roman" w:hAnsi="Times New Roman" w:cs="Times New Roman"/>
          <w:color w:val="000000"/>
          <w:spacing w:val="-2"/>
          <w:sz w:val="28"/>
          <w:szCs w:val="28"/>
        </w:rPr>
        <w:t>г</w:t>
      </w:r>
      <w:r w:rsidR="001E06EF" w:rsidRPr="00233A9E">
        <w:rPr>
          <w:rFonts w:ascii="Times New Roman" w:eastAsia="Times New Roman" w:hAnsi="Times New Roman" w:cs="Times New Roman"/>
          <w:color w:val="000000"/>
          <w:sz w:val="28"/>
          <w:szCs w:val="28"/>
        </w:rPr>
        <w:t>оуч</w:t>
      </w:r>
      <w:r w:rsidR="001E06EF" w:rsidRPr="00233A9E">
        <w:rPr>
          <w:rFonts w:ascii="Times New Roman" w:eastAsia="Times New Roman" w:hAnsi="Times New Roman" w:cs="Times New Roman"/>
          <w:color w:val="000000"/>
          <w:spacing w:val="1"/>
          <w:sz w:val="28"/>
          <w:szCs w:val="28"/>
        </w:rPr>
        <w:t>р</w:t>
      </w:r>
      <w:r w:rsidR="001E06EF" w:rsidRPr="00233A9E">
        <w:rPr>
          <w:rFonts w:ascii="Times New Roman" w:eastAsia="Times New Roman" w:hAnsi="Times New Roman" w:cs="Times New Roman"/>
          <w:color w:val="000000"/>
          <w:sz w:val="28"/>
          <w:szCs w:val="28"/>
        </w:rPr>
        <w:t>еждения,</w:t>
      </w:r>
      <w:r w:rsidR="001E06EF" w:rsidRPr="00233A9E">
        <w:rPr>
          <w:rFonts w:ascii="Times New Roman" w:eastAsia="Times New Roman" w:hAnsi="Times New Roman" w:cs="Times New Roman"/>
          <w:color w:val="000000"/>
          <w:spacing w:val="1"/>
          <w:sz w:val="28"/>
          <w:szCs w:val="28"/>
        </w:rPr>
        <w:t>р</w:t>
      </w:r>
      <w:r w:rsidR="001E06EF" w:rsidRPr="00233A9E">
        <w:rPr>
          <w:rFonts w:ascii="Times New Roman" w:eastAsia="Times New Roman" w:hAnsi="Times New Roman" w:cs="Times New Roman"/>
          <w:color w:val="000000"/>
          <w:sz w:val="28"/>
          <w:szCs w:val="28"/>
        </w:rPr>
        <w:t>е</w:t>
      </w:r>
      <w:r w:rsidR="001E06EF" w:rsidRPr="00233A9E">
        <w:rPr>
          <w:rFonts w:ascii="Times New Roman" w:eastAsia="Times New Roman" w:hAnsi="Times New Roman" w:cs="Times New Roman"/>
          <w:color w:val="000000"/>
          <w:spacing w:val="-2"/>
          <w:sz w:val="28"/>
          <w:szCs w:val="28"/>
        </w:rPr>
        <w:t>г</w:t>
      </w:r>
      <w:r w:rsidR="001E06EF" w:rsidRPr="00233A9E">
        <w:rPr>
          <w:rFonts w:ascii="Times New Roman" w:eastAsia="Times New Roman" w:hAnsi="Times New Roman" w:cs="Times New Roman"/>
          <w:color w:val="000000"/>
          <w:spacing w:val="-1"/>
          <w:sz w:val="28"/>
          <w:szCs w:val="28"/>
        </w:rPr>
        <w:t>и</w:t>
      </w:r>
      <w:r w:rsidR="001E06EF" w:rsidRPr="00233A9E">
        <w:rPr>
          <w:rFonts w:ascii="Times New Roman" w:eastAsia="Times New Roman" w:hAnsi="Times New Roman" w:cs="Times New Roman"/>
          <w:color w:val="000000"/>
          <w:spacing w:val="1"/>
          <w:sz w:val="28"/>
          <w:szCs w:val="28"/>
        </w:rPr>
        <w:t>он</w:t>
      </w:r>
      <w:r w:rsidR="001E06EF" w:rsidRPr="00233A9E">
        <w:rPr>
          <w:rFonts w:ascii="Times New Roman" w:eastAsia="Times New Roman" w:hAnsi="Times New Roman" w:cs="Times New Roman"/>
          <w:color w:val="000000"/>
          <w:sz w:val="28"/>
          <w:szCs w:val="28"/>
        </w:rPr>
        <w:t>а</w:t>
      </w:r>
      <w:r w:rsidR="001E06EF" w:rsidRPr="00233A9E">
        <w:rPr>
          <w:rFonts w:ascii="Times New Roman" w:eastAsia="Times New Roman" w:hAnsi="Times New Roman" w:cs="Times New Roman"/>
          <w:color w:val="000000"/>
          <w:spacing w:val="1"/>
          <w:sz w:val="28"/>
          <w:szCs w:val="28"/>
        </w:rPr>
        <w:t>и</w:t>
      </w:r>
      <w:r w:rsidR="001E06EF" w:rsidRPr="00233A9E">
        <w:rPr>
          <w:rFonts w:ascii="Times New Roman" w:eastAsia="Times New Roman" w:hAnsi="Times New Roman" w:cs="Times New Roman"/>
          <w:color w:val="000000"/>
          <w:sz w:val="28"/>
          <w:szCs w:val="28"/>
        </w:rPr>
        <w:t>м</w:t>
      </w:r>
      <w:r w:rsidR="001E06EF" w:rsidRPr="00233A9E">
        <w:rPr>
          <w:rFonts w:ascii="Times New Roman" w:eastAsia="Times New Roman" w:hAnsi="Times New Roman" w:cs="Times New Roman"/>
          <w:color w:val="000000"/>
          <w:spacing w:val="-2"/>
          <w:sz w:val="28"/>
          <w:szCs w:val="28"/>
        </w:rPr>
        <w:t>у</w:t>
      </w:r>
      <w:r w:rsidR="001E06EF" w:rsidRPr="00233A9E">
        <w:rPr>
          <w:rFonts w:ascii="Times New Roman" w:eastAsia="Times New Roman" w:hAnsi="Times New Roman" w:cs="Times New Roman"/>
          <w:color w:val="000000"/>
          <w:sz w:val="28"/>
          <w:szCs w:val="28"/>
        </w:rPr>
        <w:t>ниципалите</w:t>
      </w:r>
      <w:r w:rsidR="001E06EF" w:rsidRPr="00233A9E">
        <w:rPr>
          <w:rFonts w:ascii="Times New Roman" w:eastAsia="Times New Roman" w:hAnsi="Times New Roman" w:cs="Times New Roman"/>
          <w:color w:val="000000"/>
          <w:spacing w:val="-2"/>
          <w:sz w:val="28"/>
          <w:szCs w:val="28"/>
        </w:rPr>
        <w:t>та</w:t>
      </w:r>
      <w:r w:rsidR="001E06EF" w:rsidRPr="00233A9E">
        <w:rPr>
          <w:rFonts w:ascii="Times New Roman" w:eastAsia="Times New Roman" w:hAnsi="Times New Roman" w:cs="Times New Roman"/>
          <w:color w:val="000000"/>
          <w:sz w:val="28"/>
          <w:szCs w:val="28"/>
        </w:rPr>
        <w:t>,</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z w:val="28"/>
          <w:szCs w:val="28"/>
        </w:rPr>
        <w:t>бразова</w:t>
      </w:r>
      <w:r w:rsidR="001E06EF" w:rsidRPr="00233A9E">
        <w:rPr>
          <w:rFonts w:ascii="Times New Roman" w:eastAsia="Times New Roman" w:hAnsi="Times New Roman" w:cs="Times New Roman"/>
          <w:color w:val="000000"/>
          <w:spacing w:val="-1"/>
          <w:sz w:val="28"/>
          <w:szCs w:val="28"/>
        </w:rPr>
        <w:t>т</w:t>
      </w:r>
      <w:r w:rsidR="001E06EF" w:rsidRPr="00233A9E">
        <w:rPr>
          <w:rFonts w:ascii="Times New Roman" w:eastAsia="Times New Roman" w:hAnsi="Times New Roman" w:cs="Times New Roman"/>
          <w:color w:val="000000"/>
          <w:sz w:val="28"/>
          <w:szCs w:val="28"/>
        </w:rPr>
        <w:t>ел</w:t>
      </w:r>
      <w:r w:rsidR="001E06EF" w:rsidRPr="00233A9E">
        <w:rPr>
          <w:rFonts w:ascii="Times New Roman" w:eastAsia="Times New Roman" w:hAnsi="Times New Roman" w:cs="Times New Roman"/>
          <w:color w:val="000000"/>
          <w:spacing w:val="-1"/>
          <w:sz w:val="28"/>
          <w:szCs w:val="28"/>
        </w:rPr>
        <w:t>ьны</w:t>
      </w:r>
      <w:r w:rsidR="001E06EF" w:rsidRPr="00233A9E">
        <w:rPr>
          <w:rFonts w:ascii="Times New Roman" w:eastAsia="Times New Roman" w:hAnsi="Times New Roman" w:cs="Times New Roman"/>
          <w:color w:val="000000"/>
          <w:sz w:val="28"/>
          <w:szCs w:val="28"/>
        </w:rPr>
        <w:t>х п</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pacing w:val="-1"/>
          <w:sz w:val="28"/>
          <w:szCs w:val="28"/>
        </w:rPr>
        <w:t>т</w:t>
      </w:r>
      <w:r w:rsidR="001E06EF" w:rsidRPr="00233A9E">
        <w:rPr>
          <w:rFonts w:ascii="Times New Roman" w:eastAsia="Times New Roman" w:hAnsi="Times New Roman" w:cs="Times New Roman"/>
          <w:color w:val="000000"/>
          <w:sz w:val="28"/>
          <w:szCs w:val="28"/>
        </w:rPr>
        <w:t>р</w:t>
      </w:r>
      <w:r w:rsidR="001E06EF" w:rsidRPr="00233A9E">
        <w:rPr>
          <w:rFonts w:ascii="Times New Roman" w:eastAsia="Times New Roman" w:hAnsi="Times New Roman" w:cs="Times New Roman"/>
          <w:color w:val="000000"/>
          <w:spacing w:val="-2"/>
          <w:sz w:val="28"/>
          <w:szCs w:val="28"/>
        </w:rPr>
        <w:t>е</w:t>
      </w:r>
      <w:r w:rsidR="001E06EF" w:rsidRPr="00233A9E">
        <w:rPr>
          <w:rFonts w:ascii="Times New Roman" w:eastAsia="Times New Roman" w:hAnsi="Times New Roman" w:cs="Times New Roman"/>
          <w:color w:val="000000"/>
          <w:sz w:val="28"/>
          <w:szCs w:val="28"/>
        </w:rPr>
        <w:t>бност</w:t>
      </w:r>
      <w:r w:rsidR="001E06EF" w:rsidRPr="00233A9E">
        <w:rPr>
          <w:rFonts w:ascii="Times New Roman" w:eastAsia="Times New Roman" w:hAnsi="Times New Roman" w:cs="Times New Roman"/>
          <w:color w:val="000000"/>
          <w:spacing w:val="-1"/>
          <w:sz w:val="28"/>
          <w:szCs w:val="28"/>
        </w:rPr>
        <w:t>е</w:t>
      </w:r>
      <w:r w:rsidR="001E06EF" w:rsidRPr="00233A9E">
        <w:rPr>
          <w:rFonts w:ascii="Times New Roman" w:eastAsia="Times New Roman" w:hAnsi="Times New Roman" w:cs="Times New Roman"/>
          <w:color w:val="000000"/>
          <w:sz w:val="28"/>
          <w:szCs w:val="28"/>
        </w:rPr>
        <w:t>йв</w:t>
      </w:r>
      <w:r w:rsidR="001E06EF" w:rsidRPr="00233A9E">
        <w:rPr>
          <w:rFonts w:ascii="Times New Roman" w:eastAsia="Times New Roman" w:hAnsi="Times New Roman" w:cs="Times New Roman"/>
          <w:color w:val="000000"/>
          <w:spacing w:val="-2"/>
          <w:sz w:val="28"/>
          <w:szCs w:val="28"/>
        </w:rPr>
        <w:t>ос</w:t>
      </w:r>
      <w:r w:rsidR="001E06EF" w:rsidRPr="00233A9E">
        <w:rPr>
          <w:rFonts w:ascii="Times New Roman" w:eastAsia="Times New Roman" w:hAnsi="Times New Roman" w:cs="Times New Roman"/>
          <w:color w:val="000000"/>
          <w:sz w:val="28"/>
          <w:szCs w:val="28"/>
        </w:rPr>
        <w:t>пит</w:t>
      </w:r>
      <w:r w:rsidR="001E06EF" w:rsidRPr="00233A9E">
        <w:rPr>
          <w:rFonts w:ascii="Times New Roman" w:eastAsia="Times New Roman" w:hAnsi="Times New Roman" w:cs="Times New Roman"/>
          <w:color w:val="000000"/>
          <w:spacing w:val="-1"/>
          <w:sz w:val="28"/>
          <w:szCs w:val="28"/>
        </w:rPr>
        <w:t>а</w:t>
      </w:r>
      <w:r w:rsidR="001E06EF" w:rsidRPr="00233A9E">
        <w:rPr>
          <w:rFonts w:ascii="Times New Roman" w:eastAsia="Times New Roman" w:hAnsi="Times New Roman" w:cs="Times New Roman"/>
          <w:color w:val="000000"/>
          <w:sz w:val="28"/>
          <w:szCs w:val="28"/>
        </w:rPr>
        <w:t>нни</w:t>
      </w:r>
      <w:r w:rsidR="001E06EF" w:rsidRPr="00233A9E">
        <w:rPr>
          <w:rFonts w:ascii="Times New Roman" w:eastAsia="Times New Roman" w:hAnsi="Times New Roman" w:cs="Times New Roman"/>
          <w:color w:val="000000"/>
          <w:spacing w:val="-1"/>
          <w:sz w:val="28"/>
          <w:szCs w:val="28"/>
        </w:rPr>
        <w:t>к</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z w:val="28"/>
          <w:szCs w:val="28"/>
        </w:rPr>
        <w:t>визапросов</w:t>
      </w:r>
      <w:r w:rsidR="001E06EF" w:rsidRPr="00233A9E">
        <w:rPr>
          <w:rFonts w:ascii="Times New Roman" w:eastAsia="Times New Roman" w:hAnsi="Times New Roman" w:cs="Times New Roman"/>
          <w:color w:val="000000"/>
          <w:spacing w:val="-1"/>
          <w:sz w:val="28"/>
          <w:szCs w:val="28"/>
        </w:rPr>
        <w:t>р</w:t>
      </w:r>
      <w:r w:rsidR="001E06EF" w:rsidRPr="00233A9E">
        <w:rPr>
          <w:rFonts w:ascii="Times New Roman" w:eastAsia="Times New Roman" w:hAnsi="Times New Roman" w:cs="Times New Roman"/>
          <w:color w:val="000000"/>
          <w:sz w:val="28"/>
          <w:szCs w:val="28"/>
        </w:rPr>
        <w:t>од</w:t>
      </w:r>
      <w:r w:rsidR="001E06EF" w:rsidRPr="00233A9E">
        <w:rPr>
          <w:rFonts w:ascii="Times New Roman" w:eastAsia="Times New Roman" w:hAnsi="Times New Roman" w:cs="Times New Roman"/>
          <w:color w:val="000000"/>
          <w:spacing w:val="-1"/>
          <w:sz w:val="28"/>
          <w:szCs w:val="28"/>
        </w:rPr>
        <w:t>и</w:t>
      </w:r>
      <w:r w:rsidR="001E06EF" w:rsidRPr="00233A9E">
        <w:rPr>
          <w:rFonts w:ascii="Times New Roman" w:eastAsia="Times New Roman" w:hAnsi="Times New Roman" w:cs="Times New Roman"/>
          <w:color w:val="000000"/>
          <w:sz w:val="28"/>
          <w:szCs w:val="28"/>
        </w:rPr>
        <w:t>те</w:t>
      </w:r>
      <w:r w:rsidR="001E06EF" w:rsidRPr="00233A9E">
        <w:rPr>
          <w:rFonts w:ascii="Times New Roman" w:eastAsia="Times New Roman" w:hAnsi="Times New Roman" w:cs="Times New Roman"/>
          <w:color w:val="000000"/>
          <w:spacing w:val="-1"/>
          <w:sz w:val="28"/>
          <w:szCs w:val="28"/>
        </w:rPr>
        <w:t>л</w:t>
      </w:r>
      <w:r w:rsidR="001E06EF" w:rsidRPr="00233A9E">
        <w:rPr>
          <w:rFonts w:ascii="Times New Roman" w:eastAsia="Times New Roman" w:hAnsi="Times New Roman" w:cs="Times New Roman"/>
          <w:color w:val="000000"/>
          <w:sz w:val="28"/>
          <w:szCs w:val="28"/>
        </w:rPr>
        <w:t>ей(за</w:t>
      </w:r>
      <w:r w:rsidR="001E06EF" w:rsidRPr="00233A9E">
        <w:rPr>
          <w:rFonts w:ascii="Times New Roman" w:eastAsia="Times New Roman" w:hAnsi="Times New Roman" w:cs="Times New Roman"/>
          <w:color w:val="000000"/>
          <w:spacing w:val="-3"/>
          <w:sz w:val="28"/>
          <w:szCs w:val="28"/>
        </w:rPr>
        <w:t>к</w:t>
      </w:r>
      <w:r w:rsidR="001E06EF" w:rsidRPr="00233A9E">
        <w:rPr>
          <w:rFonts w:ascii="Times New Roman" w:eastAsia="Times New Roman" w:hAnsi="Times New Roman" w:cs="Times New Roman"/>
          <w:color w:val="000000"/>
          <w:spacing w:val="1"/>
          <w:sz w:val="28"/>
          <w:szCs w:val="28"/>
        </w:rPr>
        <w:t>о</w:t>
      </w:r>
      <w:r w:rsidR="001E06EF" w:rsidRPr="00233A9E">
        <w:rPr>
          <w:rFonts w:ascii="Times New Roman" w:eastAsia="Times New Roman" w:hAnsi="Times New Roman" w:cs="Times New Roman"/>
          <w:color w:val="000000"/>
          <w:sz w:val="28"/>
          <w:szCs w:val="28"/>
        </w:rPr>
        <w:t>н</w:t>
      </w:r>
      <w:r w:rsidR="001E06EF" w:rsidRPr="00233A9E">
        <w:rPr>
          <w:rFonts w:ascii="Times New Roman" w:eastAsia="Times New Roman" w:hAnsi="Times New Roman" w:cs="Times New Roman"/>
          <w:color w:val="000000"/>
          <w:spacing w:val="-1"/>
          <w:sz w:val="28"/>
          <w:szCs w:val="28"/>
        </w:rPr>
        <w:t>ны</w:t>
      </w:r>
      <w:r w:rsidR="001E06EF" w:rsidRPr="00233A9E">
        <w:rPr>
          <w:rFonts w:ascii="Times New Roman" w:eastAsia="Times New Roman" w:hAnsi="Times New Roman" w:cs="Times New Roman"/>
          <w:color w:val="000000"/>
          <w:sz w:val="28"/>
          <w:szCs w:val="28"/>
        </w:rPr>
        <w:t>х п</w:t>
      </w:r>
      <w:r w:rsidR="001E06EF" w:rsidRPr="00233A9E">
        <w:rPr>
          <w:rFonts w:ascii="Times New Roman" w:eastAsia="Times New Roman" w:hAnsi="Times New Roman" w:cs="Times New Roman"/>
          <w:color w:val="000000"/>
          <w:spacing w:val="1"/>
          <w:sz w:val="28"/>
          <w:szCs w:val="28"/>
        </w:rPr>
        <w:t>р</w:t>
      </w:r>
      <w:r w:rsidR="001E06EF" w:rsidRPr="00233A9E">
        <w:rPr>
          <w:rFonts w:ascii="Times New Roman" w:eastAsia="Times New Roman" w:hAnsi="Times New Roman" w:cs="Times New Roman"/>
          <w:color w:val="000000"/>
          <w:spacing w:val="-1"/>
          <w:sz w:val="28"/>
          <w:szCs w:val="28"/>
        </w:rPr>
        <w:t>е</w:t>
      </w:r>
      <w:r w:rsidR="001E06EF" w:rsidRPr="00233A9E">
        <w:rPr>
          <w:rFonts w:ascii="Times New Roman" w:eastAsia="Times New Roman" w:hAnsi="Times New Roman" w:cs="Times New Roman"/>
          <w:color w:val="000000"/>
          <w:sz w:val="28"/>
          <w:szCs w:val="28"/>
        </w:rPr>
        <w:t>дс</w:t>
      </w:r>
      <w:r w:rsidR="001E06EF" w:rsidRPr="00233A9E">
        <w:rPr>
          <w:rFonts w:ascii="Times New Roman" w:eastAsia="Times New Roman" w:hAnsi="Times New Roman" w:cs="Times New Roman"/>
          <w:color w:val="000000"/>
          <w:spacing w:val="-2"/>
          <w:sz w:val="28"/>
          <w:szCs w:val="28"/>
        </w:rPr>
        <w:t>т</w:t>
      </w:r>
      <w:r w:rsidR="001E06EF" w:rsidRPr="00233A9E">
        <w:rPr>
          <w:rFonts w:ascii="Times New Roman" w:eastAsia="Times New Roman" w:hAnsi="Times New Roman" w:cs="Times New Roman"/>
          <w:color w:val="000000"/>
          <w:sz w:val="28"/>
          <w:szCs w:val="28"/>
        </w:rPr>
        <w:t>авител</w:t>
      </w:r>
      <w:r w:rsidR="001E06EF" w:rsidRPr="00233A9E">
        <w:rPr>
          <w:rFonts w:ascii="Times New Roman" w:eastAsia="Times New Roman" w:hAnsi="Times New Roman" w:cs="Times New Roman"/>
          <w:color w:val="000000"/>
          <w:spacing w:val="-2"/>
          <w:sz w:val="28"/>
          <w:szCs w:val="28"/>
        </w:rPr>
        <w:t>е</w:t>
      </w:r>
      <w:r w:rsidR="001E06EF" w:rsidRPr="00233A9E">
        <w:rPr>
          <w:rFonts w:ascii="Times New Roman" w:eastAsia="Times New Roman" w:hAnsi="Times New Roman" w:cs="Times New Roman"/>
          <w:color w:val="000000"/>
          <w:sz w:val="28"/>
          <w:szCs w:val="28"/>
        </w:rPr>
        <w:t>й).</w:t>
      </w:r>
    </w:p>
    <w:p w:rsidR="00A55380" w:rsidRPr="00233A9E" w:rsidRDefault="001E06EF" w:rsidP="00EC265D">
      <w:pPr>
        <w:widowControl w:val="0"/>
        <w:tabs>
          <w:tab w:val="left" w:pos="1134"/>
        </w:tabs>
        <w:spacing w:line="240" w:lineRule="auto"/>
        <w:ind w:right="-2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Програм</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 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рабо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ана в 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ответст</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2"/>
          <w:sz w:val="28"/>
          <w:szCs w:val="28"/>
        </w:rPr>
        <w:t>с</w:t>
      </w:r>
      <w:r w:rsidR="00FF7B7D">
        <w:rPr>
          <w:rFonts w:ascii="Times New Roman" w:eastAsia="Times New Roman" w:hAnsi="Times New Roman" w:cs="Times New Roman"/>
          <w:color w:val="000000"/>
          <w:spacing w:val="-2"/>
          <w:sz w:val="28"/>
          <w:szCs w:val="28"/>
        </w:rPr>
        <w:t>о следующими документами</w:t>
      </w:r>
      <w:r w:rsidRPr="00233A9E">
        <w:rPr>
          <w:rFonts w:ascii="Times New Roman" w:eastAsia="Times New Roman" w:hAnsi="Times New Roman" w:cs="Times New Roman"/>
          <w:color w:val="000000"/>
          <w:sz w:val="28"/>
          <w:szCs w:val="28"/>
        </w:rPr>
        <w:t>:</w:t>
      </w:r>
    </w:p>
    <w:p w:rsidR="0056208B" w:rsidRPr="00FF7B7D" w:rsidRDefault="0056208B" w:rsidP="0056208B">
      <w:pPr>
        <w:pStyle w:val="a6"/>
        <w:widowControl w:val="0"/>
        <w:numPr>
          <w:ilvl w:val="0"/>
          <w:numId w:val="1"/>
        </w:numPr>
        <w:tabs>
          <w:tab w:val="left" w:pos="993"/>
          <w:tab w:val="left" w:pos="2285"/>
          <w:tab w:val="left" w:pos="4031"/>
          <w:tab w:val="left" w:pos="4737"/>
          <w:tab w:val="left" w:pos="5864"/>
          <w:tab w:val="left" w:pos="6850"/>
          <w:tab w:val="left" w:pos="8141"/>
        </w:tabs>
        <w:spacing w:line="239" w:lineRule="auto"/>
        <w:ind w:left="0" w:right="-10" w:firstLine="567"/>
        <w:jc w:val="both"/>
        <w:rPr>
          <w:rFonts w:ascii="Times New Roman" w:eastAsia="Times New Roman" w:hAnsi="Times New Roman" w:cs="Times New Roman"/>
          <w:color w:val="0066CC"/>
          <w:sz w:val="28"/>
          <w:szCs w:val="28"/>
        </w:rPr>
      </w:pPr>
      <w:bookmarkStart w:id="7" w:name="_page_49_0"/>
      <w:bookmarkEnd w:id="4"/>
      <w:r w:rsidRPr="00FF7B7D">
        <w:rPr>
          <w:rFonts w:ascii="Times New Roman" w:eastAsia="Times New Roman" w:hAnsi="Times New Roman" w:cs="Times New Roman"/>
          <w:color w:val="000000"/>
          <w:sz w:val="28"/>
          <w:szCs w:val="28"/>
        </w:rPr>
        <w:t>К</w:t>
      </w:r>
      <w:r w:rsidRPr="00FF7B7D">
        <w:rPr>
          <w:rFonts w:ascii="Times New Roman" w:eastAsia="Times New Roman" w:hAnsi="Times New Roman" w:cs="Times New Roman"/>
          <w:color w:val="000000"/>
          <w:spacing w:val="1"/>
          <w:sz w:val="28"/>
          <w:szCs w:val="28"/>
        </w:rPr>
        <w:t>он</w:t>
      </w:r>
      <w:r w:rsidRPr="00FF7B7D">
        <w:rPr>
          <w:rFonts w:ascii="Times New Roman" w:eastAsia="Times New Roman" w:hAnsi="Times New Roman" w:cs="Times New Roman"/>
          <w:color w:val="000000"/>
          <w:spacing w:val="-2"/>
          <w:sz w:val="28"/>
          <w:szCs w:val="28"/>
        </w:rPr>
        <w:t>в</w:t>
      </w:r>
      <w:r w:rsidRPr="00FF7B7D">
        <w:rPr>
          <w:rFonts w:ascii="Times New Roman" w:eastAsia="Times New Roman" w:hAnsi="Times New Roman" w:cs="Times New Roman"/>
          <w:color w:val="000000"/>
          <w:sz w:val="28"/>
          <w:szCs w:val="28"/>
        </w:rPr>
        <w:t>е</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цияо</w:t>
      </w:r>
      <w:r w:rsidRPr="00FF7B7D">
        <w:rPr>
          <w:rFonts w:ascii="Times New Roman" w:eastAsia="Times New Roman" w:hAnsi="Times New Roman" w:cs="Times New Roman"/>
          <w:color w:val="000000"/>
          <w:spacing w:val="1"/>
          <w:sz w:val="28"/>
          <w:szCs w:val="28"/>
        </w:rPr>
        <w:t>п</w:t>
      </w:r>
      <w:r w:rsidRPr="00FF7B7D">
        <w:rPr>
          <w:rFonts w:ascii="Times New Roman" w:eastAsia="Times New Roman" w:hAnsi="Times New Roman" w:cs="Times New Roman"/>
          <w:color w:val="000000"/>
          <w:sz w:val="28"/>
          <w:szCs w:val="28"/>
        </w:rPr>
        <w:t>ра</w:t>
      </w:r>
      <w:r w:rsidRPr="00FF7B7D">
        <w:rPr>
          <w:rFonts w:ascii="Times New Roman" w:eastAsia="Times New Roman" w:hAnsi="Times New Roman" w:cs="Times New Roman"/>
          <w:color w:val="000000"/>
          <w:spacing w:val="-3"/>
          <w:sz w:val="28"/>
          <w:szCs w:val="28"/>
        </w:rPr>
        <w:t>в</w:t>
      </w:r>
      <w:r w:rsidRPr="00FF7B7D">
        <w:rPr>
          <w:rFonts w:ascii="Times New Roman" w:eastAsia="Times New Roman" w:hAnsi="Times New Roman" w:cs="Times New Roman"/>
          <w:color w:val="000000"/>
          <w:sz w:val="28"/>
          <w:szCs w:val="28"/>
        </w:rPr>
        <w:t>ах</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ебен</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а(одо</w:t>
      </w:r>
      <w:r w:rsidRPr="00FF7B7D">
        <w:rPr>
          <w:rFonts w:ascii="Times New Roman" w:eastAsia="Times New Roman" w:hAnsi="Times New Roman" w:cs="Times New Roman"/>
          <w:color w:val="000000"/>
          <w:spacing w:val="-1"/>
          <w:sz w:val="28"/>
          <w:szCs w:val="28"/>
        </w:rPr>
        <w:t>б</w:t>
      </w:r>
      <w:r w:rsidRPr="00FF7B7D">
        <w:rPr>
          <w:rFonts w:ascii="Times New Roman" w:eastAsia="Times New Roman" w:hAnsi="Times New Roman" w:cs="Times New Roman"/>
          <w:color w:val="000000"/>
          <w:sz w:val="28"/>
          <w:szCs w:val="28"/>
        </w:rPr>
        <w:t>рена</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енерал</w:t>
      </w:r>
      <w:r w:rsidRPr="00FF7B7D">
        <w:rPr>
          <w:rFonts w:ascii="Times New Roman" w:eastAsia="Times New Roman" w:hAnsi="Times New Roman" w:cs="Times New Roman"/>
          <w:color w:val="000000"/>
          <w:spacing w:val="-3"/>
          <w:sz w:val="28"/>
          <w:szCs w:val="28"/>
        </w:rPr>
        <w:t>ь</w:t>
      </w:r>
      <w:r w:rsidRPr="00FF7B7D">
        <w:rPr>
          <w:rFonts w:ascii="Times New Roman" w:eastAsia="Times New Roman" w:hAnsi="Times New Roman" w:cs="Times New Roman"/>
          <w:color w:val="000000"/>
          <w:sz w:val="28"/>
          <w:szCs w:val="28"/>
        </w:rPr>
        <w:t>нойАссамбле</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йО</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Н 2</w:t>
      </w:r>
      <w:r w:rsidRPr="00FF7B7D">
        <w:rPr>
          <w:rFonts w:ascii="Times New Roman" w:eastAsia="Times New Roman" w:hAnsi="Times New Roman" w:cs="Times New Roman"/>
          <w:color w:val="000000"/>
          <w:spacing w:val="1"/>
          <w:sz w:val="28"/>
          <w:szCs w:val="28"/>
        </w:rPr>
        <w:t>0</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1</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pacing w:val="-2"/>
          <w:sz w:val="28"/>
          <w:szCs w:val="28"/>
        </w:rPr>
        <w:t>.</w:t>
      </w:r>
      <w:r w:rsidRPr="00FF7B7D">
        <w:rPr>
          <w:rFonts w:ascii="Times New Roman" w:eastAsia="Times New Roman" w:hAnsi="Times New Roman" w:cs="Times New Roman"/>
          <w:color w:val="000000"/>
          <w:sz w:val="28"/>
          <w:szCs w:val="28"/>
        </w:rPr>
        <w:t>1989) (вс</w:t>
      </w:r>
      <w:r w:rsidRPr="00FF7B7D">
        <w:rPr>
          <w:rFonts w:ascii="Times New Roman" w:eastAsia="Times New Roman" w:hAnsi="Times New Roman" w:cs="Times New Roman"/>
          <w:color w:val="000000"/>
          <w:spacing w:val="-2"/>
          <w:sz w:val="28"/>
          <w:szCs w:val="28"/>
        </w:rPr>
        <w:t>ту</w:t>
      </w:r>
      <w:r w:rsidRPr="00FF7B7D">
        <w:rPr>
          <w:rFonts w:ascii="Times New Roman" w:eastAsia="Times New Roman" w:hAnsi="Times New Roman" w:cs="Times New Roman"/>
          <w:color w:val="000000"/>
          <w:sz w:val="28"/>
          <w:szCs w:val="28"/>
        </w:rPr>
        <w:t>пила в силу для СССР 1</w:t>
      </w:r>
      <w:r w:rsidRPr="00FF7B7D">
        <w:rPr>
          <w:rFonts w:ascii="Times New Roman" w:eastAsia="Times New Roman" w:hAnsi="Times New Roman" w:cs="Times New Roman"/>
          <w:color w:val="000000"/>
          <w:spacing w:val="1"/>
          <w:sz w:val="28"/>
          <w:szCs w:val="28"/>
        </w:rPr>
        <w:t>5</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09</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 xml:space="preserve">1990) </w:t>
      </w:r>
      <w:hyperlink r:id="rId9">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spacing w:val="-1"/>
            <w:sz w:val="28"/>
            <w:szCs w:val="28"/>
            <w:u w:val="single"/>
          </w:rPr>
          <w:t>s</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sz w:val="28"/>
            <w:szCs w:val="28"/>
            <w:u w:val="single"/>
          </w:rPr>
          <w:t>ww</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on</w:t>
        </w:r>
        <w:r w:rsidRPr="00FF7B7D">
          <w:rPr>
            <w:rFonts w:ascii="Times New Roman" w:eastAsia="Times New Roman" w:hAnsi="Times New Roman" w:cs="Times New Roman"/>
            <w:color w:val="0066CC"/>
            <w:spacing w:val="-1"/>
            <w:sz w:val="28"/>
            <w:szCs w:val="28"/>
            <w:u w:val="single"/>
          </w:rPr>
          <w:t>s</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lt</w:t>
        </w:r>
        <w:r w:rsidRPr="00FF7B7D">
          <w:rPr>
            <w:rFonts w:ascii="Times New Roman" w:eastAsia="Times New Roman" w:hAnsi="Times New Roman" w:cs="Times New Roman"/>
            <w:color w:val="0066CC"/>
            <w:spacing w:val="-1"/>
            <w:w w:val="101"/>
            <w:sz w:val="28"/>
            <w:szCs w:val="28"/>
            <w:u w:val="single"/>
          </w:rPr>
          <w:t>a</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spacing w:val="1"/>
            <w:w w:val="101"/>
            <w:sz w:val="28"/>
            <w:szCs w:val="28"/>
            <w:u w:val="single"/>
          </w:rPr>
          <w:t>t</w:t>
        </w:r>
        <w:r w:rsidRPr="00FF7B7D">
          <w:rPr>
            <w:rFonts w:ascii="Times New Roman" w:eastAsia="Times New Roman" w:hAnsi="Times New Roman" w:cs="Times New Roman"/>
            <w:color w:val="0066CC"/>
            <w:sz w:val="28"/>
            <w:szCs w:val="28"/>
            <w:u w:val="single"/>
          </w:rPr>
          <w:t>.</w:t>
        </w:r>
        <w:r w:rsidRPr="00FF7B7D">
          <w:rPr>
            <w:rFonts w:ascii="Times New Roman" w:eastAsia="Times New Roman" w:hAnsi="Times New Roman" w:cs="Times New Roman"/>
            <w:color w:val="0066CC"/>
            <w:spacing w:val="-2"/>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sz w:val="28"/>
            <w:szCs w:val="28"/>
            <w:u w:val="single"/>
          </w:rPr>
          <w:t>d</w:t>
        </w:r>
        <w:r w:rsidRPr="00FF7B7D">
          <w:rPr>
            <w:rFonts w:ascii="Times New Roman" w:eastAsia="Times New Roman" w:hAnsi="Times New Roman" w:cs="Times New Roman"/>
            <w:color w:val="0066CC"/>
            <w:spacing w:val="1"/>
            <w:sz w:val="28"/>
            <w:szCs w:val="28"/>
            <w:u w:val="single"/>
          </w:rPr>
          <w:t>o</w:t>
        </w:r>
        <w:r w:rsidRPr="00FF7B7D">
          <w:rPr>
            <w:rFonts w:ascii="Times New Roman" w:eastAsia="Times New Roman" w:hAnsi="Times New Roman" w:cs="Times New Roman"/>
            <w:color w:val="0066CC"/>
            <w:spacing w:val="-1"/>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3"/>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spacing w:val="1"/>
            <w:w w:val="101"/>
            <w:sz w:val="28"/>
            <w:szCs w:val="28"/>
            <w:u w:val="single"/>
          </w:rPr>
          <w:t>t/</w:t>
        </w:r>
        <w:r w:rsidRPr="00FF7B7D">
          <w:rPr>
            <w:rFonts w:ascii="Times New Roman" w:eastAsia="Times New Roman" w:hAnsi="Times New Roman" w:cs="Times New Roman"/>
            <w:color w:val="0066CC"/>
            <w:spacing w:val="-2"/>
            <w:w w:val="101"/>
            <w:sz w:val="28"/>
            <w:szCs w:val="28"/>
            <w:u w:val="single"/>
          </w:rPr>
          <w:t>c</w:t>
        </w:r>
        <w:r w:rsidRPr="00FF7B7D">
          <w:rPr>
            <w:rFonts w:ascii="Times New Roman" w:eastAsia="Times New Roman" w:hAnsi="Times New Roman" w:cs="Times New Roman"/>
            <w:color w:val="0066CC"/>
            <w:sz w:val="28"/>
            <w:szCs w:val="28"/>
            <w:u w:val="single"/>
          </w:rPr>
          <w:t>on</w:t>
        </w:r>
        <w:r w:rsidRPr="00FF7B7D">
          <w:rPr>
            <w:rFonts w:ascii="Times New Roman" w:eastAsia="Times New Roman" w:hAnsi="Times New Roman" w:cs="Times New Roman"/>
            <w:color w:val="0066CC"/>
            <w:spacing w:val="-1"/>
            <w:sz w:val="28"/>
            <w:szCs w:val="28"/>
            <w:u w:val="single"/>
          </w:rPr>
          <w:t>s_</w:t>
        </w:r>
        <w:r w:rsidRPr="00FF7B7D">
          <w:rPr>
            <w:rFonts w:ascii="Times New Roman" w:eastAsia="Times New Roman" w:hAnsi="Times New Roman" w:cs="Times New Roman"/>
            <w:color w:val="0066CC"/>
            <w:sz w:val="28"/>
            <w:szCs w:val="28"/>
            <w:u w:val="single"/>
          </w:rPr>
          <w:t>do</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_LA</w:t>
        </w:r>
        <w:r w:rsidRPr="00FF7B7D">
          <w:rPr>
            <w:rFonts w:ascii="Times New Roman" w:eastAsia="Times New Roman" w:hAnsi="Times New Roman" w:cs="Times New Roman"/>
            <w:color w:val="0066CC"/>
            <w:spacing w:val="-3"/>
            <w:sz w:val="28"/>
            <w:szCs w:val="28"/>
            <w:u w:val="single"/>
          </w:rPr>
          <w:t>W</w:t>
        </w:r>
        <w:r w:rsidRPr="00FF7B7D">
          <w:rPr>
            <w:rFonts w:ascii="Times New Roman" w:eastAsia="Times New Roman" w:hAnsi="Times New Roman" w:cs="Times New Roman"/>
            <w:color w:val="0066CC"/>
            <w:spacing w:val="1"/>
            <w:sz w:val="28"/>
            <w:szCs w:val="28"/>
            <w:u w:val="single"/>
          </w:rPr>
          <w:t>_</w:t>
        </w:r>
        <w:r w:rsidRPr="00FF7B7D">
          <w:rPr>
            <w:rFonts w:ascii="Times New Roman" w:eastAsia="Times New Roman" w:hAnsi="Times New Roman" w:cs="Times New Roman"/>
            <w:color w:val="0066CC"/>
            <w:sz w:val="28"/>
            <w:szCs w:val="28"/>
            <w:u w:val="single"/>
          </w:rPr>
          <w:t>99</w:t>
        </w:r>
        <w:r w:rsidRPr="00FF7B7D">
          <w:rPr>
            <w:rFonts w:ascii="Times New Roman" w:eastAsia="Times New Roman" w:hAnsi="Times New Roman" w:cs="Times New Roman"/>
            <w:color w:val="0066CC"/>
            <w:spacing w:val="-1"/>
            <w:sz w:val="28"/>
            <w:szCs w:val="28"/>
            <w:u w:val="single"/>
          </w:rPr>
          <w:t>5</w:t>
        </w:r>
        <w:r w:rsidRPr="00FF7B7D">
          <w:rPr>
            <w:rFonts w:ascii="Times New Roman" w:eastAsia="Times New Roman" w:hAnsi="Times New Roman" w:cs="Times New Roman"/>
            <w:color w:val="0066CC"/>
            <w:spacing w:val="1"/>
            <w:sz w:val="28"/>
            <w:szCs w:val="28"/>
            <w:u w:val="single"/>
          </w:rPr>
          <w:t>9</w:t>
        </w:r>
        <w:r w:rsidRPr="00FF7B7D">
          <w:rPr>
            <w:rFonts w:ascii="Times New Roman" w:eastAsia="Times New Roman" w:hAnsi="Times New Roman" w:cs="Times New Roman"/>
            <w:color w:val="0066CC"/>
            <w:w w:val="101"/>
            <w:sz w:val="28"/>
            <w:szCs w:val="28"/>
            <w:u w:val="single"/>
          </w:rPr>
          <w:t>/</w:t>
        </w:r>
      </w:hyperlink>
    </w:p>
    <w:p w:rsidR="0056208B" w:rsidRPr="00FF7B7D" w:rsidRDefault="0056208B" w:rsidP="0056208B">
      <w:pPr>
        <w:pStyle w:val="a6"/>
        <w:widowControl w:val="0"/>
        <w:numPr>
          <w:ilvl w:val="0"/>
          <w:numId w:val="1"/>
        </w:numPr>
        <w:tabs>
          <w:tab w:val="left" w:pos="993"/>
          <w:tab w:val="left" w:pos="3408"/>
          <w:tab w:val="left" w:pos="5088"/>
          <w:tab w:val="left" w:pos="8032"/>
        </w:tabs>
        <w:spacing w:line="239" w:lineRule="auto"/>
        <w:ind w:left="0" w:right="-16" w:firstLine="567"/>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Фед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рал</w:t>
      </w:r>
      <w:r w:rsidRPr="00FF7B7D">
        <w:rPr>
          <w:rFonts w:ascii="Times New Roman" w:eastAsia="Times New Roman" w:hAnsi="Times New Roman" w:cs="Times New Roman"/>
          <w:color w:val="000000"/>
          <w:spacing w:val="-1"/>
          <w:sz w:val="28"/>
          <w:szCs w:val="28"/>
        </w:rPr>
        <w:t>ь</w:t>
      </w:r>
      <w:r w:rsidRPr="00FF7B7D">
        <w:rPr>
          <w:rFonts w:ascii="Times New Roman" w:eastAsia="Times New Roman" w:hAnsi="Times New Roman" w:cs="Times New Roman"/>
          <w:color w:val="000000"/>
          <w:sz w:val="28"/>
          <w:szCs w:val="28"/>
        </w:rPr>
        <w:t>ный</w:t>
      </w:r>
      <w:r w:rsidRPr="00FF7B7D">
        <w:rPr>
          <w:rFonts w:ascii="Times New Roman" w:eastAsia="Times New Roman" w:hAnsi="Times New Roman" w:cs="Times New Roman"/>
          <w:color w:val="000000"/>
          <w:spacing w:val="-1"/>
          <w:sz w:val="28"/>
          <w:szCs w:val="28"/>
        </w:rPr>
        <w:t>з</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2"/>
          <w:sz w:val="28"/>
          <w:szCs w:val="28"/>
        </w:rPr>
        <w:t>к</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т29</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z w:val="28"/>
          <w:szCs w:val="28"/>
        </w:rPr>
        <w:t>е</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абря2012г.</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27</w:t>
      </w:r>
      <w:r w:rsidRPr="00FF7B7D">
        <w:rPr>
          <w:rFonts w:ascii="Times New Roman" w:eastAsia="Times New Roman" w:hAnsi="Times New Roman" w:cs="Times New Roman"/>
          <w:color w:val="000000"/>
          <w:spacing w:val="5"/>
          <w:sz w:val="28"/>
          <w:szCs w:val="28"/>
        </w:rPr>
        <w:t>3</w:t>
      </w:r>
      <w:r w:rsidRPr="00FF7B7D">
        <w:rPr>
          <w:rFonts w:ascii="Times New Roman" w:eastAsia="Times New Roman" w:hAnsi="Times New Roman" w:cs="Times New Roman"/>
          <w:color w:val="000000"/>
          <w:sz w:val="28"/>
          <w:szCs w:val="28"/>
        </w:rPr>
        <w:t>-ФЭ</w:t>
      </w:r>
      <w:r w:rsidRPr="00FF7B7D">
        <w:rPr>
          <w:rFonts w:ascii="Times New Roman" w:eastAsia="Times New Roman" w:hAnsi="Times New Roman" w:cs="Times New Roman"/>
          <w:color w:val="000000"/>
          <w:spacing w:val="-2"/>
          <w:sz w:val="28"/>
          <w:szCs w:val="28"/>
        </w:rPr>
        <w:t>(</w:t>
      </w:r>
      <w:r w:rsidRPr="00FF7B7D">
        <w:rPr>
          <w:rFonts w:ascii="Times New Roman" w:eastAsia="Times New Roman" w:hAnsi="Times New Roman" w:cs="Times New Roman"/>
          <w:color w:val="000000"/>
          <w:sz w:val="28"/>
          <w:szCs w:val="28"/>
        </w:rPr>
        <w:t>акт</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ал</w:t>
      </w:r>
      <w:r w:rsidRPr="00FF7B7D">
        <w:rPr>
          <w:rFonts w:ascii="Times New Roman" w:eastAsia="Times New Roman" w:hAnsi="Times New Roman" w:cs="Times New Roman"/>
          <w:color w:val="000000"/>
          <w:spacing w:val="-1"/>
          <w:sz w:val="28"/>
          <w:szCs w:val="28"/>
        </w:rPr>
        <w:t>ь</w:t>
      </w:r>
      <w:r w:rsidRPr="00FF7B7D">
        <w:rPr>
          <w:rFonts w:ascii="Times New Roman" w:eastAsia="Times New Roman" w:hAnsi="Times New Roman" w:cs="Times New Roman"/>
          <w:color w:val="000000"/>
          <w:sz w:val="28"/>
          <w:szCs w:val="28"/>
        </w:rPr>
        <w:t>ная</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д.)«</w:t>
      </w:r>
      <w:r w:rsidRPr="00FF7B7D">
        <w:rPr>
          <w:rFonts w:ascii="Times New Roman" w:eastAsia="Times New Roman" w:hAnsi="Times New Roman" w:cs="Times New Roman"/>
          <w:color w:val="000000"/>
          <w:spacing w:val="-3"/>
          <w:sz w:val="28"/>
          <w:szCs w:val="28"/>
        </w:rPr>
        <w:t>О</w:t>
      </w:r>
      <w:r w:rsidRPr="00FF7B7D">
        <w:rPr>
          <w:rFonts w:ascii="Times New Roman" w:eastAsia="Times New Roman" w:hAnsi="Times New Roman" w:cs="Times New Roman"/>
          <w:color w:val="000000"/>
          <w:sz w:val="28"/>
          <w:szCs w:val="28"/>
        </w:rPr>
        <w:t>б обра</w:t>
      </w:r>
      <w:r w:rsidRPr="00FF7B7D">
        <w:rPr>
          <w:rFonts w:ascii="Times New Roman" w:eastAsia="Times New Roman" w:hAnsi="Times New Roman" w:cs="Times New Roman"/>
          <w:color w:val="000000"/>
          <w:spacing w:val="-1"/>
          <w:sz w:val="28"/>
          <w:szCs w:val="28"/>
        </w:rPr>
        <w:t>з</w:t>
      </w:r>
      <w:r w:rsidRPr="00FF7B7D">
        <w:rPr>
          <w:rFonts w:ascii="Times New Roman" w:eastAsia="Times New Roman" w:hAnsi="Times New Roman" w:cs="Times New Roman"/>
          <w:color w:val="000000"/>
          <w:sz w:val="28"/>
          <w:szCs w:val="28"/>
        </w:rPr>
        <w:t>ова</w:t>
      </w:r>
      <w:r w:rsidRPr="00FF7B7D">
        <w:rPr>
          <w:rFonts w:ascii="Times New Roman" w:eastAsia="Times New Roman" w:hAnsi="Times New Roman" w:cs="Times New Roman"/>
          <w:color w:val="000000"/>
          <w:spacing w:val="-1"/>
          <w:sz w:val="28"/>
          <w:szCs w:val="28"/>
        </w:rPr>
        <w:t>ни</w:t>
      </w:r>
      <w:r w:rsidRPr="00FF7B7D">
        <w:rPr>
          <w:rFonts w:ascii="Times New Roman" w:eastAsia="Times New Roman" w:hAnsi="Times New Roman" w:cs="Times New Roman"/>
          <w:color w:val="000000"/>
          <w:sz w:val="28"/>
          <w:szCs w:val="28"/>
        </w:rPr>
        <w:t>и в 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
          <w:sz w:val="28"/>
          <w:szCs w:val="28"/>
        </w:rPr>
        <w:t>й</w:t>
      </w:r>
      <w:r w:rsidRPr="00FF7B7D">
        <w:rPr>
          <w:rFonts w:ascii="Times New Roman" w:eastAsia="Times New Roman" w:hAnsi="Times New Roman" w:cs="Times New Roman"/>
          <w:color w:val="000000"/>
          <w:sz w:val="28"/>
          <w:szCs w:val="28"/>
        </w:rPr>
        <w:t>ской Фед</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z w:val="28"/>
          <w:szCs w:val="28"/>
        </w:rPr>
        <w:t>ра</w:t>
      </w:r>
      <w:r w:rsidRPr="00FF7B7D">
        <w:rPr>
          <w:rFonts w:ascii="Times New Roman" w:eastAsia="Times New Roman" w:hAnsi="Times New Roman" w:cs="Times New Roman"/>
          <w:color w:val="000000"/>
          <w:spacing w:val="-1"/>
          <w:sz w:val="28"/>
          <w:szCs w:val="28"/>
        </w:rPr>
        <w:t>ц</w:t>
      </w:r>
      <w:r w:rsidRPr="00FF7B7D">
        <w:rPr>
          <w:rFonts w:ascii="Times New Roman" w:eastAsia="Times New Roman" w:hAnsi="Times New Roman" w:cs="Times New Roman"/>
          <w:color w:val="000000"/>
          <w:sz w:val="28"/>
          <w:szCs w:val="28"/>
        </w:rPr>
        <w:t xml:space="preserve">ии» </w:t>
      </w:r>
      <w:hyperlink r:id="rId10">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spacing w:val="-1"/>
            <w:sz w:val="28"/>
            <w:szCs w:val="28"/>
            <w:u w:val="single"/>
          </w:rPr>
          <w:t>w</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pacing w:val="-2"/>
            <w:sz w:val="28"/>
            <w:szCs w:val="28"/>
            <w:u w:val="single"/>
          </w:rPr>
          <w:t>o</w:t>
        </w:r>
        <w:r w:rsidRPr="00FF7B7D">
          <w:rPr>
            <w:rFonts w:ascii="Times New Roman" w:eastAsia="Times New Roman" w:hAnsi="Times New Roman" w:cs="Times New Roman"/>
            <w:color w:val="0066CC"/>
            <w:sz w:val="28"/>
            <w:szCs w:val="28"/>
            <w:u w:val="single"/>
          </w:rPr>
          <w:t>ns</w:t>
        </w:r>
        <w:r w:rsidRPr="00FF7B7D">
          <w:rPr>
            <w:rFonts w:ascii="Times New Roman" w:eastAsia="Times New Roman" w:hAnsi="Times New Roman" w:cs="Times New Roman"/>
            <w:color w:val="0066CC"/>
            <w:spacing w:val="-1"/>
            <w:sz w:val="28"/>
            <w:szCs w:val="28"/>
            <w:u w:val="single"/>
          </w:rPr>
          <w:t>u</w:t>
        </w:r>
        <w:r w:rsidRPr="00FF7B7D">
          <w:rPr>
            <w:rFonts w:ascii="Times New Roman" w:eastAsia="Times New Roman" w:hAnsi="Times New Roman" w:cs="Times New Roman"/>
            <w:color w:val="0066CC"/>
            <w:w w:val="101"/>
            <w:sz w:val="28"/>
            <w:szCs w:val="28"/>
            <w:u w:val="single"/>
          </w:rPr>
          <w:t>lt</w:t>
        </w:r>
        <w:r w:rsidRPr="00FF7B7D">
          <w:rPr>
            <w:rFonts w:ascii="Times New Roman" w:eastAsia="Times New Roman" w:hAnsi="Times New Roman" w:cs="Times New Roman"/>
            <w:color w:val="0066CC"/>
            <w:spacing w:val="-1"/>
            <w:w w:val="101"/>
            <w:sz w:val="28"/>
            <w:szCs w:val="28"/>
            <w:u w:val="single"/>
          </w:rPr>
          <w:t>a</w:t>
        </w:r>
        <w:r w:rsidRPr="00FF7B7D">
          <w:rPr>
            <w:rFonts w:ascii="Times New Roman" w:eastAsia="Times New Roman" w:hAnsi="Times New Roman" w:cs="Times New Roman"/>
            <w:color w:val="0066CC"/>
            <w:spacing w:val="-2"/>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pacing w:val="1"/>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do</w:t>
        </w:r>
        <w:r w:rsidRPr="00FF7B7D">
          <w:rPr>
            <w:rFonts w:ascii="Times New Roman" w:eastAsia="Times New Roman" w:hAnsi="Times New Roman" w:cs="Times New Roman"/>
            <w:color w:val="0066CC"/>
            <w:spacing w:val="-2"/>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4"/>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spacing w:val="1"/>
            <w:w w:val="101"/>
            <w:sz w:val="28"/>
            <w:szCs w:val="28"/>
            <w:u w:val="single"/>
          </w:rPr>
          <w:t>t</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ons</w:t>
        </w:r>
        <w:r w:rsidRPr="00FF7B7D">
          <w:rPr>
            <w:rFonts w:ascii="Times New Roman" w:eastAsia="Times New Roman" w:hAnsi="Times New Roman" w:cs="Times New Roman"/>
            <w:color w:val="0066CC"/>
            <w:spacing w:val="-1"/>
            <w:sz w:val="28"/>
            <w:szCs w:val="28"/>
            <w:u w:val="single"/>
          </w:rPr>
          <w:t>_</w:t>
        </w:r>
        <w:r w:rsidRPr="00FF7B7D">
          <w:rPr>
            <w:rFonts w:ascii="Times New Roman" w:eastAsia="Times New Roman" w:hAnsi="Times New Roman" w:cs="Times New Roman"/>
            <w:color w:val="0066CC"/>
            <w:sz w:val="28"/>
            <w:szCs w:val="28"/>
            <w:u w:val="single"/>
          </w:rPr>
          <w:t>do</w:t>
        </w:r>
        <w:r w:rsidRPr="00FF7B7D">
          <w:rPr>
            <w:rFonts w:ascii="Times New Roman" w:eastAsia="Times New Roman" w:hAnsi="Times New Roman" w:cs="Times New Roman"/>
            <w:color w:val="0066CC"/>
            <w:spacing w:val="-1"/>
            <w:w w:val="101"/>
            <w:sz w:val="28"/>
            <w:szCs w:val="28"/>
            <w:u w:val="single"/>
          </w:rPr>
          <w:t>c</w:t>
        </w:r>
        <w:r w:rsidRPr="00FF7B7D">
          <w:rPr>
            <w:rFonts w:ascii="Times New Roman" w:eastAsia="Times New Roman" w:hAnsi="Times New Roman" w:cs="Times New Roman"/>
            <w:color w:val="0066CC"/>
            <w:sz w:val="28"/>
            <w:szCs w:val="28"/>
            <w:u w:val="single"/>
          </w:rPr>
          <w:t>_</w:t>
        </w:r>
        <w:r w:rsidRPr="00FF7B7D">
          <w:rPr>
            <w:rFonts w:ascii="Times New Roman" w:eastAsia="Times New Roman" w:hAnsi="Times New Roman" w:cs="Times New Roman"/>
            <w:color w:val="0066CC"/>
            <w:spacing w:val="-1"/>
            <w:sz w:val="28"/>
            <w:szCs w:val="28"/>
            <w:u w:val="single"/>
          </w:rPr>
          <w:t>L</w:t>
        </w:r>
        <w:r w:rsidRPr="00FF7B7D">
          <w:rPr>
            <w:rFonts w:ascii="Times New Roman" w:eastAsia="Times New Roman" w:hAnsi="Times New Roman" w:cs="Times New Roman"/>
            <w:color w:val="0066CC"/>
            <w:sz w:val="28"/>
            <w:szCs w:val="28"/>
            <w:u w:val="single"/>
          </w:rPr>
          <w:t>A</w:t>
        </w:r>
        <w:r w:rsidRPr="00FF7B7D">
          <w:rPr>
            <w:rFonts w:ascii="Times New Roman" w:eastAsia="Times New Roman" w:hAnsi="Times New Roman" w:cs="Times New Roman"/>
            <w:color w:val="0066CC"/>
            <w:spacing w:val="-2"/>
            <w:sz w:val="28"/>
            <w:szCs w:val="28"/>
            <w:u w:val="single"/>
          </w:rPr>
          <w:t>W</w:t>
        </w:r>
        <w:r w:rsidRPr="00FF7B7D">
          <w:rPr>
            <w:rFonts w:ascii="Times New Roman" w:eastAsia="Times New Roman" w:hAnsi="Times New Roman" w:cs="Times New Roman"/>
            <w:color w:val="0066CC"/>
            <w:sz w:val="28"/>
            <w:szCs w:val="28"/>
            <w:u w:val="single"/>
          </w:rPr>
          <w:t>_140174</w:t>
        </w:r>
        <w:r w:rsidRPr="00FF7B7D">
          <w:rPr>
            <w:rFonts w:ascii="Times New Roman" w:eastAsia="Times New Roman" w:hAnsi="Times New Roman" w:cs="Times New Roman"/>
            <w:color w:val="0066CC"/>
            <w:w w:val="101"/>
            <w:sz w:val="28"/>
            <w:szCs w:val="28"/>
            <w:u w:val="single"/>
          </w:rPr>
          <w:t>/</w:t>
        </w:r>
      </w:hyperlink>
    </w:p>
    <w:p w:rsidR="0056208B" w:rsidRPr="00FF7B7D" w:rsidRDefault="0056208B" w:rsidP="0056208B">
      <w:pPr>
        <w:pStyle w:val="a6"/>
        <w:widowControl w:val="0"/>
        <w:numPr>
          <w:ilvl w:val="0"/>
          <w:numId w:val="1"/>
        </w:numPr>
        <w:tabs>
          <w:tab w:val="left" w:pos="993"/>
        </w:tabs>
        <w:spacing w:line="239" w:lineRule="auto"/>
        <w:ind w:left="0" w:right="-13" w:firstLine="567"/>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Приказ</w:t>
      </w:r>
      <w:r w:rsidRPr="00FF7B7D">
        <w:rPr>
          <w:rFonts w:ascii="Times New Roman" w:eastAsia="Times New Roman" w:hAnsi="Times New Roman" w:cs="Times New Roman"/>
          <w:color w:val="000000"/>
          <w:spacing w:val="-1"/>
          <w:sz w:val="28"/>
          <w:szCs w:val="28"/>
        </w:rPr>
        <w:t>М</w:t>
      </w:r>
      <w:r w:rsidRPr="00FF7B7D">
        <w:rPr>
          <w:rFonts w:ascii="Times New Roman" w:eastAsia="Times New Roman" w:hAnsi="Times New Roman" w:cs="Times New Roman"/>
          <w:color w:val="000000"/>
          <w:sz w:val="28"/>
          <w:szCs w:val="28"/>
        </w:rPr>
        <w:t>инист</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рс</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ва</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бра</w:t>
      </w:r>
      <w:r w:rsidRPr="00FF7B7D">
        <w:rPr>
          <w:rFonts w:ascii="Times New Roman" w:eastAsia="Times New Roman" w:hAnsi="Times New Roman" w:cs="Times New Roman"/>
          <w:color w:val="000000"/>
          <w:spacing w:val="-2"/>
          <w:sz w:val="28"/>
          <w:szCs w:val="28"/>
        </w:rPr>
        <w:t>з</w:t>
      </w:r>
      <w:r w:rsidRPr="00FF7B7D">
        <w:rPr>
          <w:rFonts w:ascii="Times New Roman" w:eastAsia="Times New Roman" w:hAnsi="Times New Roman" w:cs="Times New Roman"/>
          <w:color w:val="000000"/>
          <w:sz w:val="28"/>
          <w:szCs w:val="28"/>
        </w:rPr>
        <w:t>ования</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pacing w:val="4"/>
          <w:sz w:val="28"/>
          <w:szCs w:val="28"/>
        </w:rPr>
        <w:t>н</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киР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ссийс</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ой</w:t>
      </w:r>
      <w:r w:rsidRPr="00FF7B7D">
        <w:rPr>
          <w:rFonts w:ascii="Times New Roman" w:eastAsia="Times New Roman" w:hAnsi="Times New Roman" w:cs="Times New Roman"/>
          <w:color w:val="000000"/>
          <w:spacing w:val="-3"/>
          <w:sz w:val="28"/>
          <w:szCs w:val="28"/>
        </w:rPr>
        <w:t>Ф</w:t>
      </w:r>
      <w:r w:rsidRPr="00FF7B7D">
        <w:rPr>
          <w:rFonts w:ascii="Times New Roman" w:eastAsia="Times New Roman" w:hAnsi="Times New Roman" w:cs="Times New Roman"/>
          <w:color w:val="000000"/>
          <w:sz w:val="28"/>
          <w:szCs w:val="28"/>
        </w:rPr>
        <w:t>ед</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ции</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т17 октября</w:t>
      </w:r>
      <w:r w:rsidRPr="00FF7B7D">
        <w:rPr>
          <w:rFonts w:ascii="Times New Roman" w:eastAsia="Times New Roman" w:hAnsi="Times New Roman" w:cs="Times New Roman"/>
          <w:color w:val="000000"/>
          <w:spacing w:val="1"/>
          <w:sz w:val="28"/>
          <w:szCs w:val="28"/>
        </w:rPr>
        <w:t xml:space="preserve"> 2</w:t>
      </w:r>
      <w:r w:rsidRPr="00FF7B7D">
        <w:rPr>
          <w:rFonts w:ascii="Times New Roman" w:eastAsia="Times New Roman" w:hAnsi="Times New Roman" w:cs="Times New Roman"/>
          <w:color w:val="000000"/>
          <w:sz w:val="28"/>
          <w:szCs w:val="28"/>
        </w:rPr>
        <w:t>013г.</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1</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z w:val="28"/>
          <w:szCs w:val="28"/>
        </w:rPr>
        <w:t>55</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д.</w:t>
      </w:r>
      <w:r w:rsidRPr="00FF7B7D">
        <w:rPr>
          <w:rFonts w:ascii="Times New Roman" w:eastAsia="Times New Roman" w:hAnsi="Times New Roman" w:cs="Times New Roman"/>
          <w:color w:val="000000"/>
          <w:spacing w:val="1"/>
          <w:sz w:val="28"/>
          <w:szCs w:val="28"/>
        </w:rPr>
        <w:t xml:space="preserve">от </w:t>
      </w:r>
      <w:r w:rsidRPr="00FF7B7D">
        <w:rPr>
          <w:rFonts w:ascii="Times New Roman" w:eastAsia="Times New Roman" w:hAnsi="Times New Roman" w:cs="Times New Roman"/>
          <w:color w:val="000000"/>
          <w:sz w:val="28"/>
          <w:szCs w:val="28"/>
        </w:rPr>
        <w:t>08.11.2022)«</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б</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тверж</w:t>
      </w:r>
      <w:r w:rsidRPr="00FF7B7D">
        <w:rPr>
          <w:rFonts w:ascii="Times New Roman" w:eastAsia="Times New Roman" w:hAnsi="Times New Roman" w:cs="Times New Roman"/>
          <w:color w:val="000000"/>
          <w:spacing w:val="2"/>
          <w:sz w:val="28"/>
          <w:szCs w:val="28"/>
        </w:rPr>
        <w:t>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нииф</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рал</w:t>
      </w:r>
      <w:r w:rsidRPr="00FF7B7D">
        <w:rPr>
          <w:rFonts w:ascii="Times New Roman" w:eastAsia="Times New Roman" w:hAnsi="Times New Roman" w:cs="Times New Roman"/>
          <w:color w:val="000000"/>
          <w:spacing w:val="-1"/>
          <w:sz w:val="28"/>
          <w:szCs w:val="28"/>
        </w:rPr>
        <w:t>ьно</w:t>
      </w:r>
      <w:r w:rsidRPr="00FF7B7D">
        <w:rPr>
          <w:rFonts w:ascii="Times New Roman" w:eastAsia="Times New Roman" w:hAnsi="Times New Roman" w:cs="Times New Roman"/>
          <w:color w:val="000000"/>
          <w:spacing w:val="-2"/>
          <w:sz w:val="28"/>
          <w:szCs w:val="28"/>
        </w:rPr>
        <w:t>г</w:t>
      </w:r>
      <w:r w:rsidRPr="00FF7B7D">
        <w:rPr>
          <w:rFonts w:ascii="Times New Roman" w:eastAsia="Times New Roman" w:hAnsi="Times New Roman" w:cs="Times New Roman"/>
          <w:color w:val="000000"/>
          <w:sz w:val="28"/>
          <w:szCs w:val="28"/>
        </w:rPr>
        <w:t>о г</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да</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ст</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е</w:t>
      </w:r>
      <w:r w:rsidRPr="00FF7B7D">
        <w:rPr>
          <w:rFonts w:ascii="Times New Roman" w:eastAsia="Times New Roman" w:hAnsi="Times New Roman" w:cs="Times New Roman"/>
          <w:color w:val="000000"/>
          <w:spacing w:val="-2"/>
          <w:sz w:val="28"/>
          <w:szCs w:val="28"/>
        </w:rPr>
        <w:t>н</w:t>
      </w:r>
      <w:r w:rsidRPr="00FF7B7D">
        <w:rPr>
          <w:rFonts w:ascii="Times New Roman" w:eastAsia="Times New Roman" w:hAnsi="Times New Roman" w:cs="Times New Roman"/>
          <w:color w:val="000000"/>
          <w:sz w:val="28"/>
          <w:szCs w:val="28"/>
        </w:rPr>
        <w:t>ногообразовател</w:t>
      </w:r>
      <w:r w:rsidRPr="00FF7B7D">
        <w:rPr>
          <w:rFonts w:ascii="Times New Roman" w:eastAsia="Times New Roman" w:hAnsi="Times New Roman" w:cs="Times New Roman"/>
          <w:color w:val="000000"/>
          <w:spacing w:val="-3"/>
          <w:sz w:val="28"/>
          <w:szCs w:val="28"/>
        </w:rPr>
        <w:t>ь</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ос</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андар</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z w:val="28"/>
          <w:szCs w:val="28"/>
        </w:rPr>
        <w:t>ошкол</w:t>
      </w:r>
      <w:r w:rsidRPr="00FF7B7D">
        <w:rPr>
          <w:rFonts w:ascii="Times New Roman" w:eastAsia="Times New Roman" w:hAnsi="Times New Roman" w:cs="Times New Roman"/>
          <w:color w:val="000000"/>
          <w:spacing w:val="-1"/>
          <w:sz w:val="28"/>
          <w:szCs w:val="28"/>
        </w:rPr>
        <w:t>ь</w:t>
      </w:r>
      <w:r w:rsidRPr="00FF7B7D">
        <w:rPr>
          <w:rFonts w:ascii="Times New Roman" w:eastAsia="Times New Roman" w:hAnsi="Times New Roman" w:cs="Times New Roman"/>
          <w:color w:val="000000"/>
          <w:sz w:val="28"/>
          <w:szCs w:val="28"/>
        </w:rPr>
        <w:t>ногообразовани</w:t>
      </w:r>
      <w:r w:rsidRPr="00FF7B7D">
        <w:rPr>
          <w:rFonts w:ascii="Times New Roman" w:eastAsia="Times New Roman" w:hAnsi="Times New Roman" w:cs="Times New Roman"/>
          <w:color w:val="000000"/>
          <w:spacing w:val="-2"/>
          <w:sz w:val="28"/>
          <w:szCs w:val="28"/>
        </w:rPr>
        <w:t>я</w:t>
      </w:r>
      <w:r w:rsidRPr="00FF7B7D">
        <w:rPr>
          <w:rFonts w:ascii="Times New Roman" w:eastAsia="Times New Roman" w:hAnsi="Times New Roman" w:cs="Times New Roman"/>
          <w:color w:val="000000"/>
          <w:sz w:val="28"/>
          <w:szCs w:val="28"/>
        </w:rPr>
        <w:t>» (заре</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ис</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ри</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ванМинюс</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омР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pacing w:val="-2"/>
          <w:sz w:val="28"/>
          <w:szCs w:val="28"/>
        </w:rPr>
        <w:t>с</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и14</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оября2</w:t>
      </w:r>
      <w:r w:rsidRPr="00FF7B7D">
        <w:rPr>
          <w:rFonts w:ascii="Times New Roman" w:eastAsia="Times New Roman" w:hAnsi="Times New Roman" w:cs="Times New Roman"/>
          <w:color w:val="000000"/>
          <w:spacing w:val="-1"/>
          <w:sz w:val="28"/>
          <w:szCs w:val="28"/>
        </w:rPr>
        <w:t>0</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z w:val="28"/>
          <w:szCs w:val="28"/>
        </w:rPr>
        <w:t>3г.,</w:t>
      </w:r>
      <w:r w:rsidRPr="00FF7B7D">
        <w:rPr>
          <w:rFonts w:ascii="Times New Roman" w:eastAsia="Times New Roman" w:hAnsi="Times New Roman" w:cs="Times New Roman"/>
          <w:color w:val="000000"/>
          <w:spacing w:val="1"/>
          <w:sz w:val="28"/>
          <w:szCs w:val="28"/>
        </w:rPr>
        <w:t xml:space="preserve"> р</w:t>
      </w:r>
      <w:r w:rsidRPr="00FF7B7D">
        <w:rPr>
          <w:rFonts w:ascii="Times New Roman" w:eastAsia="Times New Roman" w:hAnsi="Times New Roman" w:cs="Times New Roman"/>
          <w:color w:val="000000"/>
          <w:sz w:val="28"/>
          <w:szCs w:val="28"/>
        </w:rPr>
        <w:t>е</w:t>
      </w:r>
      <w:r w:rsidRPr="00FF7B7D">
        <w:rPr>
          <w:rFonts w:ascii="Times New Roman" w:eastAsia="Times New Roman" w:hAnsi="Times New Roman" w:cs="Times New Roman"/>
          <w:color w:val="000000"/>
          <w:spacing w:val="-1"/>
          <w:sz w:val="28"/>
          <w:szCs w:val="28"/>
        </w:rPr>
        <w:t>ги</w:t>
      </w:r>
      <w:r w:rsidRPr="00FF7B7D">
        <w:rPr>
          <w:rFonts w:ascii="Times New Roman" w:eastAsia="Times New Roman" w:hAnsi="Times New Roman" w:cs="Times New Roman"/>
          <w:color w:val="000000"/>
          <w:sz w:val="28"/>
          <w:szCs w:val="28"/>
        </w:rPr>
        <w:t>страц</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 xml:space="preserve">онный </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 xml:space="preserve"> 30384)</w:t>
      </w:r>
      <w:hyperlink r:id="rId11">
        <w:r w:rsidRPr="00FF7B7D">
          <w:rPr>
            <w:rFonts w:ascii="Times New Roman" w:eastAsia="Times New Roman" w:hAnsi="Times New Roman" w:cs="Times New Roman"/>
            <w:color w:val="0066CC"/>
            <w:spacing w:val="-1"/>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ps</w:t>
        </w:r>
        <w:r w:rsidRPr="00FF7B7D">
          <w:rPr>
            <w:rFonts w:ascii="Times New Roman" w:eastAsia="Times New Roman" w:hAnsi="Times New Roman" w:cs="Times New Roman"/>
            <w:color w:val="0066CC"/>
            <w:spacing w:val="-1"/>
            <w:w w:val="101"/>
            <w:sz w:val="28"/>
            <w:szCs w:val="28"/>
            <w:u w:val="single"/>
          </w:rPr>
          <w:t>:</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spacing w:val="-1"/>
            <w:sz w:val="28"/>
            <w:szCs w:val="28"/>
            <w:u w:val="single"/>
          </w:rPr>
          <w:t>w</w:t>
        </w:r>
        <w:r w:rsidRPr="00FF7B7D">
          <w:rPr>
            <w:rFonts w:ascii="Times New Roman" w:eastAsia="Times New Roman" w:hAnsi="Times New Roman" w:cs="Times New Roman"/>
            <w:color w:val="0066CC"/>
            <w:sz w:val="28"/>
            <w:szCs w:val="28"/>
            <w:u w:val="single"/>
          </w:rPr>
          <w:t>w.</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on</w:t>
        </w:r>
        <w:r w:rsidRPr="00FF7B7D">
          <w:rPr>
            <w:rFonts w:ascii="Times New Roman" w:eastAsia="Times New Roman" w:hAnsi="Times New Roman" w:cs="Times New Roman"/>
            <w:color w:val="0066CC"/>
            <w:spacing w:val="-1"/>
            <w:sz w:val="28"/>
            <w:szCs w:val="28"/>
            <w:u w:val="single"/>
          </w:rPr>
          <w:t>s</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lt</w:t>
        </w:r>
        <w:r w:rsidRPr="00FF7B7D">
          <w:rPr>
            <w:rFonts w:ascii="Times New Roman" w:eastAsia="Times New Roman" w:hAnsi="Times New Roman" w:cs="Times New Roman"/>
            <w:color w:val="0066CC"/>
            <w:spacing w:val="-1"/>
            <w:w w:val="101"/>
            <w:sz w:val="28"/>
            <w:szCs w:val="28"/>
            <w:u w:val="single"/>
          </w:rPr>
          <w:t>a</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z w:val="28"/>
            <w:szCs w:val="28"/>
            <w:u w:val="single"/>
          </w:rPr>
          <w:t>.</w:t>
        </w:r>
        <w:r w:rsidRPr="00FF7B7D">
          <w:rPr>
            <w:rFonts w:ascii="Times New Roman" w:eastAsia="Times New Roman" w:hAnsi="Times New Roman" w:cs="Times New Roman"/>
            <w:color w:val="0066CC"/>
            <w:spacing w:val="-1"/>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sz w:val="28"/>
            <w:szCs w:val="28"/>
            <w:u w:val="single"/>
          </w:rPr>
          <w:t>d</w:t>
        </w:r>
        <w:r w:rsidRPr="00FF7B7D">
          <w:rPr>
            <w:rFonts w:ascii="Times New Roman" w:eastAsia="Times New Roman" w:hAnsi="Times New Roman" w:cs="Times New Roman"/>
            <w:color w:val="0066CC"/>
            <w:sz w:val="28"/>
            <w:szCs w:val="28"/>
            <w:u w:val="single"/>
          </w:rPr>
          <w:t>o</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3"/>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pacing w:val="-1"/>
            <w:w w:val="101"/>
            <w:sz w:val="28"/>
            <w:szCs w:val="28"/>
            <w:u w:val="single"/>
          </w:rPr>
          <w:t>c</w:t>
        </w:r>
        <w:r w:rsidRPr="00FF7B7D">
          <w:rPr>
            <w:rFonts w:ascii="Times New Roman" w:eastAsia="Times New Roman" w:hAnsi="Times New Roman" w:cs="Times New Roman"/>
            <w:color w:val="0066CC"/>
            <w:spacing w:val="-1"/>
            <w:sz w:val="28"/>
            <w:szCs w:val="28"/>
            <w:u w:val="single"/>
          </w:rPr>
          <w:t>o</w:t>
        </w:r>
        <w:r w:rsidRPr="00FF7B7D">
          <w:rPr>
            <w:rFonts w:ascii="Times New Roman" w:eastAsia="Times New Roman" w:hAnsi="Times New Roman" w:cs="Times New Roman"/>
            <w:color w:val="0066CC"/>
            <w:sz w:val="28"/>
            <w:szCs w:val="28"/>
            <w:u w:val="single"/>
          </w:rPr>
          <w:t>ns</w:t>
        </w:r>
        <w:r w:rsidRPr="00FF7B7D">
          <w:rPr>
            <w:rFonts w:ascii="Times New Roman" w:eastAsia="Times New Roman" w:hAnsi="Times New Roman" w:cs="Times New Roman"/>
            <w:color w:val="0066CC"/>
            <w:spacing w:val="-1"/>
            <w:sz w:val="28"/>
            <w:szCs w:val="28"/>
            <w:u w:val="single"/>
          </w:rPr>
          <w:t>_</w:t>
        </w:r>
        <w:r w:rsidRPr="00FF7B7D">
          <w:rPr>
            <w:rFonts w:ascii="Times New Roman" w:eastAsia="Times New Roman" w:hAnsi="Times New Roman" w:cs="Times New Roman"/>
            <w:color w:val="0066CC"/>
            <w:sz w:val="28"/>
            <w:szCs w:val="28"/>
            <w:u w:val="single"/>
          </w:rPr>
          <w:t>do</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_LA</w:t>
        </w:r>
        <w:r w:rsidRPr="00FF7B7D">
          <w:rPr>
            <w:rFonts w:ascii="Times New Roman" w:eastAsia="Times New Roman" w:hAnsi="Times New Roman" w:cs="Times New Roman"/>
            <w:color w:val="0066CC"/>
            <w:spacing w:val="-3"/>
            <w:sz w:val="28"/>
            <w:szCs w:val="28"/>
            <w:u w:val="single"/>
          </w:rPr>
          <w:t>W</w:t>
        </w:r>
        <w:r w:rsidRPr="00FF7B7D">
          <w:rPr>
            <w:rFonts w:ascii="Times New Roman" w:eastAsia="Times New Roman" w:hAnsi="Times New Roman" w:cs="Times New Roman"/>
            <w:color w:val="0066CC"/>
            <w:sz w:val="28"/>
            <w:szCs w:val="28"/>
            <w:u w:val="single"/>
          </w:rPr>
          <w:t>_154637</w:t>
        </w:r>
        <w:r w:rsidRPr="00FF7B7D">
          <w:rPr>
            <w:rFonts w:ascii="Times New Roman" w:eastAsia="Times New Roman" w:hAnsi="Times New Roman" w:cs="Times New Roman"/>
            <w:color w:val="0066CC"/>
            <w:w w:val="101"/>
            <w:sz w:val="28"/>
            <w:szCs w:val="28"/>
            <w:u w:val="single"/>
          </w:rPr>
          <w:t>/</w:t>
        </w:r>
      </w:hyperlink>
    </w:p>
    <w:p w:rsidR="0056208B" w:rsidRPr="0030049F" w:rsidRDefault="0056208B" w:rsidP="0056208B">
      <w:pPr>
        <w:pStyle w:val="a6"/>
        <w:widowControl w:val="0"/>
        <w:numPr>
          <w:ilvl w:val="0"/>
          <w:numId w:val="1"/>
        </w:numPr>
        <w:tabs>
          <w:tab w:val="left" w:pos="993"/>
        </w:tabs>
        <w:spacing w:line="239" w:lineRule="auto"/>
        <w:ind w:left="0" w:right="-17" w:firstLine="567"/>
        <w:jc w:val="both"/>
        <w:rPr>
          <w:rFonts w:ascii="Times New Roman" w:eastAsia="Times New Roman" w:hAnsi="Times New Roman" w:cs="Times New Roman"/>
          <w:sz w:val="28"/>
          <w:szCs w:val="28"/>
        </w:rPr>
      </w:pPr>
      <w:r w:rsidRPr="0030049F">
        <w:rPr>
          <w:rFonts w:ascii="Times New Roman" w:eastAsia="Times New Roman" w:hAnsi="Times New Roman" w:cs="Times New Roman"/>
          <w:color w:val="000000"/>
          <w:sz w:val="28"/>
          <w:szCs w:val="28"/>
        </w:rPr>
        <w:t>Приказ</w:t>
      </w:r>
      <w:r w:rsidRPr="0030049F">
        <w:rPr>
          <w:rFonts w:ascii="Times New Roman" w:eastAsia="Times New Roman" w:hAnsi="Times New Roman" w:cs="Times New Roman"/>
          <w:sz w:val="28"/>
          <w:szCs w:val="28"/>
        </w:rPr>
        <w:t xml:space="preserve"> Министерства п</w:t>
      </w:r>
      <w:r>
        <w:rPr>
          <w:rFonts w:ascii="Times New Roman" w:eastAsia="Times New Roman" w:hAnsi="Times New Roman" w:cs="Times New Roman"/>
          <w:sz w:val="28"/>
          <w:szCs w:val="28"/>
        </w:rPr>
        <w:t xml:space="preserve">росвещения РФ от 25 ноября 2022 г. № </w:t>
      </w:r>
      <w:r w:rsidRPr="0030049F">
        <w:rPr>
          <w:rFonts w:ascii="Times New Roman" w:eastAsia="Times New Roman" w:hAnsi="Times New Roman" w:cs="Times New Roman"/>
          <w:sz w:val="28"/>
          <w:szCs w:val="28"/>
        </w:rPr>
        <w:t xml:space="preserve">1028 </w:t>
      </w:r>
      <w:r>
        <w:rPr>
          <w:rFonts w:ascii="Times New Roman" w:eastAsia="Times New Roman" w:hAnsi="Times New Roman" w:cs="Times New Roman"/>
          <w:sz w:val="28"/>
          <w:szCs w:val="28"/>
        </w:rPr>
        <w:t>«</w:t>
      </w:r>
      <w:r w:rsidRPr="0030049F">
        <w:rPr>
          <w:rFonts w:ascii="Times New Roman" w:eastAsia="Times New Roman" w:hAnsi="Times New Roman" w:cs="Times New Roman"/>
          <w:sz w:val="28"/>
          <w:szCs w:val="28"/>
        </w:rPr>
        <w:t>Об утверждении федеральной образовательной программы дошкольного образования</w:t>
      </w:r>
      <w:r>
        <w:rPr>
          <w:rFonts w:ascii="Times New Roman" w:eastAsia="Times New Roman" w:hAnsi="Times New Roman" w:cs="Times New Roman"/>
          <w:sz w:val="28"/>
          <w:szCs w:val="28"/>
        </w:rPr>
        <w:t xml:space="preserve">» </w:t>
      </w:r>
      <w:hyperlink r:id="rId12" w:history="1">
        <w:r w:rsidRPr="0071117D">
          <w:rPr>
            <w:rStyle w:val="a8"/>
            <w:rFonts w:ascii="Times New Roman" w:eastAsia="Times New Roman" w:hAnsi="Times New Roman" w:cs="Times New Roman"/>
            <w:sz w:val="28"/>
            <w:szCs w:val="28"/>
          </w:rPr>
          <w:t>https://www.garant.ru/products/ipo/prime/doc/405942493/</w:t>
        </w:r>
      </w:hyperlink>
    </w:p>
    <w:p w:rsidR="0056208B" w:rsidRPr="00FF7B7D" w:rsidRDefault="0056208B" w:rsidP="0056208B">
      <w:pPr>
        <w:pStyle w:val="a6"/>
        <w:widowControl w:val="0"/>
        <w:numPr>
          <w:ilvl w:val="0"/>
          <w:numId w:val="1"/>
        </w:numPr>
        <w:tabs>
          <w:tab w:val="left" w:pos="993"/>
        </w:tabs>
        <w:spacing w:line="239" w:lineRule="auto"/>
        <w:ind w:left="0" w:right="-17" w:firstLine="567"/>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Поста</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овл</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ниеГл</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вн</w:t>
      </w:r>
      <w:r w:rsidRPr="00FF7B7D">
        <w:rPr>
          <w:rFonts w:ascii="Times New Roman" w:eastAsia="Times New Roman" w:hAnsi="Times New Roman" w:cs="Times New Roman"/>
          <w:color w:val="000000"/>
          <w:spacing w:val="2"/>
          <w:sz w:val="28"/>
          <w:szCs w:val="28"/>
        </w:rPr>
        <w:t>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огос</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дарственно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ос</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т</w:t>
      </w:r>
      <w:r w:rsidRPr="00FF7B7D">
        <w:rPr>
          <w:rFonts w:ascii="Times New Roman" w:eastAsia="Times New Roman" w:hAnsi="Times New Roman" w:cs="Times New Roman"/>
          <w:color w:val="000000"/>
          <w:spacing w:val="-1"/>
          <w:sz w:val="28"/>
          <w:szCs w:val="28"/>
        </w:rPr>
        <w:t>ар</w:t>
      </w:r>
      <w:r w:rsidRPr="00FF7B7D">
        <w:rPr>
          <w:rFonts w:ascii="Times New Roman" w:eastAsia="Times New Roman" w:hAnsi="Times New Roman" w:cs="Times New Roman"/>
          <w:color w:val="000000"/>
          <w:sz w:val="28"/>
          <w:szCs w:val="28"/>
        </w:rPr>
        <w:t>но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рача</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ос</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
          <w:sz w:val="28"/>
          <w:szCs w:val="28"/>
        </w:rPr>
        <w:t>й</w:t>
      </w:r>
      <w:r w:rsidRPr="00FF7B7D">
        <w:rPr>
          <w:rFonts w:ascii="Times New Roman" w:eastAsia="Times New Roman" w:hAnsi="Times New Roman" w:cs="Times New Roman"/>
          <w:color w:val="000000"/>
          <w:sz w:val="28"/>
          <w:szCs w:val="28"/>
        </w:rPr>
        <w:t>ской Фед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ра</w:t>
      </w:r>
      <w:r w:rsidRPr="00FF7B7D">
        <w:rPr>
          <w:rFonts w:ascii="Times New Roman" w:eastAsia="Times New Roman" w:hAnsi="Times New Roman" w:cs="Times New Roman"/>
          <w:color w:val="000000"/>
          <w:spacing w:val="-1"/>
          <w:sz w:val="28"/>
          <w:szCs w:val="28"/>
        </w:rPr>
        <w:t>ц</w:t>
      </w:r>
      <w:r w:rsidRPr="00FF7B7D">
        <w:rPr>
          <w:rFonts w:ascii="Times New Roman" w:eastAsia="Times New Roman" w:hAnsi="Times New Roman" w:cs="Times New Roman"/>
          <w:color w:val="000000"/>
          <w:sz w:val="28"/>
          <w:szCs w:val="28"/>
        </w:rPr>
        <w:t>ии</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т</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z w:val="28"/>
          <w:szCs w:val="28"/>
        </w:rPr>
        <w:t>8</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ент</w:t>
      </w:r>
      <w:r w:rsidRPr="00FF7B7D">
        <w:rPr>
          <w:rFonts w:ascii="Times New Roman" w:eastAsia="Times New Roman" w:hAnsi="Times New Roman" w:cs="Times New Roman"/>
          <w:color w:val="000000"/>
          <w:spacing w:val="-2"/>
          <w:sz w:val="28"/>
          <w:szCs w:val="28"/>
        </w:rPr>
        <w:t>я</w:t>
      </w:r>
      <w:r w:rsidRPr="00FF7B7D">
        <w:rPr>
          <w:rFonts w:ascii="Times New Roman" w:eastAsia="Times New Roman" w:hAnsi="Times New Roman" w:cs="Times New Roman"/>
          <w:color w:val="000000"/>
          <w:sz w:val="28"/>
          <w:szCs w:val="28"/>
        </w:rPr>
        <w:t>бря2020года</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28</w:t>
      </w:r>
      <w:r>
        <w:rPr>
          <w:rFonts w:ascii="Times New Roman" w:eastAsia="Times New Roman" w:hAnsi="Times New Roman" w:cs="Times New Roman"/>
          <w:color w:val="000000"/>
          <w:spacing w:val="55"/>
          <w:sz w:val="28"/>
          <w:szCs w:val="28"/>
        </w:rPr>
        <w:t>«</w:t>
      </w:r>
      <w:r w:rsidRPr="00FF7B7D">
        <w:rPr>
          <w:rFonts w:ascii="Times New Roman" w:eastAsia="Times New Roman" w:hAnsi="Times New Roman" w:cs="Times New Roman"/>
          <w:color w:val="000000"/>
          <w:sz w:val="28"/>
          <w:szCs w:val="28"/>
        </w:rPr>
        <w:t>Об</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тверж</w:t>
      </w:r>
      <w:r w:rsidRPr="00FF7B7D">
        <w:rPr>
          <w:rFonts w:ascii="Times New Roman" w:eastAsia="Times New Roman" w:hAnsi="Times New Roman" w:cs="Times New Roman"/>
          <w:color w:val="000000"/>
          <w:spacing w:val="2"/>
          <w:sz w:val="28"/>
          <w:szCs w:val="28"/>
        </w:rPr>
        <w:t>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нииса</w:t>
      </w:r>
      <w:r w:rsidRPr="00FF7B7D">
        <w:rPr>
          <w:rFonts w:ascii="Times New Roman" w:eastAsia="Times New Roman" w:hAnsi="Times New Roman" w:cs="Times New Roman"/>
          <w:color w:val="000000"/>
          <w:spacing w:val="-2"/>
          <w:sz w:val="28"/>
          <w:szCs w:val="28"/>
        </w:rPr>
        <w:t>н</w:t>
      </w:r>
      <w:r w:rsidRPr="00FF7B7D">
        <w:rPr>
          <w:rFonts w:ascii="Times New Roman" w:eastAsia="Times New Roman" w:hAnsi="Times New Roman" w:cs="Times New Roman"/>
          <w:color w:val="000000"/>
          <w:sz w:val="28"/>
          <w:szCs w:val="28"/>
        </w:rPr>
        <w:t>ит</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рн</w:t>
      </w:r>
      <w:r w:rsidRPr="00FF7B7D">
        <w:rPr>
          <w:rFonts w:ascii="Times New Roman" w:eastAsia="Times New Roman" w:hAnsi="Times New Roman" w:cs="Times New Roman"/>
          <w:color w:val="000000"/>
          <w:spacing w:val="-1"/>
          <w:sz w:val="28"/>
          <w:szCs w:val="28"/>
        </w:rPr>
        <w:t>ы</w:t>
      </w:r>
      <w:r w:rsidRPr="00FF7B7D">
        <w:rPr>
          <w:rFonts w:ascii="Times New Roman" w:eastAsia="Times New Roman" w:hAnsi="Times New Roman" w:cs="Times New Roman"/>
          <w:color w:val="000000"/>
          <w:sz w:val="28"/>
          <w:szCs w:val="28"/>
        </w:rPr>
        <w:t>х п</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ил</w:t>
      </w:r>
      <w:r w:rsidRPr="00FF7B7D">
        <w:rPr>
          <w:rFonts w:ascii="Times New Roman" w:eastAsia="Times New Roman" w:hAnsi="Times New Roman" w:cs="Times New Roman"/>
          <w:color w:val="000000"/>
          <w:spacing w:val="1"/>
          <w:sz w:val="28"/>
          <w:szCs w:val="28"/>
        </w:rPr>
        <w:t>СП2</w:t>
      </w:r>
      <w:r w:rsidRPr="00FF7B7D">
        <w:rPr>
          <w:rFonts w:ascii="Times New Roman" w:eastAsia="Times New Roman" w:hAnsi="Times New Roman" w:cs="Times New Roman"/>
          <w:color w:val="000000"/>
          <w:spacing w:val="-2"/>
          <w:sz w:val="28"/>
          <w:szCs w:val="28"/>
        </w:rPr>
        <w:t>.</w:t>
      </w:r>
      <w:r w:rsidRPr="00FF7B7D">
        <w:rPr>
          <w:rFonts w:ascii="Times New Roman" w:eastAsia="Times New Roman" w:hAnsi="Times New Roman" w:cs="Times New Roman"/>
          <w:color w:val="000000"/>
          <w:sz w:val="28"/>
          <w:szCs w:val="28"/>
        </w:rPr>
        <w:t>4.</w:t>
      </w:r>
      <w:r w:rsidRPr="00FF7B7D">
        <w:rPr>
          <w:rFonts w:ascii="Times New Roman" w:eastAsia="Times New Roman" w:hAnsi="Times New Roman" w:cs="Times New Roman"/>
          <w:color w:val="000000"/>
          <w:spacing w:val="-1"/>
          <w:sz w:val="28"/>
          <w:szCs w:val="28"/>
        </w:rPr>
        <w:t>3</w:t>
      </w:r>
      <w:r w:rsidRPr="00FF7B7D">
        <w:rPr>
          <w:rFonts w:ascii="Times New Roman" w:eastAsia="Times New Roman" w:hAnsi="Times New Roman" w:cs="Times New Roman"/>
          <w:color w:val="000000"/>
          <w:sz w:val="28"/>
          <w:szCs w:val="28"/>
        </w:rPr>
        <w:t>64</w:t>
      </w:r>
      <w:r w:rsidRPr="00FF7B7D">
        <w:rPr>
          <w:rFonts w:ascii="Times New Roman" w:eastAsia="Times New Roman" w:hAnsi="Times New Roman" w:cs="Times New Roman"/>
          <w:color w:val="000000"/>
          <w:spacing w:val="5"/>
          <w:sz w:val="28"/>
          <w:szCs w:val="28"/>
        </w:rPr>
        <w:t>8</w:t>
      </w:r>
      <w:r w:rsidRPr="00FF7B7D">
        <w:rPr>
          <w:rFonts w:ascii="Times New Roman" w:eastAsia="Times New Roman" w:hAnsi="Times New Roman" w:cs="Times New Roman"/>
          <w:color w:val="000000"/>
          <w:sz w:val="28"/>
          <w:szCs w:val="28"/>
        </w:rPr>
        <w:t>-20«С</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нит</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2"/>
          <w:sz w:val="28"/>
          <w:szCs w:val="28"/>
        </w:rPr>
        <w:t>о</w:t>
      </w:r>
      <w:r w:rsidRPr="00FF7B7D">
        <w:rPr>
          <w:rFonts w:ascii="Times New Roman" w:eastAsia="Times New Roman" w:hAnsi="Times New Roman" w:cs="Times New Roman"/>
          <w:color w:val="000000"/>
          <w:sz w:val="28"/>
          <w:szCs w:val="28"/>
        </w:rPr>
        <w:t>-эпиде</w:t>
      </w:r>
      <w:r w:rsidRPr="00FF7B7D">
        <w:rPr>
          <w:rFonts w:ascii="Times New Roman" w:eastAsia="Times New Roman" w:hAnsi="Times New Roman" w:cs="Times New Roman"/>
          <w:color w:val="000000"/>
          <w:spacing w:val="-2"/>
          <w:sz w:val="28"/>
          <w:szCs w:val="28"/>
        </w:rPr>
        <w:t>м</w:t>
      </w:r>
      <w:r w:rsidRPr="00FF7B7D">
        <w:rPr>
          <w:rFonts w:ascii="Times New Roman" w:eastAsia="Times New Roman" w:hAnsi="Times New Roman" w:cs="Times New Roman"/>
          <w:color w:val="000000"/>
          <w:sz w:val="28"/>
          <w:szCs w:val="28"/>
        </w:rPr>
        <w:t>ио</w:t>
      </w:r>
      <w:r w:rsidRPr="00FF7B7D">
        <w:rPr>
          <w:rFonts w:ascii="Times New Roman" w:eastAsia="Times New Roman" w:hAnsi="Times New Roman" w:cs="Times New Roman"/>
          <w:color w:val="000000"/>
          <w:spacing w:val="-1"/>
          <w:sz w:val="28"/>
          <w:szCs w:val="28"/>
        </w:rPr>
        <w:t>л</w:t>
      </w:r>
      <w:r w:rsidRPr="00FF7B7D">
        <w:rPr>
          <w:rFonts w:ascii="Times New Roman" w:eastAsia="Times New Roman" w:hAnsi="Times New Roman" w:cs="Times New Roman"/>
          <w:color w:val="000000"/>
          <w:sz w:val="28"/>
          <w:szCs w:val="28"/>
        </w:rPr>
        <w:t>огическиетр</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б</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ва</w:t>
      </w:r>
      <w:r w:rsidRPr="00FF7B7D">
        <w:rPr>
          <w:rFonts w:ascii="Times New Roman" w:eastAsia="Times New Roman" w:hAnsi="Times New Roman" w:cs="Times New Roman"/>
          <w:color w:val="000000"/>
          <w:spacing w:val="-2"/>
          <w:sz w:val="28"/>
          <w:szCs w:val="28"/>
        </w:rPr>
        <w:t>н</w:t>
      </w:r>
      <w:r w:rsidRPr="00FF7B7D">
        <w:rPr>
          <w:rFonts w:ascii="Times New Roman" w:eastAsia="Times New Roman" w:hAnsi="Times New Roman" w:cs="Times New Roman"/>
          <w:color w:val="000000"/>
          <w:sz w:val="28"/>
          <w:szCs w:val="28"/>
        </w:rPr>
        <w:t>ияк о</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иза</w:t>
      </w:r>
      <w:r w:rsidRPr="00FF7B7D">
        <w:rPr>
          <w:rFonts w:ascii="Times New Roman" w:eastAsia="Times New Roman" w:hAnsi="Times New Roman" w:cs="Times New Roman"/>
          <w:color w:val="000000"/>
          <w:spacing w:val="-1"/>
          <w:sz w:val="28"/>
          <w:szCs w:val="28"/>
        </w:rPr>
        <w:t>ц</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
          <w:sz w:val="28"/>
          <w:szCs w:val="28"/>
        </w:rPr>
        <w:t>я</w:t>
      </w:r>
      <w:r w:rsidRPr="00FF7B7D">
        <w:rPr>
          <w:rFonts w:ascii="Times New Roman" w:eastAsia="Times New Roman" w:hAnsi="Times New Roman" w:cs="Times New Roman"/>
          <w:color w:val="000000"/>
          <w:sz w:val="28"/>
          <w:szCs w:val="28"/>
        </w:rPr>
        <w:t>м</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оспита</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ияиоб</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чени</w:t>
      </w:r>
      <w:r w:rsidRPr="00FF7B7D">
        <w:rPr>
          <w:rFonts w:ascii="Times New Roman" w:eastAsia="Times New Roman" w:hAnsi="Times New Roman" w:cs="Times New Roman"/>
          <w:color w:val="000000"/>
          <w:spacing w:val="-1"/>
          <w:sz w:val="28"/>
          <w:szCs w:val="28"/>
        </w:rPr>
        <w:t>я</w:t>
      </w:r>
      <w:r w:rsidRPr="00FF7B7D">
        <w:rPr>
          <w:rFonts w:ascii="Times New Roman" w:eastAsia="Times New Roman" w:hAnsi="Times New Roman" w:cs="Times New Roman"/>
          <w:color w:val="000000"/>
          <w:sz w:val="28"/>
          <w:szCs w:val="28"/>
        </w:rPr>
        <w:t>,</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дыха</w:t>
      </w:r>
      <w:r w:rsidRPr="00FF7B7D">
        <w:rPr>
          <w:rFonts w:ascii="Times New Roman" w:eastAsia="Times New Roman" w:hAnsi="Times New Roman" w:cs="Times New Roman"/>
          <w:color w:val="000000"/>
          <w:spacing w:val="1"/>
          <w:sz w:val="28"/>
          <w:szCs w:val="28"/>
        </w:rPr>
        <w:t>ио</w:t>
      </w:r>
      <w:r w:rsidRPr="00FF7B7D">
        <w:rPr>
          <w:rFonts w:ascii="Times New Roman" w:eastAsia="Times New Roman" w:hAnsi="Times New Roman" w:cs="Times New Roman"/>
          <w:color w:val="000000"/>
          <w:sz w:val="28"/>
          <w:szCs w:val="28"/>
        </w:rPr>
        <w:t>здор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в</w:t>
      </w:r>
      <w:r w:rsidRPr="00FF7B7D">
        <w:rPr>
          <w:rFonts w:ascii="Times New Roman" w:eastAsia="Times New Roman" w:hAnsi="Times New Roman" w:cs="Times New Roman"/>
          <w:color w:val="000000"/>
          <w:spacing w:val="-1"/>
          <w:sz w:val="28"/>
          <w:szCs w:val="28"/>
        </w:rPr>
        <w:t>л</w:t>
      </w:r>
      <w:r w:rsidRPr="00FF7B7D">
        <w:rPr>
          <w:rFonts w:ascii="Times New Roman" w:eastAsia="Times New Roman" w:hAnsi="Times New Roman" w:cs="Times New Roman"/>
          <w:color w:val="000000"/>
          <w:spacing w:val="7"/>
          <w:sz w:val="28"/>
          <w:szCs w:val="28"/>
        </w:rPr>
        <w:t>е</w:t>
      </w:r>
      <w:r w:rsidRPr="00FF7B7D">
        <w:rPr>
          <w:rFonts w:ascii="Times New Roman" w:eastAsia="Times New Roman" w:hAnsi="Times New Roman" w:cs="Times New Roman"/>
          <w:color w:val="000000"/>
          <w:sz w:val="28"/>
          <w:szCs w:val="28"/>
        </w:rPr>
        <w:t>ния</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z w:val="28"/>
          <w:szCs w:val="28"/>
        </w:rPr>
        <w:t>етейи м</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лодежи</w:t>
      </w:r>
      <w:r w:rsidRPr="00FF7B7D">
        <w:rPr>
          <w:rFonts w:ascii="Times New Roman" w:eastAsia="Times New Roman" w:hAnsi="Times New Roman" w:cs="Times New Roman"/>
          <w:color w:val="000000"/>
          <w:spacing w:val="1"/>
          <w:sz w:val="28"/>
          <w:szCs w:val="28"/>
        </w:rPr>
        <w:t>»</w:t>
      </w:r>
      <w:hyperlink r:id="rId13">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pacing w:val="-1"/>
            <w:sz w:val="28"/>
            <w:szCs w:val="28"/>
            <w:u w:val="single"/>
          </w:rPr>
          <w:t>p</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spacing w:val="-1"/>
            <w:sz w:val="28"/>
            <w:szCs w:val="28"/>
            <w:u w:val="single"/>
          </w:rPr>
          <w:t>u</w:t>
        </w:r>
        <w:r w:rsidRPr="00FF7B7D">
          <w:rPr>
            <w:rFonts w:ascii="Times New Roman" w:eastAsia="Times New Roman" w:hAnsi="Times New Roman" w:cs="Times New Roman"/>
            <w:color w:val="0066CC"/>
            <w:sz w:val="28"/>
            <w:szCs w:val="28"/>
            <w:u w:val="single"/>
          </w:rPr>
          <w:t>b</w:t>
        </w:r>
        <w:r w:rsidRPr="00FF7B7D">
          <w:rPr>
            <w:rFonts w:ascii="Times New Roman" w:eastAsia="Times New Roman" w:hAnsi="Times New Roman" w:cs="Times New Roman"/>
            <w:color w:val="0066CC"/>
            <w:w w:val="101"/>
            <w:sz w:val="28"/>
            <w:szCs w:val="28"/>
            <w:u w:val="single"/>
          </w:rPr>
          <w:t>lic</w:t>
        </w:r>
        <w:r w:rsidRPr="00FF7B7D">
          <w:rPr>
            <w:rFonts w:ascii="Times New Roman" w:eastAsia="Times New Roman" w:hAnsi="Times New Roman" w:cs="Times New Roman"/>
            <w:color w:val="0066CC"/>
            <w:spacing w:val="-2"/>
            <w:w w:val="101"/>
            <w:sz w:val="28"/>
            <w:szCs w:val="28"/>
            <w:u w:val="single"/>
          </w:rPr>
          <w:t>a</w:t>
        </w:r>
        <w:r w:rsidRPr="00FF7B7D">
          <w:rPr>
            <w:rFonts w:ascii="Times New Roman" w:eastAsia="Times New Roman" w:hAnsi="Times New Roman" w:cs="Times New Roman"/>
            <w:color w:val="0066CC"/>
            <w:w w:val="101"/>
            <w:sz w:val="28"/>
            <w:szCs w:val="28"/>
            <w:u w:val="single"/>
          </w:rPr>
          <w:t>ti</w:t>
        </w:r>
        <w:r w:rsidRPr="00FF7B7D">
          <w:rPr>
            <w:rFonts w:ascii="Times New Roman" w:eastAsia="Times New Roman" w:hAnsi="Times New Roman" w:cs="Times New Roman"/>
            <w:color w:val="0066CC"/>
            <w:spacing w:val="-1"/>
            <w:sz w:val="28"/>
            <w:szCs w:val="28"/>
            <w:u w:val="single"/>
          </w:rPr>
          <w:t>o</w:t>
        </w:r>
        <w:r w:rsidRPr="00FF7B7D">
          <w:rPr>
            <w:rFonts w:ascii="Times New Roman" w:eastAsia="Times New Roman" w:hAnsi="Times New Roman" w:cs="Times New Roman"/>
            <w:color w:val="0066CC"/>
            <w:sz w:val="28"/>
            <w:szCs w:val="28"/>
            <w:u w:val="single"/>
          </w:rPr>
          <w:t>n.p</w:t>
        </w:r>
        <w:r w:rsidRPr="00FF7B7D">
          <w:rPr>
            <w:rFonts w:ascii="Times New Roman" w:eastAsia="Times New Roman" w:hAnsi="Times New Roman" w:cs="Times New Roman"/>
            <w:color w:val="0066CC"/>
            <w:spacing w:val="-1"/>
            <w:sz w:val="28"/>
            <w:szCs w:val="28"/>
            <w:u w:val="single"/>
          </w:rPr>
          <w:t>r</w:t>
        </w:r>
        <w:r w:rsidRPr="00FF7B7D">
          <w:rPr>
            <w:rFonts w:ascii="Times New Roman" w:eastAsia="Times New Roman" w:hAnsi="Times New Roman" w:cs="Times New Roman"/>
            <w:color w:val="0066CC"/>
            <w:w w:val="101"/>
            <w:sz w:val="28"/>
            <w:szCs w:val="28"/>
            <w:u w:val="single"/>
          </w:rPr>
          <w:t>a</w:t>
        </w:r>
        <w:r w:rsidRPr="00FF7B7D">
          <w:rPr>
            <w:rFonts w:ascii="Times New Roman" w:eastAsia="Times New Roman" w:hAnsi="Times New Roman" w:cs="Times New Roman"/>
            <w:color w:val="0066CC"/>
            <w:spacing w:val="-1"/>
            <w:sz w:val="28"/>
            <w:szCs w:val="28"/>
            <w:u w:val="single"/>
          </w:rPr>
          <w:t>v</w:t>
        </w:r>
        <w:r w:rsidRPr="00FF7B7D">
          <w:rPr>
            <w:rFonts w:ascii="Times New Roman" w:eastAsia="Times New Roman" w:hAnsi="Times New Roman" w:cs="Times New Roman"/>
            <w:color w:val="0066CC"/>
            <w:sz w:val="28"/>
            <w:szCs w:val="28"/>
            <w:u w:val="single"/>
          </w:rPr>
          <w:t>o.g</w:t>
        </w:r>
        <w:r w:rsidRPr="00FF7B7D">
          <w:rPr>
            <w:rFonts w:ascii="Times New Roman" w:eastAsia="Times New Roman" w:hAnsi="Times New Roman" w:cs="Times New Roman"/>
            <w:color w:val="0066CC"/>
            <w:spacing w:val="-1"/>
            <w:sz w:val="28"/>
            <w:szCs w:val="28"/>
            <w:u w:val="single"/>
          </w:rPr>
          <w:t>o</w:t>
        </w:r>
        <w:r w:rsidRPr="00FF7B7D">
          <w:rPr>
            <w:rFonts w:ascii="Times New Roman" w:eastAsia="Times New Roman" w:hAnsi="Times New Roman" w:cs="Times New Roman"/>
            <w:color w:val="0066CC"/>
            <w:sz w:val="28"/>
            <w:szCs w:val="28"/>
            <w:u w:val="single"/>
          </w:rPr>
          <w:t>v.</w:t>
        </w:r>
        <w:r w:rsidRPr="00FF7B7D">
          <w:rPr>
            <w:rFonts w:ascii="Times New Roman" w:eastAsia="Times New Roman" w:hAnsi="Times New Roman" w:cs="Times New Roman"/>
            <w:color w:val="0066CC"/>
            <w:spacing w:val="-2"/>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sz w:val="28"/>
            <w:szCs w:val="28"/>
            <w:u w:val="single"/>
          </w:rPr>
          <w:t>D</w:t>
        </w:r>
        <w:r w:rsidRPr="00FF7B7D">
          <w:rPr>
            <w:rFonts w:ascii="Times New Roman" w:eastAsia="Times New Roman" w:hAnsi="Times New Roman" w:cs="Times New Roman"/>
            <w:color w:val="0066CC"/>
            <w:sz w:val="28"/>
            <w:szCs w:val="28"/>
            <w:u w:val="single"/>
          </w:rPr>
          <w:t>o</w:t>
        </w:r>
        <w:r w:rsidRPr="00FF7B7D">
          <w:rPr>
            <w:rFonts w:ascii="Times New Roman" w:eastAsia="Times New Roman" w:hAnsi="Times New Roman" w:cs="Times New Roman"/>
            <w:color w:val="0066CC"/>
            <w:spacing w:val="-1"/>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4"/>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z w:val="28"/>
            <w:szCs w:val="28"/>
            <w:u w:val="single"/>
          </w:rPr>
          <w:t>V</w:t>
        </w:r>
        <w:r w:rsidRPr="00FF7B7D">
          <w:rPr>
            <w:rFonts w:ascii="Times New Roman" w:eastAsia="Times New Roman" w:hAnsi="Times New Roman" w:cs="Times New Roman"/>
            <w:color w:val="0066CC"/>
            <w:w w:val="101"/>
            <w:sz w:val="28"/>
            <w:szCs w:val="28"/>
            <w:u w:val="single"/>
          </w:rPr>
          <w:t>ie</w:t>
        </w:r>
        <w:r w:rsidRPr="00FF7B7D">
          <w:rPr>
            <w:rFonts w:ascii="Times New Roman" w:eastAsia="Times New Roman" w:hAnsi="Times New Roman" w:cs="Times New Roman"/>
            <w:color w:val="0066CC"/>
            <w:spacing w:val="-2"/>
            <w:sz w:val="28"/>
            <w:szCs w:val="28"/>
            <w:u w:val="single"/>
          </w:rPr>
          <w:t>w</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0</w:t>
        </w:r>
        <w:r w:rsidRPr="00FF7B7D">
          <w:rPr>
            <w:rFonts w:ascii="Times New Roman" w:eastAsia="Times New Roman" w:hAnsi="Times New Roman" w:cs="Times New Roman"/>
            <w:color w:val="0066CC"/>
            <w:spacing w:val="-1"/>
            <w:sz w:val="28"/>
            <w:szCs w:val="28"/>
            <w:u w:val="single"/>
          </w:rPr>
          <w:t>0</w:t>
        </w:r>
        <w:r w:rsidRPr="00FF7B7D">
          <w:rPr>
            <w:rFonts w:ascii="Times New Roman" w:eastAsia="Times New Roman" w:hAnsi="Times New Roman" w:cs="Times New Roman"/>
            <w:color w:val="0066CC"/>
            <w:sz w:val="28"/>
            <w:szCs w:val="28"/>
            <w:u w:val="single"/>
          </w:rPr>
          <w:t>01202012210</w:t>
        </w:r>
        <w:r w:rsidRPr="00FF7B7D">
          <w:rPr>
            <w:rFonts w:ascii="Times New Roman" w:eastAsia="Times New Roman" w:hAnsi="Times New Roman" w:cs="Times New Roman"/>
            <w:color w:val="0066CC"/>
            <w:spacing w:val="-1"/>
            <w:sz w:val="28"/>
            <w:szCs w:val="28"/>
            <w:u w:val="single"/>
          </w:rPr>
          <w:t>1</w:t>
        </w:r>
        <w:r w:rsidRPr="00FF7B7D">
          <w:rPr>
            <w:rFonts w:ascii="Times New Roman" w:eastAsia="Times New Roman" w:hAnsi="Times New Roman" w:cs="Times New Roman"/>
            <w:color w:val="0066CC"/>
            <w:sz w:val="28"/>
            <w:szCs w:val="28"/>
            <w:u w:val="single"/>
          </w:rPr>
          <w:t>22</w:t>
        </w:r>
      </w:hyperlink>
    </w:p>
    <w:p w:rsidR="0056208B" w:rsidRPr="00FF7B7D" w:rsidRDefault="0056208B" w:rsidP="0056208B">
      <w:pPr>
        <w:pStyle w:val="a6"/>
        <w:widowControl w:val="0"/>
        <w:numPr>
          <w:ilvl w:val="0"/>
          <w:numId w:val="1"/>
        </w:numPr>
        <w:tabs>
          <w:tab w:val="left" w:pos="993"/>
          <w:tab w:val="left" w:pos="2699"/>
          <w:tab w:val="left" w:pos="4629"/>
          <w:tab w:val="left" w:pos="5253"/>
          <w:tab w:val="left" w:pos="6788"/>
          <w:tab w:val="left" w:pos="8703"/>
        </w:tabs>
        <w:spacing w:line="239" w:lineRule="auto"/>
        <w:ind w:left="0" w:right="-13" w:firstLine="567"/>
        <w:jc w:val="both"/>
        <w:rPr>
          <w:rFonts w:ascii="Times New Roman" w:eastAsia="Times New Roman" w:hAnsi="Times New Roman" w:cs="Times New Roman"/>
          <w:color w:val="0066CC"/>
          <w:sz w:val="28"/>
          <w:szCs w:val="28"/>
        </w:rPr>
      </w:pPr>
      <w:r w:rsidRPr="00FF7B7D">
        <w:rPr>
          <w:rFonts w:ascii="Times New Roman" w:eastAsia="Times New Roman" w:hAnsi="Times New Roman" w:cs="Times New Roman"/>
          <w:color w:val="000000"/>
          <w:sz w:val="28"/>
          <w:szCs w:val="28"/>
        </w:rPr>
        <w:t>П</w:t>
      </w:r>
      <w:r w:rsidRPr="00FF7B7D">
        <w:rPr>
          <w:rFonts w:ascii="Times New Roman" w:eastAsia="Times New Roman" w:hAnsi="Times New Roman" w:cs="Times New Roman"/>
          <w:color w:val="000000"/>
          <w:spacing w:val="1"/>
          <w:sz w:val="28"/>
          <w:szCs w:val="28"/>
        </w:rPr>
        <w:t>р</w:t>
      </w:r>
      <w:r w:rsidRPr="00FF7B7D">
        <w:rPr>
          <w:rFonts w:ascii="Times New Roman" w:eastAsia="Times New Roman" w:hAnsi="Times New Roman" w:cs="Times New Roman"/>
          <w:color w:val="000000"/>
          <w:sz w:val="28"/>
          <w:szCs w:val="28"/>
        </w:rPr>
        <w:t>иказ</w:t>
      </w:r>
      <w:r w:rsidRPr="00FF7B7D">
        <w:rPr>
          <w:rFonts w:ascii="Times New Roman" w:eastAsia="Times New Roman" w:hAnsi="Times New Roman" w:cs="Times New Roman"/>
          <w:color w:val="000000"/>
          <w:spacing w:val="-1"/>
          <w:sz w:val="28"/>
          <w:szCs w:val="28"/>
        </w:rPr>
        <w:t>М</w:t>
      </w:r>
      <w:r w:rsidRPr="00FF7B7D">
        <w:rPr>
          <w:rFonts w:ascii="Times New Roman" w:eastAsia="Times New Roman" w:hAnsi="Times New Roman" w:cs="Times New Roman"/>
          <w:color w:val="000000"/>
          <w:sz w:val="28"/>
          <w:szCs w:val="28"/>
        </w:rPr>
        <w:t>инист</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рс</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вапр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свещ</w:t>
      </w:r>
      <w:r w:rsidRPr="00FF7B7D">
        <w:rPr>
          <w:rFonts w:ascii="Times New Roman" w:eastAsia="Times New Roman" w:hAnsi="Times New Roman" w:cs="Times New Roman"/>
          <w:color w:val="000000"/>
          <w:spacing w:val="-2"/>
          <w:sz w:val="28"/>
          <w:szCs w:val="28"/>
        </w:rPr>
        <w:t>е</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я</w:t>
      </w:r>
      <w:r w:rsidRPr="00FF7B7D">
        <w:rPr>
          <w:rFonts w:ascii="Times New Roman" w:eastAsia="Times New Roman" w:hAnsi="Times New Roman" w:cs="Times New Roman"/>
          <w:color w:val="000000"/>
          <w:spacing w:val="-2"/>
          <w:sz w:val="28"/>
          <w:szCs w:val="28"/>
        </w:rPr>
        <w:t>Р</w:t>
      </w:r>
      <w:r w:rsidRPr="00FF7B7D">
        <w:rPr>
          <w:rFonts w:ascii="Times New Roman" w:eastAsia="Times New Roman" w:hAnsi="Times New Roman" w:cs="Times New Roman"/>
          <w:color w:val="000000"/>
          <w:sz w:val="28"/>
          <w:szCs w:val="28"/>
        </w:rPr>
        <w:t>осс</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йс</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ойФе</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z w:val="28"/>
          <w:szCs w:val="28"/>
        </w:rPr>
        <w:t>ер</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pacing w:val="-2"/>
          <w:sz w:val="28"/>
          <w:szCs w:val="28"/>
        </w:rPr>
        <w:t>ц</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т</w:t>
      </w:r>
      <w:r w:rsidRPr="00FF7B7D">
        <w:rPr>
          <w:rFonts w:ascii="Times New Roman" w:eastAsia="Times New Roman" w:hAnsi="Times New Roman" w:cs="Times New Roman"/>
          <w:color w:val="000000"/>
          <w:spacing w:val="1"/>
          <w:sz w:val="28"/>
          <w:szCs w:val="28"/>
        </w:rPr>
        <w:t>31</w:t>
      </w:r>
      <w:r w:rsidRPr="00FF7B7D">
        <w:rPr>
          <w:rFonts w:ascii="Times New Roman" w:eastAsia="Times New Roman" w:hAnsi="Times New Roman" w:cs="Times New Roman"/>
          <w:color w:val="000000"/>
          <w:spacing w:val="-1"/>
          <w:sz w:val="28"/>
          <w:szCs w:val="28"/>
        </w:rPr>
        <w:t>.</w:t>
      </w:r>
      <w:r w:rsidRPr="00FF7B7D">
        <w:rPr>
          <w:rFonts w:ascii="Times New Roman" w:eastAsia="Times New Roman" w:hAnsi="Times New Roman" w:cs="Times New Roman"/>
          <w:color w:val="000000"/>
          <w:sz w:val="28"/>
          <w:szCs w:val="28"/>
        </w:rPr>
        <w:t>07</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z w:val="28"/>
          <w:szCs w:val="28"/>
        </w:rPr>
        <w:t>020 №373«</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б</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твер</w:t>
      </w:r>
      <w:r w:rsidRPr="00FF7B7D">
        <w:rPr>
          <w:rFonts w:ascii="Times New Roman" w:eastAsia="Times New Roman" w:hAnsi="Times New Roman" w:cs="Times New Roman"/>
          <w:color w:val="000000"/>
          <w:spacing w:val="-1"/>
          <w:sz w:val="28"/>
          <w:szCs w:val="28"/>
        </w:rPr>
        <w:t>ж</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иПор</w:t>
      </w:r>
      <w:r w:rsidRPr="00FF7B7D">
        <w:rPr>
          <w:rFonts w:ascii="Times New Roman" w:eastAsia="Times New Roman" w:hAnsi="Times New Roman" w:cs="Times New Roman"/>
          <w:color w:val="000000"/>
          <w:spacing w:val="-1"/>
          <w:sz w:val="28"/>
          <w:szCs w:val="28"/>
        </w:rPr>
        <w:t>я</w:t>
      </w:r>
      <w:r w:rsidRPr="00FF7B7D">
        <w:rPr>
          <w:rFonts w:ascii="Times New Roman" w:eastAsia="Times New Roman" w:hAnsi="Times New Roman" w:cs="Times New Roman"/>
          <w:color w:val="000000"/>
          <w:sz w:val="28"/>
          <w:szCs w:val="28"/>
        </w:rPr>
        <w:t>д</w:t>
      </w:r>
      <w:r w:rsidRPr="00FF7B7D">
        <w:rPr>
          <w:rFonts w:ascii="Times New Roman" w:eastAsia="Times New Roman" w:hAnsi="Times New Roman" w:cs="Times New Roman"/>
          <w:color w:val="000000"/>
          <w:spacing w:val="-1"/>
          <w:sz w:val="28"/>
          <w:szCs w:val="28"/>
        </w:rPr>
        <w:t>к</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рга</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из</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ции</w:t>
      </w:r>
      <w:r w:rsidRPr="00FF7B7D">
        <w:rPr>
          <w:rFonts w:ascii="Times New Roman" w:eastAsia="Times New Roman" w:hAnsi="Times New Roman" w:cs="Times New Roman"/>
          <w:color w:val="000000"/>
          <w:spacing w:val="1"/>
          <w:sz w:val="28"/>
          <w:szCs w:val="28"/>
        </w:rPr>
        <w:t>ио</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ществ</w:t>
      </w:r>
      <w:r w:rsidRPr="00FF7B7D">
        <w:rPr>
          <w:rFonts w:ascii="Times New Roman" w:eastAsia="Times New Roman" w:hAnsi="Times New Roman" w:cs="Times New Roman"/>
          <w:color w:val="000000"/>
          <w:spacing w:val="-1"/>
          <w:sz w:val="28"/>
          <w:szCs w:val="28"/>
        </w:rPr>
        <w:t>л</w:t>
      </w:r>
      <w:r w:rsidRPr="00FF7B7D">
        <w:rPr>
          <w:rFonts w:ascii="Times New Roman" w:eastAsia="Times New Roman" w:hAnsi="Times New Roman" w:cs="Times New Roman"/>
          <w:color w:val="000000"/>
          <w:sz w:val="28"/>
          <w:szCs w:val="28"/>
        </w:rPr>
        <w:t>ен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я образовате</w:t>
      </w:r>
      <w:r w:rsidRPr="00FF7B7D">
        <w:rPr>
          <w:rFonts w:ascii="Times New Roman" w:eastAsia="Times New Roman" w:hAnsi="Times New Roman" w:cs="Times New Roman"/>
          <w:color w:val="000000"/>
          <w:spacing w:val="-1"/>
          <w:sz w:val="28"/>
          <w:szCs w:val="28"/>
        </w:rPr>
        <w:t>льн</w:t>
      </w:r>
      <w:r w:rsidRPr="00FF7B7D">
        <w:rPr>
          <w:rFonts w:ascii="Times New Roman" w:eastAsia="Times New Roman" w:hAnsi="Times New Roman" w:cs="Times New Roman"/>
          <w:color w:val="000000"/>
          <w:sz w:val="28"/>
          <w:szCs w:val="28"/>
        </w:rPr>
        <w:t>ой деятел</w:t>
      </w:r>
      <w:r w:rsidRPr="00FF7B7D">
        <w:rPr>
          <w:rFonts w:ascii="Times New Roman" w:eastAsia="Times New Roman" w:hAnsi="Times New Roman" w:cs="Times New Roman"/>
          <w:color w:val="000000"/>
          <w:spacing w:val="-3"/>
          <w:sz w:val="28"/>
          <w:szCs w:val="28"/>
        </w:rPr>
        <w:t>ь</w:t>
      </w:r>
      <w:r w:rsidRPr="00FF7B7D">
        <w:rPr>
          <w:rFonts w:ascii="Times New Roman" w:eastAsia="Times New Roman" w:hAnsi="Times New Roman" w:cs="Times New Roman"/>
          <w:color w:val="000000"/>
          <w:sz w:val="28"/>
          <w:szCs w:val="28"/>
        </w:rPr>
        <w:t>нос</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 xml:space="preserve">и </w:t>
      </w:r>
      <w:r w:rsidRPr="00FF7B7D">
        <w:rPr>
          <w:rFonts w:ascii="Times New Roman" w:eastAsia="Times New Roman" w:hAnsi="Times New Roman" w:cs="Times New Roman"/>
          <w:color w:val="000000"/>
          <w:spacing w:val="-1"/>
          <w:sz w:val="28"/>
          <w:szCs w:val="28"/>
        </w:rPr>
        <w:t>п</w:t>
      </w:r>
      <w:r w:rsidRPr="00FF7B7D">
        <w:rPr>
          <w:rFonts w:ascii="Times New Roman" w:eastAsia="Times New Roman" w:hAnsi="Times New Roman" w:cs="Times New Roman"/>
          <w:color w:val="000000"/>
          <w:sz w:val="28"/>
          <w:szCs w:val="28"/>
        </w:rPr>
        <w:t>о о</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ным о</w:t>
      </w:r>
      <w:r w:rsidRPr="00FF7B7D">
        <w:rPr>
          <w:rFonts w:ascii="Times New Roman" w:eastAsia="Times New Roman" w:hAnsi="Times New Roman" w:cs="Times New Roman"/>
          <w:color w:val="000000"/>
          <w:spacing w:val="1"/>
          <w:sz w:val="28"/>
          <w:szCs w:val="28"/>
        </w:rPr>
        <w:t>б</w:t>
      </w:r>
      <w:r w:rsidRPr="00FF7B7D">
        <w:rPr>
          <w:rFonts w:ascii="Times New Roman" w:eastAsia="Times New Roman" w:hAnsi="Times New Roman" w:cs="Times New Roman"/>
          <w:color w:val="000000"/>
          <w:sz w:val="28"/>
          <w:szCs w:val="28"/>
        </w:rPr>
        <w:t>ще</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бра</w:t>
      </w:r>
      <w:r w:rsidRPr="00FF7B7D">
        <w:rPr>
          <w:rFonts w:ascii="Times New Roman" w:eastAsia="Times New Roman" w:hAnsi="Times New Roman" w:cs="Times New Roman"/>
          <w:color w:val="000000"/>
          <w:spacing w:val="-2"/>
          <w:sz w:val="28"/>
          <w:szCs w:val="28"/>
        </w:rPr>
        <w:t>з</w:t>
      </w:r>
      <w:r w:rsidRPr="00FF7B7D">
        <w:rPr>
          <w:rFonts w:ascii="Times New Roman" w:eastAsia="Times New Roman" w:hAnsi="Times New Roman" w:cs="Times New Roman"/>
          <w:color w:val="000000"/>
          <w:sz w:val="28"/>
          <w:szCs w:val="28"/>
        </w:rPr>
        <w:t>ователь</w:t>
      </w:r>
      <w:r w:rsidRPr="00FF7B7D">
        <w:rPr>
          <w:rFonts w:ascii="Times New Roman" w:eastAsia="Times New Roman" w:hAnsi="Times New Roman" w:cs="Times New Roman"/>
          <w:color w:val="000000"/>
          <w:spacing w:val="-1"/>
          <w:sz w:val="28"/>
          <w:szCs w:val="28"/>
        </w:rPr>
        <w:t>ны</w:t>
      </w:r>
      <w:r w:rsidRPr="00FF7B7D">
        <w:rPr>
          <w:rFonts w:ascii="Times New Roman" w:eastAsia="Times New Roman" w:hAnsi="Times New Roman" w:cs="Times New Roman"/>
          <w:color w:val="000000"/>
          <w:sz w:val="28"/>
          <w:szCs w:val="28"/>
        </w:rPr>
        <w:t>м пр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рамм</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м</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бразовател</w:t>
      </w:r>
      <w:r w:rsidRPr="00FF7B7D">
        <w:rPr>
          <w:rFonts w:ascii="Times New Roman" w:eastAsia="Times New Roman" w:hAnsi="Times New Roman" w:cs="Times New Roman"/>
          <w:color w:val="000000"/>
          <w:spacing w:val="-1"/>
          <w:sz w:val="28"/>
          <w:szCs w:val="28"/>
        </w:rPr>
        <w:t>ьн</w:t>
      </w:r>
      <w:r w:rsidRPr="00FF7B7D">
        <w:rPr>
          <w:rFonts w:ascii="Times New Roman" w:eastAsia="Times New Roman" w:hAnsi="Times New Roman" w:cs="Times New Roman"/>
          <w:color w:val="000000"/>
          <w:sz w:val="28"/>
          <w:szCs w:val="28"/>
        </w:rPr>
        <w:t>ымпрограммам</w:t>
      </w:r>
      <w:r w:rsidRPr="00FF7B7D">
        <w:rPr>
          <w:rFonts w:ascii="Times New Roman" w:eastAsia="Times New Roman" w:hAnsi="Times New Roman" w:cs="Times New Roman"/>
          <w:color w:val="000000"/>
          <w:spacing w:val="1"/>
          <w:sz w:val="28"/>
          <w:szCs w:val="28"/>
        </w:rPr>
        <w:t>до</w:t>
      </w:r>
      <w:r w:rsidRPr="00FF7B7D">
        <w:rPr>
          <w:rFonts w:ascii="Times New Roman" w:eastAsia="Times New Roman" w:hAnsi="Times New Roman" w:cs="Times New Roman"/>
          <w:color w:val="000000"/>
          <w:sz w:val="28"/>
          <w:szCs w:val="28"/>
        </w:rPr>
        <w:t>школ</w:t>
      </w:r>
      <w:r w:rsidRPr="00FF7B7D">
        <w:rPr>
          <w:rFonts w:ascii="Times New Roman" w:eastAsia="Times New Roman" w:hAnsi="Times New Roman" w:cs="Times New Roman"/>
          <w:color w:val="000000"/>
          <w:spacing w:val="-1"/>
          <w:sz w:val="28"/>
          <w:szCs w:val="28"/>
        </w:rPr>
        <w:t>ь</w:t>
      </w:r>
      <w:r w:rsidRPr="00FF7B7D">
        <w:rPr>
          <w:rFonts w:ascii="Times New Roman" w:eastAsia="Times New Roman" w:hAnsi="Times New Roman" w:cs="Times New Roman"/>
          <w:color w:val="000000"/>
          <w:sz w:val="28"/>
          <w:szCs w:val="28"/>
        </w:rPr>
        <w:t>ногообра</w:t>
      </w:r>
      <w:r w:rsidRPr="00FF7B7D">
        <w:rPr>
          <w:rFonts w:ascii="Times New Roman" w:eastAsia="Times New Roman" w:hAnsi="Times New Roman" w:cs="Times New Roman"/>
          <w:color w:val="000000"/>
          <w:spacing w:val="-3"/>
          <w:sz w:val="28"/>
          <w:szCs w:val="28"/>
        </w:rPr>
        <w:t>з</w:t>
      </w:r>
      <w:r w:rsidRPr="00FF7B7D">
        <w:rPr>
          <w:rFonts w:ascii="Times New Roman" w:eastAsia="Times New Roman" w:hAnsi="Times New Roman" w:cs="Times New Roman"/>
          <w:color w:val="000000"/>
          <w:sz w:val="28"/>
          <w:szCs w:val="28"/>
        </w:rPr>
        <w:t>овани</w:t>
      </w:r>
      <w:r w:rsidRPr="00FF7B7D">
        <w:rPr>
          <w:rFonts w:ascii="Times New Roman" w:eastAsia="Times New Roman" w:hAnsi="Times New Roman" w:cs="Times New Roman"/>
          <w:color w:val="000000"/>
          <w:spacing w:val="-1"/>
          <w:sz w:val="28"/>
          <w:szCs w:val="28"/>
        </w:rPr>
        <w:t>я</w:t>
      </w:r>
      <w:r w:rsidRPr="00FF7B7D">
        <w:rPr>
          <w:rFonts w:ascii="Times New Roman" w:eastAsia="Times New Roman" w:hAnsi="Times New Roman" w:cs="Times New Roman"/>
          <w:color w:val="000000"/>
          <w:sz w:val="28"/>
          <w:szCs w:val="28"/>
        </w:rPr>
        <w:t>» (Зарегист</w:t>
      </w:r>
      <w:r w:rsidRPr="00FF7B7D">
        <w:rPr>
          <w:rFonts w:ascii="Times New Roman" w:eastAsia="Times New Roman" w:hAnsi="Times New Roman" w:cs="Times New Roman"/>
          <w:color w:val="000000"/>
          <w:spacing w:val="-1"/>
          <w:sz w:val="28"/>
          <w:szCs w:val="28"/>
        </w:rPr>
        <w:t>ри</w:t>
      </w:r>
      <w:r w:rsidRPr="00FF7B7D">
        <w:rPr>
          <w:rFonts w:ascii="Times New Roman" w:eastAsia="Times New Roman" w:hAnsi="Times New Roman" w:cs="Times New Roman"/>
          <w:color w:val="000000"/>
          <w:sz w:val="28"/>
          <w:szCs w:val="28"/>
        </w:rPr>
        <w:t>ров</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н 3</w:t>
      </w:r>
      <w:r w:rsidRPr="00FF7B7D">
        <w:rPr>
          <w:rFonts w:ascii="Times New Roman" w:eastAsia="Times New Roman" w:hAnsi="Times New Roman" w:cs="Times New Roman"/>
          <w:color w:val="000000"/>
          <w:spacing w:val="1"/>
          <w:sz w:val="28"/>
          <w:szCs w:val="28"/>
        </w:rPr>
        <w:t>1</w:t>
      </w:r>
      <w:r w:rsidRPr="00FF7B7D">
        <w:rPr>
          <w:rFonts w:ascii="Times New Roman" w:eastAsia="Times New Roman" w:hAnsi="Times New Roman" w:cs="Times New Roman"/>
          <w:color w:val="000000"/>
          <w:sz w:val="28"/>
          <w:szCs w:val="28"/>
        </w:rPr>
        <w:t>.08</w:t>
      </w:r>
      <w:r w:rsidRPr="00FF7B7D">
        <w:rPr>
          <w:rFonts w:ascii="Times New Roman" w:eastAsia="Times New Roman" w:hAnsi="Times New Roman" w:cs="Times New Roman"/>
          <w:color w:val="000000"/>
          <w:spacing w:val="-1"/>
          <w:sz w:val="28"/>
          <w:szCs w:val="28"/>
        </w:rPr>
        <w:t>.2</w:t>
      </w:r>
      <w:r w:rsidRPr="00FF7B7D">
        <w:rPr>
          <w:rFonts w:ascii="Times New Roman" w:eastAsia="Times New Roman" w:hAnsi="Times New Roman" w:cs="Times New Roman"/>
          <w:color w:val="000000"/>
          <w:sz w:val="28"/>
          <w:szCs w:val="28"/>
        </w:rPr>
        <w:t xml:space="preserve">020 № 59599) </w:t>
      </w:r>
      <w:hyperlink r:id="rId14">
        <w:r w:rsidRPr="00FF7B7D">
          <w:rPr>
            <w:rFonts w:ascii="Times New Roman" w:eastAsia="Times New Roman" w:hAnsi="Times New Roman" w:cs="Times New Roman"/>
            <w:color w:val="0066CC"/>
            <w:sz w:val="28"/>
            <w:szCs w:val="28"/>
            <w:u w:val="single"/>
          </w:rPr>
          <w:t>h</w:t>
        </w:r>
        <w:r w:rsidRPr="00FF7B7D">
          <w:rPr>
            <w:rFonts w:ascii="Times New Roman" w:eastAsia="Times New Roman" w:hAnsi="Times New Roman" w:cs="Times New Roman"/>
            <w:color w:val="0066CC"/>
            <w:w w:val="101"/>
            <w:sz w:val="28"/>
            <w:szCs w:val="28"/>
            <w:u w:val="single"/>
          </w:rPr>
          <w:t>tt</w:t>
        </w:r>
        <w:r w:rsidRPr="00FF7B7D">
          <w:rPr>
            <w:rFonts w:ascii="Times New Roman" w:eastAsia="Times New Roman" w:hAnsi="Times New Roman" w:cs="Times New Roman"/>
            <w:color w:val="0066CC"/>
            <w:sz w:val="28"/>
            <w:szCs w:val="28"/>
            <w:u w:val="single"/>
          </w:rPr>
          <w:t>p</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1"/>
            <w:w w:val="101"/>
            <w:sz w:val="28"/>
            <w:szCs w:val="28"/>
            <w:u w:val="single"/>
          </w:rPr>
          <w:t>/</w:t>
        </w:r>
        <w:r w:rsidRPr="00FF7B7D">
          <w:rPr>
            <w:rFonts w:ascii="Times New Roman" w:eastAsia="Times New Roman" w:hAnsi="Times New Roman" w:cs="Times New Roman"/>
            <w:color w:val="0066CC"/>
            <w:spacing w:val="-1"/>
            <w:sz w:val="28"/>
            <w:szCs w:val="28"/>
            <w:u w:val="single"/>
          </w:rPr>
          <w:t>p</w:t>
        </w:r>
        <w:r w:rsidRPr="00FF7B7D">
          <w:rPr>
            <w:rFonts w:ascii="Times New Roman" w:eastAsia="Times New Roman" w:hAnsi="Times New Roman" w:cs="Times New Roman"/>
            <w:color w:val="0066CC"/>
            <w:sz w:val="28"/>
            <w:szCs w:val="28"/>
            <w:u w:val="single"/>
          </w:rPr>
          <w:t>ub</w:t>
        </w:r>
        <w:r w:rsidRPr="00FF7B7D">
          <w:rPr>
            <w:rFonts w:ascii="Times New Roman" w:eastAsia="Times New Roman" w:hAnsi="Times New Roman" w:cs="Times New Roman"/>
            <w:color w:val="0066CC"/>
            <w:w w:val="101"/>
            <w:sz w:val="28"/>
            <w:szCs w:val="28"/>
            <w:u w:val="single"/>
          </w:rPr>
          <w:t>lica</w:t>
        </w:r>
        <w:r w:rsidRPr="00FF7B7D">
          <w:rPr>
            <w:rFonts w:ascii="Times New Roman" w:eastAsia="Times New Roman" w:hAnsi="Times New Roman" w:cs="Times New Roman"/>
            <w:color w:val="0066CC"/>
            <w:spacing w:val="-1"/>
            <w:w w:val="101"/>
            <w:sz w:val="28"/>
            <w:szCs w:val="28"/>
            <w:u w:val="single"/>
          </w:rPr>
          <w:t>ti</w:t>
        </w:r>
        <w:r w:rsidRPr="00FF7B7D">
          <w:rPr>
            <w:rFonts w:ascii="Times New Roman" w:eastAsia="Times New Roman" w:hAnsi="Times New Roman" w:cs="Times New Roman"/>
            <w:color w:val="0066CC"/>
            <w:sz w:val="28"/>
            <w:szCs w:val="28"/>
            <w:u w:val="single"/>
          </w:rPr>
          <w:t>on</w:t>
        </w:r>
        <w:r w:rsidRPr="00FF7B7D">
          <w:rPr>
            <w:rFonts w:ascii="Times New Roman" w:eastAsia="Times New Roman" w:hAnsi="Times New Roman" w:cs="Times New Roman"/>
            <w:color w:val="0066CC"/>
            <w:spacing w:val="-1"/>
            <w:sz w:val="28"/>
            <w:szCs w:val="28"/>
            <w:u w:val="single"/>
          </w:rPr>
          <w:t>.</w:t>
        </w:r>
        <w:r w:rsidRPr="00FF7B7D">
          <w:rPr>
            <w:rFonts w:ascii="Times New Roman" w:eastAsia="Times New Roman" w:hAnsi="Times New Roman" w:cs="Times New Roman"/>
            <w:color w:val="0066CC"/>
            <w:sz w:val="28"/>
            <w:szCs w:val="28"/>
            <w:u w:val="single"/>
          </w:rPr>
          <w:t>pr</w:t>
        </w:r>
        <w:r w:rsidRPr="00FF7B7D">
          <w:rPr>
            <w:rFonts w:ascii="Times New Roman" w:eastAsia="Times New Roman" w:hAnsi="Times New Roman" w:cs="Times New Roman"/>
            <w:color w:val="0066CC"/>
            <w:w w:val="101"/>
            <w:sz w:val="28"/>
            <w:szCs w:val="28"/>
            <w:u w:val="single"/>
          </w:rPr>
          <w:t>a</w:t>
        </w:r>
        <w:r w:rsidRPr="00FF7B7D">
          <w:rPr>
            <w:rFonts w:ascii="Times New Roman" w:eastAsia="Times New Roman" w:hAnsi="Times New Roman" w:cs="Times New Roman"/>
            <w:color w:val="0066CC"/>
            <w:sz w:val="28"/>
            <w:szCs w:val="28"/>
            <w:u w:val="single"/>
          </w:rPr>
          <w:t>vo</w:t>
        </w:r>
        <w:r w:rsidRPr="00FF7B7D">
          <w:rPr>
            <w:rFonts w:ascii="Times New Roman" w:eastAsia="Times New Roman" w:hAnsi="Times New Roman" w:cs="Times New Roman"/>
            <w:color w:val="0066CC"/>
            <w:spacing w:val="-1"/>
            <w:sz w:val="28"/>
            <w:szCs w:val="28"/>
            <w:u w:val="single"/>
          </w:rPr>
          <w:t>.</w:t>
        </w:r>
        <w:r w:rsidRPr="00FF7B7D">
          <w:rPr>
            <w:rFonts w:ascii="Times New Roman" w:eastAsia="Times New Roman" w:hAnsi="Times New Roman" w:cs="Times New Roman"/>
            <w:color w:val="0066CC"/>
            <w:sz w:val="28"/>
            <w:szCs w:val="28"/>
            <w:u w:val="single"/>
          </w:rPr>
          <w:t>gov.</w:t>
        </w:r>
        <w:r w:rsidRPr="00FF7B7D">
          <w:rPr>
            <w:rFonts w:ascii="Times New Roman" w:eastAsia="Times New Roman" w:hAnsi="Times New Roman" w:cs="Times New Roman"/>
            <w:color w:val="0066CC"/>
            <w:spacing w:val="-2"/>
            <w:sz w:val="28"/>
            <w:szCs w:val="28"/>
            <w:u w:val="single"/>
          </w:rPr>
          <w:t>r</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pacing w:val="-2"/>
            <w:sz w:val="28"/>
            <w:szCs w:val="28"/>
            <w:u w:val="single"/>
          </w:rPr>
          <w:t>D</w:t>
        </w:r>
        <w:r w:rsidRPr="00FF7B7D">
          <w:rPr>
            <w:rFonts w:ascii="Times New Roman" w:eastAsia="Times New Roman" w:hAnsi="Times New Roman" w:cs="Times New Roman"/>
            <w:color w:val="0066CC"/>
            <w:sz w:val="28"/>
            <w:szCs w:val="28"/>
            <w:u w:val="single"/>
          </w:rPr>
          <w:t>o</w:t>
        </w:r>
        <w:r w:rsidRPr="00FF7B7D">
          <w:rPr>
            <w:rFonts w:ascii="Times New Roman" w:eastAsia="Times New Roman" w:hAnsi="Times New Roman" w:cs="Times New Roman"/>
            <w:color w:val="0066CC"/>
            <w:w w:val="101"/>
            <w:sz w:val="28"/>
            <w:szCs w:val="28"/>
            <w:u w:val="single"/>
          </w:rPr>
          <w:t>c</w:t>
        </w:r>
        <w:r w:rsidRPr="00FF7B7D">
          <w:rPr>
            <w:rFonts w:ascii="Times New Roman" w:eastAsia="Times New Roman" w:hAnsi="Times New Roman" w:cs="Times New Roman"/>
            <w:color w:val="0066CC"/>
            <w:sz w:val="28"/>
            <w:szCs w:val="28"/>
            <w:u w:val="single"/>
          </w:rPr>
          <w:t>u</w:t>
        </w:r>
        <w:r w:rsidRPr="00FF7B7D">
          <w:rPr>
            <w:rFonts w:ascii="Times New Roman" w:eastAsia="Times New Roman" w:hAnsi="Times New Roman" w:cs="Times New Roman"/>
            <w:color w:val="0066CC"/>
            <w:spacing w:val="-4"/>
            <w:sz w:val="28"/>
            <w:szCs w:val="28"/>
            <w:u w:val="single"/>
          </w:rPr>
          <w:t>m</w:t>
        </w:r>
        <w:r w:rsidRPr="00FF7B7D">
          <w:rPr>
            <w:rFonts w:ascii="Times New Roman" w:eastAsia="Times New Roman" w:hAnsi="Times New Roman" w:cs="Times New Roman"/>
            <w:color w:val="0066CC"/>
            <w:w w:val="101"/>
            <w:sz w:val="28"/>
            <w:szCs w:val="28"/>
            <w:u w:val="single"/>
          </w:rPr>
          <w:t>e</w:t>
        </w:r>
        <w:r w:rsidRPr="00FF7B7D">
          <w:rPr>
            <w:rFonts w:ascii="Times New Roman" w:eastAsia="Times New Roman" w:hAnsi="Times New Roman" w:cs="Times New Roman"/>
            <w:color w:val="0066CC"/>
            <w:sz w:val="28"/>
            <w:szCs w:val="28"/>
            <w:u w:val="single"/>
          </w:rPr>
          <w:t>n</w:t>
        </w:r>
        <w:r w:rsidRPr="00FF7B7D">
          <w:rPr>
            <w:rFonts w:ascii="Times New Roman" w:eastAsia="Times New Roman" w:hAnsi="Times New Roman" w:cs="Times New Roman"/>
            <w:color w:val="0066CC"/>
            <w:w w:val="101"/>
            <w:sz w:val="28"/>
            <w:szCs w:val="28"/>
            <w:u w:val="single"/>
          </w:rPr>
          <w:t>t/</w:t>
        </w:r>
        <w:r w:rsidRPr="00FF7B7D">
          <w:rPr>
            <w:rFonts w:ascii="Times New Roman" w:eastAsia="Times New Roman" w:hAnsi="Times New Roman" w:cs="Times New Roman"/>
            <w:color w:val="0066CC"/>
            <w:sz w:val="28"/>
            <w:szCs w:val="28"/>
            <w:u w:val="single"/>
          </w:rPr>
          <w:t>V</w:t>
        </w:r>
        <w:r w:rsidRPr="00FF7B7D">
          <w:rPr>
            <w:rFonts w:ascii="Times New Roman" w:eastAsia="Times New Roman" w:hAnsi="Times New Roman" w:cs="Times New Roman"/>
            <w:color w:val="0066CC"/>
            <w:w w:val="101"/>
            <w:sz w:val="28"/>
            <w:szCs w:val="28"/>
            <w:u w:val="single"/>
          </w:rPr>
          <w:t>ie</w:t>
        </w:r>
        <w:r w:rsidRPr="00FF7B7D">
          <w:rPr>
            <w:rFonts w:ascii="Times New Roman" w:eastAsia="Times New Roman" w:hAnsi="Times New Roman" w:cs="Times New Roman"/>
            <w:color w:val="0066CC"/>
            <w:spacing w:val="-1"/>
            <w:sz w:val="28"/>
            <w:szCs w:val="28"/>
            <w:u w:val="single"/>
          </w:rPr>
          <w:t>w</w:t>
        </w:r>
        <w:r w:rsidRPr="00FF7B7D">
          <w:rPr>
            <w:rFonts w:ascii="Times New Roman" w:eastAsia="Times New Roman" w:hAnsi="Times New Roman" w:cs="Times New Roman"/>
            <w:color w:val="0066CC"/>
            <w:w w:val="101"/>
            <w:sz w:val="28"/>
            <w:szCs w:val="28"/>
            <w:u w:val="single"/>
          </w:rPr>
          <w:t>/</w:t>
        </w:r>
        <w:r w:rsidRPr="00FF7B7D">
          <w:rPr>
            <w:rFonts w:ascii="Times New Roman" w:eastAsia="Times New Roman" w:hAnsi="Times New Roman" w:cs="Times New Roman"/>
            <w:color w:val="0066CC"/>
            <w:sz w:val="28"/>
            <w:szCs w:val="28"/>
            <w:u w:val="single"/>
          </w:rPr>
          <w:t>0</w:t>
        </w:r>
        <w:r w:rsidRPr="00FF7B7D">
          <w:rPr>
            <w:rFonts w:ascii="Times New Roman" w:eastAsia="Times New Roman" w:hAnsi="Times New Roman" w:cs="Times New Roman"/>
            <w:color w:val="0066CC"/>
            <w:spacing w:val="-1"/>
            <w:sz w:val="28"/>
            <w:szCs w:val="28"/>
            <w:u w:val="single"/>
          </w:rPr>
          <w:t>0</w:t>
        </w:r>
        <w:r w:rsidRPr="00FF7B7D">
          <w:rPr>
            <w:rFonts w:ascii="Times New Roman" w:eastAsia="Times New Roman" w:hAnsi="Times New Roman" w:cs="Times New Roman"/>
            <w:color w:val="0066CC"/>
            <w:sz w:val="28"/>
            <w:szCs w:val="28"/>
            <w:u w:val="single"/>
          </w:rPr>
          <w:t>01202</w:t>
        </w:r>
        <w:r w:rsidRPr="00FF7B7D">
          <w:rPr>
            <w:rFonts w:ascii="Times New Roman" w:eastAsia="Times New Roman" w:hAnsi="Times New Roman" w:cs="Times New Roman"/>
            <w:color w:val="0066CC"/>
            <w:spacing w:val="-1"/>
            <w:sz w:val="28"/>
            <w:szCs w:val="28"/>
            <w:u w:val="single"/>
          </w:rPr>
          <w:t>0</w:t>
        </w:r>
        <w:r w:rsidRPr="00FF7B7D">
          <w:rPr>
            <w:rFonts w:ascii="Times New Roman" w:eastAsia="Times New Roman" w:hAnsi="Times New Roman" w:cs="Times New Roman"/>
            <w:color w:val="0066CC"/>
            <w:sz w:val="28"/>
            <w:szCs w:val="28"/>
            <w:u w:val="single"/>
          </w:rPr>
          <w:t>0</w:t>
        </w:r>
        <w:r w:rsidRPr="00FF7B7D">
          <w:rPr>
            <w:rFonts w:ascii="Times New Roman" w:eastAsia="Times New Roman" w:hAnsi="Times New Roman" w:cs="Times New Roman"/>
            <w:color w:val="0066CC"/>
            <w:spacing w:val="-1"/>
            <w:sz w:val="28"/>
            <w:szCs w:val="28"/>
            <w:u w:val="single"/>
          </w:rPr>
          <w:t>9</w:t>
        </w:r>
        <w:r w:rsidRPr="00FF7B7D">
          <w:rPr>
            <w:rFonts w:ascii="Times New Roman" w:eastAsia="Times New Roman" w:hAnsi="Times New Roman" w:cs="Times New Roman"/>
            <w:color w:val="0066CC"/>
            <w:sz w:val="28"/>
            <w:szCs w:val="28"/>
            <w:u w:val="single"/>
          </w:rPr>
          <w:t>0</w:t>
        </w:r>
        <w:r w:rsidRPr="00FF7B7D">
          <w:rPr>
            <w:rFonts w:ascii="Times New Roman" w:eastAsia="Times New Roman" w:hAnsi="Times New Roman" w:cs="Times New Roman"/>
            <w:color w:val="0066CC"/>
            <w:spacing w:val="-1"/>
            <w:sz w:val="28"/>
            <w:szCs w:val="28"/>
            <w:u w:val="single"/>
          </w:rPr>
          <w:t>1</w:t>
        </w:r>
        <w:r w:rsidRPr="00FF7B7D">
          <w:rPr>
            <w:rFonts w:ascii="Times New Roman" w:eastAsia="Times New Roman" w:hAnsi="Times New Roman" w:cs="Times New Roman"/>
            <w:color w:val="0066CC"/>
            <w:sz w:val="28"/>
            <w:szCs w:val="28"/>
            <w:u w:val="single"/>
          </w:rPr>
          <w:t>00</w:t>
        </w:r>
        <w:r w:rsidRPr="00FF7B7D">
          <w:rPr>
            <w:rFonts w:ascii="Times New Roman" w:eastAsia="Times New Roman" w:hAnsi="Times New Roman" w:cs="Times New Roman"/>
            <w:color w:val="0066CC"/>
            <w:spacing w:val="-1"/>
            <w:sz w:val="28"/>
            <w:szCs w:val="28"/>
            <w:u w:val="single"/>
          </w:rPr>
          <w:t>2</w:t>
        </w:r>
        <w:r w:rsidRPr="00FF7B7D">
          <w:rPr>
            <w:rFonts w:ascii="Times New Roman" w:eastAsia="Times New Roman" w:hAnsi="Times New Roman" w:cs="Times New Roman"/>
            <w:color w:val="0066CC"/>
            <w:sz w:val="28"/>
            <w:szCs w:val="28"/>
            <w:u w:val="single"/>
          </w:rPr>
          <w:t>1</w:t>
        </w:r>
      </w:hyperlink>
    </w:p>
    <w:p w:rsidR="00A55380" w:rsidRPr="00233A9E" w:rsidRDefault="001E06EF" w:rsidP="00EC265D">
      <w:pPr>
        <w:widowControl w:val="0"/>
        <w:tabs>
          <w:tab w:val="left" w:pos="2378"/>
          <w:tab w:val="left" w:pos="5191"/>
          <w:tab w:val="left" w:pos="6838"/>
          <w:tab w:val="left" w:pos="8161"/>
        </w:tabs>
        <w:spacing w:line="239" w:lineRule="auto"/>
        <w:ind w:left="1" w:right="-18"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Програм</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апозволяет</w:t>
      </w:r>
      <w:r w:rsidRPr="00EC265D">
        <w:rPr>
          <w:rFonts w:ascii="Times New Roman" w:eastAsia="Times New Roman" w:hAnsi="Times New Roman" w:cs="Times New Roman"/>
          <w:color w:val="000000"/>
          <w:sz w:val="28"/>
          <w:szCs w:val="28"/>
        </w:rPr>
        <w:t>р</w:t>
      </w:r>
      <w:r w:rsidRPr="00EC265D">
        <w:rPr>
          <w:rFonts w:ascii="Times New Roman" w:eastAsia="Times New Roman" w:hAnsi="Times New Roman" w:cs="Times New Roman"/>
          <w:color w:val="000000"/>
          <w:spacing w:val="1"/>
          <w:sz w:val="28"/>
          <w:szCs w:val="28"/>
        </w:rPr>
        <w:t>е</w:t>
      </w:r>
      <w:r w:rsidRPr="00EC265D">
        <w:rPr>
          <w:rFonts w:ascii="Times New Roman" w:eastAsia="Times New Roman" w:hAnsi="Times New Roman" w:cs="Times New Roman"/>
          <w:color w:val="000000"/>
          <w:spacing w:val="-1"/>
          <w:sz w:val="28"/>
          <w:szCs w:val="28"/>
        </w:rPr>
        <w:t>а</w:t>
      </w:r>
      <w:r w:rsidRPr="00EC265D">
        <w:rPr>
          <w:rFonts w:ascii="Times New Roman" w:eastAsia="Times New Roman" w:hAnsi="Times New Roman" w:cs="Times New Roman"/>
          <w:color w:val="000000"/>
          <w:sz w:val="28"/>
          <w:szCs w:val="28"/>
        </w:rPr>
        <w:t>л</w:t>
      </w:r>
      <w:r w:rsidRPr="00EC265D">
        <w:rPr>
          <w:rFonts w:ascii="Times New Roman" w:eastAsia="Times New Roman" w:hAnsi="Times New Roman" w:cs="Times New Roman"/>
          <w:color w:val="000000"/>
          <w:spacing w:val="1"/>
          <w:sz w:val="28"/>
          <w:szCs w:val="28"/>
        </w:rPr>
        <w:t>и</w:t>
      </w:r>
      <w:r w:rsidRPr="00EC265D">
        <w:rPr>
          <w:rFonts w:ascii="Times New Roman" w:eastAsia="Times New Roman" w:hAnsi="Times New Roman" w:cs="Times New Roman"/>
          <w:color w:val="000000"/>
          <w:sz w:val="28"/>
          <w:szCs w:val="28"/>
        </w:rPr>
        <w:t>зовать</w:t>
      </w:r>
      <w:r w:rsidRPr="00233A9E">
        <w:rPr>
          <w:rFonts w:ascii="Times New Roman" w:eastAsia="Times New Roman" w:hAnsi="Times New Roman" w:cs="Times New Roman"/>
          <w:color w:val="000000"/>
          <w:sz w:val="28"/>
          <w:szCs w:val="28"/>
        </w:rPr>
        <w:t>основ</w:t>
      </w:r>
      <w:r w:rsidRPr="00233A9E">
        <w:rPr>
          <w:rFonts w:ascii="Times New Roman" w:eastAsia="Times New Roman" w:hAnsi="Times New Roman" w:cs="Times New Roman"/>
          <w:color w:val="000000"/>
          <w:spacing w:val="-1"/>
          <w:sz w:val="28"/>
          <w:szCs w:val="28"/>
        </w:rPr>
        <w:t>оп</w:t>
      </w:r>
      <w:r w:rsidRPr="00233A9E">
        <w:rPr>
          <w:rFonts w:ascii="Times New Roman" w:eastAsia="Times New Roman" w:hAnsi="Times New Roman" w:cs="Times New Roman"/>
          <w:color w:val="000000"/>
          <w:sz w:val="28"/>
          <w:szCs w:val="28"/>
        </w:rPr>
        <w:t>олагаю</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z w:val="28"/>
          <w:szCs w:val="28"/>
        </w:rPr>
        <w:t>иеф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 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шко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ногообра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вания:</w:t>
      </w:r>
    </w:p>
    <w:p w:rsidR="00A55380" w:rsidRPr="00FF7B7D"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FF7B7D">
        <w:rPr>
          <w:rFonts w:ascii="Times New Roman" w:eastAsia="Times New Roman" w:hAnsi="Times New Roman" w:cs="Times New Roman"/>
          <w:color w:val="000000"/>
          <w:sz w:val="28"/>
          <w:szCs w:val="28"/>
        </w:rPr>
        <w:t>обучениеиво</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пи</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ан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ереб</w:t>
      </w:r>
      <w:r w:rsidRPr="00FF7B7D">
        <w:rPr>
          <w:rFonts w:ascii="Times New Roman" w:eastAsia="Times New Roman" w:hAnsi="Times New Roman" w:cs="Times New Roman"/>
          <w:color w:val="000000"/>
          <w:spacing w:val="-1"/>
          <w:sz w:val="28"/>
          <w:szCs w:val="28"/>
        </w:rPr>
        <w:t>ё</w:t>
      </w:r>
      <w:r w:rsidRPr="00FF7B7D">
        <w:rPr>
          <w:rFonts w:ascii="Times New Roman" w:eastAsia="Times New Roman" w:hAnsi="Times New Roman" w:cs="Times New Roman"/>
          <w:color w:val="000000"/>
          <w:sz w:val="28"/>
          <w:szCs w:val="28"/>
        </w:rPr>
        <w:t>нкадошко</w:t>
      </w:r>
      <w:r w:rsidRPr="00FF7B7D">
        <w:rPr>
          <w:rFonts w:ascii="Times New Roman" w:eastAsia="Times New Roman" w:hAnsi="Times New Roman" w:cs="Times New Roman"/>
          <w:color w:val="000000"/>
          <w:spacing w:val="1"/>
          <w:sz w:val="28"/>
          <w:szCs w:val="28"/>
        </w:rPr>
        <w:t>л</w:t>
      </w:r>
      <w:r w:rsidRPr="00FF7B7D">
        <w:rPr>
          <w:rFonts w:ascii="Times New Roman" w:eastAsia="Times New Roman" w:hAnsi="Times New Roman" w:cs="Times New Roman"/>
          <w:color w:val="000000"/>
          <w:sz w:val="28"/>
          <w:szCs w:val="28"/>
        </w:rPr>
        <w:t>ьно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овозрастакак</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ра</w:t>
      </w:r>
      <w:r w:rsidRPr="00FF7B7D">
        <w:rPr>
          <w:rFonts w:ascii="Times New Roman" w:eastAsia="Times New Roman" w:hAnsi="Times New Roman" w:cs="Times New Roman"/>
          <w:color w:val="000000"/>
          <w:spacing w:val="-1"/>
          <w:sz w:val="28"/>
          <w:szCs w:val="28"/>
        </w:rPr>
        <w:t>ж</w:t>
      </w:r>
      <w:r w:rsidRPr="00FF7B7D">
        <w:rPr>
          <w:rFonts w:ascii="Times New Roman" w:eastAsia="Times New Roman" w:hAnsi="Times New Roman" w:cs="Times New Roman"/>
          <w:color w:val="000000"/>
          <w:sz w:val="28"/>
          <w:szCs w:val="28"/>
        </w:rPr>
        <w:t>данина</w:t>
      </w:r>
      <w:bookmarkStart w:id="8" w:name="_page_60_0"/>
      <w:bookmarkEnd w:id="7"/>
      <w:r w:rsidRPr="00FF7B7D">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
          <w:sz w:val="28"/>
          <w:szCs w:val="28"/>
        </w:rPr>
        <w:t>й</w:t>
      </w:r>
      <w:r w:rsidRPr="00FF7B7D">
        <w:rPr>
          <w:rFonts w:ascii="Times New Roman" w:eastAsia="Times New Roman" w:hAnsi="Times New Roman" w:cs="Times New Roman"/>
          <w:color w:val="000000"/>
          <w:sz w:val="28"/>
          <w:szCs w:val="28"/>
        </w:rPr>
        <w:t>с</w:t>
      </w:r>
      <w:r w:rsidRPr="00FF7B7D">
        <w:rPr>
          <w:rFonts w:ascii="Times New Roman" w:eastAsia="Times New Roman" w:hAnsi="Times New Roman" w:cs="Times New Roman"/>
          <w:color w:val="000000"/>
          <w:spacing w:val="-2"/>
          <w:sz w:val="28"/>
          <w:szCs w:val="28"/>
        </w:rPr>
        <w:t>к</w:t>
      </w:r>
      <w:r w:rsidRPr="00FF7B7D">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pacing w:val="1"/>
          <w:sz w:val="28"/>
          <w:szCs w:val="28"/>
        </w:rPr>
        <w:t>й</w:t>
      </w:r>
      <w:r w:rsidRPr="00FF7B7D">
        <w:rPr>
          <w:rFonts w:ascii="Times New Roman" w:eastAsia="Times New Roman" w:hAnsi="Times New Roman" w:cs="Times New Roman"/>
          <w:color w:val="000000"/>
          <w:sz w:val="28"/>
          <w:szCs w:val="28"/>
        </w:rPr>
        <w:t>Федер</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ции,формиров</w:t>
      </w:r>
      <w:r w:rsidRPr="00FF7B7D">
        <w:rPr>
          <w:rFonts w:ascii="Times New Roman" w:eastAsia="Times New Roman" w:hAnsi="Times New Roman" w:cs="Times New Roman"/>
          <w:color w:val="000000"/>
          <w:spacing w:val="-2"/>
          <w:sz w:val="28"/>
          <w:szCs w:val="28"/>
        </w:rPr>
        <w:t>а</w:t>
      </w:r>
      <w:r w:rsidRPr="00FF7B7D">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е</w:t>
      </w:r>
      <w:r w:rsidRPr="00FF7B7D">
        <w:rPr>
          <w:rFonts w:ascii="Times New Roman" w:eastAsia="Times New Roman" w:hAnsi="Times New Roman" w:cs="Times New Roman"/>
          <w:color w:val="000000"/>
          <w:spacing w:val="1"/>
          <w:sz w:val="28"/>
          <w:szCs w:val="28"/>
        </w:rPr>
        <w:t>о</w:t>
      </w:r>
      <w:r w:rsidRPr="00FF7B7D">
        <w:rPr>
          <w:rFonts w:ascii="Times New Roman" w:eastAsia="Times New Roman" w:hAnsi="Times New Roman" w:cs="Times New Roman"/>
          <w:color w:val="000000"/>
          <w:sz w:val="28"/>
          <w:szCs w:val="28"/>
        </w:rPr>
        <w:t>сновего</w:t>
      </w:r>
      <w:r w:rsidRPr="00FF7B7D">
        <w:rPr>
          <w:rFonts w:ascii="Times New Roman" w:eastAsia="Times New Roman" w:hAnsi="Times New Roman" w:cs="Times New Roman"/>
          <w:color w:val="000000"/>
          <w:spacing w:val="-1"/>
          <w:sz w:val="28"/>
          <w:szCs w:val="28"/>
        </w:rPr>
        <w:t>г</w:t>
      </w:r>
      <w:r w:rsidRPr="00FF7B7D">
        <w:rPr>
          <w:rFonts w:ascii="Times New Roman" w:eastAsia="Times New Roman" w:hAnsi="Times New Roman" w:cs="Times New Roman"/>
          <w:color w:val="000000"/>
          <w:sz w:val="28"/>
          <w:szCs w:val="28"/>
        </w:rPr>
        <w:t>ра</w:t>
      </w:r>
      <w:r w:rsidRPr="00FF7B7D">
        <w:rPr>
          <w:rFonts w:ascii="Times New Roman" w:eastAsia="Times New Roman" w:hAnsi="Times New Roman" w:cs="Times New Roman"/>
          <w:color w:val="000000"/>
          <w:spacing w:val="-1"/>
          <w:sz w:val="28"/>
          <w:szCs w:val="28"/>
        </w:rPr>
        <w:t>ж</w:t>
      </w:r>
      <w:r w:rsidRPr="00FF7B7D">
        <w:rPr>
          <w:rFonts w:ascii="Times New Roman" w:eastAsia="Times New Roman" w:hAnsi="Times New Roman" w:cs="Times New Roman"/>
          <w:color w:val="000000"/>
          <w:sz w:val="28"/>
          <w:szCs w:val="28"/>
        </w:rPr>
        <w:t>данской</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к</w:t>
      </w:r>
      <w:r w:rsidRPr="00FF7B7D">
        <w:rPr>
          <w:rFonts w:ascii="Times New Roman" w:eastAsia="Times New Roman" w:hAnsi="Times New Roman" w:cs="Times New Roman"/>
          <w:color w:val="000000"/>
          <w:spacing w:val="-1"/>
          <w:sz w:val="28"/>
          <w:szCs w:val="28"/>
        </w:rPr>
        <w:t>ул</w:t>
      </w:r>
      <w:r w:rsidRPr="00FF7B7D">
        <w:rPr>
          <w:rFonts w:ascii="Times New Roman" w:eastAsia="Times New Roman" w:hAnsi="Times New Roman" w:cs="Times New Roman"/>
          <w:color w:val="000000"/>
          <w:sz w:val="28"/>
          <w:szCs w:val="28"/>
        </w:rPr>
        <w:t>ьт</w:t>
      </w:r>
      <w:r w:rsidRPr="00FF7B7D">
        <w:rPr>
          <w:rFonts w:ascii="Times New Roman" w:eastAsia="Times New Roman" w:hAnsi="Times New Roman" w:cs="Times New Roman"/>
          <w:color w:val="000000"/>
          <w:spacing w:val="-2"/>
          <w:sz w:val="28"/>
          <w:szCs w:val="28"/>
        </w:rPr>
        <w:t>у</w:t>
      </w:r>
      <w:r w:rsidRPr="00FF7B7D">
        <w:rPr>
          <w:rFonts w:ascii="Times New Roman" w:eastAsia="Times New Roman" w:hAnsi="Times New Roman" w:cs="Times New Roman"/>
          <w:color w:val="000000"/>
          <w:sz w:val="28"/>
          <w:szCs w:val="28"/>
        </w:rPr>
        <w:t>рной и</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z w:val="28"/>
          <w:szCs w:val="28"/>
        </w:rPr>
        <w:t>ен</w:t>
      </w:r>
      <w:r w:rsidRPr="00FF7B7D">
        <w:rPr>
          <w:rFonts w:ascii="Times New Roman" w:eastAsia="Times New Roman" w:hAnsi="Times New Roman" w:cs="Times New Roman"/>
          <w:color w:val="000000"/>
          <w:spacing w:val="-2"/>
          <w:sz w:val="28"/>
          <w:szCs w:val="28"/>
        </w:rPr>
        <w:t>т</w:t>
      </w:r>
      <w:r w:rsidRPr="00FF7B7D">
        <w:rPr>
          <w:rFonts w:ascii="Times New Roman" w:eastAsia="Times New Roman" w:hAnsi="Times New Roman" w:cs="Times New Roman"/>
          <w:color w:val="000000"/>
          <w:sz w:val="28"/>
          <w:szCs w:val="28"/>
        </w:rPr>
        <w:t>ичнос</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
          <w:sz w:val="28"/>
          <w:szCs w:val="28"/>
        </w:rPr>
        <w:t>н</w:t>
      </w:r>
      <w:r w:rsidRPr="00FF7B7D">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pacing w:val="-1"/>
          <w:sz w:val="28"/>
          <w:szCs w:val="28"/>
        </w:rPr>
        <w:t>с</w:t>
      </w:r>
      <w:r w:rsidRPr="00FF7B7D">
        <w:rPr>
          <w:rFonts w:ascii="Times New Roman" w:eastAsia="Times New Roman" w:hAnsi="Times New Roman" w:cs="Times New Roman"/>
          <w:color w:val="000000"/>
          <w:sz w:val="28"/>
          <w:szCs w:val="28"/>
        </w:rPr>
        <w:t>оотве</w:t>
      </w:r>
      <w:r w:rsidRPr="00FF7B7D">
        <w:rPr>
          <w:rFonts w:ascii="Times New Roman" w:eastAsia="Times New Roman" w:hAnsi="Times New Roman" w:cs="Times New Roman"/>
          <w:color w:val="000000"/>
          <w:spacing w:val="-1"/>
          <w:sz w:val="28"/>
          <w:szCs w:val="28"/>
        </w:rPr>
        <w:t>т</w:t>
      </w:r>
      <w:r w:rsidRPr="00FF7B7D">
        <w:rPr>
          <w:rFonts w:ascii="Times New Roman" w:eastAsia="Times New Roman" w:hAnsi="Times New Roman" w:cs="Times New Roman"/>
          <w:color w:val="000000"/>
          <w:sz w:val="28"/>
          <w:szCs w:val="28"/>
        </w:rPr>
        <w:t>ств</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ющемего</w:t>
      </w:r>
      <w:r w:rsidRPr="00FF7B7D">
        <w:rPr>
          <w:rFonts w:ascii="Times New Roman" w:eastAsia="Times New Roman" w:hAnsi="Times New Roman" w:cs="Times New Roman"/>
          <w:color w:val="000000"/>
          <w:spacing w:val="-1"/>
          <w:sz w:val="28"/>
          <w:szCs w:val="28"/>
        </w:rPr>
        <w:t>в</w:t>
      </w:r>
      <w:r w:rsidRPr="00FF7B7D">
        <w:rPr>
          <w:rFonts w:ascii="Times New Roman" w:eastAsia="Times New Roman" w:hAnsi="Times New Roman" w:cs="Times New Roman"/>
          <w:color w:val="000000"/>
          <w:sz w:val="28"/>
          <w:szCs w:val="28"/>
        </w:rPr>
        <w:t>озр</w:t>
      </w:r>
      <w:r w:rsidRPr="00FF7B7D">
        <w:rPr>
          <w:rFonts w:ascii="Times New Roman" w:eastAsia="Times New Roman" w:hAnsi="Times New Roman" w:cs="Times New Roman"/>
          <w:color w:val="000000"/>
          <w:spacing w:val="-1"/>
          <w:sz w:val="28"/>
          <w:szCs w:val="28"/>
        </w:rPr>
        <w:t>а</w:t>
      </w:r>
      <w:r w:rsidRPr="00FF7B7D">
        <w:rPr>
          <w:rFonts w:ascii="Times New Roman" w:eastAsia="Times New Roman" w:hAnsi="Times New Roman" w:cs="Times New Roman"/>
          <w:color w:val="000000"/>
          <w:sz w:val="28"/>
          <w:szCs w:val="28"/>
        </w:rPr>
        <w:t>стус</w:t>
      </w:r>
      <w:r w:rsidRPr="00FF7B7D">
        <w:rPr>
          <w:rFonts w:ascii="Times New Roman" w:eastAsia="Times New Roman" w:hAnsi="Times New Roman" w:cs="Times New Roman"/>
          <w:color w:val="000000"/>
          <w:spacing w:val="1"/>
          <w:sz w:val="28"/>
          <w:szCs w:val="28"/>
        </w:rPr>
        <w:t>од</w:t>
      </w:r>
      <w:r w:rsidRPr="00FF7B7D">
        <w:rPr>
          <w:rFonts w:ascii="Times New Roman" w:eastAsia="Times New Roman" w:hAnsi="Times New Roman" w:cs="Times New Roman"/>
          <w:color w:val="000000"/>
          <w:sz w:val="28"/>
          <w:szCs w:val="28"/>
        </w:rPr>
        <w:t>ер</w:t>
      </w:r>
      <w:r w:rsidRPr="00FF7B7D">
        <w:rPr>
          <w:rFonts w:ascii="Times New Roman" w:eastAsia="Times New Roman" w:hAnsi="Times New Roman" w:cs="Times New Roman"/>
          <w:color w:val="000000"/>
          <w:spacing w:val="-1"/>
          <w:sz w:val="28"/>
          <w:szCs w:val="28"/>
        </w:rPr>
        <w:t>ж</w:t>
      </w:r>
      <w:r w:rsidRPr="00FF7B7D">
        <w:rPr>
          <w:rFonts w:ascii="Times New Roman" w:eastAsia="Times New Roman" w:hAnsi="Times New Roman" w:cs="Times New Roman"/>
          <w:color w:val="000000"/>
          <w:sz w:val="28"/>
          <w:szCs w:val="28"/>
        </w:rPr>
        <w:t>ан</w:t>
      </w:r>
      <w:r w:rsidRPr="00FF7B7D">
        <w:rPr>
          <w:rFonts w:ascii="Times New Roman" w:eastAsia="Times New Roman" w:hAnsi="Times New Roman" w:cs="Times New Roman"/>
          <w:color w:val="000000"/>
          <w:spacing w:val="-1"/>
          <w:sz w:val="28"/>
          <w:szCs w:val="28"/>
        </w:rPr>
        <w:t>и</w:t>
      </w:r>
      <w:r w:rsidRPr="00FF7B7D">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pacing w:val="1"/>
          <w:sz w:val="28"/>
          <w:szCs w:val="28"/>
        </w:rPr>
        <w:t>д</w:t>
      </w:r>
      <w:r w:rsidRPr="00FF7B7D">
        <w:rPr>
          <w:rFonts w:ascii="Times New Roman" w:eastAsia="Times New Roman" w:hAnsi="Times New Roman" w:cs="Times New Roman"/>
          <w:color w:val="000000"/>
          <w:sz w:val="28"/>
          <w:szCs w:val="28"/>
        </w:rPr>
        <w:t>ост</w:t>
      </w:r>
      <w:r w:rsidRPr="00FF7B7D">
        <w:rPr>
          <w:rFonts w:ascii="Times New Roman" w:eastAsia="Times New Roman" w:hAnsi="Times New Roman" w:cs="Times New Roman"/>
          <w:color w:val="000000"/>
          <w:spacing w:val="-3"/>
          <w:sz w:val="28"/>
          <w:szCs w:val="28"/>
        </w:rPr>
        <w:t>у</w:t>
      </w:r>
      <w:r w:rsidRPr="00FF7B7D">
        <w:rPr>
          <w:rFonts w:ascii="Times New Roman" w:eastAsia="Times New Roman" w:hAnsi="Times New Roman" w:cs="Times New Roman"/>
          <w:color w:val="000000"/>
          <w:sz w:val="28"/>
          <w:szCs w:val="28"/>
        </w:rPr>
        <w:t>пны</w:t>
      </w:r>
      <w:r w:rsidRPr="00FF7B7D">
        <w:rPr>
          <w:rFonts w:ascii="Times New Roman" w:eastAsia="Times New Roman" w:hAnsi="Times New Roman" w:cs="Times New Roman"/>
          <w:color w:val="000000"/>
          <w:spacing w:val="-1"/>
          <w:sz w:val="28"/>
          <w:szCs w:val="28"/>
        </w:rPr>
        <w:t>м</w:t>
      </w:r>
      <w:r w:rsidRPr="00FF7B7D">
        <w:rPr>
          <w:rFonts w:ascii="Times New Roman" w:eastAsia="Times New Roman" w:hAnsi="Times New Roman" w:cs="Times New Roman"/>
          <w:color w:val="000000"/>
          <w:sz w:val="28"/>
          <w:szCs w:val="28"/>
        </w:rPr>
        <w:t xml:space="preserve">и </w:t>
      </w:r>
      <w:r w:rsidRPr="00FF7B7D">
        <w:rPr>
          <w:rFonts w:ascii="Times New Roman" w:eastAsia="Times New Roman" w:hAnsi="Times New Roman" w:cs="Times New Roman"/>
          <w:color w:val="000000"/>
          <w:sz w:val="28"/>
          <w:szCs w:val="28"/>
        </w:rPr>
        <w:lastRenderedPageBreak/>
        <w:t>ср</w:t>
      </w:r>
      <w:r w:rsidRPr="00FF7B7D">
        <w:rPr>
          <w:rFonts w:ascii="Times New Roman" w:eastAsia="Times New Roman" w:hAnsi="Times New Roman" w:cs="Times New Roman"/>
          <w:color w:val="000000"/>
          <w:spacing w:val="-1"/>
          <w:sz w:val="28"/>
          <w:szCs w:val="28"/>
        </w:rPr>
        <w:t>е</w:t>
      </w:r>
      <w:r w:rsidRPr="00FF7B7D">
        <w:rPr>
          <w:rFonts w:ascii="Times New Roman" w:eastAsia="Times New Roman" w:hAnsi="Times New Roman" w:cs="Times New Roman"/>
          <w:color w:val="000000"/>
          <w:sz w:val="28"/>
          <w:szCs w:val="28"/>
        </w:rPr>
        <w:t>дства</w:t>
      </w:r>
      <w:r w:rsidRPr="00FF7B7D">
        <w:rPr>
          <w:rFonts w:ascii="Times New Roman" w:eastAsia="Times New Roman" w:hAnsi="Times New Roman" w:cs="Times New Roman"/>
          <w:color w:val="000000"/>
          <w:spacing w:val="-2"/>
          <w:sz w:val="28"/>
          <w:szCs w:val="28"/>
        </w:rPr>
        <w:t>м</w:t>
      </w:r>
      <w:r w:rsidRPr="00FF7B7D">
        <w:rPr>
          <w:rFonts w:ascii="Times New Roman" w:eastAsia="Times New Roman" w:hAnsi="Times New Roman" w:cs="Times New Roman"/>
          <w:color w:val="000000"/>
          <w:sz w:val="28"/>
          <w:szCs w:val="28"/>
        </w:rPr>
        <w:t>и;</w:t>
      </w:r>
    </w:p>
    <w:p w:rsidR="00A55380" w:rsidRPr="00233A9E"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созда</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FF7B7D">
        <w:rPr>
          <w:rFonts w:ascii="Times New Roman" w:eastAsia="Times New Roman" w:hAnsi="Times New Roman" w:cs="Times New Roman"/>
          <w:color w:val="000000"/>
          <w:sz w:val="28"/>
          <w:szCs w:val="28"/>
        </w:rPr>
        <w:t xml:space="preserve"> е</w:t>
      </w:r>
      <w:r w:rsidRPr="00233A9E">
        <w:rPr>
          <w:rFonts w:ascii="Times New Roman" w:eastAsia="Times New Roman" w:hAnsi="Times New Roman" w:cs="Times New Roman"/>
          <w:color w:val="000000"/>
          <w:sz w:val="28"/>
          <w:szCs w:val="28"/>
        </w:rPr>
        <w:t>ди</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ого</w:t>
      </w:r>
      <w:r w:rsidRPr="00FF7B7D">
        <w:rPr>
          <w:rFonts w:ascii="Times New Roman" w:eastAsia="Times New Roman" w:hAnsi="Times New Roman" w:cs="Times New Roman"/>
          <w:color w:val="000000"/>
          <w:sz w:val="28"/>
          <w:szCs w:val="28"/>
        </w:rPr>
        <w:t xml:space="preserve"> я</w:t>
      </w:r>
      <w:r w:rsidRPr="00233A9E">
        <w:rPr>
          <w:rFonts w:ascii="Times New Roman" w:eastAsia="Times New Roman" w:hAnsi="Times New Roman" w:cs="Times New Roman"/>
          <w:color w:val="000000"/>
          <w:sz w:val="28"/>
          <w:szCs w:val="28"/>
        </w:rPr>
        <w:t>драсод</w:t>
      </w:r>
      <w:r w:rsidRPr="00FF7B7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w:t>
      </w:r>
      <w:r w:rsidRPr="00FF7B7D">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FF7B7D">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ошк</w:t>
      </w:r>
      <w:r w:rsidRPr="00FF7B7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льногоо</w:t>
      </w:r>
      <w:r w:rsidRPr="00FF7B7D">
        <w:rPr>
          <w:rFonts w:ascii="Times New Roman" w:eastAsia="Times New Roman" w:hAnsi="Times New Roman" w:cs="Times New Roman"/>
          <w:color w:val="000000"/>
          <w:sz w:val="28"/>
          <w:szCs w:val="28"/>
        </w:rPr>
        <w:t>бр</w:t>
      </w:r>
      <w:r w:rsidRPr="00233A9E">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w:t>
      </w:r>
      <w:r w:rsidRPr="00FF7B7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FF7B7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я(далее</w:t>
      </w:r>
      <w:r w:rsidR="00FF7B7D">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ДО), ориенти</w:t>
      </w:r>
      <w:r w:rsidRPr="00FF7B7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ова</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ногонапр</w:t>
      </w:r>
      <w:r w:rsidRPr="00FF7B7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общ</w:t>
      </w:r>
      <w:r w:rsidRPr="00FF7B7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ниедет</w:t>
      </w:r>
      <w:r w:rsidRPr="00FF7B7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йктра</w:t>
      </w:r>
      <w:r w:rsidRPr="00FF7B7D">
        <w:rPr>
          <w:rFonts w:ascii="Times New Roman" w:eastAsia="Times New Roman" w:hAnsi="Times New Roman" w:cs="Times New Roman"/>
          <w:color w:val="000000"/>
          <w:sz w:val="28"/>
          <w:szCs w:val="28"/>
        </w:rPr>
        <w:t>ди</w:t>
      </w:r>
      <w:r w:rsidRPr="00233A9E">
        <w:rPr>
          <w:rFonts w:ascii="Times New Roman" w:eastAsia="Times New Roman" w:hAnsi="Times New Roman" w:cs="Times New Roman"/>
          <w:color w:val="000000"/>
          <w:sz w:val="28"/>
          <w:szCs w:val="28"/>
        </w:rPr>
        <w:t>ц</w:t>
      </w:r>
      <w:r w:rsidRPr="00FF7B7D">
        <w:rPr>
          <w:rFonts w:ascii="Times New Roman" w:eastAsia="Times New Roman" w:hAnsi="Times New Roman" w:cs="Times New Roman"/>
          <w:color w:val="000000"/>
          <w:sz w:val="28"/>
          <w:szCs w:val="28"/>
        </w:rPr>
        <w:t>ио</w:t>
      </w:r>
      <w:r w:rsidRPr="00233A9E">
        <w:rPr>
          <w:rFonts w:ascii="Times New Roman" w:eastAsia="Times New Roman" w:hAnsi="Times New Roman" w:cs="Times New Roman"/>
          <w:color w:val="000000"/>
          <w:sz w:val="28"/>
          <w:szCs w:val="28"/>
        </w:rPr>
        <w:t>ннымд</w:t>
      </w:r>
      <w:r w:rsidRPr="00FF7B7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ховн</w:t>
      </w:r>
      <w:r w:rsidRPr="00FF7B7D">
        <w:rPr>
          <w:rFonts w:ascii="Times New Roman" w:eastAsia="Times New Roman" w:hAnsi="Times New Roman" w:cs="Times New Roman"/>
          <w:color w:val="000000"/>
          <w:sz w:val="28"/>
          <w:szCs w:val="28"/>
        </w:rPr>
        <w:t>о-нр</w:t>
      </w:r>
      <w:r w:rsidRPr="00233A9E">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стве</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ным и</w:t>
      </w:r>
      <w:r w:rsidRPr="00FF7B7D">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иок</w:t>
      </w:r>
      <w:r w:rsidRPr="00FF7B7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ль</w:t>
      </w:r>
      <w:r w:rsidRPr="00FF7B7D">
        <w:rPr>
          <w:rFonts w:ascii="Times New Roman" w:eastAsia="Times New Roman" w:hAnsi="Times New Roman" w:cs="Times New Roman"/>
          <w:color w:val="000000"/>
          <w:sz w:val="28"/>
          <w:szCs w:val="28"/>
        </w:rPr>
        <w:t>ту</w:t>
      </w:r>
      <w:r w:rsidRPr="00233A9E">
        <w:rPr>
          <w:rFonts w:ascii="Times New Roman" w:eastAsia="Times New Roman" w:hAnsi="Times New Roman" w:cs="Times New Roman"/>
          <w:color w:val="000000"/>
          <w:sz w:val="28"/>
          <w:szCs w:val="28"/>
        </w:rPr>
        <w:t>рным ц</w:t>
      </w:r>
      <w:r w:rsidRPr="00FF7B7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нностямросс</w:t>
      </w:r>
      <w:r w:rsidRPr="00FF7B7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w:t>
      </w:r>
      <w:r w:rsidRPr="00FF7B7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w:t>
      </w:r>
      <w:r w:rsidRPr="00FF7B7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она</w:t>
      </w:r>
      <w:r w:rsidRPr="00FF7B7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ода, воспи</w:t>
      </w:r>
      <w:r w:rsidRPr="00FF7B7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 по</w:t>
      </w:r>
      <w:r w:rsidRPr="00FF7B7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растающ</w:t>
      </w:r>
      <w:r w:rsidRPr="00FF7B7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го</w:t>
      </w:r>
      <w:r w:rsidRPr="00FF7B7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о</w:t>
      </w:r>
      <w:r w:rsidRPr="00FF7B7D">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z w:val="28"/>
          <w:szCs w:val="28"/>
        </w:rPr>
        <w:t>ле</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иякак</w:t>
      </w:r>
      <w:r w:rsidRPr="00FF7B7D">
        <w:rPr>
          <w:rFonts w:ascii="Times New Roman" w:eastAsia="Times New Roman" w:hAnsi="Times New Roman" w:cs="Times New Roman"/>
          <w:color w:val="000000"/>
          <w:sz w:val="28"/>
          <w:szCs w:val="28"/>
        </w:rPr>
        <w:t xml:space="preserve"> з</w:t>
      </w:r>
      <w:r w:rsidRPr="00233A9E">
        <w:rPr>
          <w:rFonts w:ascii="Times New Roman" w:eastAsia="Times New Roman" w:hAnsi="Times New Roman" w:cs="Times New Roman"/>
          <w:color w:val="000000"/>
          <w:sz w:val="28"/>
          <w:szCs w:val="28"/>
        </w:rPr>
        <w:t>нающ</w:t>
      </w:r>
      <w:r w:rsidRPr="00FF7B7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гои</w:t>
      </w:r>
      <w:r w:rsidRPr="00FF7B7D">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важающегоисториюик</w:t>
      </w:r>
      <w:r w:rsidRPr="00FF7B7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л</w:t>
      </w:r>
      <w:r w:rsidRPr="00FF7B7D">
        <w:rPr>
          <w:rFonts w:ascii="Times New Roman" w:eastAsia="Times New Roman" w:hAnsi="Times New Roman" w:cs="Times New Roman"/>
          <w:color w:val="000000"/>
          <w:sz w:val="28"/>
          <w:szCs w:val="28"/>
        </w:rPr>
        <w:t>ьту</w:t>
      </w:r>
      <w:r w:rsidRPr="00233A9E">
        <w:rPr>
          <w:rFonts w:ascii="Times New Roman" w:eastAsia="Times New Roman" w:hAnsi="Times New Roman" w:cs="Times New Roman"/>
          <w:color w:val="000000"/>
          <w:sz w:val="28"/>
          <w:szCs w:val="28"/>
        </w:rPr>
        <w:t>ру сво</w:t>
      </w:r>
      <w:r w:rsidRPr="00FF7B7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йсем</w:t>
      </w:r>
      <w:r w:rsidRPr="00FF7B7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и,</w:t>
      </w:r>
      <w:r w:rsidRPr="00FF7B7D">
        <w:rPr>
          <w:rFonts w:ascii="Times New Roman" w:eastAsia="Times New Roman" w:hAnsi="Times New Roman" w:cs="Times New Roman"/>
          <w:color w:val="000000"/>
          <w:sz w:val="28"/>
          <w:szCs w:val="28"/>
        </w:rPr>
        <w:t xml:space="preserve"> б</w:t>
      </w:r>
      <w:r w:rsidRPr="00233A9E">
        <w:rPr>
          <w:rFonts w:ascii="Times New Roman" w:eastAsia="Times New Roman" w:hAnsi="Times New Roman" w:cs="Times New Roman"/>
          <w:color w:val="000000"/>
          <w:sz w:val="28"/>
          <w:szCs w:val="28"/>
        </w:rPr>
        <w:t>оль</w:t>
      </w:r>
      <w:r w:rsidRPr="00FF7B7D">
        <w:rPr>
          <w:rFonts w:ascii="Times New Roman" w:eastAsia="Times New Roman" w:hAnsi="Times New Roman" w:cs="Times New Roman"/>
          <w:color w:val="000000"/>
          <w:sz w:val="28"/>
          <w:szCs w:val="28"/>
        </w:rPr>
        <w:t>ш</w:t>
      </w:r>
      <w:r w:rsidRPr="00233A9E">
        <w:rPr>
          <w:rFonts w:ascii="Times New Roman" w:eastAsia="Times New Roman" w:hAnsi="Times New Roman" w:cs="Times New Roman"/>
          <w:color w:val="000000"/>
          <w:sz w:val="28"/>
          <w:szCs w:val="28"/>
        </w:rPr>
        <w:t>ойи ма</w:t>
      </w:r>
      <w:r w:rsidRPr="00FF7B7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ой</w:t>
      </w:r>
      <w:r w:rsidRPr="00FF7B7D">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од</w:t>
      </w:r>
      <w:r w:rsidRPr="00FF7B7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ны;</w:t>
      </w:r>
    </w:p>
    <w:p w:rsidR="00A55380" w:rsidRPr="00233A9E"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созда</w:t>
      </w:r>
      <w:r w:rsidRPr="00FF7B7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иеедино</w:t>
      </w:r>
      <w:r w:rsidRPr="00FF7B7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ообразовател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ногопрос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ства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яиоб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чения 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2</w:t>
      </w:r>
      <w:r w:rsidRPr="00233A9E">
        <w:rPr>
          <w:rFonts w:ascii="Times New Roman" w:eastAsia="Times New Roman" w:hAnsi="Times New Roman" w:cs="Times New Roman"/>
          <w:color w:val="000000"/>
          <w:sz w:val="28"/>
          <w:szCs w:val="28"/>
        </w:rPr>
        <w:t>-хлет</w:t>
      </w:r>
      <w:r w:rsidRPr="00233A9E">
        <w:rPr>
          <w:rFonts w:ascii="Times New Roman" w:eastAsia="Times New Roman" w:hAnsi="Times New Roman" w:cs="Times New Roman"/>
          <w:color w:val="000000"/>
          <w:spacing w:val="1"/>
          <w:sz w:val="28"/>
          <w:szCs w:val="28"/>
        </w:rPr>
        <w:t>допо</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воб</w:t>
      </w:r>
      <w:r w:rsidRPr="00233A9E">
        <w:rPr>
          <w:rFonts w:ascii="Times New Roman" w:eastAsia="Times New Roman" w:hAnsi="Times New Roman" w:cs="Times New Roman"/>
          <w:color w:val="000000"/>
          <w:sz w:val="28"/>
          <w:szCs w:val="28"/>
        </w:rPr>
        <w:t>щеобразова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рганизаци</w:t>
      </w:r>
      <w:r w:rsidRPr="00233A9E">
        <w:rPr>
          <w:rFonts w:ascii="Times New Roman" w:eastAsia="Times New Roman" w:hAnsi="Times New Roman" w:cs="Times New Roman"/>
          <w:color w:val="000000"/>
          <w:spacing w:val="-2"/>
          <w:sz w:val="28"/>
          <w:szCs w:val="28"/>
        </w:rPr>
        <w:t>ю</w:t>
      </w:r>
      <w:r w:rsidRPr="00233A9E">
        <w:rPr>
          <w:rFonts w:ascii="Times New Roman" w:eastAsia="Times New Roman" w:hAnsi="Times New Roman" w:cs="Times New Roman"/>
          <w:color w:val="000000"/>
          <w:sz w:val="28"/>
          <w:szCs w:val="28"/>
        </w:rPr>
        <w:t>, обес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ечи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ающе</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бё</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ку</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егородите</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ям(за</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z w:val="28"/>
          <w:szCs w:val="28"/>
        </w:rPr>
        <w:t>ымпредс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авителя</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 равные, 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честв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 xml:space="preserve">нные </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словияДО, внезавис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 xml:space="preserve">и от </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а про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p>
    <w:p w:rsidR="00E849B8" w:rsidRDefault="00E849B8" w:rsidP="00233A9E">
      <w:pPr>
        <w:widowControl w:val="0"/>
        <w:spacing w:line="234" w:lineRule="auto"/>
        <w:ind w:left="2005" w:right="-20"/>
        <w:rPr>
          <w:rFonts w:ascii="Times New Roman" w:eastAsia="Times New Roman" w:hAnsi="Times New Roman" w:cs="Times New Roman"/>
          <w:b/>
          <w:bCs/>
          <w:i/>
          <w:iCs/>
          <w:color w:val="000000"/>
          <w:sz w:val="28"/>
          <w:szCs w:val="28"/>
        </w:rPr>
      </w:pPr>
    </w:p>
    <w:p w:rsidR="00A55380" w:rsidRPr="00E849B8" w:rsidRDefault="001E06EF" w:rsidP="00E849B8">
      <w:pPr>
        <w:pStyle w:val="3"/>
        <w:jc w:val="center"/>
        <w:rPr>
          <w:rFonts w:ascii="Times New Roman" w:eastAsia="Times New Roman" w:hAnsi="Times New Roman" w:cs="Times New Roman"/>
          <w:bCs w:val="0"/>
          <w:i/>
          <w:iCs/>
          <w:color w:val="000000"/>
          <w:sz w:val="28"/>
          <w:szCs w:val="28"/>
        </w:rPr>
      </w:pPr>
      <w:bookmarkStart w:id="9" w:name="_Toc143979457"/>
      <w:r w:rsidRPr="00E849B8">
        <w:rPr>
          <w:rFonts w:ascii="Times New Roman" w:eastAsia="Times New Roman" w:hAnsi="Times New Roman" w:cs="Times New Roman"/>
          <w:bCs w:val="0"/>
          <w:i/>
          <w:iCs/>
          <w:color w:val="000000"/>
          <w:sz w:val="28"/>
          <w:szCs w:val="28"/>
        </w:rPr>
        <w:t>1.1.1.</w:t>
      </w:r>
      <w:r w:rsidRPr="00E849B8">
        <w:rPr>
          <w:rFonts w:ascii="Times New Roman" w:eastAsia="Times New Roman" w:hAnsi="Times New Roman" w:cs="Times New Roman"/>
          <w:bCs w:val="0"/>
          <w:i/>
          <w:iCs/>
          <w:color w:val="000000"/>
          <w:spacing w:val="1"/>
          <w:sz w:val="28"/>
          <w:szCs w:val="28"/>
        </w:rPr>
        <w:t xml:space="preserve">Цели </w:t>
      </w:r>
      <w:r w:rsidRPr="00E849B8">
        <w:rPr>
          <w:rFonts w:ascii="Times New Roman" w:eastAsia="Times New Roman" w:hAnsi="Times New Roman" w:cs="Times New Roman"/>
          <w:bCs w:val="0"/>
          <w:i/>
          <w:iCs/>
          <w:color w:val="000000"/>
          <w:sz w:val="28"/>
          <w:szCs w:val="28"/>
        </w:rPr>
        <w:t xml:space="preserve">и </w:t>
      </w:r>
      <w:r w:rsidRPr="00E849B8">
        <w:rPr>
          <w:rFonts w:ascii="Times New Roman" w:eastAsia="Times New Roman" w:hAnsi="Times New Roman" w:cs="Times New Roman"/>
          <w:bCs w:val="0"/>
          <w:i/>
          <w:iCs/>
          <w:color w:val="000000"/>
          <w:spacing w:val="-2"/>
          <w:sz w:val="28"/>
          <w:szCs w:val="28"/>
        </w:rPr>
        <w:t>з</w:t>
      </w:r>
      <w:r w:rsidRPr="00E849B8">
        <w:rPr>
          <w:rFonts w:ascii="Times New Roman" w:eastAsia="Times New Roman" w:hAnsi="Times New Roman" w:cs="Times New Roman"/>
          <w:bCs w:val="0"/>
          <w:i/>
          <w:iCs/>
          <w:color w:val="000000"/>
          <w:spacing w:val="1"/>
          <w:sz w:val="28"/>
          <w:szCs w:val="28"/>
        </w:rPr>
        <w:t>а</w:t>
      </w:r>
      <w:r w:rsidRPr="00E849B8">
        <w:rPr>
          <w:rFonts w:ascii="Times New Roman" w:eastAsia="Times New Roman" w:hAnsi="Times New Roman" w:cs="Times New Roman"/>
          <w:bCs w:val="0"/>
          <w:i/>
          <w:iCs/>
          <w:color w:val="000000"/>
          <w:spacing w:val="-1"/>
          <w:sz w:val="28"/>
          <w:szCs w:val="28"/>
        </w:rPr>
        <w:t>д</w:t>
      </w:r>
      <w:r w:rsidRPr="00E849B8">
        <w:rPr>
          <w:rFonts w:ascii="Times New Roman" w:eastAsia="Times New Roman" w:hAnsi="Times New Roman" w:cs="Times New Roman"/>
          <w:bCs w:val="0"/>
          <w:i/>
          <w:iCs/>
          <w:color w:val="000000"/>
          <w:sz w:val="28"/>
          <w:szCs w:val="28"/>
        </w:rPr>
        <w:t>ачиреа</w:t>
      </w:r>
      <w:r w:rsidRPr="00E849B8">
        <w:rPr>
          <w:rFonts w:ascii="Times New Roman" w:eastAsia="Times New Roman" w:hAnsi="Times New Roman" w:cs="Times New Roman"/>
          <w:bCs w:val="0"/>
          <w:i/>
          <w:iCs/>
          <w:color w:val="000000"/>
          <w:spacing w:val="-1"/>
          <w:sz w:val="28"/>
          <w:szCs w:val="28"/>
        </w:rPr>
        <w:t>л</w:t>
      </w:r>
      <w:r w:rsidRPr="00E849B8">
        <w:rPr>
          <w:rFonts w:ascii="Times New Roman" w:eastAsia="Times New Roman" w:hAnsi="Times New Roman" w:cs="Times New Roman"/>
          <w:bCs w:val="0"/>
          <w:i/>
          <w:iCs/>
          <w:color w:val="000000"/>
          <w:sz w:val="28"/>
          <w:szCs w:val="28"/>
        </w:rPr>
        <w:t>и</w:t>
      </w:r>
      <w:r w:rsidRPr="00E849B8">
        <w:rPr>
          <w:rFonts w:ascii="Times New Roman" w:eastAsia="Times New Roman" w:hAnsi="Times New Roman" w:cs="Times New Roman"/>
          <w:bCs w:val="0"/>
          <w:i/>
          <w:iCs/>
          <w:color w:val="000000"/>
          <w:spacing w:val="-1"/>
          <w:sz w:val="28"/>
          <w:szCs w:val="28"/>
        </w:rPr>
        <w:t>з</w:t>
      </w:r>
      <w:r w:rsidRPr="00E849B8">
        <w:rPr>
          <w:rFonts w:ascii="Times New Roman" w:eastAsia="Times New Roman" w:hAnsi="Times New Roman" w:cs="Times New Roman"/>
          <w:bCs w:val="0"/>
          <w:i/>
          <w:iCs/>
          <w:color w:val="000000"/>
          <w:sz w:val="28"/>
          <w:szCs w:val="28"/>
        </w:rPr>
        <w:t>а</w:t>
      </w:r>
      <w:r w:rsidRPr="00E849B8">
        <w:rPr>
          <w:rFonts w:ascii="Times New Roman" w:eastAsia="Times New Roman" w:hAnsi="Times New Roman" w:cs="Times New Roman"/>
          <w:bCs w:val="0"/>
          <w:i/>
          <w:iCs/>
          <w:color w:val="000000"/>
          <w:spacing w:val="1"/>
          <w:sz w:val="28"/>
          <w:szCs w:val="28"/>
        </w:rPr>
        <w:t xml:space="preserve">ции </w:t>
      </w:r>
      <w:r w:rsidRPr="00E849B8">
        <w:rPr>
          <w:rFonts w:ascii="Times New Roman" w:eastAsia="Times New Roman" w:hAnsi="Times New Roman" w:cs="Times New Roman"/>
          <w:bCs w:val="0"/>
          <w:i/>
          <w:iCs/>
          <w:color w:val="000000"/>
          <w:spacing w:val="-1"/>
          <w:sz w:val="28"/>
          <w:szCs w:val="28"/>
        </w:rPr>
        <w:t>П</w:t>
      </w:r>
      <w:r w:rsidRPr="00E849B8">
        <w:rPr>
          <w:rFonts w:ascii="Times New Roman" w:eastAsia="Times New Roman" w:hAnsi="Times New Roman" w:cs="Times New Roman"/>
          <w:bCs w:val="0"/>
          <w:i/>
          <w:iCs/>
          <w:color w:val="000000"/>
          <w:spacing w:val="1"/>
          <w:sz w:val="28"/>
          <w:szCs w:val="28"/>
        </w:rPr>
        <w:t>ро</w:t>
      </w:r>
      <w:r w:rsidRPr="00E849B8">
        <w:rPr>
          <w:rFonts w:ascii="Times New Roman" w:eastAsia="Times New Roman" w:hAnsi="Times New Roman" w:cs="Times New Roman"/>
          <w:bCs w:val="0"/>
          <w:i/>
          <w:iCs/>
          <w:color w:val="000000"/>
          <w:spacing w:val="-2"/>
          <w:sz w:val="28"/>
          <w:szCs w:val="28"/>
        </w:rPr>
        <w:t>г</w:t>
      </w:r>
      <w:r w:rsidRPr="00E849B8">
        <w:rPr>
          <w:rFonts w:ascii="Times New Roman" w:eastAsia="Times New Roman" w:hAnsi="Times New Roman" w:cs="Times New Roman"/>
          <w:bCs w:val="0"/>
          <w:i/>
          <w:iCs/>
          <w:color w:val="000000"/>
          <w:sz w:val="28"/>
          <w:szCs w:val="28"/>
        </w:rPr>
        <w:t>р</w:t>
      </w:r>
      <w:r w:rsidRPr="00E849B8">
        <w:rPr>
          <w:rFonts w:ascii="Times New Roman" w:eastAsia="Times New Roman" w:hAnsi="Times New Roman" w:cs="Times New Roman"/>
          <w:bCs w:val="0"/>
          <w:i/>
          <w:iCs/>
          <w:color w:val="000000"/>
          <w:spacing w:val="-1"/>
          <w:sz w:val="28"/>
          <w:szCs w:val="28"/>
        </w:rPr>
        <w:t>а</w:t>
      </w:r>
      <w:r w:rsidR="00E849B8" w:rsidRPr="00E849B8">
        <w:rPr>
          <w:rFonts w:ascii="Times New Roman" w:eastAsia="Times New Roman" w:hAnsi="Times New Roman" w:cs="Times New Roman"/>
          <w:bCs w:val="0"/>
          <w:i/>
          <w:iCs/>
          <w:color w:val="000000"/>
          <w:sz w:val="28"/>
          <w:szCs w:val="28"/>
        </w:rPr>
        <w:t>ммы</w:t>
      </w:r>
      <w:bookmarkEnd w:id="9"/>
    </w:p>
    <w:p w:rsidR="00E849B8" w:rsidRPr="00233A9E" w:rsidRDefault="00E849B8" w:rsidP="00233A9E">
      <w:pPr>
        <w:widowControl w:val="0"/>
        <w:spacing w:line="234" w:lineRule="auto"/>
        <w:ind w:left="2005" w:right="-20"/>
        <w:rPr>
          <w:rFonts w:ascii="Times New Roman" w:eastAsia="Times New Roman" w:hAnsi="Times New Roman" w:cs="Times New Roman"/>
          <w:b/>
          <w:bCs/>
          <w:i/>
          <w:iCs/>
          <w:color w:val="000000"/>
          <w:sz w:val="28"/>
          <w:szCs w:val="28"/>
        </w:rPr>
      </w:pPr>
    </w:p>
    <w:p w:rsidR="00A55380" w:rsidRPr="00233A9E" w:rsidRDefault="001E06EF" w:rsidP="00EC265D">
      <w:pPr>
        <w:widowControl w:val="0"/>
        <w:spacing w:line="239" w:lineRule="auto"/>
        <w:ind w:left="1" w:right="-64" w:firstLine="707"/>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 xml:space="preserve">ели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задачидея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1"/>
          <w:sz w:val="28"/>
          <w:szCs w:val="28"/>
        </w:rPr>
        <w:t>ел</w:t>
      </w:r>
      <w:r w:rsidRPr="00233A9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ОО поре</w:t>
      </w:r>
      <w:r w:rsidRPr="00233A9E">
        <w:rPr>
          <w:rFonts w:ascii="Times New Roman" w:eastAsia="Times New Roman" w:hAnsi="Times New Roman" w:cs="Times New Roman"/>
          <w:color w:val="000000"/>
          <w:spacing w:val="-1"/>
          <w:sz w:val="28"/>
          <w:szCs w:val="28"/>
        </w:rPr>
        <w:t>ал</w:t>
      </w:r>
      <w:r w:rsidRPr="00233A9E">
        <w:rPr>
          <w:rFonts w:ascii="Times New Roman" w:eastAsia="Times New Roman" w:hAnsi="Times New Roman" w:cs="Times New Roman"/>
          <w:color w:val="000000"/>
          <w:sz w:val="28"/>
          <w:szCs w:val="28"/>
        </w:rPr>
        <w:t>иза</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ииПро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раммы определе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ы на ос</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оветре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йФГОС ДО и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ОП 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w:t>
      </w:r>
    </w:p>
    <w:p w:rsidR="00A55380" w:rsidRPr="00233A9E" w:rsidRDefault="001E06EF" w:rsidP="00EC265D">
      <w:pPr>
        <w:widowControl w:val="0"/>
        <w:spacing w:line="239" w:lineRule="auto"/>
        <w:ind w:left="1" w:right="-13" w:firstLine="707"/>
        <w:jc w:val="both"/>
        <w:rPr>
          <w:rFonts w:ascii="Times New Roman" w:eastAsia="Times New Roman" w:hAnsi="Times New Roman" w:cs="Times New Roman"/>
          <w:color w:val="000000"/>
          <w:sz w:val="28"/>
          <w:szCs w:val="28"/>
        </w:rPr>
      </w:pPr>
      <w:bookmarkStart w:id="10" w:name="_page_62_0"/>
      <w:bookmarkEnd w:id="8"/>
      <w:r w:rsidRPr="00233A9E">
        <w:rPr>
          <w:rFonts w:ascii="Times New Roman" w:eastAsia="Times New Roman" w:hAnsi="Times New Roman" w:cs="Times New Roman"/>
          <w:b/>
          <w:bCs/>
          <w:color w:val="000000"/>
          <w:sz w:val="28"/>
          <w:szCs w:val="28"/>
        </w:rPr>
        <w:t>Це</w:t>
      </w:r>
      <w:r w:rsidRPr="00233A9E">
        <w:rPr>
          <w:rFonts w:ascii="Times New Roman" w:eastAsia="Times New Roman" w:hAnsi="Times New Roman" w:cs="Times New Roman"/>
          <w:b/>
          <w:bCs/>
          <w:color w:val="000000"/>
          <w:spacing w:val="1"/>
          <w:sz w:val="28"/>
          <w:szCs w:val="28"/>
        </w:rPr>
        <w:t>л</w:t>
      </w:r>
      <w:r w:rsidRPr="00233A9E">
        <w:rPr>
          <w:rFonts w:ascii="Times New Roman" w:eastAsia="Times New Roman" w:hAnsi="Times New Roman" w:cs="Times New Roman"/>
          <w:b/>
          <w:bCs/>
          <w:color w:val="000000"/>
          <w:sz w:val="28"/>
          <w:szCs w:val="28"/>
        </w:rPr>
        <w:t>ью</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z w:val="28"/>
          <w:szCs w:val="28"/>
        </w:rPr>
        <w:t>рогра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является</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азнос</w:t>
      </w:r>
      <w:r w:rsidRPr="00233A9E">
        <w:rPr>
          <w:rFonts w:ascii="Times New Roman" w:eastAsia="Times New Roman" w:hAnsi="Times New Roman" w:cs="Times New Roman"/>
          <w:color w:val="000000"/>
          <w:spacing w:val="-1"/>
          <w:sz w:val="28"/>
          <w:szCs w:val="28"/>
        </w:rPr>
        <w:t>тор</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нее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еб</w:t>
      </w:r>
      <w:r w:rsidRPr="00233A9E">
        <w:rPr>
          <w:rFonts w:ascii="Times New Roman" w:eastAsia="Times New Roman" w:hAnsi="Times New Roman" w:cs="Times New Roman"/>
          <w:color w:val="000000"/>
          <w:sz w:val="28"/>
          <w:szCs w:val="28"/>
        </w:rPr>
        <w:t>ёнкав</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риод 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шко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ного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ас</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чётомвоз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индивид</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альных</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обе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ностей</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 основе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ховн</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-нр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вст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хц</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те</w:t>
      </w:r>
      <w:r w:rsidRPr="00233A9E">
        <w:rPr>
          <w:rFonts w:ascii="Times New Roman" w:eastAsia="Times New Roman" w:hAnsi="Times New Roman" w:cs="Times New Roman"/>
          <w:color w:val="000000"/>
          <w:sz w:val="28"/>
          <w:szCs w:val="28"/>
        </w:rPr>
        <w:t>йрос</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ар</w:t>
      </w:r>
      <w:r w:rsidRPr="00233A9E">
        <w:rPr>
          <w:rFonts w:ascii="Times New Roman" w:eastAsia="Times New Roman" w:hAnsi="Times New Roman" w:cs="Times New Roman"/>
          <w:color w:val="000000"/>
          <w:sz w:val="28"/>
          <w:szCs w:val="28"/>
        </w:rPr>
        <w:t>ода,ист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ричес</w:t>
      </w:r>
      <w:r w:rsidRPr="00233A9E">
        <w:rPr>
          <w:rFonts w:ascii="Times New Roman" w:eastAsia="Times New Roman" w:hAnsi="Times New Roman" w:cs="Times New Roman"/>
          <w:color w:val="000000"/>
          <w:spacing w:val="-1"/>
          <w:sz w:val="28"/>
          <w:szCs w:val="28"/>
        </w:rPr>
        <w:t>ки</w:t>
      </w:r>
      <w:r w:rsidRPr="00233A9E">
        <w:rPr>
          <w:rFonts w:ascii="Times New Roman" w:eastAsia="Times New Roman" w:hAnsi="Times New Roman" w:cs="Times New Roman"/>
          <w:color w:val="000000"/>
          <w:sz w:val="28"/>
          <w:szCs w:val="28"/>
        </w:rPr>
        <w:t>хи национальн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ул</w:t>
      </w:r>
      <w:r w:rsidRPr="00233A9E">
        <w:rPr>
          <w:rFonts w:ascii="Times New Roman" w:eastAsia="Times New Roman" w:hAnsi="Times New Roman" w:cs="Times New Roman"/>
          <w:color w:val="000000"/>
          <w:sz w:val="28"/>
          <w:szCs w:val="28"/>
        </w:rPr>
        <w:t>ьтурных</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ди</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w:t>
      </w:r>
    </w:p>
    <w:p w:rsidR="00A55380" w:rsidRPr="00233A9E" w:rsidRDefault="001E06EF" w:rsidP="00EC265D">
      <w:pPr>
        <w:widowControl w:val="0"/>
        <w:tabs>
          <w:tab w:val="left" w:pos="1097"/>
          <w:tab w:val="left" w:pos="2378"/>
          <w:tab w:val="left" w:pos="3224"/>
          <w:tab w:val="left" w:pos="4542"/>
          <w:tab w:val="left" w:pos="4984"/>
          <w:tab w:val="left" w:pos="6760"/>
          <w:tab w:val="left" w:pos="7343"/>
          <w:tab w:val="left" w:pos="8125"/>
        </w:tabs>
        <w:spacing w:line="239" w:lineRule="auto"/>
        <w:ind w:left="1" w:right="87" w:firstLine="70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Ктрадиционн</w:t>
      </w:r>
      <w:r w:rsidRPr="00233A9E">
        <w:rPr>
          <w:rFonts w:ascii="Times New Roman" w:eastAsia="Times New Roman" w:hAnsi="Times New Roman" w:cs="Times New Roman"/>
          <w:color w:val="000000"/>
          <w:spacing w:val="1"/>
          <w:sz w:val="28"/>
          <w:szCs w:val="28"/>
        </w:rPr>
        <w:t>ым</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скимдухо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5"/>
          <w:sz w:val="28"/>
          <w:szCs w:val="28"/>
        </w:rPr>
        <w:t>о</w:t>
      </w:r>
      <w:r w:rsidRPr="00233A9E">
        <w:rPr>
          <w:rFonts w:ascii="Times New Roman" w:eastAsia="Times New Roman" w:hAnsi="Times New Roman" w:cs="Times New Roman"/>
          <w:color w:val="000000"/>
          <w:sz w:val="28"/>
          <w:szCs w:val="28"/>
        </w:rPr>
        <w:t>-нравств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ннымценнос</w:t>
      </w:r>
      <w:r w:rsidRPr="00233A9E">
        <w:rPr>
          <w:rFonts w:ascii="Times New Roman" w:eastAsia="Times New Roman" w:hAnsi="Times New Roman" w:cs="Times New Roman"/>
          <w:color w:val="000000"/>
          <w:spacing w:val="-1"/>
          <w:sz w:val="28"/>
          <w:szCs w:val="28"/>
        </w:rPr>
        <w:t>тя</w:t>
      </w:r>
      <w:r w:rsidRPr="00233A9E">
        <w:rPr>
          <w:rFonts w:ascii="Times New Roman" w:eastAsia="Times New Roman" w:hAnsi="Times New Roman" w:cs="Times New Roman"/>
          <w:color w:val="000000"/>
          <w:sz w:val="28"/>
          <w:szCs w:val="28"/>
        </w:rPr>
        <w:t>м от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ся,преждевсего,ж</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знь,дос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оинст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о,праваисвоб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дычелов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ка,. патриотизм,</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нстве</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,сл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жениеОт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честву</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ответст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тьза егос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,выс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кие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равстве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еалы,кре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3"/>
          <w:sz w:val="28"/>
          <w:szCs w:val="28"/>
        </w:rPr>
        <w:t>к</w:t>
      </w:r>
      <w:r w:rsidRPr="00233A9E">
        <w:rPr>
          <w:rFonts w:ascii="Times New Roman" w:eastAsia="Times New Roman" w:hAnsi="Times New Roman" w:cs="Times New Roman"/>
          <w:color w:val="000000"/>
          <w:sz w:val="28"/>
          <w:szCs w:val="28"/>
        </w:rPr>
        <w:t>аяс</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мья,созидател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ный тр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иори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етд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ховн</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гонадма</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альным,г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манизм,ми</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рдие, справед</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ллективизм,взаи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опо</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щь</w:t>
      </w:r>
      <w:r w:rsidRPr="00233A9E">
        <w:rPr>
          <w:rFonts w:ascii="Times New Roman" w:eastAsia="Times New Roman" w:hAnsi="Times New Roman" w:cs="Times New Roman"/>
          <w:color w:val="000000"/>
          <w:sz w:val="28"/>
          <w:szCs w:val="28"/>
        </w:rPr>
        <w:t>ивзаимо</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важе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исто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кая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тьипреемст</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ость</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динст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аро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ов 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ии.</w:t>
      </w:r>
    </w:p>
    <w:p w:rsidR="00A55380" w:rsidRPr="00233A9E" w:rsidRDefault="001E06EF" w:rsidP="00EC265D">
      <w:pPr>
        <w:widowControl w:val="0"/>
        <w:spacing w:line="239" w:lineRule="auto"/>
        <w:ind w:right="-20" w:firstLine="707"/>
        <w:rPr>
          <w:rFonts w:ascii="Times New Roman" w:eastAsia="Times New Roman" w:hAnsi="Times New Roman" w:cs="Times New Roman"/>
          <w:b/>
          <w:bCs/>
          <w:color w:val="000000"/>
          <w:sz w:val="28"/>
          <w:szCs w:val="28"/>
        </w:rPr>
      </w:pP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 xml:space="preserve">ель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рог</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аммы</w:t>
      </w:r>
      <w:r w:rsidRPr="00233A9E">
        <w:rPr>
          <w:rFonts w:ascii="Times New Roman" w:eastAsia="Times New Roman" w:hAnsi="Times New Roman" w:cs="Times New Roman"/>
          <w:color w:val="000000"/>
          <w:spacing w:val="-1"/>
          <w:sz w:val="28"/>
          <w:szCs w:val="28"/>
        </w:rPr>
        <w:t xml:space="preserve"> до</w:t>
      </w:r>
      <w:r w:rsidRPr="00233A9E">
        <w:rPr>
          <w:rFonts w:ascii="Times New Roman" w:eastAsia="Times New Roman" w:hAnsi="Times New Roman" w:cs="Times New Roman"/>
          <w:color w:val="000000"/>
          <w:sz w:val="28"/>
          <w:szCs w:val="28"/>
        </w:rPr>
        <w:t>стигае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ся 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зре</w:t>
      </w:r>
      <w:r w:rsidRPr="00233A9E">
        <w:rPr>
          <w:rFonts w:ascii="Times New Roman" w:eastAsia="Times New Roman" w:hAnsi="Times New Roman" w:cs="Times New Roman"/>
          <w:color w:val="000000"/>
          <w:spacing w:val="-2"/>
          <w:sz w:val="28"/>
          <w:szCs w:val="28"/>
        </w:rPr>
        <w:t>ш</w:t>
      </w:r>
      <w:r w:rsidRPr="00233A9E">
        <w:rPr>
          <w:rFonts w:ascii="Times New Roman" w:eastAsia="Times New Roman" w:hAnsi="Times New Roman" w:cs="Times New Roman"/>
          <w:color w:val="000000"/>
          <w:sz w:val="28"/>
          <w:szCs w:val="28"/>
        </w:rPr>
        <w:t>ение 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ед</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ющих</w:t>
      </w:r>
      <w:r w:rsidRPr="00233A9E">
        <w:rPr>
          <w:rFonts w:ascii="Times New Roman" w:eastAsia="Times New Roman" w:hAnsi="Times New Roman" w:cs="Times New Roman"/>
          <w:b/>
          <w:bCs/>
          <w:color w:val="000000"/>
          <w:spacing w:val="-1"/>
          <w:sz w:val="28"/>
          <w:szCs w:val="28"/>
        </w:rPr>
        <w:t>за</w:t>
      </w:r>
      <w:r w:rsidRPr="00233A9E">
        <w:rPr>
          <w:rFonts w:ascii="Times New Roman" w:eastAsia="Times New Roman" w:hAnsi="Times New Roman" w:cs="Times New Roman"/>
          <w:b/>
          <w:bCs/>
          <w:color w:val="000000"/>
          <w:sz w:val="28"/>
          <w:szCs w:val="28"/>
        </w:rPr>
        <w:t>дач:</w:t>
      </w:r>
    </w:p>
    <w:p w:rsidR="00A55380" w:rsidRPr="00233A9E"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обеспеч</w:t>
      </w:r>
      <w:r w:rsidRPr="00E849B8">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ед</w:t>
      </w:r>
      <w:r w:rsidRPr="00233A9E">
        <w:rPr>
          <w:rFonts w:ascii="Times New Roman" w:eastAsia="Times New Roman" w:hAnsi="Times New Roman" w:cs="Times New Roman"/>
          <w:color w:val="000000"/>
          <w:sz w:val="28"/>
          <w:szCs w:val="28"/>
        </w:rPr>
        <w:t>иных</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ляРосс</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йс</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ойФ</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ра</w:t>
      </w:r>
      <w:r w:rsidRPr="00E849B8">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ии</w:t>
      </w:r>
      <w:r w:rsidRPr="00E849B8">
        <w:rPr>
          <w:rFonts w:ascii="Times New Roman" w:eastAsia="Times New Roman" w:hAnsi="Times New Roman" w:cs="Times New Roman"/>
          <w:color w:val="000000"/>
          <w:sz w:val="28"/>
          <w:szCs w:val="28"/>
        </w:rPr>
        <w:t xml:space="preserve"> со</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рж</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нияДО</w:t>
      </w:r>
      <w:r w:rsidRPr="00E849B8">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 xml:space="preserve"> планир</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ем</w:t>
      </w:r>
      <w:r w:rsidRPr="00E849B8">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хрез</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татов ос</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ния образовательной</w:t>
      </w:r>
      <w:r w:rsidRPr="00E849B8">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рограммы Д</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w:t>
      </w:r>
    </w:p>
    <w:p w:rsidR="00A55380" w:rsidRPr="00233A9E"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приобщ</w:t>
      </w:r>
      <w:r w:rsidRPr="00E849B8">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иедетей(всо</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т</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етст</w:t>
      </w:r>
      <w:r w:rsidRPr="00E849B8">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z w:val="28"/>
          <w:szCs w:val="28"/>
        </w:rPr>
        <w:t>исвоз</w:t>
      </w:r>
      <w:r w:rsidRPr="00E849B8">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аст</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 xml:space="preserve"> ос</w:t>
      </w:r>
      <w:r w:rsidRPr="00233A9E">
        <w:rPr>
          <w:rFonts w:ascii="Times New Roman" w:eastAsia="Times New Roman" w:hAnsi="Times New Roman" w:cs="Times New Roman"/>
          <w:color w:val="000000"/>
          <w:sz w:val="28"/>
          <w:szCs w:val="28"/>
        </w:rPr>
        <w:t>обе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ями)к базовым</w:t>
      </w:r>
      <w:r w:rsidRPr="00E849B8">
        <w:rPr>
          <w:rFonts w:ascii="Times New Roman" w:eastAsia="Times New Roman" w:hAnsi="Times New Roman" w:cs="Times New Roman"/>
          <w:color w:val="000000"/>
          <w:sz w:val="28"/>
          <w:szCs w:val="28"/>
        </w:rPr>
        <w:t xml:space="preserve"> ц</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ностямросс</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йс</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онаро</w:t>
      </w:r>
      <w:r w:rsidRPr="00E849B8">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 xml:space="preserve"> ж</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з</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ь, дос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оинст</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 праваи с</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бод</w:t>
      </w:r>
      <w:r w:rsidRPr="00233A9E">
        <w:rPr>
          <w:rFonts w:ascii="Times New Roman" w:eastAsia="Times New Roman" w:hAnsi="Times New Roman" w:cs="Times New Roman"/>
          <w:color w:val="000000"/>
          <w:sz w:val="28"/>
          <w:szCs w:val="28"/>
        </w:rPr>
        <w:t>ы челове</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отизм,г</w:t>
      </w:r>
      <w:r w:rsidRPr="00E849B8">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данстве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ность,высокиенр</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вствен</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ые</w:t>
      </w:r>
      <w:r w:rsidRPr="00E849B8">
        <w:rPr>
          <w:rFonts w:ascii="Times New Roman" w:eastAsia="Times New Roman" w:hAnsi="Times New Roman" w:cs="Times New Roman"/>
          <w:color w:val="000000"/>
          <w:sz w:val="28"/>
          <w:szCs w:val="28"/>
        </w:rPr>
        <w:t xml:space="preserve"> иде</w:t>
      </w:r>
      <w:r w:rsidRPr="00233A9E">
        <w:rPr>
          <w:rFonts w:ascii="Times New Roman" w:eastAsia="Times New Roman" w:hAnsi="Times New Roman" w:cs="Times New Roman"/>
          <w:color w:val="000000"/>
          <w:sz w:val="28"/>
          <w:szCs w:val="28"/>
        </w:rPr>
        <w:t>ал</w:t>
      </w:r>
      <w:r w:rsidRPr="00E849B8">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 кр</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пкаясемья,</w:t>
      </w:r>
      <w:r w:rsidRPr="00E849B8">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оз</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дательный</w:t>
      </w:r>
      <w:r w:rsidRPr="00E849B8">
        <w:rPr>
          <w:rFonts w:ascii="Times New Roman" w:eastAsia="Times New Roman" w:hAnsi="Times New Roman" w:cs="Times New Roman"/>
          <w:color w:val="000000"/>
          <w:sz w:val="28"/>
          <w:szCs w:val="28"/>
        </w:rPr>
        <w:t xml:space="preserve"> т</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д,приоритетд</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ховногонадмат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риал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 г</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манизм,ми</w:t>
      </w:r>
      <w:r w:rsidRPr="00E849B8">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ос</w:t>
      </w:r>
      <w:r w:rsidRPr="00E849B8">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z w:val="28"/>
          <w:szCs w:val="28"/>
        </w:rPr>
        <w:t>дие,справ</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дли</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,к</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ллективизм,взаи</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опомощьи взаимо</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важе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ие,исто</w:t>
      </w:r>
      <w:r w:rsidRPr="00E849B8">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иче</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каяпа</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ятьипрее</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ств</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остьпо</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оле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ий, единст</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он</w:t>
      </w:r>
      <w:r w:rsidRPr="00E849B8">
        <w:rPr>
          <w:rFonts w:ascii="Times New Roman" w:eastAsia="Times New Roman" w:hAnsi="Times New Roman" w:cs="Times New Roman"/>
          <w:color w:val="000000"/>
          <w:sz w:val="28"/>
          <w:szCs w:val="28"/>
        </w:rPr>
        <w:t>ар</w:t>
      </w:r>
      <w:r w:rsidRPr="00233A9E">
        <w:rPr>
          <w:rFonts w:ascii="Times New Roman" w:eastAsia="Times New Roman" w:hAnsi="Times New Roman" w:cs="Times New Roman"/>
          <w:color w:val="000000"/>
          <w:sz w:val="28"/>
          <w:szCs w:val="28"/>
        </w:rPr>
        <w:t>одов</w:t>
      </w:r>
      <w:r w:rsidRPr="00E849B8">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ос</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ии;созд</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ние</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словий</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ля</w:t>
      </w:r>
      <w:r w:rsidRPr="00E849B8">
        <w:rPr>
          <w:rFonts w:ascii="Times New Roman" w:eastAsia="Times New Roman" w:hAnsi="Times New Roman" w:cs="Times New Roman"/>
          <w:color w:val="000000"/>
          <w:sz w:val="28"/>
          <w:szCs w:val="28"/>
        </w:rPr>
        <w:t xml:space="preserve"> фо</w:t>
      </w:r>
      <w:r w:rsidRPr="00233A9E">
        <w:rPr>
          <w:rFonts w:ascii="Times New Roman" w:eastAsia="Times New Roman" w:hAnsi="Times New Roman" w:cs="Times New Roman"/>
          <w:color w:val="000000"/>
          <w:sz w:val="28"/>
          <w:szCs w:val="28"/>
        </w:rPr>
        <w:t>рмирования</w:t>
      </w:r>
      <w:r w:rsidRPr="00E849B8">
        <w:rPr>
          <w:rFonts w:ascii="Times New Roman" w:eastAsia="Times New Roman" w:hAnsi="Times New Roman" w:cs="Times New Roman"/>
          <w:color w:val="000000"/>
          <w:sz w:val="28"/>
          <w:szCs w:val="28"/>
        </w:rPr>
        <w:t xml:space="preserve"> ц</w:t>
      </w:r>
      <w:r w:rsidRPr="00233A9E">
        <w:rPr>
          <w:rFonts w:ascii="Times New Roman" w:eastAsia="Times New Roman" w:hAnsi="Times New Roman" w:cs="Times New Roman"/>
          <w:color w:val="000000"/>
          <w:sz w:val="28"/>
          <w:szCs w:val="28"/>
        </w:rPr>
        <w:t>еннос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 отношен</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E849B8">
        <w:rPr>
          <w:rFonts w:ascii="Times New Roman" w:eastAsia="Times New Roman" w:hAnsi="Times New Roman" w:cs="Times New Roman"/>
          <w:color w:val="000000"/>
          <w:sz w:val="28"/>
          <w:szCs w:val="28"/>
        </w:rPr>
        <w:t xml:space="preserve"> к</w:t>
      </w:r>
      <w:r w:rsidRPr="00233A9E">
        <w:rPr>
          <w:rFonts w:ascii="Times New Roman" w:eastAsia="Times New Roman" w:hAnsi="Times New Roman" w:cs="Times New Roman"/>
          <w:color w:val="000000"/>
          <w:sz w:val="28"/>
          <w:szCs w:val="28"/>
        </w:rPr>
        <w:t xml:space="preserve"> ок</w:t>
      </w:r>
      <w:r w:rsidRPr="00E849B8">
        <w:rPr>
          <w:rFonts w:ascii="Times New Roman" w:eastAsia="Times New Roman" w:hAnsi="Times New Roman" w:cs="Times New Roman"/>
          <w:color w:val="000000"/>
          <w:sz w:val="28"/>
          <w:szCs w:val="28"/>
        </w:rPr>
        <w:t>руж</w:t>
      </w:r>
      <w:r w:rsidRPr="00233A9E">
        <w:rPr>
          <w:rFonts w:ascii="Times New Roman" w:eastAsia="Times New Roman" w:hAnsi="Times New Roman" w:cs="Times New Roman"/>
          <w:color w:val="000000"/>
          <w:sz w:val="28"/>
          <w:szCs w:val="28"/>
        </w:rPr>
        <w:t>ающему ми</w:t>
      </w:r>
      <w:r w:rsidRPr="00E849B8">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,станов</w:t>
      </w:r>
      <w:r w:rsidRPr="00E849B8">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ияоп</w:t>
      </w:r>
      <w:r w:rsidRPr="00E849B8">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тадей</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твийипост</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пк</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вна основеос</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ысле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ияце</w:t>
      </w:r>
      <w:r w:rsidRPr="00E849B8">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z w:val="28"/>
          <w:szCs w:val="28"/>
        </w:rPr>
        <w:t>ост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p>
    <w:p w:rsidR="00A55380" w:rsidRPr="00233A9E"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ние(стр</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кт</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z w:val="28"/>
          <w:szCs w:val="28"/>
        </w:rPr>
        <w:t>ов</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ние)</w:t>
      </w:r>
      <w:r w:rsidRPr="00E849B8">
        <w:rPr>
          <w:rFonts w:ascii="Times New Roman" w:eastAsia="Times New Roman" w:hAnsi="Times New Roman" w:cs="Times New Roman"/>
          <w:color w:val="000000"/>
          <w:sz w:val="28"/>
          <w:szCs w:val="28"/>
        </w:rPr>
        <w:t xml:space="preserve"> со</w:t>
      </w:r>
      <w:r w:rsidRPr="00233A9E">
        <w:rPr>
          <w:rFonts w:ascii="Times New Roman" w:eastAsia="Times New Roman" w:hAnsi="Times New Roman" w:cs="Times New Roman"/>
          <w:color w:val="000000"/>
          <w:sz w:val="28"/>
          <w:szCs w:val="28"/>
        </w:rPr>
        <w:t>де</w:t>
      </w:r>
      <w:r w:rsidRPr="00E849B8">
        <w:rPr>
          <w:rFonts w:ascii="Times New Roman" w:eastAsia="Times New Roman" w:hAnsi="Times New Roman" w:cs="Times New Roman"/>
          <w:color w:val="000000"/>
          <w:sz w:val="28"/>
          <w:szCs w:val="28"/>
        </w:rPr>
        <w:t>рж</w:t>
      </w:r>
      <w:r w:rsidRPr="00233A9E">
        <w:rPr>
          <w:rFonts w:ascii="Times New Roman" w:eastAsia="Times New Roman" w:hAnsi="Times New Roman" w:cs="Times New Roman"/>
          <w:color w:val="000000"/>
          <w:sz w:val="28"/>
          <w:szCs w:val="28"/>
        </w:rPr>
        <w:t>анияобра</w:t>
      </w:r>
      <w:r w:rsidRPr="00E849B8">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w:t>
      </w:r>
      <w:r w:rsidRPr="00E849B8">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ой</w:t>
      </w:r>
      <w:r w:rsidRPr="00E849B8">
        <w:rPr>
          <w:rFonts w:ascii="Times New Roman" w:eastAsia="Times New Roman" w:hAnsi="Times New Roman" w:cs="Times New Roman"/>
          <w:color w:val="000000"/>
          <w:sz w:val="28"/>
          <w:szCs w:val="28"/>
        </w:rPr>
        <w:t xml:space="preserve"> де</w:t>
      </w:r>
      <w:r w:rsidRPr="00233A9E">
        <w:rPr>
          <w:rFonts w:ascii="Times New Roman" w:eastAsia="Times New Roman" w:hAnsi="Times New Roman" w:cs="Times New Roman"/>
          <w:color w:val="000000"/>
          <w:sz w:val="28"/>
          <w:szCs w:val="28"/>
        </w:rPr>
        <w:t>ятел</w:t>
      </w:r>
      <w:r w:rsidRPr="00E849B8">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 на ос</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ове</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чёта воз</w:t>
      </w:r>
      <w:r w:rsidRPr="00E849B8">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ныхиинди</w:t>
      </w:r>
      <w:r w:rsidRPr="00E849B8">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z w:val="28"/>
          <w:szCs w:val="28"/>
        </w:rPr>
        <w:t>дуал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ныхособе</w:t>
      </w:r>
      <w:r w:rsidRPr="00E849B8">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z w:val="28"/>
          <w:szCs w:val="28"/>
        </w:rPr>
        <w:t>ост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йраз</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p>
    <w:p w:rsidR="00A55380" w:rsidRPr="00233A9E"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созда</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словийдля</w:t>
      </w:r>
      <w:r w:rsidRPr="00E849B8">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ного</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ост</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пако</w:t>
      </w:r>
      <w:r w:rsidRPr="00E849B8">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разов</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юдлявсехдет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 д</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шко</w:t>
      </w:r>
      <w:r w:rsidRPr="00E849B8">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ного</w:t>
      </w:r>
      <w:r w:rsidRPr="00E849B8">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озра</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тас</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чётом разно</w:t>
      </w:r>
      <w:r w:rsidRPr="00E849B8">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z w:val="28"/>
          <w:szCs w:val="28"/>
        </w:rPr>
        <w:t>раз</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 обра</w:t>
      </w:r>
      <w:r w:rsidRPr="00E849B8">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овательных потре</w:t>
      </w:r>
      <w:r w:rsidRPr="00E849B8">
        <w:rPr>
          <w:rFonts w:ascii="Times New Roman" w:eastAsia="Times New Roman" w:hAnsi="Times New Roman" w:cs="Times New Roman"/>
          <w:color w:val="000000"/>
          <w:sz w:val="28"/>
          <w:szCs w:val="28"/>
        </w:rPr>
        <w:t>бн</w:t>
      </w:r>
      <w:r w:rsidRPr="00233A9E">
        <w:rPr>
          <w:rFonts w:ascii="Times New Roman" w:eastAsia="Times New Roman" w:hAnsi="Times New Roman" w:cs="Times New Roman"/>
          <w:color w:val="000000"/>
          <w:sz w:val="28"/>
          <w:szCs w:val="28"/>
        </w:rPr>
        <w:t>ост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 и инд</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вид</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альныхвозмо</w:t>
      </w:r>
      <w:r w:rsidRPr="00E849B8">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носте</w:t>
      </w:r>
      <w:r w:rsidRPr="00E849B8">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w:t>
      </w:r>
    </w:p>
    <w:p w:rsidR="00A55380" w:rsidRPr="00233A9E"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lastRenderedPageBreak/>
        <w:t>о</w:t>
      </w:r>
      <w:r w:rsidRPr="00233A9E">
        <w:rPr>
          <w:rFonts w:ascii="Times New Roman" w:eastAsia="Times New Roman" w:hAnsi="Times New Roman" w:cs="Times New Roman"/>
          <w:color w:val="000000"/>
          <w:sz w:val="28"/>
          <w:szCs w:val="28"/>
        </w:rPr>
        <w:t>хр</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на</w:t>
      </w:r>
      <w:r w:rsidRPr="00E849B8">
        <w:rPr>
          <w:rFonts w:ascii="Times New Roman" w:eastAsia="Times New Roman" w:hAnsi="Times New Roman" w:cs="Times New Roman"/>
          <w:color w:val="000000"/>
          <w:sz w:val="28"/>
          <w:szCs w:val="28"/>
        </w:rPr>
        <w:t xml:space="preserve"> и у</w:t>
      </w:r>
      <w:r w:rsidRPr="00233A9E">
        <w:rPr>
          <w:rFonts w:ascii="Times New Roman" w:eastAsia="Times New Roman" w:hAnsi="Times New Roman" w:cs="Times New Roman"/>
          <w:color w:val="000000"/>
          <w:sz w:val="28"/>
          <w:szCs w:val="28"/>
        </w:rPr>
        <w:t>кре</w:t>
      </w:r>
      <w:r w:rsidRPr="00E849B8">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л</w:t>
      </w:r>
      <w:r w:rsidRPr="00E849B8">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фи</w:t>
      </w:r>
      <w:r w:rsidRPr="00233A9E">
        <w:rPr>
          <w:rFonts w:ascii="Times New Roman" w:eastAsia="Times New Roman" w:hAnsi="Times New Roman" w:cs="Times New Roman"/>
          <w:color w:val="000000"/>
          <w:sz w:val="28"/>
          <w:szCs w:val="28"/>
        </w:rPr>
        <w:t>з</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чес</w:t>
      </w:r>
      <w:r w:rsidRPr="00E849B8">
        <w:rPr>
          <w:rFonts w:ascii="Times New Roman" w:eastAsia="Times New Roman" w:hAnsi="Times New Roman" w:cs="Times New Roman"/>
          <w:color w:val="000000"/>
          <w:sz w:val="28"/>
          <w:szCs w:val="28"/>
        </w:rPr>
        <w:t>ког</w:t>
      </w:r>
      <w:r w:rsidRPr="00233A9E">
        <w:rPr>
          <w:rFonts w:ascii="Times New Roman" w:eastAsia="Times New Roman" w:hAnsi="Times New Roman" w:cs="Times New Roman"/>
          <w:color w:val="000000"/>
          <w:sz w:val="28"/>
          <w:szCs w:val="28"/>
        </w:rPr>
        <w:t>оипсихиче</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кого</w:t>
      </w:r>
      <w:r w:rsidRPr="00E849B8">
        <w:rPr>
          <w:rFonts w:ascii="Times New Roman" w:eastAsia="Times New Roman" w:hAnsi="Times New Roman" w:cs="Times New Roman"/>
          <w:color w:val="000000"/>
          <w:sz w:val="28"/>
          <w:szCs w:val="28"/>
        </w:rPr>
        <w:t xml:space="preserve"> зд</w:t>
      </w:r>
      <w:r w:rsidRPr="00233A9E">
        <w:rPr>
          <w:rFonts w:ascii="Times New Roman" w:eastAsia="Times New Roman" w:hAnsi="Times New Roman" w:cs="Times New Roman"/>
          <w:color w:val="000000"/>
          <w:sz w:val="28"/>
          <w:szCs w:val="28"/>
        </w:rPr>
        <w:t>ор</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ядет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E849B8">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том ч</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сле</w:t>
      </w:r>
      <w:r w:rsidRPr="00E849B8">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хэ</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оциона</w:t>
      </w:r>
      <w:r w:rsidRPr="00E849B8">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ьно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обла</w:t>
      </w:r>
      <w:r w:rsidRPr="00E849B8">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z w:val="28"/>
          <w:szCs w:val="28"/>
        </w:rPr>
        <w:t>пол</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чия;</w:t>
      </w:r>
    </w:p>
    <w:p w:rsidR="00A55380" w:rsidRPr="00233A9E"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обеспеч</w:t>
      </w:r>
      <w:r w:rsidRPr="00E849B8">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азви</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ияфизичес</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z w:val="28"/>
          <w:szCs w:val="28"/>
        </w:rPr>
        <w:t>,лич</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остных,</w:t>
      </w:r>
      <w:r w:rsidRPr="00E849B8">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равств</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ыхкач</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стви основпа</w:t>
      </w:r>
      <w:r w:rsidRPr="00E849B8">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z w:val="28"/>
          <w:szCs w:val="28"/>
        </w:rPr>
        <w:t>ио</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ма,и</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теллект</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хих</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дожествен</w:t>
      </w:r>
      <w:r w:rsidRPr="00E849B8">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z w:val="28"/>
          <w:szCs w:val="28"/>
        </w:rPr>
        <w:t>-т</w:t>
      </w:r>
      <w:r w:rsidRPr="00E849B8">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z w:val="28"/>
          <w:szCs w:val="28"/>
        </w:rPr>
        <w:t>рче</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w:t>
      </w:r>
      <w:bookmarkStart w:id="11" w:name="_page_64_0"/>
      <w:bookmarkEnd w:id="10"/>
      <w:r w:rsidRPr="00233A9E">
        <w:rPr>
          <w:rFonts w:ascii="Times New Roman" w:eastAsia="Times New Roman" w:hAnsi="Times New Roman" w:cs="Times New Roman"/>
          <w:color w:val="000000"/>
          <w:sz w:val="28"/>
          <w:szCs w:val="28"/>
        </w:rPr>
        <w:t>способнос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ейр</w:t>
      </w:r>
      <w:r w:rsidRPr="00E849B8">
        <w:rPr>
          <w:rFonts w:ascii="Times New Roman" w:eastAsia="Times New Roman" w:hAnsi="Times New Roman" w:cs="Times New Roman"/>
          <w:color w:val="000000"/>
          <w:sz w:val="28"/>
          <w:szCs w:val="28"/>
        </w:rPr>
        <w:t>еб</w:t>
      </w:r>
      <w:r w:rsidRPr="00233A9E">
        <w:rPr>
          <w:rFonts w:ascii="Times New Roman" w:eastAsia="Times New Roman" w:hAnsi="Times New Roman" w:cs="Times New Roman"/>
          <w:color w:val="000000"/>
          <w:sz w:val="28"/>
          <w:szCs w:val="28"/>
        </w:rPr>
        <w:t>ёнка,е</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оинициати</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ности,са</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остоятел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ии ответств</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p>
    <w:p w:rsidR="00A55380" w:rsidRPr="00233A9E"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обеспеч</w:t>
      </w:r>
      <w:r w:rsidRPr="00E849B8">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иепс</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холого</w:t>
      </w:r>
      <w:r w:rsidR="00E849B8" w:rsidRPr="00E849B8">
        <w:rPr>
          <w:rFonts w:ascii="Times New Roman" w:eastAsia="Times New Roman" w:hAnsi="Times New Roman" w:cs="Times New Roman"/>
          <w:color w:val="000000"/>
          <w:sz w:val="28"/>
          <w:szCs w:val="28"/>
        </w:rPr>
        <w:t>-</w:t>
      </w:r>
      <w:r w:rsidRPr="00E849B8">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еда</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ическойподде</w:t>
      </w:r>
      <w:r w:rsidRPr="00E849B8">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жкис</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м</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ииповыш</w:t>
      </w:r>
      <w:r w:rsidRPr="00E849B8">
        <w:rPr>
          <w:rFonts w:ascii="Times New Roman" w:eastAsia="Times New Roman" w:hAnsi="Times New Roman" w:cs="Times New Roman"/>
          <w:color w:val="000000"/>
          <w:sz w:val="28"/>
          <w:szCs w:val="28"/>
        </w:rPr>
        <w:t>ени</w:t>
      </w:r>
      <w:r w:rsidRPr="00233A9E">
        <w:rPr>
          <w:rFonts w:ascii="Times New Roman" w:eastAsia="Times New Roman" w:hAnsi="Times New Roman" w:cs="Times New Roman"/>
          <w:color w:val="000000"/>
          <w:sz w:val="28"/>
          <w:szCs w:val="28"/>
        </w:rPr>
        <w:t>е к</w:t>
      </w:r>
      <w:r w:rsidRPr="00E849B8">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z w:val="28"/>
          <w:szCs w:val="28"/>
        </w:rPr>
        <w:t>пет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нтнос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одите</w:t>
      </w:r>
      <w:r w:rsidRPr="00E849B8">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ей(зако</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ных</w:t>
      </w:r>
      <w:r w:rsidRPr="00E849B8">
        <w:rPr>
          <w:rFonts w:ascii="Times New Roman" w:eastAsia="Times New Roman" w:hAnsi="Times New Roman" w:cs="Times New Roman"/>
          <w:color w:val="000000"/>
          <w:sz w:val="28"/>
          <w:szCs w:val="28"/>
        </w:rPr>
        <w:t xml:space="preserve"> пре</w:t>
      </w:r>
      <w:r w:rsidRPr="00233A9E">
        <w:rPr>
          <w:rFonts w:ascii="Times New Roman" w:eastAsia="Times New Roman" w:hAnsi="Times New Roman" w:cs="Times New Roman"/>
          <w:color w:val="000000"/>
          <w:sz w:val="28"/>
          <w:szCs w:val="28"/>
        </w:rPr>
        <w:t>дстави</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елей)ввопрос</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х</w:t>
      </w:r>
      <w:r w:rsidRPr="00E849B8">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ос</w:t>
      </w:r>
      <w:r w:rsidRPr="00E849B8">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ит</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ния, о</w:t>
      </w:r>
      <w:r w:rsidRPr="00E849B8">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чения</w:t>
      </w:r>
      <w:r w:rsidRPr="00E849B8">
        <w:rPr>
          <w:rFonts w:ascii="Times New Roman" w:eastAsia="Times New Roman" w:hAnsi="Times New Roman" w:cs="Times New Roman"/>
          <w:color w:val="000000"/>
          <w:sz w:val="28"/>
          <w:szCs w:val="28"/>
        </w:rPr>
        <w:t xml:space="preserve"> и р</w:t>
      </w:r>
      <w:r w:rsidRPr="00233A9E">
        <w:rPr>
          <w:rFonts w:ascii="Times New Roman" w:eastAsia="Times New Roman" w:hAnsi="Times New Roman" w:cs="Times New Roman"/>
          <w:color w:val="000000"/>
          <w:sz w:val="28"/>
          <w:szCs w:val="28"/>
        </w:rPr>
        <w:t>азви</w:t>
      </w:r>
      <w:r w:rsidRPr="00E849B8">
        <w:rPr>
          <w:rFonts w:ascii="Times New Roman" w:eastAsia="Times New Roman" w:hAnsi="Times New Roman" w:cs="Times New Roman"/>
          <w:color w:val="000000"/>
          <w:sz w:val="28"/>
          <w:szCs w:val="28"/>
        </w:rPr>
        <w:t>ти</w:t>
      </w:r>
      <w:r w:rsidRPr="00233A9E">
        <w:rPr>
          <w:rFonts w:ascii="Times New Roman" w:eastAsia="Times New Roman" w:hAnsi="Times New Roman" w:cs="Times New Roman"/>
          <w:color w:val="000000"/>
          <w:sz w:val="28"/>
          <w:szCs w:val="28"/>
        </w:rPr>
        <w:t>я,охраны</w:t>
      </w:r>
      <w:r w:rsidRPr="00E849B8">
        <w:rPr>
          <w:rFonts w:ascii="Times New Roman" w:eastAsia="Times New Roman" w:hAnsi="Times New Roman" w:cs="Times New Roman"/>
          <w:color w:val="000000"/>
          <w:sz w:val="28"/>
          <w:szCs w:val="28"/>
        </w:rPr>
        <w:t xml:space="preserve"> и у</w:t>
      </w:r>
      <w:r w:rsidRPr="00233A9E">
        <w:rPr>
          <w:rFonts w:ascii="Times New Roman" w:eastAsia="Times New Roman" w:hAnsi="Times New Roman" w:cs="Times New Roman"/>
          <w:color w:val="000000"/>
          <w:sz w:val="28"/>
          <w:szCs w:val="28"/>
        </w:rPr>
        <w:t>креп</w:t>
      </w:r>
      <w:r w:rsidRPr="00E849B8">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ен</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яздоровья</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E849B8">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бес</w:t>
      </w:r>
      <w:r w:rsidRPr="00E849B8">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еч</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E849B8">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х без</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па</w:t>
      </w:r>
      <w:r w:rsidRPr="00E849B8">
        <w:rPr>
          <w:rFonts w:ascii="Times New Roman" w:eastAsia="Times New Roman" w:hAnsi="Times New Roman" w:cs="Times New Roman"/>
          <w:color w:val="000000"/>
          <w:sz w:val="28"/>
          <w:szCs w:val="28"/>
        </w:rPr>
        <w:t>сн</w:t>
      </w:r>
      <w:r w:rsidRPr="00233A9E">
        <w:rPr>
          <w:rFonts w:ascii="Times New Roman" w:eastAsia="Times New Roman" w:hAnsi="Times New Roman" w:cs="Times New Roman"/>
          <w:color w:val="000000"/>
          <w:sz w:val="28"/>
          <w:szCs w:val="28"/>
        </w:rPr>
        <w:t>ост</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w:t>
      </w:r>
    </w:p>
    <w:p w:rsidR="00A55380" w:rsidRDefault="001E06EF" w:rsidP="00EC265D">
      <w:pPr>
        <w:pStyle w:val="a6"/>
        <w:widowControl w:val="0"/>
        <w:numPr>
          <w:ilvl w:val="0"/>
          <w:numId w:val="1"/>
        </w:numPr>
        <w:tabs>
          <w:tab w:val="left" w:pos="1134"/>
          <w:tab w:val="left" w:pos="8208"/>
        </w:tabs>
        <w:spacing w:line="240" w:lineRule="auto"/>
        <w:ind w:left="1" w:right="23" w:firstLine="708"/>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остиже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 xml:space="preserve">иедетьми </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аэтапеза</w:t>
      </w:r>
      <w:r w:rsidRPr="00E849B8">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z w:val="28"/>
          <w:szCs w:val="28"/>
        </w:rPr>
        <w:t>рш</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яДО</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ровня</w:t>
      </w:r>
      <w:r w:rsidRPr="00E849B8">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ия,н</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об</w:t>
      </w:r>
      <w:r w:rsidRPr="00E849B8">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z w:val="28"/>
          <w:szCs w:val="28"/>
        </w:rPr>
        <w:t>одимо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 идоста</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очн</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го</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ля</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спеш</w:t>
      </w:r>
      <w:r w:rsidRPr="00E849B8">
        <w:rPr>
          <w:rFonts w:ascii="Times New Roman" w:eastAsia="Times New Roman" w:hAnsi="Times New Roman" w:cs="Times New Roman"/>
          <w:color w:val="000000"/>
          <w:sz w:val="28"/>
          <w:szCs w:val="28"/>
        </w:rPr>
        <w:t>ног</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сво</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нияи</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иобразова</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ных</w:t>
      </w:r>
      <w:r w:rsidRPr="00E849B8">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рог</w:t>
      </w:r>
      <w:r w:rsidRPr="00E849B8">
        <w:rPr>
          <w:rFonts w:ascii="Times New Roman" w:eastAsia="Times New Roman" w:hAnsi="Times New Roman" w:cs="Times New Roman"/>
          <w:color w:val="000000"/>
          <w:sz w:val="28"/>
          <w:szCs w:val="28"/>
        </w:rPr>
        <w:t>рам</w:t>
      </w:r>
      <w:r w:rsidRPr="00233A9E">
        <w:rPr>
          <w:rFonts w:ascii="Times New Roman" w:eastAsia="Times New Roman" w:hAnsi="Times New Roman" w:cs="Times New Roman"/>
          <w:color w:val="000000"/>
          <w:sz w:val="28"/>
          <w:szCs w:val="28"/>
        </w:rPr>
        <w:t>м начально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 общ</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гообра</w:t>
      </w:r>
      <w:r w:rsidRPr="00E849B8">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ования.</w:t>
      </w:r>
    </w:p>
    <w:p w:rsidR="00E849B8" w:rsidRPr="00233A9E" w:rsidRDefault="00E849B8" w:rsidP="00233A9E">
      <w:pPr>
        <w:widowControl w:val="0"/>
        <w:spacing w:line="239" w:lineRule="auto"/>
        <w:ind w:left="1" w:right="-11"/>
        <w:jc w:val="both"/>
        <w:rPr>
          <w:rFonts w:ascii="Times New Roman" w:eastAsia="Times New Roman" w:hAnsi="Times New Roman" w:cs="Times New Roman"/>
          <w:color w:val="000000"/>
          <w:sz w:val="28"/>
          <w:szCs w:val="28"/>
        </w:rPr>
      </w:pPr>
    </w:p>
    <w:p w:rsidR="00E849B8" w:rsidRPr="00E849B8" w:rsidRDefault="001E06EF" w:rsidP="00E849B8">
      <w:pPr>
        <w:pStyle w:val="3"/>
        <w:jc w:val="center"/>
        <w:rPr>
          <w:rFonts w:ascii="Times New Roman" w:eastAsia="Times New Roman" w:hAnsi="Times New Roman" w:cs="Times New Roman"/>
          <w:bCs w:val="0"/>
          <w:i/>
          <w:iCs/>
          <w:color w:val="000000"/>
          <w:sz w:val="28"/>
          <w:szCs w:val="28"/>
        </w:rPr>
      </w:pPr>
      <w:bookmarkStart w:id="12" w:name="_Toc143979458"/>
      <w:r w:rsidRPr="00E849B8">
        <w:rPr>
          <w:rFonts w:ascii="Times New Roman" w:eastAsia="Times New Roman" w:hAnsi="Times New Roman" w:cs="Times New Roman"/>
          <w:bCs w:val="0"/>
          <w:i/>
          <w:iCs/>
          <w:color w:val="000000"/>
          <w:sz w:val="28"/>
          <w:szCs w:val="28"/>
        </w:rPr>
        <w:t>1.1.2</w:t>
      </w:r>
      <w:r w:rsidR="00E849B8" w:rsidRPr="00E849B8">
        <w:rPr>
          <w:rFonts w:ascii="Times New Roman" w:eastAsia="Times New Roman" w:hAnsi="Times New Roman" w:cs="Times New Roman"/>
          <w:bCs w:val="0"/>
          <w:i/>
          <w:iCs/>
          <w:color w:val="000000"/>
          <w:sz w:val="28"/>
          <w:szCs w:val="28"/>
        </w:rPr>
        <w:t>.</w:t>
      </w:r>
      <w:r w:rsidRPr="00E849B8">
        <w:rPr>
          <w:rFonts w:ascii="Times New Roman" w:eastAsia="Times New Roman" w:hAnsi="Times New Roman" w:cs="Times New Roman"/>
          <w:bCs w:val="0"/>
          <w:i/>
          <w:iCs/>
          <w:color w:val="000000"/>
          <w:sz w:val="28"/>
          <w:szCs w:val="28"/>
        </w:rPr>
        <w:t xml:space="preserve"> Принципы и подходы к формированию Программы</w:t>
      </w:r>
      <w:bookmarkEnd w:id="12"/>
    </w:p>
    <w:p w:rsidR="00E849B8" w:rsidRDefault="00E849B8" w:rsidP="00233A9E">
      <w:pPr>
        <w:widowControl w:val="0"/>
        <w:spacing w:line="234" w:lineRule="auto"/>
        <w:ind w:left="567" w:right="-68" w:firstLine="607"/>
        <w:rPr>
          <w:rFonts w:ascii="Times New Roman" w:eastAsia="Times New Roman" w:hAnsi="Times New Roman" w:cs="Times New Roman"/>
          <w:color w:val="000000"/>
          <w:sz w:val="28"/>
          <w:szCs w:val="28"/>
        </w:rPr>
      </w:pPr>
    </w:p>
    <w:p w:rsidR="00FC06E0" w:rsidRDefault="00FC06E0" w:rsidP="00FC06E0">
      <w:pPr>
        <w:widowControl w:val="0"/>
        <w:spacing w:line="234" w:lineRule="auto"/>
        <w:ind w:right="-68" w:firstLine="709"/>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Програм</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оена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инцип</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подходах</w:t>
      </w:r>
      <w:r>
        <w:rPr>
          <w:rFonts w:ascii="Times New Roman" w:eastAsia="Times New Roman" w:hAnsi="Times New Roman" w:cs="Times New Roman"/>
          <w:color w:val="000000"/>
          <w:sz w:val="28"/>
          <w:szCs w:val="28"/>
        </w:rPr>
        <w:t>дошкольного образования</w:t>
      </w:r>
      <w:r w:rsidRPr="00233A9E">
        <w:rPr>
          <w:rFonts w:ascii="Times New Roman" w:eastAsia="Times New Roman" w:hAnsi="Times New Roman" w:cs="Times New Roman"/>
          <w:color w:val="000000"/>
          <w:sz w:val="28"/>
          <w:szCs w:val="28"/>
        </w:rPr>
        <w:t>,уста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овле</w:t>
      </w:r>
      <w:r w:rsidRPr="00233A9E">
        <w:rPr>
          <w:rFonts w:ascii="Times New Roman" w:eastAsia="Times New Roman" w:hAnsi="Times New Roman" w:cs="Times New Roman"/>
          <w:color w:val="000000"/>
          <w:spacing w:val="-1"/>
          <w:sz w:val="28"/>
          <w:szCs w:val="28"/>
        </w:rPr>
        <w:t>нны</w:t>
      </w:r>
      <w:r w:rsidRPr="00233A9E">
        <w:rPr>
          <w:rFonts w:ascii="Times New Roman" w:eastAsia="Times New Roman" w:hAnsi="Times New Roman" w:cs="Times New Roman"/>
          <w:color w:val="000000"/>
          <w:sz w:val="28"/>
          <w:szCs w:val="28"/>
        </w:rPr>
        <w:t>хФГОС</w:t>
      </w:r>
      <w:r>
        <w:rPr>
          <w:rFonts w:ascii="Times New Roman" w:eastAsia="Times New Roman" w:hAnsi="Times New Roman" w:cs="Times New Roman"/>
          <w:color w:val="000000"/>
          <w:sz w:val="28"/>
          <w:szCs w:val="28"/>
        </w:rPr>
        <w:t>ДО</w:t>
      </w:r>
    </w:p>
    <w:p w:rsidR="00FC06E0" w:rsidRPr="00233A9E" w:rsidRDefault="00FC06E0" w:rsidP="00FC06E0">
      <w:pPr>
        <w:widowControl w:val="0"/>
        <w:spacing w:line="234" w:lineRule="auto"/>
        <w:ind w:right="-68" w:firstLine="709"/>
        <w:jc w:val="both"/>
        <w:rPr>
          <w:rFonts w:ascii="Times New Roman" w:eastAsia="Times New Roman" w:hAnsi="Times New Roman" w:cs="Times New Roman"/>
          <w:color w:val="000000"/>
          <w:sz w:val="28"/>
          <w:szCs w:val="28"/>
        </w:rPr>
      </w:pPr>
      <w:r w:rsidRPr="005B642E">
        <w:rPr>
          <w:rFonts w:ascii="Times New Roman" w:eastAsia="Times New Roman" w:hAnsi="Times New Roman" w:cs="Times New Roman"/>
          <w:b/>
          <w:color w:val="000000"/>
          <w:sz w:val="28"/>
          <w:szCs w:val="28"/>
        </w:rPr>
        <w:t>Принципами</w:t>
      </w:r>
      <w:r>
        <w:rPr>
          <w:rFonts w:ascii="Times New Roman" w:eastAsia="Times New Roman" w:hAnsi="Times New Roman" w:cs="Times New Roman"/>
          <w:color w:val="000000"/>
          <w:sz w:val="28"/>
          <w:szCs w:val="28"/>
        </w:rPr>
        <w:t xml:space="preserve"> реализации Программы являются следующие:</w:t>
      </w:r>
    </w:p>
    <w:p w:rsidR="00FC06E0" w:rsidRPr="00233A9E" w:rsidRDefault="00FC06E0" w:rsidP="00FC06E0">
      <w:pPr>
        <w:widowControl w:val="0"/>
        <w:spacing w:line="234" w:lineRule="auto"/>
        <w:ind w:right="-68" w:firstLine="709"/>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1)пол</w:t>
      </w:r>
      <w:r w:rsidRPr="00233A9E">
        <w:rPr>
          <w:rFonts w:ascii="Times New Roman" w:eastAsia="Times New Roman" w:hAnsi="Times New Roman" w:cs="Times New Roman"/>
          <w:color w:val="000000"/>
          <w:sz w:val="28"/>
          <w:szCs w:val="28"/>
        </w:rPr>
        <w:t>ноц</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нноепрожива</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иереб</w:t>
      </w:r>
      <w:r w:rsidRPr="00E849B8">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нком</w:t>
      </w:r>
      <w:r w:rsidRPr="00E849B8">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сехэт</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п</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вдетст</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а(младенчес</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 ранне</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оидошкол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овозрас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ов),</w:t>
      </w:r>
      <w:r w:rsidRPr="00E849B8">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бога</w:t>
      </w:r>
      <w:r w:rsidRPr="00E849B8">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ие(а</w:t>
      </w:r>
      <w:r w:rsidRPr="00E849B8">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плифи</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а</w:t>
      </w:r>
      <w:r w:rsidRPr="00E849B8">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ия)</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ког</w:t>
      </w:r>
      <w:r w:rsidRPr="00233A9E">
        <w:rPr>
          <w:rFonts w:ascii="Times New Roman" w:eastAsia="Times New Roman" w:hAnsi="Times New Roman" w:cs="Times New Roman"/>
          <w:color w:val="000000"/>
          <w:sz w:val="28"/>
          <w:szCs w:val="28"/>
        </w:rPr>
        <w:t>о разви</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w:t>
      </w:r>
    </w:p>
    <w:p w:rsidR="00FC06E0" w:rsidRPr="00233A9E" w:rsidRDefault="00FC06E0" w:rsidP="00FC06E0">
      <w:pPr>
        <w:widowControl w:val="0"/>
        <w:spacing w:line="234" w:lineRule="auto"/>
        <w:ind w:right="-68" w:firstLine="709"/>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2)по</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z w:val="28"/>
          <w:szCs w:val="28"/>
        </w:rPr>
        <w:t>оениеобразовате</w:t>
      </w:r>
      <w:r w:rsidRPr="00E849B8">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ной</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ея</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инаосновеиндивидуал</w:t>
      </w:r>
      <w:r w:rsidRPr="00E849B8">
        <w:rPr>
          <w:rFonts w:ascii="Times New Roman" w:eastAsia="Times New Roman" w:hAnsi="Times New Roman" w:cs="Times New Roman"/>
          <w:color w:val="000000"/>
          <w:sz w:val="28"/>
          <w:szCs w:val="28"/>
        </w:rPr>
        <w:t>ьны</w:t>
      </w:r>
      <w:r w:rsidRPr="00233A9E">
        <w:rPr>
          <w:rFonts w:ascii="Times New Roman" w:eastAsia="Times New Roman" w:hAnsi="Times New Roman" w:cs="Times New Roman"/>
          <w:color w:val="000000"/>
          <w:sz w:val="28"/>
          <w:szCs w:val="28"/>
        </w:rPr>
        <w:t>х о</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обенностейкаждо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б</w:t>
      </w:r>
      <w:r w:rsidRPr="00E849B8">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нка,</w:t>
      </w:r>
      <w:r w:rsidRPr="00E849B8">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рикоторомс</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мреб</w:t>
      </w:r>
      <w:r w:rsidRPr="00E849B8">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нокст</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но</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тс</w:t>
      </w:r>
      <w:r w:rsidRPr="00233A9E">
        <w:rPr>
          <w:rFonts w:ascii="Times New Roman" w:eastAsia="Times New Roman" w:hAnsi="Times New Roman" w:cs="Times New Roman"/>
          <w:color w:val="000000"/>
          <w:sz w:val="28"/>
          <w:szCs w:val="28"/>
        </w:rPr>
        <w:t>я акт</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вным</w:t>
      </w:r>
      <w:r w:rsidRPr="00E849B8">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в</w:t>
      </w:r>
      <w:r w:rsidRPr="00E849B8">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борес</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z w:val="28"/>
          <w:szCs w:val="28"/>
        </w:rPr>
        <w:t>жа</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ияс</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го</w:t>
      </w:r>
      <w:r w:rsidRPr="00E849B8">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бра</w:t>
      </w:r>
      <w:r w:rsidRPr="00E849B8">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ано</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итсяс</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бъектом обра</w:t>
      </w:r>
      <w:r w:rsidRPr="00E849B8">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w:t>
      </w:r>
      <w:r w:rsidRPr="00E849B8">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w:t>
      </w:r>
    </w:p>
    <w:p w:rsidR="00FC06E0" w:rsidRPr="00233A9E" w:rsidRDefault="00FC06E0" w:rsidP="00FC06E0">
      <w:pPr>
        <w:widowControl w:val="0"/>
        <w:spacing w:line="234" w:lineRule="auto"/>
        <w:ind w:right="-68" w:firstLine="709"/>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3)</w:t>
      </w:r>
      <w:r w:rsidRPr="00233A9E">
        <w:rPr>
          <w:rFonts w:ascii="Times New Roman" w:eastAsia="Times New Roman" w:hAnsi="Times New Roman" w:cs="Times New Roman"/>
          <w:color w:val="000000"/>
          <w:sz w:val="28"/>
          <w:szCs w:val="28"/>
        </w:rPr>
        <w:t>содействие</w:t>
      </w:r>
      <w:r w:rsidRPr="00E849B8">
        <w:rPr>
          <w:rFonts w:ascii="Times New Roman" w:eastAsia="Times New Roman" w:hAnsi="Times New Roman" w:cs="Times New Roman"/>
          <w:color w:val="000000"/>
          <w:sz w:val="28"/>
          <w:szCs w:val="28"/>
        </w:rPr>
        <w:t xml:space="preserve"> и с</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z w:val="28"/>
          <w:szCs w:val="28"/>
        </w:rPr>
        <w:t>чество</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E849B8">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родител</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й(закон</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ыхп</w:t>
      </w:r>
      <w:r w:rsidRPr="00E849B8">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дс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авител</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 сов</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рш</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ннолет</w:t>
      </w:r>
      <w:r w:rsidRPr="00E849B8">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z w:val="28"/>
          <w:szCs w:val="28"/>
        </w:rPr>
        <w:t>хчле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овсемьи,принимающ</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част</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воспитании</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z w:val="28"/>
          <w:szCs w:val="28"/>
        </w:rPr>
        <w:t>й млад</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нче</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w:t>
      </w:r>
      <w:r w:rsidRPr="00E849B8">
        <w:rPr>
          <w:rFonts w:ascii="Times New Roman" w:eastAsia="Times New Roman" w:hAnsi="Times New Roman" w:cs="Times New Roman"/>
          <w:color w:val="000000"/>
          <w:sz w:val="28"/>
          <w:szCs w:val="28"/>
        </w:rPr>
        <w:t>ого</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не</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ои</w:t>
      </w:r>
      <w:r w:rsidRPr="00E849B8">
        <w:rPr>
          <w:rFonts w:ascii="Times New Roman" w:eastAsia="Times New Roman" w:hAnsi="Times New Roman" w:cs="Times New Roman"/>
          <w:color w:val="000000"/>
          <w:sz w:val="28"/>
          <w:szCs w:val="28"/>
        </w:rPr>
        <w:t xml:space="preserve"> до</w:t>
      </w:r>
      <w:r w:rsidRPr="00233A9E">
        <w:rPr>
          <w:rFonts w:ascii="Times New Roman" w:eastAsia="Times New Roman" w:hAnsi="Times New Roman" w:cs="Times New Roman"/>
          <w:color w:val="000000"/>
          <w:sz w:val="28"/>
          <w:szCs w:val="28"/>
        </w:rPr>
        <w:t>школ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w:t>
      </w:r>
      <w:r w:rsidRPr="00E849B8">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овозр</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стов,ат</w:t>
      </w:r>
      <w:r w:rsidRPr="00E849B8">
        <w:rPr>
          <w:rFonts w:ascii="Times New Roman" w:eastAsia="Times New Roman" w:hAnsi="Times New Roman" w:cs="Times New Roman"/>
          <w:color w:val="000000"/>
          <w:sz w:val="28"/>
          <w:szCs w:val="28"/>
        </w:rPr>
        <w:t>ак</w:t>
      </w:r>
      <w:r w:rsidRPr="00233A9E">
        <w:rPr>
          <w:rFonts w:ascii="Times New Roman" w:eastAsia="Times New Roman" w:hAnsi="Times New Roman" w:cs="Times New Roman"/>
          <w:color w:val="000000"/>
          <w:sz w:val="28"/>
          <w:szCs w:val="28"/>
        </w:rPr>
        <w:t>же</w:t>
      </w:r>
      <w:r w:rsidRPr="00E849B8">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е</w:t>
      </w:r>
      <w:r w:rsidRPr="00E849B8">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агоги</w:t>
      </w:r>
      <w:r w:rsidRPr="00E849B8">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ес</w:t>
      </w:r>
      <w:r w:rsidRPr="00E849B8">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их р</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б</w:t>
      </w:r>
      <w:r w:rsidRPr="00E849B8">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ник</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 xml:space="preserve">в </w:t>
      </w:r>
      <w:r w:rsidRPr="00E849B8">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далее</w:t>
      </w:r>
      <w:r w:rsidRPr="00E849B8">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месте- взросл</w:t>
      </w:r>
      <w:r w:rsidRPr="00E849B8">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е);</w:t>
      </w:r>
    </w:p>
    <w:p w:rsidR="00FC06E0" w:rsidRPr="00233A9E" w:rsidRDefault="00FC06E0" w:rsidP="00FC06E0">
      <w:pPr>
        <w:widowControl w:val="0"/>
        <w:spacing w:line="234" w:lineRule="auto"/>
        <w:ind w:right="-68" w:firstLine="709"/>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4)п</w:t>
      </w:r>
      <w:r w:rsidRPr="00233A9E">
        <w:rPr>
          <w:rFonts w:ascii="Times New Roman" w:eastAsia="Times New Roman" w:hAnsi="Times New Roman" w:cs="Times New Roman"/>
          <w:color w:val="000000"/>
          <w:sz w:val="28"/>
          <w:szCs w:val="28"/>
        </w:rPr>
        <w:t>ризна</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бё</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ка</w:t>
      </w:r>
      <w:r w:rsidRPr="00E849B8">
        <w:rPr>
          <w:rFonts w:ascii="Times New Roman" w:eastAsia="Times New Roman" w:hAnsi="Times New Roman" w:cs="Times New Roman"/>
          <w:color w:val="000000"/>
          <w:sz w:val="28"/>
          <w:szCs w:val="28"/>
        </w:rPr>
        <w:t xml:space="preserve"> пол</w:t>
      </w:r>
      <w:r w:rsidRPr="00233A9E">
        <w:rPr>
          <w:rFonts w:ascii="Times New Roman" w:eastAsia="Times New Roman" w:hAnsi="Times New Roman" w:cs="Times New Roman"/>
          <w:color w:val="000000"/>
          <w:sz w:val="28"/>
          <w:szCs w:val="28"/>
        </w:rPr>
        <w:t>ноц</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нным</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час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ником(с</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бъект</w:t>
      </w:r>
      <w:r w:rsidRPr="00E849B8">
        <w:rPr>
          <w:rFonts w:ascii="Times New Roman" w:eastAsia="Times New Roman" w:hAnsi="Times New Roman" w:cs="Times New Roman"/>
          <w:color w:val="000000"/>
          <w:sz w:val="28"/>
          <w:szCs w:val="28"/>
        </w:rPr>
        <w:t>ом) о</w:t>
      </w:r>
      <w:r w:rsidRPr="00233A9E">
        <w:rPr>
          <w:rFonts w:ascii="Times New Roman" w:eastAsia="Times New Roman" w:hAnsi="Times New Roman" w:cs="Times New Roman"/>
          <w:color w:val="000000"/>
          <w:sz w:val="28"/>
          <w:szCs w:val="28"/>
        </w:rPr>
        <w:t>бразовате</w:t>
      </w:r>
      <w:r w:rsidRPr="00E849B8">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 отнош</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ний;</w:t>
      </w:r>
    </w:p>
    <w:p w:rsidR="00FC06E0" w:rsidRPr="00233A9E" w:rsidRDefault="00FC06E0" w:rsidP="00FC06E0">
      <w:pPr>
        <w:widowControl w:val="0"/>
        <w:spacing w:line="234" w:lineRule="auto"/>
        <w:ind w:right="-68" w:firstLine="709"/>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5)п</w:t>
      </w:r>
      <w:r w:rsidRPr="00233A9E">
        <w:rPr>
          <w:rFonts w:ascii="Times New Roman" w:eastAsia="Times New Roman" w:hAnsi="Times New Roman" w:cs="Times New Roman"/>
          <w:color w:val="000000"/>
          <w:sz w:val="28"/>
          <w:szCs w:val="28"/>
        </w:rPr>
        <w:t>о</w:t>
      </w:r>
      <w:r w:rsidRPr="00E849B8">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держкаинициа</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ивыдет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 xml:space="preserve">й </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 xml:space="preserve"> разл</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чных</w:t>
      </w:r>
      <w:r w:rsidRPr="00E849B8">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ид</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хдеятел</w:t>
      </w:r>
      <w:r w:rsidRPr="00E849B8">
        <w:rPr>
          <w:rFonts w:ascii="Times New Roman" w:eastAsia="Times New Roman" w:hAnsi="Times New Roman" w:cs="Times New Roman"/>
          <w:color w:val="000000"/>
          <w:sz w:val="28"/>
          <w:szCs w:val="28"/>
        </w:rPr>
        <w:t>ьно</w:t>
      </w:r>
      <w:r w:rsidRPr="00233A9E">
        <w:rPr>
          <w:rFonts w:ascii="Times New Roman" w:eastAsia="Times New Roman" w:hAnsi="Times New Roman" w:cs="Times New Roman"/>
          <w:color w:val="000000"/>
          <w:sz w:val="28"/>
          <w:szCs w:val="28"/>
        </w:rPr>
        <w:t xml:space="preserve">сти; </w:t>
      </w:r>
      <w:r w:rsidRPr="00E849B8">
        <w:rPr>
          <w:rFonts w:ascii="Times New Roman" w:eastAsia="Times New Roman" w:hAnsi="Times New Roman" w:cs="Times New Roman"/>
          <w:color w:val="000000"/>
          <w:sz w:val="28"/>
          <w:szCs w:val="28"/>
        </w:rPr>
        <w:t>6)</w:t>
      </w:r>
      <w:r w:rsidRPr="00233A9E">
        <w:rPr>
          <w:rFonts w:ascii="Times New Roman" w:eastAsia="Times New Roman" w:hAnsi="Times New Roman" w:cs="Times New Roman"/>
          <w:color w:val="000000"/>
          <w:sz w:val="28"/>
          <w:szCs w:val="28"/>
        </w:rPr>
        <w:t>с</w:t>
      </w:r>
      <w:r w:rsidRPr="00E849B8">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нич</w:t>
      </w:r>
      <w:r w:rsidRPr="00233A9E">
        <w:rPr>
          <w:rFonts w:ascii="Times New Roman" w:eastAsia="Times New Roman" w:hAnsi="Times New Roman" w:cs="Times New Roman"/>
          <w:color w:val="000000"/>
          <w:sz w:val="28"/>
          <w:szCs w:val="28"/>
        </w:rPr>
        <w:t xml:space="preserve">ествоДОО </w:t>
      </w:r>
      <w:r w:rsidRPr="00E849B8">
        <w:rPr>
          <w:rFonts w:ascii="Times New Roman" w:eastAsia="Times New Roman" w:hAnsi="Times New Roman" w:cs="Times New Roman"/>
          <w:color w:val="000000"/>
          <w:sz w:val="28"/>
          <w:szCs w:val="28"/>
        </w:rPr>
        <w:t xml:space="preserve">с </w:t>
      </w:r>
      <w:r w:rsidRPr="00233A9E">
        <w:rPr>
          <w:rFonts w:ascii="Times New Roman" w:eastAsia="Times New Roman" w:hAnsi="Times New Roman" w:cs="Times New Roman"/>
          <w:color w:val="000000"/>
          <w:sz w:val="28"/>
          <w:szCs w:val="28"/>
        </w:rPr>
        <w:t>семьей;</w:t>
      </w:r>
    </w:p>
    <w:p w:rsidR="00FC06E0" w:rsidRPr="00233A9E" w:rsidRDefault="00FC06E0" w:rsidP="00FC06E0">
      <w:pPr>
        <w:widowControl w:val="0"/>
        <w:spacing w:line="234" w:lineRule="auto"/>
        <w:ind w:right="-68" w:firstLine="709"/>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7)п</w:t>
      </w:r>
      <w:r w:rsidRPr="00233A9E">
        <w:rPr>
          <w:rFonts w:ascii="Times New Roman" w:eastAsia="Times New Roman" w:hAnsi="Times New Roman" w:cs="Times New Roman"/>
          <w:color w:val="000000"/>
          <w:sz w:val="28"/>
          <w:szCs w:val="28"/>
        </w:rPr>
        <w:t>риобщение</w:t>
      </w:r>
      <w:r w:rsidRPr="00E849B8">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E849B8">
        <w:rPr>
          <w:rFonts w:ascii="Times New Roman" w:eastAsia="Times New Roman" w:hAnsi="Times New Roman" w:cs="Times New Roman"/>
          <w:color w:val="000000"/>
          <w:sz w:val="28"/>
          <w:szCs w:val="28"/>
        </w:rPr>
        <w:t xml:space="preserve"> к </w:t>
      </w:r>
      <w:r w:rsidRPr="00233A9E">
        <w:rPr>
          <w:rFonts w:ascii="Times New Roman" w:eastAsia="Times New Roman" w:hAnsi="Times New Roman" w:cs="Times New Roman"/>
          <w:color w:val="000000"/>
          <w:sz w:val="28"/>
          <w:szCs w:val="28"/>
        </w:rPr>
        <w:t>социок</w:t>
      </w:r>
      <w:r w:rsidRPr="00E849B8">
        <w:rPr>
          <w:rFonts w:ascii="Times New Roman" w:eastAsia="Times New Roman" w:hAnsi="Times New Roman" w:cs="Times New Roman"/>
          <w:color w:val="000000"/>
          <w:sz w:val="28"/>
          <w:szCs w:val="28"/>
        </w:rPr>
        <w:t>ул</w:t>
      </w:r>
      <w:r w:rsidRPr="00233A9E">
        <w:rPr>
          <w:rFonts w:ascii="Times New Roman" w:eastAsia="Times New Roman" w:hAnsi="Times New Roman" w:cs="Times New Roman"/>
          <w:color w:val="000000"/>
          <w:sz w:val="28"/>
          <w:szCs w:val="28"/>
        </w:rPr>
        <w:t>ь</w:t>
      </w:r>
      <w:r w:rsidRPr="00E849B8">
        <w:rPr>
          <w:rFonts w:ascii="Times New Roman" w:eastAsia="Times New Roman" w:hAnsi="Times New Roman" w:cs="Times New Roman"/>
          <w:color w:val="000000"/>
          <w:sz w:val="28"/>
          <w:szCs w:val="28"/>
        </w:rPr>
        <w:t>ту</w:t>
      </w:r>
      <w:r w:rsidRPr="00233A9E">
        <w:rPr>
          <w:rFonts w:ascii="Times New Roman" w:eastAsia="Times New Roman" w:hAnsi="Times New Roman" w:cs="Times New Roman"/>
          <w:color w:val="000000"/>
          <w:sz w:val="28"/>
          <w:szCs w:val="28"/>
        </w:rPr>
        <w:t>р</w:t>
      </w:r>
      <w:r w:rsidRPr="00E849B8">
        <w:rPr>
          <w:rFonts w:ascii="Times New Roman" w:eastAsia="Times New Roman" w:hAnsi="Times New Roman" w:cs="Times New Roman"/>
          <w:color w:val="000000"/>
          <w:sz w:val="28"/>
          <w:szCs w:val="28"/>
        </w:rPr>
        <w:t>ным н</w:t>
      </w:r>
      <w:r w:rsidRPr="00233A9E">
        <w:rPr>
          <w:rFonts w:ascii="Times New Roman" w:eastAsia="Times New Roman" w:hAnsi="Times New Roman" w:cs="Times New Roman"/>
          <w:color w:val="000000"/>
          <w:sz w:val="28"/>
          <w:szCs w:val="28"/>
        </w:rPr>
        <w:t>орм</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м,т</w:t>
      </w:r>
      <w:r w:rsidRPr="00E849B8">
        <w:rPr>
          <w:rFonts w:ascii="Times New Roman" w:eastAsia="Times New Roman" w:hAnsi="Times New Roman" w:cs="Times New Roman"/>
          <w:color w:val="000000"/>
          <w:sz w:val="28"/>
          <w:szCs w:val="28"/>
        </w:rPr>
        <w:t>рад</w:t>
      </w:r>
      <w:r w:rsidRPr="00233A9E">
        <w:rPr>
          <w:rFonts w:ascii="Times New Roman" w:eastAsia="Times New Roman" w:hAnsi="Times New Roman" w:cs="Times New Roman"/>
          <w:color w:val="000000"/>
          <w:sz w:val="28"/>
          <w:szCs w:val="28"/>
        </w:rPr>
        <w:t>ициямсемьи,общест</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 игос</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рств</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w:t>
      </w:r>
    </w:p>
    <w:p w:rsidR="00FC06E0" w:rsidRPr="00233A9E" w:rsidRDefault="00FC06E0" w:rsidP="00FC06E0">
      <w:pPr>
        <w:widowControl w:val="0"/>
        <w:spacing w:line="234" w:lineRule="auto"/>
        <w:ind w:right="-68" w:firstLine="709"/>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8)форми</w:t>
      </w:r>
      <w:r w:rsidRPr="00233A9E">
        <w:rPr>
          <w:rFonts w:ascii="Times New Roman" w:eastAsia="Times New Roman" w:hAnsi="Times New Roman" w:cs="Times New Roman"/>
          <w:color w:val="000000"/>
          <w:sz w:val="28"/>
          <w:szCs w:val="28"/>
        </w:rPr>
        <w:t>рова</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E849B8">
        <w:rPr>
          <w:rFonts w:ascii="Times New Roman" w:eastAsia="Times New Roman" w:hAnsi="Times New Roman" w:cs="Times New Roman"/>
          <w:color w:val="000000"/>
          <w:sz w:val="28"/>
          <w:szCs w:val="28"/>
        </w:rPr>
        <w:t xml:space="preserve"> поз</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вате</w:t>
      </w:r>
      <w:r w:rsidRPr="00E849B8">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w:t>
      </w:r>
      <w:r w:rsidRPr="00E849B8">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z w:val="28"/>
          <w:szCs w:val="28"/>
        </w:rPr>
        <w:t>хинт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ре</w:t>
      </w:r>
      <w:r w:rsidRPr="00E849B8">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овип</w:t>
      </w:r>
      <w:r w:rsidRPr="00E849B8">
        <w:rPr>
          <w:rFonts w:ascii="Times New Roman" w:eastAsia="Times New Roman" w:hAnsi="Times New Roman" w:cs="Times New Roman"/>
          <w:color w:val="000000"/>
          <w:sz w:val="28"/>
          <w:szCs w:val="28"/>
        </w:rPr>
        <w:t>озн</w:t>
      </w:r>
      <w:r w:rsidRPr="00233A9E">
        <w:rPr>
          <w:rFonts w:ascii="Times New Roman" w:eastAsia="Times New Roman" w:hAnsi="Times New Roman" w:cs="Times New Roman"/>
          <w:color w:val="000000"/>
          <w:sz w:val="28"/>
          <w:szCs w:val="28"/>
        </w:rPr>
        <w:t>авате</w:t>
      </w:r>
      <w:r w:rsidRPr="00E849B8">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w:t>
      </w:r>
      <w:r w:rsidRPr="00E849B8">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 действ</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йреб</w:t>
      </w:r>
      <w:r w:rsidRPr="00E849B8">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нка вразли</w:t>
      </w:r>
      <w:r w:rsidRPr="00E849B8">
        <w:rPr>
          <w:rFonts w:ascii="Times New Roman" w:eastAsia="Times New Roman" w:hAnsi="Times New Roman" w:cs="Times New Roman"/>
          <w:color w:val="000000"/>
          <w:sz w:val="28"/>
          <w:szCs w:val="28"/>
        </w:rPr>
        <w:t>чн</w:t>
      </w:r>
      <w:r w:rsidRPr="00233A9E">
        <w:rPr>
          <w:rFonts w:ascii="Times New Roman" w:eastAsia="Times New Roman" w:hAnsi="Times New Roman" w:cs="Times New Roman"/>
          <w:color w:val="000000"/>
          <w:sz w:val="28"/>
          <w:szCs w:val="28"/>
        </w:rPr>
        <w:t>ых</w:t>
      </w:r>
      <w:r w:rsidRPr="00E849B8">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ид</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хд</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ятел</w:t>
      </w:r>
      <w:r w:rsidRPr="00E849B8">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ност</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w:t>
      </w:r>
    </w:p>
    <w:p w:rsidR="00FC06E0" w:rsidRPr="00233A9E" w:rsidRDefault="00FC06E0" w:rsidP="00FC06E0">
      <w:pPr>
        <w:widowControl w:val="0"/>
        <w:spacing w:line="234" w:lineRule="auto"/>
        <w:ind w:right="-68" w:firstLine="709"/>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9)</w:t>
      </w:r>
      <w:r w:rsidRPr="00233A9E">
        <w:rPr>
          <w:rFonts w:ascii="Times New Roman" w:eastAsia="Times New Roman" w:hAnsi="Times New Roman" w:cs="Times New Roman"/>
          <w:color w:val="000000"/>
          <w:sz w:val="28"/>
          <w:szCs w:val="28"/>
        </w:rPr>
        <w:t>воз</w:t>
      </w:r>
      <w:r w:rsidRPr="00E849B8">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z w:val="28"/>
          <w:szCs w:val="28"/>
        </w:rPr>
        <w:t>стн</w:t>
      </w:r>
      <w:r w:rsidRPr="00E849B8">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яадеква</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ностьдо</w:t>
      </w:r>
      <w:r w:rsidRPr="00E849B8">
        <w:rPr>
          <w:rFonts w:ascii="Times New Roman" w:eastAsia="Times New Roman" w:hAnsi="Times New Roman" w:cs="Times New Roman"/>
          <w:color w:val="000000"/>
          <w:sz w:val="28"/>
          <w:szCs w:val="28"/>
        </w:rPr>
        <w:t>ш</w:t>
      </w:r>
      <w:r w:rsidRPr="00233A9E">
        <w:rPr>
          <w:rFonts w:ascii="Times New Roman" w:eastAsia="Times New Roman" w:hAnsi="Times New Roman" w:cs="Times New Roman"/>
          <w:color w:val="000000"/>
          <w:sz w:val="28"/>
          <w:szCs w:val="28"/>
        </w:rPr>
        <w:t>кольногообразования(соо</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ветс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вие</w:t>
      </w:r>
      <w:r w:rsidRPr="00E849B8">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слови</w:t>
      </w:r>
      <w:r w:rsidRPr="00E849B8">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 требован</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 ме</w:t>
      </w:r>
      <w:r w:rsidRPr="00E849B8">
        <w:rPr>
          <w:rFonts w:ascii="Times New Roman" w:eastAsia="Times New Roman" w:hAnsi="Times New Roman" w:cs="Times New Roman"/>
          <w:color w:val="000000"/>
          <w:sz w:val="28"/>
          <w:szCs w:val="28"/>
        </w:rPr>
        <w:t>то</w:t>
      </w:r>
      <w:r w:rsidRPr="00233A9E">
        <w:rPr>
          <w:rFonts w:ascii="Times New Roman" w:eastAsia="Times New Roman" w:hAnsi="Times New Roman" w:cs="Times New Roman"/>
          <w:color w:val="000000"/>
          <w:sz w:val="28"/>
          <w:szCs w:val="28"/>
        </w:rPr>
        <w:t>д</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 воз</w:t>
      </w:r>
      <w:r w:rsidRPr="00E849B8">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асту и особе</w:t>
      </w:r>
      <w:r w:rsidRPr="00E849B8">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нос</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ям разви</w:t>
      </w:r>
      <w:r w:rsidRPr="00E849B8">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ия</w:t>
      </w:r>
      <w:r w:rsidRPr="00E849B8">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FC06E0" w:rsidRDefault="00FC06E0" w:rsidP="00FC06E0">
      <w:pPr>
        <w:widowControl w:val="0"/>
        <w:spacing w:line="234" w:lineRule="auto"/>
        <w:ind w:right="-68" w:firstLine="709"/>
        <w:jc w:val="both"/>
        <w:rPr>
          <w:rFonts w:ascii="Times New Roman" w:eastAsia="Times New Roman" w:hAnsi="Times New Roman" w:cs="Times New Roman"/>
          <w:color w:val="000000"/>
          <w:sz w:val="28"/>
          <w:szCs w:val="28"/>
        </w:rPr>
      </w:pPr>
      <w:r w:rsidRPr="00E849B8">
        <w:rPr>
          <w:rFonts w:ascii="Times New Roman" w:eastAsia="Times New Roman" w:hAnsi="Times New Roman" w:cs="Times New Roman"/>
          <w:color w:val="000000"/>
          <w:sz w:val="28"/>
          <w:szCs w:val="28"/>
        </w:rPr>
        <w:t>10</w:t>
      </w:r>
      <w:r w:rsidRPr="00233A9E">
        <w:rPr>
          <w:rFonts w:ascii="Times New Roman" w:eastAsia="Times New Roman" w:hAnsi="Times New Roman" w:cs="Times New Roman"/>
          <w:color w:val="000000"/>
          <w:sz w:val="28"/>
          <w:szCs w:val="28"/>
        </w:rPr>
        <w:t>)</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чёт этн</w:t>
      </w:r>
      <w:r w:rsidRPr="00E849B8">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к</w:t>
      </w:r>
      <w:r w:rsidRPr="00E849B8">
        <w:rPr>
          <w:rFonts w:ascii="Times New Roman" w:eastAsia="Times New Roman" w:hAnsi="Times New Roman" w:cs="Times New Roman"/>
          <w:color w:val="000000"/>
          <w:sz w:val="28"/>
          <w:szCs w:val="28"/>
        </w:rPr>
        <w:t>ул</w:t>
      </w:r>
      <w:r w:rsidRPr="00233A9E">
        <w:rPr>
          <w:rFonts w:ascii="Times New Roman" w:eastAsia="Times New Roman" w:hAnsi="Times New Roman" w:cs="Times New Roman"/>
          <w:color w:val="000000"/>
          <w:sz w:val="28"/>
          <w:szCs w:val="28"/>
        </w:rPr>
        <w:t>ь</w:t>
      </w:r>
      <w:r w:rsidRPr="00E849B8">
        <w:rPr>
          <w:rFonts w:ascii="Times New Roman" w:eastAsia="Times New Roman" w:hAnsi="Times New Roman" w:cs="Times New Roman"/>
          <w:color w:val="000000"/>
          <w:sz w:val="28"/>
          <w:szCs w:val="28"/>
        </w:rPr>
        <w:t>ту</w:t>
      </w:r>
      <w:r w:rsidRPr="00233A9E">
        <w:rPr>
          <w:rFonts w:ascii="Times New Roman" w:eastAsia="Times New Roman" w:hAnsi="Times New Roman" w:cs="Times New Roman"/>
          <w:color w:val="000000"/>
          <w:sz w:val="28"/>
          <w:szCs w:val="28"/>
        </w:rPr>
        <w:t>рной сит</w:t>
      </w:r>
      <w:r w:rsidRPr="00E849B8">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ациираз</w:t>
      </w:r>
      <w:r w:rsidRPr="00E849B8">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w:t>
      </w:r>
      <w:r w:rsidRPr="00E849B8">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 дет</w:t>
      </w:r>
      <w:r w:rsidRPr="00E849B8">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p>
    <w:p w:rsidR="00FC06E0" w:rsidRPr="005B642E" w:rsidRDefault="00FC06E0" w:rsidP="00FC06E0">
      <w:pPr>
        <w:widowControl w:val="0"/>
        <w:spacing w:line="234" w:lineRule="auto"/>
        <w:ind w:right="-68" w:firstLine="709"/>
        <w:jc w:val="both"/>
        <w:rPr>
          <w:rFonts w:ascii="Times New Roman" w:eastAsia="Times New Roman" w:hAnsi="Times New Roman" w:cs="Times New Roman"/>
          <w:color w:val="000000"/>
          <w:sz w:val="28"/>
          <w:szCs w:val="28"/>
        </w:rPr>
      </w:pPr>
      <w:r w:rsidRPr="005B642E">
        <w:rPr>
          <w:rFonts w:ascii="Times New Roman" w:eastAsia="Times New Roman" w:hAnsi="Times New Roman" w:cs="Times New Roman"/>
          <w:color w:val="000000"/>
          <w:sz w:val="28"/>
          <w:szCs w:val="28"/>
        </w:rPr>
        <w:t xml:space="preserve">ФГОС дошкольного образования продолжает линию деятельностного, индивидуального, дифференцированного и других подходов, направленных на повышение результативности и качества дошкольного образования. Поэтому </w:t>
      </w:r>
      <w:r w:rsidRPr="005B642E">
        <w:rPr>
          <w:rFonts w:ascii="Times New Roman" w:eastAsia="Times New Roman" w:hAnsi="Times New Roman" w:cs="Times New Roman"/>
          <w:b/>
          <w:color w:val="000000"/>
          <w:sz w:val="28"/>
          <w:szCs w:val="28"/>
        </w:rPr>
        <w:lastRenderedPageBreak/>
        <w:t>подходами</w:t>
      </w:r>
      <w:r w:rsidRPr="005B642E">
        <w:rPr>
          <w:rFonts w:ascii="Times New Roman" w:eastAsia="Times New Roman" w:hAnsi="Times New Roman" w:cs="Times New Roman"/>
          <w:color w:val="000000"/>
          <w:sz w:val="28"/>
          <w:szCs w:val="28"/>
        </w:rPr>
        <w:t xml:space="preserve"> к формированию программы являются: </w:t>
      </w:r>
    </w:p>
    <w:p w:rsidR="00FC06E0" w:rsidRPr="005B642E" w:rsidRDefault="00FC06E0" w:rsidP="00FC06E0">
      <w:pPr>
        <w:widowControl w:val="0"/>
        <w:spacing w:line="234" w:lineRule="auto"/>
        <w:ind w:right="-68" w:firstLine="709"/>
        <w:jc w:val="both"/>
        <w:rPr>
          <w:rFonts w:ascii="Times New Roman" w:eastAsia="Times New Roman" w:hAnsi="Times New Roman" w:cs="Times New Roman"/>
          <w:color w:val="000000"/>
          <w:sz w:val="28"/>
          <w:szCs w:val="28"/>
        </w:rPr>
      </w:pPr>
      <w:r w:rsidRPr="005B642E">
        <w:rPr>
          <w:rFonts w:ascii="Times New Roman" w:eastAsia="Times New Roman" w:hAnsi="Times New Roman" w:cs="Times New Roman"/>
          <w:color w:val="000000"/>
          <w:sz w:val="28"/>
          <w:szCs w:val="28"/>
        </w:rPr>
        <w:t xml:space="preserve">1. Деятельностный подход осуществляется в процессе организации различных видов детской деятельности: игровой, коммуникативной, трудовой, познавательно-исследовательской, изобразительной, музыкальной, восприятия художественной литературы и фольклора, двигательной, конструирования. Организованная образовательная деятельность (непосредственно образовательная) строится как процесс организации различных видов деятельности. </w:t>
      </w:r>
    </w:p>
    <w:p w:rsidR="00FC06E0" w:rsidRPr="005B642E" w:rsidRDefault="00FC06E0" w:rsidP="00FC06E0">
      <w:pPr>
        <w:widowControl w:val="0"/>
        <w:spacing w:line="234" w:lineRule="auto"/>
        <w:ind w:right="-68" w:firstLine="709"/>
        <w:jc w:val="both"/>
        <w:rPr>
          <w:rFonts w:ascii="Times New Roman" w:eastAsia="Times New Roman" w:hAnsi="Times New Roman" w:cs="Times New Roman"/>
          <w:color w:val="000000"/>
          <w:sz w:val="28"/>
          <w:szCs w:val="28"/>
        </w:rPr>
      </w:pPr>
      <w:r w:rsidRPr="005B642E">
        <w:rPr>
          <w:rFonts w:ascii="Times New Roman" w:eastAsia="Times New Roman" w:hAnsi="Times New Roman" w:cs="Times New Roman"/>
          <w:color w:val="000000"/>
          <w:sz w:val="28"/>
          <w:szCs w:val="28"/>
        </w:rPr>
        <w:t xml:space="preserve">2. Личностно-ориентированный подход – это такое обучение, которое во главу угла ставит самобытность ребенка, его самоценность, субъективность процесса обучения, т.е. опора на опыт ребенка, субъектно-субъектные отношения. Реализуется в любых видах деятельности детей (НОД, совместная деятельность в режимных моментах, при проведении режимных процессов). </w:t>
      </w:r>
    </w:p>
    <w:p w:rsidR="00FC06E0" w:rsidRPr="005B642E" w:rsidRDefault="00FC06E0" w:rsidP="00FC06E0">
      <w:pPr>
        <w:widowControl w:val="0"/>
        <w:spacing w:line="234" w:lineRule="auto"/>
        <w:ind w:right="-68" w:firstLine="709"/>
        <w:jc w:val="both"/>
        <w:rPr>
          <w:rFonts w:ascii="Times New Roman" w:eastAsia="Times New Roman" w:hAnsi="Times New Roman" w:cs="Times New Roman"/>
          <w:color w:val="000000"/>
          <w:sz w:val="28"/>
          <w:szCs w:val="28"/>
        </w:rPr>
      </w:pPr>
      <w:r w:rsidRPr="005B642E">
        <w:rPr>
          <w:rFonts w:ascii="Times New Roman" w:eastAsia="Times New Roman" w:hAnsi="Times New Roman" w:cs="Times New Roman"/>
          <w:color w:val="000000"/>
          <w:sz w:val="28"/>
          <w:szCs w:val="28"/>
        </w:rPr>
        <w:t xml:space="preserve">3. Индивидуальный подход – это учет индивидуальных особенностей детей группы в образовательном процессе. </w:t>
      </w:r>
    </w:p>
    <w:p w:rsidR="00FC06E0" w:rsidRPr="005B642E" w:rsidRDefault="00FC06E0" w:rsidP="00FC06E0">
      <w:pPr>
        <w:widowControl w:val="0"/>
        <w:spacing w:line="234" w:lineRule="auto"/>
        <w:ind w:right="-68" w:firstLine="709"/>
        <w:jc w:val="both"/>
        <w:rPr>
          <w:rFonts w:ascii="Times New Roman" w:eastAsia="Times New Roman" w:hAnsi="Times New Roman" w:cs="Times New Roman"/>
          <w:color w:val="000000"/>
          <w:sz w:val="28"/>
          <w:szCs w:val="28"/>
        </w:rPr>
      </w:pPr>
      <w:r w:rsidRPr="005B642E">
        <w:rPr>
          <w:rFonts w:ascii="Times New Roman" w:eastAsia="Times New Roman" w:hAnsi="Times New Roman" w:cs="Times New Roman"/>
          <w:color w:val="000000"/>
          <w:sz w:val="28"/>
          <w:szCs w:val="28"/>
        </w:rPr>
        <w:t xml:space="preserve">4. Дифференцированный подход – в образовательном процессе предусмотрена возможность объединения детей по особенностям развития, по интересам, по выбору. </w:t>
      </w:r>
    </w:p>
    <w:p w:rsidR="00EC265D" w:rsidRPr="00233A9E" w:rsidRDefault="00EC265D" w:rsidP="008D2B3A">
      <w:pPr>
        <w:widowControl w:val="0"/>
        <w:spacing w:line="234" w:lineRule="auto"/>
        <w:ind w:right="-68" w:firstLine="567"/>
        <w:jc w:val="both"/>
        <w:rPr>
          <w:rFonts w:ascii="Times New Roman" w:eastAsia="Times New Roman" w:hAnsi="Times New Roman" w:cs="Times New Roman"/>
          <w:color w:val="000000"/>
          <w:sz w:val="28"/>
          <w:szCs w:val="28"/>
        </w:rPr>
      </w:pPr>
    </w:p>
    <w:p w:rsidR="00A55380" w:rsidRPr="00E849B8" w:rsidRDefault="001E06EF" w:rsidP="00E849B8">
      <w:pPr>
        <w:pStyle w:val="3"/>
        <w:jc w:val="center"/>
        <w:rPr>
          <w:rFonts w:ascii="Times New Roman" w:eastAsia="Times New Roman" w:hAnsi="Times New Roman" w:cs="Times New Roman"/>
          <w:bCs w:val="0"/>
          <w:i/>
          <w:iCs/>
          <w:color w:val="000000"/>
          <w:sz w:val="28"/>
          <w:szCs w:val="28"/>
        </w:rPr>
      </w:pPr>
      <w:bookmarkStart w:id="13" w:name="_Toc143979459"/>
      <w:r w:rsidRPr="00E849B8">
        <w:rPr>
          <w:rFonts w:ascii="Times New Roman" w:eastAsia="Times New Roman" w:hAnsi="Times New Roman" w:cs="Times New Roman"/>
          <w:bCs w:val="0"/>
          <w:i/>
          <w:iCs/>
          <w:color w:val="000000"/>
          <w:sz w:val="28"/>
          <w:szCs w:val="28"/>
        </w:rPr>
        <w:t>1.1.3. Характеристики особенностей развития детей раннего и дошкольного возраста всех групп, функционирующих в ДОО в соответствии с Уставо</w:t>
      </w:r>
      <w:r w:rsidR="00E849B8" w:rsidRPr="00E849B8">
        <w:rPr>
          <w:rFonts w:ascii="Times New Roman" w:eastAsia="Times New Roman" w:hAnsi="Times New Roman" w:cs="Times New Roman"/>
          <w:bCs w:val="0"/>
          <w:i/>
          <w:iCs/>
          <w:color w:val="000000"/>
          <w:sz w:val="28"/>
          <w:szCs w:val="28"/>
        </w:rPr>
        <w:t>м</w:t>
      </w:r>
      <w:bookmarkEnd w:id="13"/>
    </w:p>
    <w:p w:rsidR="00E849B8" w:rsidRDefault="00E849B8" w:rsidP="00233A9E">
      <w:pPr>
        <w:widowControl w:val="0"/>
        <w:tabs>
          <w:tab w:val="left" w:pos="1296"/>
          <w:tab w:val="left" w:pos="2629"/>
          <w:tab w:val="left" w:pos="5061"/>
          <w:tab w:val="left" w:pos="5483"/>
          <w:tab w:val="left" w:pos="6599"/>
          <w:tab w:val="left" w:pos="7319"/>
          <w:tab w:val="left" w:pos="8488"/>
          <w:tab w:val="left" w:pos="8903"/>
        </w:tabs>
        <w:spacing w:line="239" w:lineRule="auto"/>
        <w:ind w:left="1" w:right="-19" w:firstLine="566"/>
        <w:jc w:val="both"/>
        <w:rPr>
          <w:rFonts w:ascii="Times New Roman" w:eastAsia="Times New Roman" w:hAnsi="Times New Roman" w:cs="Times New Roman"/>
          <w:color w:val="000000"/>
          <w:sz w:val="28"/>
          <w:szCs w:val="28"/>
        </w:rPr>
      </w:pPr>
    </w:p>
    <w:p w:rsidR="00ED20BC" w:rsidRPr="00ED20BC" w:rsidRDefault="00ED20BC" w:rsidP="00F82F30">
      <w:pPr>
        <w:widowControl w:val="0"/>
        <w:tabs>
          <w:tab w:val="left" w:pos="7584"/>
        </w:tabs>
        <w:spacing w:line="239" w:lineRule="auto"/>
        <w:ind w:left="1" w:right="-19" w:firstLine="566"/>
        <w:jc w:val="both"/>
        <w:rPr>
          <w:rFonts w:ascii="Times New Roman" w:eastAsia="Times New Roman" w:hAnsi="Times New Roman" w:cs="Times New Roman"/>
          <w:color w:val="000000"/>
          <w:sz w:val="28"/>
          <w:szCs w:val="28"/>
        </w:rPr>
      </w:pPr>
      <w:r w:rsidRPr="00ED20BC">
        <w:rPr>
          <w:rFonts w:ascii="Times New Roman" w:eastAsia="Times New Roman" w:hAnsi="Times New Roman" w:cs="Times New Roman"/>
          <w:color w:val="000000"/>
          <w:sz w:val="28"/>
          <w:szCs w:val="28"/>
        </w:rPr>
        <w:t>Детский сад посещают 1</w:t>
      </w:r>
      <w:r w:rsidR="0056208B">
        <w:rPr>
          <w:rFonts w:ascii="Times New Roman" w:eastAsia="Times New Roman" w:hAnsi="Times New Roman" w:cs="Times New Roman"/>
          <w:color w:val="000000"/>
          <w:sz w:val="28"/>
          <w:szCs w:val="28"/>
        </w:rPr>
        <w:t>4</w:t>
      </w:r>
      <w:r w:rsidRPr="00ED20BC">
        <w:rPr>
          <w:rFonts w:ascii="Times New Roman" w:eastAsia="Times New Roman" w:hAnsi="Times New Roman" w:cs="Times New Roman"/>
          <w:color w:val="000000"/>
          <w:sz w:val="28"/>
          <w:szCs w:val="28"/>
        </w:rPr>
        <w:t xml:space="preserve"> воспитанник</w:t>
      </w:r>
      <w:r w:rsidR="0056208B">
        <w:rPr>
          <w:rFonts w:ascii="Times New Roman" w:eastAsia="Times New Roman" w:hAnsi="Times New Roman" w:cs="Times New Roman"/>
          <w:color w:val="000000"/>
          <w:sz w:val="28"/>
          <w:szCs w:val="28"/>
        </w:rPr>
        <w:t>ов</w:t>
      </w:r>
      <w:r w:rsidRPr="00ED20BC">
        <w:rPr>
          <w:rFonts w:ascii="Times New Roman" w:eastAsia="Times New Roman" w:hAnsi="Times New Roman" w:cs="Times New Roman"/>
          <w:color w:val="000000"/>
          <w:sz w:val="28"/>
          <w:szCs w:val="28"/>
        </w:rPr>
        <w:t xml:space="preserve"> в возрасте от </w:t>
      </w:r>
      <w:r w:rsidR="0056208B">
        <w:rPr>
          <w:rFonts w:ascii="Times New Roman" w:eastAsia="Times New Roman" w:hAnsi="Times New Roman" w:cs="Times New Roman"/>
          <w:color w:val="000000"/>
          <w:sz w:val="28"/>
          <w:szCs w:val="28"/>
        </w:rPr>
        <w:t>2</w:t>
      </w:r>
      <w:r w:rsidRPr="00ED20BC">
        <w:rPr>
          <w:rFonts w:ascii="Times New Roman" w:eastAsia="Times New Roman" w:hAnsi="Times New Roman" w:cs="Times New Roman"/>
          <w:color w:val="000000"/>
          <w:sz w:val="28"/>
          <w:szCs w:val="28"/>
        </w:rPr>
        <w:t xml:space="preserve"> до 7 лет. В Детском саду сформирована 1 разновозрастная группа общеразвивающей направленности. </w:t>
      </w:r>
    </w:p>
    <w:p w:rsidR="00F82F30" w:rsidRDefault="001E06EF" w:rsidP="00F82F30">
      <w:pPr>
        <w:widowControl w:val="0"/>
        <w:tabs>
          <w:tab w:val="left" w:pos="7584"/>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Програм</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яет</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оде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жание</w:t>
      </w:r>
      <w:r w:rsidRPr="00233A9E">
        <w:rPr>
          <w:rFonts w:ascii="Times New Roman" w:eastAsia="Times New Roman" w:hAnsi="Times New Roman" w:cs="Times New Roman"/>
          <w:color w:val="000000"/>
          <w:spacing w:val="1"/>
          <w:sz w:val="28"/>
          <w:szCs w:val="28"/>
        </w:rPr>
        <w:t>иор</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циюобразо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ой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исоб</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чающим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ся</w:t>
      </w:r>
      <w:r w:rsidRPr="0056208B">
        <w:rPr>
          <w:rFonts w:ascii="Times New Roman" w:eastAsia="Times New Roman" w:hAnsi="Times New Roman" w:cs="Times New Roman"/>
          <w:color w:val="000000"/>
          <w:spacing w:val="-1"/>
          <w:sz w:val="28"/>
          <w:szCs w:val="28"/>
        </w:rPr>
        <w:t xml:space="preserve">дошкольной </w:t>
      </w:r>
      <w:r w:rsidR="0056208B" w:rsidRPr="0056208B">
        <w:rPr>
          <w:rFonts w:ascii="Times New Roman" w:eastAsia="Times New Roman" w:hAnsi="Times New Roman" w:cs="Times New Roman"/>
          <w:color w:val="000000"/>
          <w:spacing w:val="-1"/>
          <w:sz w:val="28"/>
          <w:szCs w:val="28"/>
        </w:rPr>
        <w:t xml:space="preserve">группы образовательной </w:t>
      </w:r>
      <w:r w:rsidRPr="0056208B">
        <w:rPr>
          <w:rFonts w:ascii="Times New Roman" w:eastAsia="Times New Roman" w:hAnsi="Times New Roman" w:cs="Times New Roman"/>
          <w:color w:val="000000"/>
          <w:spacing w:val="-1"/>
          <w:sz w:val="28"/>
          <w:szCs w:val="28"/>
        </w:rPr>
        <w:t>организ</w:t>
      </w:r>
      <w:r w:rsidRPr="00233A9E">
        <w:rPr>
          <w:rFonts w:ascii="Times New Roman" w:eastAsia="Times New Roman" w:hAnsi="Times New Roman" w:cs="Times New Roman"/>
          <w:color w:val="000000"/>
          <w:spacing w:val="-1"/>
          <w:sz w:val="28"/>
          <w:szCs w:val="28"/>
        </w:rPr>
        <w:t>а</w:t>
      </w:r>
      <w:r w:rsidRPr="0056208B">
        <w:rPr>
          <w:rFonts w:ascii="Times New Roman" w:eastAsia="Times New Roman" w:hAnsi="Times New Roman" w:cs="Times New Roman"/>
          <w:color w:val="000000"/>
          <w:spacing w:val="-1"/>
          <w:sz w:val="28"/>
          <w:szCs w:val="28"/>
        </w:rPr>
        <w:t>ции и обе</w:t>
      </w:r>
      <w:r w:rsidRPr="00233A9E">
        <w:rPr>
          <w:rFonts w:ascii="Times New Roman" w:eastAsia="Times New Roman" w:hAnsi="Times New Roman" w:cs="Times New Roman"/>
          <w:color w:val="000000"/>
          <w:spacing w:val="-1"/>
          <w:sz w:val="28"/>
          <w:szCs w:val="28"/>
        </w:rPr>
        <w:t>с</w:t>
      </w:r>
      <w:r w:rsidRPr="0056208B">
        <w:rPr>
          <w:rFonts w:ascii="Times New Roman" w:eastAsia="Times New Roman" w:hAnsi="Times New Roman" w:cs="Times New Roman"/>
          <w:color w:val="000000"/>
          <w:spacing w:val="-1"/>
          <w:sz w:val="28"/>
          <w:szCs w:val="28"/>
        </w:rPr>
        <w:t>печивает разви</w:t>
      </w:r>
      <w:r w:rsidRPr="00233A9E">
        <w:rPr>
          <w:rFonts w:ascii="Times New Roman" w:eastAsia="Times New Roman" w:hAnsi="Times New Roman" w:cs="Times New Roman"/>
          <w:color w:val="000000"/>
          <w:spacing w:val="-1"/>
          <w:sz w:val="28"/>
          <w:szCs w:val="28"/>
        </w:rPr>
        <w:t>т</w:t>
      </w:r>
      <w:r w:rsidRPr="0056208B">
        <w:rPr>
          <w:rFonts w:ascii="Times New Roman" w:eastAsia="Times New Roman" w:hAnsi="Times New Roman" w:cs="Times New Roman"/>
          <w:color w:val="000000"/>
          <w:spacing w:val="-1"/>
          <w:sz w:val="28"/>
          <w:szCs w:val="28"/>
        </w:rPr>
        <w:t xml:space="preserve">ие личности детей </w:t>
      </w:r>
      <w:r w:rsidR="00243C87" w:rsidRPr="0056208B">
        <w:rPr>
          <w:rFonts w:ascii="Times New Roman" w:eastAsia="Times New Roman" w:hAnsi="Times New Roman" w:cs="Times New Roman"/>
          <w:color w:val="000000"/>
          <w:spacing w:val="-1"/>
          <w:sz w:val="28"/>
          <w:szCs w:val="28"/>
        </w:rPr>
        <w:t xml:space="preserve">раннего и </w:t>
      </w:r>
      <w:r w:rsidRPr="0056208B">
        <w:rPr>
          <w:rFonts w:ascii="Times New Roman" w:eastAsia="Times New Roman" w:hAnsi="Times New Roman" w:cs="Times New Roman"/>
          <w:color w:val="000000"/>
          <w:spacing w:val="-1"/>
          <w:sz w:val="28"/>
          <w:szCs w:val="28"/>
        </w:rPr>
        <w:t>дошкольно</w:t>
      </w:r>
      <w:r w:rsidRPr="00233A9E">
        <w:rPr>
          <w:rFonts w:ascii="Times New Roman" w:eastAsia="Times New Roman" w:hAnsi="Times New Roman" w:cs="Times New Roman"/>
          <w:color w:val="000000"/>
          <w:spacing w:val="-1"/>
          <w:sz w:val="28"/>
          <w:szCs w:val="28"/>
        </w:rPr>
        <w:t>г</w:t>
      </w:r>
      <w:r w:rsidRPr="0056208B">
        <w:rPr>
          <w:rFonts w:ascii="Times New Roman" w:eastAsia="Times New Roman" w:hAnsi="Times New Roman" w:cs="Times New Roman"/>
          <w:color w:val="000000"/>
          <w:spacing w:val="-1"/>
          <w:sz w:val="28"/>
          <w:szCs w:val="28"/>
        </w:rPr>
        <w:t>о возр</w:t>
      </w:r>
      <w:r w:rsidRPr="00233A9E">
        <w:rPr>
          <w:rFonts w:ascii="Times New Roman" w:eastAsia="Times New Roman" w:hAnsi="Times New Roman" w:cs="Times New Roman"/>
          <w:color w:val="000000"/>
          <w:spacing w:val="-1"/>
          <w:sz w:val="28"/>
          <w:szCs w:val="28"/>
        </w:rPr>
        <w:t>а</w:t>
      </w:r>
      <w:r w:rsidRPr="0056208B">
        <w:rPr>
          <w:rFonts w:ascii="Times New Roman" w:eastAsia="Times New Roman" w:hAnsi="Times New Roman" w:cs="Times New Roman"/>
          <w:color w:val="000000"/>
          <w:spacing w:val="-1"/>
          <w:sz w:val="28"/>
          <w:szCs w:val="28"/>
        </w:rPr>
        <w:t>ста в разли</w:t>
      </w:r>
      <w:r w:rsidRPr="00233A9E">
        <w:rPr>
          <w:rFonts w:ascii="Times New Roman" w:eastAsia="Times New Roman" w:hAnsi="Times New Roman" w:cs="Times New Roman"/>
          <w:color w:val="000000"/>
          <w:spacing w:val="-1"/>
          <w:sz w:val="28"/>
          <w:szCs w:val="28"/>
        </w:rPr>
        <w:t>чн</w:t>
      </w:r>
      <w:r w:rsidRPr="0056208B">
        <w:rPr>
          <w:rFonts w:ascii="Times New Roman" w:eastAsia="Times New Roman" w:hAnsi="Times New Roman" w:cs="Times New Roman"/>
          <w:color w:val="000000"/>
          <w:spacing w:val="-1"/>
          <w:sz w:val="28"/>
          <w:szCs w:val="28"/>
        </w:rPr>
        <w:t>ых</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ахобщ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нияи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ис</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четомихвозрас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,ин</w:t>
      </w:r>
      <w:r w:rsidRPr="00233A9E">
        <w:rPr>
          <w:rFonts w:ascii="Times New Roman" w:eastAsia="Times New Roman" w:hAnsi="Times New Roman" w:cs="Times New Roman"/>
          <w:color w:val="000000"/>
          <w:sz w:val="28"/>
          <w:szCs w:val="28"/>
        </w:rPr>
        <w:t>ди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ныхпсихо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ихи</w:t>
      </w:r>
      <w:bookmarkStart w:id="14" w:name="_page_68_0"/>
      <w:bookmarkEnd w:id="11"/>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зио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огическихос</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йвсоответ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твиис</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ап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ени</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азви</w:t>
      </w:r>
      <w:r w:rsidRPr="00233A9E">
        <w:rPr>
          <w:rFonts w:ascii="Times New Roman" w:eastAsia="Times New Roman" w:hAnsi="Times New Roman" w:cs="Times New Roman"/>
          <w:color w:val="000000"/>
          <w:spacing w:val="-1"/>
          <w:sz w:val="28"/>
          <w:szCs w:val="28"/>
        </w:rPr>
        <w:t>ти</w:t>
      </w:r>
      <w:r w:rsidRPr="00233A9E">
        <w:rPr>
          <w:rFonts w:ascii="Times New Roman" w:eastAsia="Times New Roman" w:hAnsi="Times New Roman" w:cs="Times New Roman"/>
          <w:color w:val="000000"/>
          <w:sz w:val="28"/>
          <w:szCs w:val="28"/>
        </w:rPr>
        <w:t>я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p>
    <w:p w:rsidR="00F82F30" w:rsidRDefault="00F82F30" w:rsidP="00F82F30">
      <w:pPr>
        <w:widowControl w:val="0"/>
        <w:tabs>
          <w:tab w:val="left" w:pos="7584"/>
        </w:tabs>
        <w:spacing w:line="239" w:lineRule="auto"/>
        <w:ind w:right="-19"/>
        <w:jc w:val="center"/>
        <w:rPr>
          <w:rFonts w:ascii="Times New Roman" w:eastAsia="Times New Roman" w:hAnsi="Times New Roman" w:cs="Times New Roman"/>
          <w:color w:val="000000"/>
          <w:sz w:val="28"/>
          <w:szCs w:val="28"/>
        </w:rPr>
      </w:pPr>
    </w:p>
    <w:p w:rsidR="00A55380" w:rsidRPr="00F82F30" w:rsidRDefault="00ED20BC" w:rsidP="00F82F30">
      <w:pPr>
        <w:widowControl w:val="0"/>
        <w:tabs>
          <w:tab w:val="left" w:pos="7584"/>
        </w:tabs>
        <w:spacing w:line="239" w:lineRule="auto"/>
        <w:ind w:right="-19"/>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pacing w:val="-2"/>
          <w:sz w:val="28"/>
          <w:szCs w:val="28"/>
          <w:u w:val="single"/>
        </w:rPr>
        <w:t>Особенности развития детей</w:t>
      </w:r>
      <w:r w:rsidR="00FC06E0">
        <w:rPr>
          <w:rFonts w:ascii="Times New Roman" w:eastAsia="Times New Roman" w:hAnsi="Times New Roman" w:cs="Times New Roman"/>
          <w:i/>
          <w:iCs/>
          <w:color w:val="000000"/>
          <w:sz w:val="28"/>
          <w:szCs w:val="28"/>
          <w:u w:val="single"/>
        </w:rPr>
        <w:t>2</w:t>
      </w:r>
      <w:r w:rsidR="00243C87">
        <w:rPr>
          <w:rFonts w:ascii="Times New Roman" w:eastAsia="Times New Roman" w:hAnsi="Times New Roman" w:cs="Times New Roman"/>
          <w:i/>
          <w:iCs/>
          <w:color w:val="000000"/>
          <w:sz w:val="28"/>
          <w:szCs w:val="28"/>
          <w:u w:val="single"/>
        </w:rPr>
        <w:t xml:space="preserve">-3 </w:t>
      </w:r>
      <w:r>
        <w:rPr>
          <w:rFonts w:ascii="Times New Roman" w:eastAsia="Times New Roman" w:hAnsi="Times New Roman" w:cs="Times New Roman"/>
          <w:i/>
          <w:iCs/>
          <w:color w:val="000000"/>
          <w:sz w:val="28"/>
          <w:szCs w:val="28"/>
          <w:u w:val="single"/>
        </w:rPr>
        <w:t>лет</w:t>
      </w:r>
    </w:p>
    <w:p w:rsidR="00A55380" w:rsidRPr="00233A9E" w:rsidRDefault="001E06EF" w:rsidP="00233A9E">
      <w:pPr>
        <w:widowControl w:val="0"/>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Осно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наяхар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кадет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озр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ста</w:t>
      </w:r>
      <w:r w:rsidR="00243C87">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сит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ативность. 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нокможет</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мат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вствоват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елатьт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о,что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идитз</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есьи сей</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ас. В дан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 xml:space="preserve">ом </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 xml:space="preserve">озрасте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женреж</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мд</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я,ритмпо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се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невной жиз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p>
    <w:p w:rsidR="00A55380" w:rsidRPr="00233A9E" w:rsidRDefault="001E06EF" w:rsidP="00233A9E">
      <w:pPr>
        <w:widowControl w:val="0"/>
        <w:tabs>
          <w:tab w:val="left" w:pos="2164"/>
          <w:tab w:val="left" w:pos="3620"/>
          <w:tab w:val="left" w:pos="5250"/>
          <w:tab w:val="left" w:pos="5777"/>
          <w:tab w:val="left" w:pos="6639"/>
          <w:tab w:val="left" w:pos="7999"/>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ым</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слов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спешногоразвитияяв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яетсяо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пе</w:t>
      </w:r>
      <w:r w:rsidRPr="00233A9E">
        <w:rPr>
          <w:rFonts w:ascii="Times New Roman" w:eastAsia="Times New Roman" w:hAnsi="Times New Roman" w:cs="Times New Roman"/>
          <w:color w:val="000000"/>
          <w:spacing w:val="-2"/>
          <w:sz w:val="28"/>
          <w:szCs w:val="28"/>
        </w:rPr>
        <w:t>ч</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е двигател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нойак</w:t>
      </w:r>
      <w:r w:rsidRPr="00233A9E">
        <w:rPr>
          <w:rFonts w:ascii="Times New Roman" w:eastAsia="Times New Roman" w:hAnsi="Times New Roman" w:cs="Times New Roman"/>
          <w:color w:val="000000"/>
          <w:spacing w:val="-1"/>
          <w:sz w:val="28"/>
          <w:szCs w:val="28"/>
        </w:rPr>
        <w:t>ти</w:t>
      </w:r>
      <w:r w:rsidRPr="00233A9E">
        <w:rPr>
          <w:rFonts w:ascii="Times New Roman" w:eastAsia="Times New Roman" w:hAnsi="Times New Roman" w:cs="Times New Roman"/>
          <w:color w:val="000000"/>
          <w:sz w:val="28"/>
          <w:szCs w:val="28"/>
        </w:rPr>
        <w:t>внос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енка.Активностьп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оя</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ляетсявконт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кс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 определе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нойпр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дме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ной</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аци</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женха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актерсо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мес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й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 взрослым.</w:t>
      </w:r>
    </w:p>
    <w:p w:rsidR="00A55380" w:rsidRPr="00233A9E" w:rsidRDefault="001E06EF" w:rsidP="00233A9E">
      <w:pPr>
        <w:widowControl w:val="0"/>
        <w:tabs>
          <w:tab w:val="left" w:pos="2114"/>
          <w:tab w:val="left" w:pos="2652"/>
          <w:tab w:val="left" w:pos="3987"/>
          <w:tab w:val="left" w:pos="4389"/>
          <w:tab w:val="left" w:pos="6273"/>
          <w:tab w:val="left" w:pos="7815"/>
          <w:tab w:val="left" w:pos="8236"/>
          <w:tab w:val="left" w:pos="9343"/>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Взрослыйинт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рес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нребенкукакчеловек,который</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крывает</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огикуи спос</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потребл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нияпр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дме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ов,окр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жающих</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ме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нопред</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ность</w:t>
      </w:r>
      <w:r w:rsidRPr="00233A9E">
        <w:rPr>
          <w:rFonts w:ascii="Times New Roman" w:eastAsia="Times New Roman" w:hAnsi="Times New Roman" w:cs="Times New Roman"/>
          <w:color w:val="000000"/>
          <w:spacing w:val="-1"/>
          <w:sz w:val="28"/>
          <w:szCs w:val="28"/>
        </w:rPr>
        <w:t>оп</w:t>
      </w:r>
      <w:r w:rsidRPr="00233A9E">
        <w:rPr>
          <w:rFonts w:ascii="Times New Roman" w:eastAsia="Times New Roman" w:hAnsi="Times New Roman" w:cs="Times New Roman"/>
          <w:color w:val="000000"/>
          <w:sz w:val="28"/>
          <w:szCs w:val="28"/>
        </w:rPr>
        <w:t>ределяетфор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ваниенавыковг</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 xml:space="preserve">ыи </w:t>
      </w:r>
      <w:r w:rsidRPr="00233A9E">
        <w:rPr>
          <w:rFonts w:ascii="Times New Roman" w:eastAsia="Times New Roman" w:hAnsi="Times New Roman" w:cs="Times New Roman"/>
          <w:color w:val="000000"/>
          <w:sz w:val="28"/>
          <w:szCs w:val="28"/>
        </w:rPr>
        <w:lastRenderedPageBreak/>
        <w:t>самообсл</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живания.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мет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аяде</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ьно</w:t>
      </w:r>
      <w:r w:rsidRPr="00233A9E">
        <w:rPr>
          <w:rFonts w:ascii="Times New Roman" w:eastAsia="Times New Roman" w:hAnsi="Times New Roman" w:cs="Times New Roman"/>
          <w:color w:val="000000"/>
          <w:spacing w:val="1"/>
          <w:sz w:val="28"/>
          <w:szCs w:val="28"/>
        </w:rPr>
        <w:t>ст</w:t>
      </w:r>
      <w:r w:rsidRPr="00233A9E">
        <w:rPr>
          <w:rFonts w:ascii="Times New Roman" w:eastAsia="Times New Roman" w:hAnsi="Times New Roman" w:cs="Times New Roman"/>
          <w:color w:val="000000"/>
          <w:sz w:val="28"/>
          <w:szCs w:val="28"/>
        </w:rPr>
        <w:t>ь,с</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яза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наяс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свое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 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ществ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нно-выр</w:t>
      </w:r>
      <w:r w:rsidRPr="00233A9E">
        <w:rPr>
          <w:rFonts w:ascii="Times New Roman" w:eastAsia="Times New Roman" w:hAnsi="Times New Roman" w:cs="Times New Roman"/>
          <w:color w:val="000000"/>
          <w:spacing w:val="-1"/>
          <w:sz w:val="28"/>
          <w:szCs w:val="28"/>
        </w:rPr>
        <w:t>аб</w:t>
      </w:r>
      <w:r w:rsidRPr="00233A9E">
        <w:rPr>
          <w:rFonts w:ascii="Times New Roman" w:eastAsia="Times New Roman" w:hAnsi="Times New Roman" w:cs="Times New Roman"/>
          <w:color w:val="000000"/>
          <w:sz w:val="28"/>
          <w:szCs w:val="28"/>
        </w:rPr>
        <w:t>ота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пос</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редме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ыв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3"/>
          <w:sz w:val="28"/>
          <w:szCs w:val="28"/>
        </w:rPr>
        <w:t>е</w:t>
      </w:r>
      <w:r w:rsidRPr="00233A9E">
        <w:rPr>
          <w:rFonts w:ascii="Times New Roman" w:eastAsia="Times New Roman" w:hAnsi="Times New Roman" w:cs="Times New Roman"/>
          <w:color w:val="000000"/>
          <w:sz w:val="28"/>
          <w:szCs w:val="28"/>
        </w:rPr>
        <w:t>т влияние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аразвит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еинтел</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екта,речи,самосо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э</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оцио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нойсф</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ы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p>
    <w:p w:rsidR="00A55380" w:rsidRPr="00233A9E" w:rsidRDefault="001E06EF" w:rsidP="00233A9E">
      <w:pPr>
        <w:widowControl w:val="0"/>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Основу</w:t>
      </w:r>
      <w:r w:rsidRPr="00233A9E">
        <w:rPr>
          <w:rFonts w:ascii="Times New Roman" w:eastAsia="Times New Roman" w:hAnsi="Times New Roman" w:cs="Times New Roman"/>
          <w:color w:val="000000"/>
          <w:spacing w:val="1"/>
          <w:sz w:val="28"/>
          <w:szCs w:val="28"/>
        </w:rPr>
        <w:t>ин</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лектав</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аннем</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расте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деляет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иес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рны</w:t>
      </w:r>
      <w:r w:rsidRPr="00233A9E">
        <w:rPr>
          <w:rFonts w:ascii="Times New Roman" w:eastAsia="Times New Roman" w:hAnsi="Times New Roman" w:cs="Times New Roman"/>
          <w:color w:val="000000"/>
          <w:sz w:val="28"/>
          <w:szCs w:val="28"/>
        </w:rPr>
        <w:t>х процес</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ов,связ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ыхсдейст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ием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бследов</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6"/>
          <w:sz w:val="28"/>
          <w:szCs w:val="28"/>
        </w:rPr>
        <w:t>д</w:t>
      </w:r>
      <w:r w:rsidRPr="00233A9E">
        <w:rPr>
          <w:rFonts w:ascii="Times New Roman" w:eastAsia="Times New Roman" w:hAnsi="Times New Roman" w:cs="Times New Roman"/>
          <w:color w:val="000000"/>
          <w:sz w:val="28"/>
          <w:szCs w:val="28"/>
        </w:rPr>
        <w:t>метови</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остро</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нияна их</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сно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еце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тн</w:t>
      </w:r>
      <w:r w:rsidRPr="00233A9E">
        <w:rPr>
          <w:rFonts w:ascii="Times New Roman" w:eastAsia="Times New Roman" w:hAnsi="Times New Roman" w:cs="Times New Roman"/>
          <w:color w:val="000000"/>
          <w:sz w:val="28"/>
          <w:szCs w:val="28"/>
        </w:rPr>
        <w:t>ыхобразов,а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ак</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еформиров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бобщ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нийв ви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 xml:space="preserve">е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хэта</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онов цвета,</w:t>
      </w:r>
      <w:r w:rsidRPr="00233A9E">
        <w:rPr>
          <w:rFonts w:ascii="Times New Roman" w:eastAsia="Times New Roman" w:hAnsi="Times New Roman" w:cs="Times New Roman"/>
          <w:color w:val="000000"/>
          <w:spacing w:val="-1"/>
          <w:sz w:val="28"/>
          <w:szCs w:val="28"/>
        </w:rPr>
        <w:t xml:space="preserve"> ф</w:t>
      </w:r>
      <w:r w:rsidRPr="00233A9E">
        <w:rPr>
          <w:rFonts w:ascii="Times New Roman" w:eastAsia="Times New Roman" w:hAnsi="Times New Roman" w:cs="Times New Roman"/>
          <w:color w:val="000000"/>
          <w:sz w:val="28"/>
          <w:szCs w:val="28"/>
        </w:rPr>
        <w:t>орм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 величины</w:t>
      </w:r>
      <w:r w:rsidRPr="00233A9E">
        <w:rPr>
          <w:rFonts w:ascii="Times New Roman" w:eastAsia="Times New Roman" w:hAnsi="Times New Roman" w:cs="Times New Roman"/>
          <w:color w:val="000000"/>
          <w:spacing w:val="1"/>
          <w:sz w:val="28"/>
          <w:szCs w:val="28"/>
        </w:rPr>
        <w:t>.</w:t>
      </w:r>
    </w:p>
    <w:p w:rsidR="00A55380" w:rsidRPr="00233A9E" w:rsidRDefault="001E06EF" w:rsidP="00233A9E">
      <w:pPr>
        <w:widowControl w:val="0"/>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Важно</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 xml:space="preserve">читывать, </w:t>
      </w:r>
      <w:r w:rsidRPr="00233A9E">
        <w:rPr>
          <w:rFonts w:ascii="Times New Roman" w:eastAsia="Times New Roman" w:hAnsi="Times New Roman" w:cs="Times New Roman"/>
          <w:color w:val="000000"/>
          <w:spacing w:val="-2"/>
          <w:sz w:val="28"/>
          <w:szCs w:val="28"/>
        </w:rPr>
        <w:t>ч</w:t>
      </w:r>
      <w:r w:rsidRPr="00233A9E">
        <w:rPr>
          <w:rFonts w:ascii="Times New Roman" w:eastAsia="Times New Roman" w:hAnsi="Times New Roman" w:cs="Times New Roman"/>
          <w:color w:val="000000"/>
          <w:sz w:val="28"/>
          <w:szCs w:val="28"/>
        </w:rPr>
        <w:t>торебе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ок об</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чаетсятолько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,чтозатра</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ивает е</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 эмоционал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юсфер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вес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нсо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7"/>
          <w:sz w:val="28"/>
          <w:szCs w:val="28"/>
        </w:rPr>
        <w:t>а</w:t>
      </w:r>
      <w:r w:rsidRPr="00233A9E">
        <w:rPr>
          <w:rFonts w:ascii="Times New Roman" w:eastAsia="Times New Roman" w:hAnsi="Times New Roman" w:cs="Times New Roman"/>
          <w:color w:val="000000"/>
          <w:sz w:val="28"/>
          <w:szCs w:val="28"/>
        </w:rPr>
        <w:t>зви</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ияформир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етсяплан обр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предста</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ений,чтопозво</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ебенкупреодо</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етьсит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ативность мышленияи пов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ния.</w:t>
      </w:r>
    </w:p>
    <w:p w:rsidR="00A55380" w:rsidRPr="00233A9E" w:rsidRDefault="001E06EF" w:rsidP="00233A9E">
      <w:pPr>
        <w:widowControl w:val="0"/>
        <w:spacing w:line="239" w:lineRule="auto"/>
        <w:ind w:left="1" w:right="-62"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анныйпер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одзакладыва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тсяосн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спеш</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ого</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1"/>
          <w:sz w:val="28"/>
          <w:szCs w:val="28"/>
        </w:rPr>
        <w:t>щ</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 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 ин</w:t>
      </w:r>
      <w:r w:rsidRPr="00233A9E">
        <w:rPr>
          <w:rFonts w:ascii="Times New Roman" w:eastAsia="Times New Roman" w:hAnsi="Times New Roman" w:cs="Times New Roman"/>
          <w:color w:val="000000"/>
          <w:spacing w:val="-1"/>
          <w:sz w:val="28"/>
          <w:szCs w:val="28"/>
        </w:rPr>
        <w:t>иц</w:t>
      </w:r>
      <w:r w:rsidRPr="00233A9E">
        <w:rPr>
          <w:rFonts w:ascii="Times New Roman" w:eastAsia="Times New Roman" w:hAnsi="Times New Roman" w:cs="Times New Roman"/>
          <w:color w:val="000000"/>
          <w:sz w:val="28"/>
          <w:szCs w:val="28"/>
        </w:rPr>
        <w:t>иати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 ч</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вство д</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рия к с</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ник</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w:t>
      </w:r>
    </w:p>
    <w:p w:rsidR="00A55380" w:rsidRPr="00233A9E" w:rsidRDefault="001E06EF" w:rsidP="00233A9E">
      <w:pPr>
        <w:widowControl w:val="0"/>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ым</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4"/>
          <w:sz w:val="28"/>
          <w:szCs w:val="28"/>
        </w:rPr>
        <w:t>и</w:t>
      </w:r>
      <w:r w:rsidRPr="00233A9E">
        <w:rPr>
          <w:rFonts w:ascii="Times New Roman" w:eastAsia="Times New Roman" w:hAnsi="Times New Roman" w:cs="Times New Roman"/>
          <w:color w:val="000000"/>
          <w:sz w:val="28"/>
          <w:szCs w:val="28"/>
        </w:rPr>
        <w:t>ямвозрастаявл</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етсяса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ительн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 самоо</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ка,пер</w:t>
      </w:r>
      <w:r w:rsidRPr="00233A9E">
        <w:rPr>
          <w:rFonts w:ascii="Times New Roman" w:eastAsia="Times New Roman" w:hAnsi="Times New Roman" w:cs="Times New Roman"/>
          <w:color w:val="000000"/>
          <w:spacing w:val="-1"/>
          <w:sz w:val="28"/>
          <w:szCs w:val="28"/>
        </w:rPr>
        <w:t>вы</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остныефо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ыпов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татив</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 действ</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й.Реб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нок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деляетс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бяк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ъектс</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z w:val="28"/>
          <w:szCs w:val="28"/>
        </w:rPr>
        <w:t>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ныхдейст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ий(</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z w:val="28"/>
          <w:szCs w:val="28"/>
        </w:rPr>
        <w:t>Я сам»). Важна п</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их</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логи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еск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 пот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бн</w:t>
      </w:r>
      <w:r w:rsidRPr="00233A9E">
        <w:rPr>
          <w:rFonts w:ascii="Times New Roman" w:eastAsia="Times New Roman" w:hAnsi="Times New Roman" w:cs="Times New Roman"/>
          <w:color w:val="000000"/>
          <w:sz w:val="28"/>
          <w:szCs w:val="28"/>
        </w:rPr>
        <w:t>ость в 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p>
    <w:p w:rsidR="00F82F30" w:rsidRDefault="00F82F30" w:rsidP="00F82F30">
      <w:pPr>
        <w:widowControl w:val="0"/>
        <w:spacing w:line="239" w:lineRule="auto"/>
        <w:ind w:right="-20"/>
        <w:jc w:val="center"/>
        <w:rPr>
          <w:rFonts w:ascii="Times New Roman" w:eastAsia="Times New Roman" w:hAnsi="Times New Roman" w:cs="Times New Roman"/>
          <w:i/>
          <w:iCs/>
          <w:color w:val="000000"/>
          <w:sz w:val="28"/>
          <w:szCs w:val="28"/>
          <w:u w:val="single"/>
        </w:rPr>
      </w:pPr>
    </w:p>
    <w:p w:rsidR="00ED20BC" w:rsidRPr="00F82F30" w:rsidRDefault="00ED20BC" w:rsidP="00ED20BC">
      <w:pPr>
        <w:widowControl w:val="0"/>
        <w:tabs>
          <w:tab w:val="left" w:pos="7584"/>
        </w:tabs>
        <w:spacing w:line="239" w:lineRule="auto"/>
        <w:ind w:right="-19"/>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pacing w:val="-2"/>
          <w:sz w:val="28"/>
          <w:szCs w:val="28"/>
          <w:u w:val="single"/>
        </w:rPr>
        <w:t>Особенности развития детей</w:t>
      </w:r>
      <w:r>
        <w:rPr>
          <w:rFonts w:ascii="Times New Roman" w:eastAsia="Times New Roman" w:hAnsi="Times New Roman" w:cs="Times New Roman"/>
          <w:i/>
          <w:iCs/>
          <w:color w:val="000000"/>
          <w:sz w:val="28"/>
          <w:szCs w:val="28"/>
          <w:u w:val="single"/>
        </w:rPr>
        <w:t>3-4 лет</w:t>
      </w:r>
    </w:p>
    <w:p w:rsidR="00A55380" w:rsidRPr="00233A9E" w:rsidRDefault="001E06EF" w:rsidP="00233A9E">
      <w:pPr>
        <w:widowControl w:val="0"/>
        <w:spacing w:line="240" w:lineRule="auto"/>
        <w:ind w:left="1" w:right="-13"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анн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ровень</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итияскеле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ышечнойс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ем</w:t>
      </w:r>
      <w:r w:rsidRPr="00233A9E">
        <w:rPr>
          <w:rFonts w:ascii="Times New Roman" w:eastAsia="Times New Roman" w:hAnsi="Times New Roman" w:cs="Times New Roman"/>
          <w:color w:val="000000"/>
          <w:sz w:val="28"/>
          <w:szCs w:val="28"/>
        </w:rPr>
        <w:t>ы 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деляетвоз</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ожностьформ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нияоса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,св</w:t>
      </w:r>
      <w:r w:rsidRPr="00233A9E">
        <w:rPr>
          <w:rFonts w:ascii="Times New Roman" w:eastAsia="Times New Roman" w:hAnsi="Times New Roman" w:cs="Times New Roman"/>
          <w:color w:val="000000"/>
          <w:spacing w:val="-1"/>
          <w:sz w:val="28"/>
          <w:szCs w:val="28"/>
        </w:rPr>
        <w:t>од</w:t>
      </w:r>
      <w:r w:rsidRPr="00233A9E">
        <w:rPr>
          <w:rFonts w:ascii="Times New Roman" w:eastAsia="Times New Roman" w:hAnsi="Times New Roman" w:cs="Times New Roman"/>
          <w:color w:val="000000"/>
          <w:sz w:val="28"/>
          <w:szCs w:val="28"/>
        </w:rPr>
        <w:t>астопы,базо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 двигател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ныхст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отипов.</w:t>
      </w:r>
    </w:p>
    <w:p w:rsidR="00A55380" w:rsidRPr="00233A9E" w:rsidRDefault="001E06EF" w:rsidP="00233A9E">
      <w:pPr>
        <w:widowControl w:val="0"/>
        <w:tabs>
          <w:tab w:val="left" w:pos="2598"/>
          <w:tab w:val="left" w:pos="4654"/>
          <w:tab w:val="left" w:pos="7055"/>
          <w:tab w:val="left" w:pos="8184"/>
        </w:tabs>
        <w:spacing w:line="239" w:lineRule="auto"/>
        <w:ind w:left="1" w:right="-63"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жает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яформ</w:t>
      </w:r>
      <w:r w:rsidRPr="00233A9E">
        <w:rPr>
          <w:rFonts w:ascii="Times New Roman" w:eastAsia="Times New Roman" w:hAnsi="Times New Roman" w:cs="Times New Roman"/>
          <w:color w:val="000000"/>
          <w:spacing w:val="-1"/>
          <w:sz w:val="28"/>
          <w:szCs w:val="28"/>
        </w:rPr>
        <w:t>ир</w:t>
      </w:r>
      <w:r w:rsidRPr="00233A9E">
        <w:rPr>
          <w:rFonts w:ascii="Times New Roman" w:eastAsia="Times New Roman" w:hAnsi="Times New Roman" w:cs="Times New Roman"/>
          <w:color w:val="000000"/>
          <w:sz w:val="28"/>
          <w:szCs w:val="28"/>
        </w:rPr>
        <w:t>ованиеф</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зи</w:t>
      </w:r>
      <w:r w:rsidRPr="00233A9E">
        <w:rPr>
          <w:rFonts w:ascii="Times New Roman" w:eastAsia="Times New Roman" w:hAnsi="Times New Roman" w:cs="Times New Roman"/>
          <w:color w:val="000000"/>
          <w:sz w:val="28"/>
          <w:szCs w:val="28"/>
        </w:rPr>
        <w:t>оло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ических</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ист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ганизм</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 дых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ния, 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щения 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рег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 xml:space="preserve">ляции,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печ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я обмена </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ещ</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ств.</w:t>
      </w:r>
    </w:p>
    <w:p w:rsidR="00A55380" w:rsidRPr="00233A9E" w:rsidRDefault="001E06EF" w:rsidP="00233A9E">
      <w:pPr>
        <w:widowControl w:val="0"/>
        <w:spacing w:line="239" w:lineRule="auto"/>
        <w:ind w:left="1" w:right="-61"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Данный</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озрастхаракт</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етсяин</w:t>
      </w:r>
      <w:r w:rsidRPr="00233A9E">
        <w:rPr>
          <w:rFonts w:ascii="Times New Roman" w:eastAsia="Times New Roman" w:hAnsi="Times New Roman" w:cs="Times New Roman"/>
          <w:color w:val="000000"/>
          <w:spacing w:val="-1"/>
          <w:sz w:val="28"/>
          <w:szCs w:val="28"/>
        </w:rPr>
        <w:t>те</w:t>
      </w:r>
      <w:r w:rsidRPr="00233A9E">
        <w:rPr>
          <w:rFonts w:ascii="Times New Roman" w:eastAsia="Times New Roman" w:hAnsi="Times New Roman" w:cs="Times New Roman"/>
          <w:color w:val="000000"/>
          <w:sz w:val="28"/>
          <w:szCs w:val="28"/>
        </w:rPr>
        <w:t>нс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ем</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ей</w:t>
      </w:r>
      <w:r w:rsidRPr="00233A9E">
        <w:rPr>
          <w:rFonts w:ascii="Times New Roman" w:eastAsia="Times New Roman" w:hAnsi="Times New Roman" w:cs="Times New Roman"/>
          <w:color w:val="000000"/>
          <w:sz w:val="28"/>
          <w:szCs w:val="28"/>
        </w:rPr>
        <w:t>рон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 аппара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 xml:space="preserve">а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роекц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 xml:space="preserve">ной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циати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 xml:space="preserve">нойкоры </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льш</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ша</w:t>
      </w:r>
      <w:r w:rsidRPr="00233A9E">
        <w:rPr>
          <w:rFonts w:ascii="Times New Roman" w:eastAsia="Times New Roman" w:hAnsi="Times New Roman" w:cs="Times New Roman"/>
          <w:color w:val="000000"/>
          <w:spacing w:val="1"/>
          <w:sz w:val="28"/>
          <w:szCs w:val="28"/>
        </w:rPr>
        <w:t>рий</w:t>
      </w:r>
      <w:r w:rsidRPr="00233A9E">
        <w:rPr>
          <w:rFonts w:ascii="Times New Roman" w:eastAsia="Times New Roman" w:hAnsi="Times New Roman" w:cs="Times New Roman"/>
          <w:color w:val="000000"/>
          <w:sz w:val="28"/>
          <w:szCs w:val="28"/>
        </w:rPr>
        <w:t>.</w:t>
      </w:r>
    </w:p>
    <w:p w:rsidR="00A55380" w:rsidRPr="00233A9E" w:rsidRDefault="001E06EF" w:rsidP="00233A9E">
      <w:pPr>
        <w:widowControl w:val="0"/>
        <w:tabs>
          <w:tab w:val="left" w:pos="1414"/>
          <w:tab w:val="left" w:pos="2800"/>
          <w:tab w:val="left" w:pos="4929"/>
          <w:tab w:val="left" w:pos="5382"/>
          <w:tab w:val="left" w:pos="7317"/>
          <w:tab w:val="left" w:pos="8521"/>
        </w:tabs>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Пси</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ции.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и</w:t>
      </w:r>
      <w:r w:rsidRPr="00233A9E">
        <w:rPr>
          <w:rFonts w:ascii="Times New Roman" w:eastAsia="Times New Roman" w:hAnsi="Times New Roman" w:cs="Times New Roman"/>
          <w:color w:val="000000"/>
          <w:sz w:val="28"/>
          <w:szCs w:val="28"/>
        </w:rPr>
        <w:t>-че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ырегода</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ятьреб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нканосит непро</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льный,</w:t>
      </w:r>
      <w:r w:rsidRPr="00233A9E">
        <w:rPr>
          <w:rFonts w:ascii="Times New Roman" w:eastAsia="Times New Roman" w:hAnsi="Times New Roman" w:cs="Times New Roman"/>
          <w:color w:val="000000"/>
          <w:sz w:val="28"/>
          <w:szCs w:val="28"/>
        </w:rPr>
        <w:t>непос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едст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ныйхарактер.Нарядус</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епроизвольной памятью,на</w:t>
      </w:r>
      <w:r w:rsidRPr="00233A9E">
        <w:rPr>
          <w:rFonts w:ascii="Times New Roman" w:eastAsia="Times New Roman" w:hAnsi="Times New Roman" w:cs="Times New Roman"/>
          <w:color w:val="000000"/>
          <w:spacing w:val="-1"/>
          <w:sz w:val="28"/>
          <w:szCs w:val="28"/>
        </w:rPr>
        <w:t>чи</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тф</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рмиров</w:t>
      </w:r>
      <w:r w:rsidRPr="00233A9E">
        <w:rPr>
          <w:rFonts w:ascii="Times New Roman" w:eastAsia="Times New Roman" w:hAnsi="Times New Roman" w:cs="Times New Roman"/>
          <w:color w:val="000000"/>
          <w:spacing w:val="-1"/>
          <w:sz w:val="28"/>
          <w:szCs w:val="28"/>
        </w:rPr>
        <w:t>аться</w:t>
      </w:r>
      <w:r w:rsidRPr="00233A9E">
        <w:rPr>
          <w:rFonts w:ascii="Times New Roman" w:eastAsia="Times New Roman" w:hAnsi="Times New Roman" w:cs="Times New Roman"/>
          <w:color w:val="000000"/>
          <w:sz w:val="28"/>
          <w:szCs w:val="28"/>
        </w:rPr>
        <w:t>ипр</w:t>
      </w:r>
      <w:r w:rsidRPr="00233A9E">
        <w:rPr>
          <w:rFonts w:ascii="Times New Roman" w:eastAsia="Times New Roman" w:hAnsi="Times New Roman" w:cs="Times New Roman"/>
          <w:color w:val="000000"/>
          <w:spacing w:val="1"/>
          <w:sz w:val="28"/>
          <w:szCs w:val="28"/>
        </w:rPr>
        <w:t>ои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наяпамять.Реб</w:t>
      </w:r>
      <w:r w:rsidRPr="00233A9E">
        <w:rPr>
          <w:rFonts w:ascii="Times New Roman" w:eastAsia="Times New Roman" w:hAnsi="Times New Roman" w:cs="Times New Roman"/>
          <w:color w:val="000000"/>
          <w:spacing w:val="-1"/>
          <w:sz w:val="28"/>
          <w:szCs w:val="28"/>
        </w:rPr>
        <w:t>ено</w:t>
      </w:r>
      <w:r w:rsidRPr="00233A9E">
        <w:rPr>
          <w:rFonts w:ascii="Times New Roman" w:eastAsia="Times New Roman" w:hAnsi="Times New Roman" w:cs="Times New Roman"/>
          <w:color w:val="000000"/>
          <w:sz w:val="28"/>
          <w:szCs w:val="28"/>
        </w:rPr>
        <w:t>к запоминаетэмоци</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озна</w:t>
      </w:r>
      <w:r w:rsidRPr="00233A9E">
        <w:rPr>
          <w:rFonts w:ascii="Times New Roman" w:eastAsia="Times New Roman" w:hAnsi="Times New Roman" w:cs="Times New Roman"/>
          <w:color w:val="000000"/>
          <w:spacing w:val="-2"/>
          <w:sz w:val="28"/>
          <w:szCs w:val="28"/>
        </w:rPr>
        <w:t>ч</w:t>
      </w:r>
      <w:r w:rsidRPr="00233A9E">
        <w:rPr>
          <w:rFonts w:ascii="Times New Roman" w:eastAsia="Times New Roman" w:hAnsi="Times New Roman" w:cs="Times New Roman"/>
          <w:color w:val="000000"/>
          <w:sz w:val="28"/>
          <w:szCs w:val="28"/>
        </w:rPr>
        <w:t>им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нформацию.Наосн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опл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авле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ийо</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дме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ах</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жающегоми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ау</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нкаинт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ивно развив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раз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ое</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аже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долж</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етсяформирование ре</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 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копле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 с</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ова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я, раз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итиесвя</w:t>
      </w:r>
      <w:r w:rsidRPr="00233A9E">
        <w:rPr>
          <w:rFonts w:ascii="Times New Roman" w:eastAsia="Times New Roman" w:hAnsi="Times New Roman" w:cs="Times New Roman"/>
          <w:color w:val="000000"/>
          <w:spacing w:val="-3"/>
          <w:sz w:val="28"/>
          <w:szCs w:val="28"/>
        </w:rPr>
        <w:t>з</w:t>
      </w:r>
      <w:r w:rsidRPr="00233A9E">
        <w:rPr>
          <w:rFonts w:ascii="Times New Roman" w:eastAsia="Times New Roman" w:hAnsi="Times New Roman" w:cs="Times New Roman"/>
          <w:color w:val="000000"/>
          <w:sz w:val="28"/>
          <w:szCs w:val="28"/>
        </w:rPr>
        <w:t>нойречи.</w:t>
      </w:r>
    </w:p>
    <w:p w:rsidR="00A55380" w:rsidRPr="00233A9E" w:rsidRDefault="001E06EF" w:rsidP="00233A9E">
      <w:pPr>
        <w:widowControl w:val="0"/>
        <w:tabs>
          <w:tab w:val="left" w:pos="1092"/>
          <w:tab w:val="left" w:pos="2777"/>
          <w:tab w:val="left" w:pos="3636"/>
          <w:tab w:val="left" w:pos="5133"/>
          <w:tab w:val="left" w:pos="6412"/>
          <w:tab w:val="left" w:pos="7436"/>
        </w:tabs>
        <w:spacing w:line="239" w:lineRule="auto"/>
        <w:ind w:left="1" w:right="-19" w:firstLine="566"/>
        <w:jc w:val="both"/>
        <w:rPr>
          <w:rFonts w:ascii="Times New Roman" w:eastAsia="Times New Roman" w:hAnsi="Times New Roman" w:cs="Times New Roman"/>
          <w:color w:val="000000"/>
          <w:sz w:val="28"/>
          <w:szCs w:val="28"/>
        </w:rPr>
      </w:pPr>
      <w:bookmarkStart w:id="15" w:name="_page_77_0"/>
      <w:bookmarkEnd w:id="14"/>
      <w:r w:rsidRPr="00233A9E">
        <w:rPr>
          <w:rFonts w:ascii="Times New Roman" w:eastAsia="Times New Roman" w:hAnsi="Times New Roman" w:cs="Times New Roman"/>
          <w:color w:val="000000"/>
          <w:sz w:val="28"/>
          <w:szCs w:val="28"/>
        </w:rPr>
        <w:t>Втри-четыре</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авнима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иереб</w:t>
      </w:r>
      <w:r w:rsidRPr="00233A9E">
        <w:rPr>
          <w:rFonts w:ascii="Times New Roman" w:eastAsia="Times New Roman" w:hAnsi="Times New Roman" w:cs="Times New Roman"/>
          <w:color w:val="000000"/>
          <w:spacing w:val="-2"/>
          <w:sz w:val="28"/>
          <w:szCs w:val="28"/>
        </w:rPr>
        <w:t>ё</w:t>
      </w:r>
      <w:r w:rsidRPr="00233A9E">
        <w:rPr>
          <w:rFonts w:ascii="Times New Roman" w:eastAsia="Times New Roman" w:hAnsi="Times New Roman" w:cs="Times New Roman"/>
          <w:color w:val="000000"/>
          <w:sz w:val="28"/>
          <w:szCs w:val="28"/>
        </w:rPr>
        <w:t>нканоситнепроиз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ольный, непоср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ый</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тм</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чае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сядв</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сторонняя</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вязьвосприя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ияи вн</w:t>
      </w:r>
      <w:r w:rsidRPr="00233A9E">
        <w:rPr>
          <w:rFonts w:ascii="Times New Roman" w:eastAsia="Times New Roman" w:hAnsi="Times New Roman" w:cs="Times New Roman"/>
          <w:color w:val="000000"/>
          <w:spacing w:val="1"/>
          <w:sz w:val="28"/>
          <w:szCs w:val="28"/>
        </w:rPr>
        <w:t>им</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1"/>
          <w:sz w:val="28"/>
          <w:szCs w:val="28"/>
        </w:rPr>
        <w:t>ма</w:t>
      </w:r>
      <w:r w:rsidRPr="00233A9E">
        <w:rPr>
          <w:rFonts w:ascii="Times New Roman" w:eastAsia="Times New Roman" w:hAnsi="Times New Roman" w:cs="Times New Roman"/>
          <w:color w:val="000000"/>
          <w:sz w:val="28"/>
          <w:szCs w:val="28"/>
        </w:rPr>
        <w:t>ниерег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етсявосприя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ием(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еля</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кое–о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л вн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мание).</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мл</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дшемдошкольномвозрастераз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пти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ность.Де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оти</w:t>
      </w:r>
      <w:r w:rsidRPr="00233A9E">
        <w:rPr>
          <w:rFonts w:ascii="Times New Roman" w:eastAsia="Times New Roman" w:hAnsi="Times New Roman" w:cs="Times New Roman"/>
          <w:color w:val="000000"/>
          <w:sz w:val="28"/>
          <w:szCs w:val="28"/>
        </w:rPr>
        <w:t>спол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зова</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дэта</w:t>
      </w:r>
      <w:r w:rsidRPr="00233A9E">
        <w:rPr>
          <w:rFonts w:ascii="Times New Roman" w:eastAsia="Times New Roman" w:hAnsi="Times New Roman" w:cs="Times New Roman"/>
          <w:color w:val="000000"/>
          <w:spacing w:val="-1"/>
          <w:sz w:val="28"/>
          <w:szCs w:val="28"/>
        </w:rPr>
        <w:t>лон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в—индивид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ных единицв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ият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переходятксен</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орнымэта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pacing w:val="1"/>
          <w:sz w:val="28"/>
          <w:szCs w:val="28"/>
        </w:rPr>
        <w:t>он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рно вы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отан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ым</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дствамвосприя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концумладшегодошкольно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 возрастадетимог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твоспринимать</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яти</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болееформпр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дме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ови</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z w:val="28"/>
          <w:szCs w:val="28"/>
        </w:rPr>
        <w:t>се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 иболее</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пособны</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ифф</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нцировать</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тыпове</w:t>
      </w:r>
      <w:r w:rsidRPr="00233A9E">
        <w:rPr>
          <w:rFonts w:ascii="Times New Roman" w:eastAsia="Times New Roman" w:hAnsi="Times New Roman" w:cs="Times New Roman"/>
          <w:color w:val="000000"/>
          <w:spacing w:val="-1"/>
          <w:sz w:val="28"/>
          <w:szCs w:val="28"/>
        </w:rPr>
        <w:t>ли</w:t>
      </w:r>
      <w:r w:rsidRPr="00233A9E">
        <w:rPr>
          <w:rFonts w:ascii="Times New Roman" w:eastAsia="Times New Roman" w:hAnsi="Times New Roman" w:cs="Times New Roman"/>
          <w:color w:val="000000"/>
          <w:sz w:val="28"/>
          <w:szCs w:val="28"/>
        </w:rPr>
        <w:t>чи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 ори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нти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оват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прос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нствег</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ппыдет</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когос</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да,априоп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нно</w:t>
      </w:r>
      <w:r w:rsidRPr="00233A9E">
        <w:rPr>
          <w:rFonts w:ascii="Times New Roman" w:eastAsia="Times New Roman" w:hAnsi="Times New Roman" w:cs="Times New Roman"/>
          <w:color w:val="000000"/>
          <w:sz w:val="28"/>
          <w:szCs w:val="28"/>
        </w:rPr>
        <w:t>й 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га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иза</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иоб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зо</w:t>
      </w:r>
      <w:r w:rsidRPr="00233A9E">
        <w:rPr>
          <w:rFonts w:ascii="Times New Roman" w:eastAsia="Times New Roman" w:hAnsi="Times New Roman" w:cs="Times New Roman"/>
          <w:color w:val="000000"/>
          <w:sz w:val="28"/>
          <w:szCs w:val="28"/>
        </w:rPr>
        <w:t>вате</w:t>
      </w:r>
      <w:r w:rsidRPr="00233A9E">
        <w:rPr>
          <w:rFonts w:ascii="Times New Roman" w:eastAsia="Times New Roman" w:hAnsi="Times New Roman" w:cs="Times New Roman"/>
          <w:color w:val="000000"/>
          <w:spacing w:val="-1"/>
          <w:sz w:val="28"/>
          <w:szCs w:val="28"/>
        </w:rPr>
        <w:t>ль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опроце</w:t>
      </w:r>
      <w:r w:rsidRPr="00233A9E">
        <w:rPr>
          <w:rFonts w:ascii="Times New Roman" w:eastAsia="Times New Roman" w:hAnsi="Times New Roman" w:cs="Times New Roman"/>
          <w:color w:val="000000"/>
          <w:spacing w:val="-2"/>
          <w:sz w:val="28"/>
          <w:szCs w:val="28"/>
        </w:rPr>
        <w:t>сс</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вовсехзна</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ыхему</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ме</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 xml:space="preserve">х </w:t>
      </w:r>
      <w:r w:rsidRPr="00233A9E">
        <w:rPr>
          <w:rFonts w:ascii="Times New Roman" w:eastAsia="Times New Roman" w:hAnsi="Times New Roman" w:cs="Times New Roman"/>
          <w:color w:val="000000"/>
          <w:sz w:val="28"/>
          <w:szCs w:val="28"/>
        </w:rPr>
        <w:lastRenderedPageBreak/>
        <w:t>образовате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
          <w:sz w:val="28"/>
          <w:szCs w:val="28"/>
        </w:rPr>
        <w:t xml:space="preserve"> ор</w:t>
      </w:r>
      <w:r w:rsidRPr="00233A9E">
        <w:rPr>
          <w:rFonts w:ascii="Times New Roman" w:eastAsia="Times New Roman" w:hAnsi="Times New Roman" w:cs="Times New Roman"/>
          <w:color w:val="000000"/>
          <w:sz w:val="28"/>
          <w:szCs w:val="28"/>
        </w:rPr>
        <w:t>ганиза</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w:t>
      </w:r>
    </w:p>
    <w:p w:rsidR="00A55380" w:rsidRPr="00233A9E" w:rsidRDefault="001E06EF" w:rsidP="00233A9E">
      <w:pPr>
        <w:widowControl w:val="0"/>
        <w:tabs>
          <w:tab w:val="left" w:pos="2378"/>
          <w:tab w:val="left" w:pos="5008"/>
          <w:tab w:val="left" w:pos="6817"/>
          <w:tab w:val="left" w:pos="8116"/>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Детс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евиды</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исте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3"/>
          <w:sz w:val="28"/>
          <w:szCs w:val="28"/>
        </w:rPr>
        <w:t>з</w:t>
      </w:r>
      <w:r w:rsidRPr="00233A9E">
        <w:rPr>
          <w:rFonts w:ascii="Times New Roman" w:eastAsia="Times New Roman" w:hAnsi="Times New Roman" w:cs="Times New Roman"/>
          <w:color w:val="000000"/>
          <w:sz w:val="28"/>
          <w:szCs w:val="28"/>
        </w:rPr>
        <w:t>начимы</w:t>
      </w:r>
      <w:r w:rsidRPr="00233A9E">
        <w:rPr>
          <w:rFonts w:ascii="Times New Roman" w:eastAsia="Times New Roman" w:hAnsi="Times New Roman" w:cs="Times New Roman"/>
          <w:color w:val="000000"/>
          <w:spacing w:val="1"/>
          <w:sz w:val="28"/>
          <w:szCs w:val="28"/>
        </w:rPr>
        <w:t>хо</w:t>
      </w:r>
      <w:r w:rsidRPr="00233A9E">
        <w:rPr>
          <w:rFonts w:ascii="Times New Roman" w:eastAsia="Times New Roman" w:hAnsi="Times New Roman" w:cs="Times New Roman"/>
          <w:color w:val="000000"/>
          <w:sz w:val="28"/>
          <w:szCs w:val="28"/>
        </w:rPr>
        <w:t>тнош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нийребе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кас социаль</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йсредой</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деляет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явозможностя</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ипозн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вате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ьнойсф</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 наличиемобразно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омышл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ичием</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ам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ияина</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 форма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ипроизв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ль</w:t>
      </w:r>
      <w:r w:rsidRPr="00233A9E">
        <w:rPr>
          <w:rFonts w:ascii="Times New Roman" w:eastAsia="Times New Roman" w:hAnsi="Times New Roman" w:cs="Times New Roman"/>
          <w:color w:val="000000"/>
          <w:sz w:val="28"/>
          <w:szCs w:val="28"/>
        </w:rPr>
        <w:t>ногопове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ствие</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инс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pacing w:val="1"/>
          <w:sz w:val="28"/>
          <w:szCs w:val="28"/>
        </w:rPr>
        <w:t>ии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йствиепо обра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).Социал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наясит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ац</w:t>
      </w:r>
      <w:r w:rsidRPr="00233A9E">
        <w:rPr>
          <w:rFonts w:ascii="Times New Roman" w:eastAsia="Times New Roman" w:hAnsi="Times New Roman" w:cs="Times New Roman"/>
          <w:color w:val="000000"/>
          <w:spacing w:val="4"/>
          <w:sz w:val="28"/>
          <w:szCs w:val="28"/>
        </w:rPr>
        <w:t>и</w:t>
      </w:r>
      <w:r w:rsidRPr="00233A9E">
        <w:rPr>
          <w:rFonts w:ascii="Times New Roman" w:eastAsia="Times New Roman" w:hAnsi="Times New Roman" w:cs="Times New Roman"/>
          <w:color w:val="000000"/>
          <w:sz w:val="28"/>
          <w:szCs w:val="28"/>
        </w:rPr>
        <w:t>яра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вит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етсявыраженн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м 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стемесоциал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тн</w:t>
      </w:r>
      <w:r w:rsidRPr="00233A9E">
        <w:rPr>
          <w:rFonts w:ascii="Times New Roman" w:eastAsia="Times New Roman" w:hAnsi="Times New Roman" w:cs="Times New Roman"/>
          <w:color w:val="000000"/>
          <w:sz w:val="28"/>
          <w:szCs w:val="28"/>
        </w:rPr>
        <w:t>ошенийм</w:t>
      </w:r>
      <w:r w:rsidRPr="00233A9E">
        <w:rPr>
          <w:rFonts w:ascii="Times New Roman" w:eastAsia="Times New Roman" w:hAnsi="Times New Roman" w:cs="Times New Roman"/>
          <w:color w:val="000000"/>
          <w:spacing w:val="-1"/>
          <w:sz w:val="28"/>
          <w:szCs w:val="28"/>
        </w:rPr>
        <w:t>еж</w:t>
      </w:r>
      <w:r w:rsidRPr="00233A9E">
        <w:rPr>
          <w:rFonts w:ascii="Times New Roman" w:eastAsia="Times New Roman" w:hAnsi="Times New Roman" w:cs="Times New Roman"/>
          <w:color w:val="000000"/>
          <w:sz w:val="28"/>
          <w:szCs w:val="28"/>
        </w:rPr>
        <w:t>дулюдьми(ма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pacing w:val="7"/>
          <w:sz w:val="28"/>
          <w:szCs w:val="28"/>
        </w:rPr>
        <w:t>а</w:t>
      </w:r>
      <w:r w:rsidRPr="00233A9E">
        <w:rPr>
          <w:rFonts w:ascii="Times New Roman" w:eastAsia="Times New Roman" w:hAnsi="Times New Roman" w:cs="Times New Roman"/>
          <w:color w:val="000000"/>
          <w:spacing w:val="1"/>
          <w:sz w:val="28"/>
          <w:szCs w:val="28"/>
        </w:rPr>
        <w:t>-дочка,</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рач</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циент),ребе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окхочетподраж</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тьвзрослом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быть</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 взр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ый».Противоречиемеждуст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емлен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ем</w:t>
      </w:r>
      <w:r w:rsidRPr="00233A9E">
        <w:rPr>
          <w:rFonts w:ascii="Times New Roman" w:eastAsia="Times New Roman" w:hAnsi="Times New Roman" w:cs="Times New Roman"/>
          <w:color w:val="000000"/>
          <w:spacing w:val="1"/>
          <w:sz w:val="28"/>
          <w:szCs w:val="28"/>
        </w:rPr>
        <w:t>быть</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z w:val="28"/>
          <w:szCs w:val="28"/>
        </w:rPr>
        <w:t>каквзрос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ый»и невозмо</w:t>
      </w:r>
      <w:r w:rsidRPr="00233A9E">
        <w:rPr>
          <w:rFonts w:ascii="Times New Roman" w:eastAsia="Times New Roman" w:hAnsi="Times New Roman" w:cs="Times New Roman"/>
          <w:color w:val="000000"/>
          <w:spacing w:val="-1"/>
          <w:sz w:val="28"/>
          <w:szCs w:val="28"/>
        </w:rPr>
        <w:t>жн</w:t>
      </w:r>
      <w:r w:rsidRPr="00233A9E">
        <w:rPr>
          <w:rFonts w:ascii="Times New Roman" w:eastAsia="Times New Roman" w:hAnsi="Times New Roman" w:cs="Times New Roman"/>
          <w:color w:val="000000"/>
          <w:sz w:val="28"/>
          <w:szCs w:val="28"/>
        </w:rPr>
        <w:t>остьюне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3"/>
          <w:sz w:val="28"/>
          <w:szCs w:val="28"/>
        </w:rPr>
        <w:t>о</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нно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ово</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ощ</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емл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приводит</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формированию</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гровой</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ятел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сти,</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еноквдост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 длянегофор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ает</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емучеловечес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ихвзаи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оотноше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 осв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ивает иприм</w:t>
      </w:r>
      <w:r w:rsidRPr="00233A9E">
        <w:rPr>
          <w:rFonts w:ascii="Times New Roman" w:eastAsia="Times New Roman" w:hAnsi="Times New Roman" w:cs="Times New Roman"/>
          <w:color w:val="000000"/>
          <w:spacing w:val="-2"/>
          <w:sz w:val="28"/>
          <w:szCs w:val="28"/>
        </w:rPr>
        <w:t>ен</w:t>
      </w:r>
      <w:r w:rsidRPr="00233A9E">
        <w:rPr>
          <w:rFonts w:ascii="Times New Roman" w:eastAsia="Times New Roman" w:hAnsi="Times New Roman" w:cs="Times New Roman"/>
          <w:color w:val="000000"/>
          <w:sz w:val="28"/>
          <w:szCs w:val="28"/>
        </w:rPr>
        <w:t xml:space="preserve">яет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 xml:space="preserve"> и</w:t>
      </w:r>
      <w:r w:rsidRPr="00233A9E">
        <w:rPr>
          <w:rFonts w:ascii="Times New Roman" w:eastAsia="Times New Roman" w:hAnsi="Times New Roman" w:cs="Times New Roman"/>
          <w:color w:val="000000"/>
          <w:sz w:val="28"/>
          <w:szCs w:val="28"/>
        </w:rPr>
        <w:t>прави</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а 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ияи взаи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оде</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ствиячелов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ка в разных</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рах</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ейв</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4"/>
          <w:sz w:val="28"/>
          <w:szCs w:val="28"/>
        </w:rPr>
        <w:t>и</w:t>
      </w:r>
      <w:r w:rsidRPr="00233A9E">
        <w:rPr>
          <w:rFonts w:ascii="Times New Roman" w:eastAsia="Times New Roman" w:hAnsi="Times New Roman" w:cs="Times New Roman"/>
          <w:color w:val="000000"/>
          <w:sz w:val="28"/>
          <w:szCs w:val="28"/>
        </w:rPr>
        <w:t>-чет</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регодаотл</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чаетсяодн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обра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 сюжетов,гдецен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раль</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ым</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иемигровой</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иявляе</w:t>
      </w:r>
      <w:r w:rsidRPr="00233A9E">
        <w:rPr>
          <w:rFonts w:ascii="Times New Roman" w:eastAsia="Times New Roman" w:hAnsi="Times New Roman" w:cs="Times New Roman"/>
          <w:color w:val="000000"/>
          <w:spacing w:val="-2"/>
          <w:sz w:val="28"/>
          <w:szCs w:val="28"/>
        </w:rPr>
        <w:t>тс</w:t>
      </w:r>
      <w:r w:rsidRPr="00233A9E">
        <w:rPr>
          <w:rFonts w:ascii="Times New Roman" w:eastAsia="Times New Roman" w:hAnsi="Times New Roman" w:cs="Times New Roman"/>
          <w:color w:val="000000"/>
          <w:sz w:val="28"/>
          <w:szCs w:val="28"/>
        </w:rPr>
        <w:t>я действиес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шк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ротек</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етлибовин</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аль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рме,либо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 xml:space="preserve"> паре,н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шение логики игрыр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нкомне оп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оте</w:t>
      </w:r>
      <w:r w:rsidRPr="00233A9E">
        <w:rPr>
          <w:rFonts w:ascii="Times New Roman" w:eastAsia="Times New Roman" w:hAnsi="Times New Roman" w:cs="Times New Roman"/>
          <w:color w:val="000000"/>
          <w:spacing w:val="6"/>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ывае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ся.</w:t>
      </w:r>
    </w:p>
    <w:p w:rsidR="00A55380" w:rsidRPr="00233A9E" w:rsidRDefault="001E06EF" w:rsidP="00233A9E">
      <w:pPr>
        <w:widowControl w:val="0"/>
        <w:tabs>
          <w:tab w:val="left" w:pos="2051"/>
          <w:tab w:val="left" w:pos="4085"/>
          <w:tab w:val="left" w:pos="5769"/>
          <w:tab w:val="left" w:pos="7032"/>
          <w:tab w:val="left" w:pos="8726"/>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йпе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иод</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ч</w:t>
      </w:r>
      <w:r w:rsidRPr="00233A9E">
        <w:rPr>
          <w:rFonts w:ascii="Times New Roman" w:eastAsia="Times New Roman" w:hAnsi="Times New Roman" w:cs="Times New Roman"/>
          <w:color w:val="000000"/>
          <w:spacing w:val="1"/>
          <w:sz w:val="28"/>
          <w:szCs w:val="28"/>
        </w:rPr>
        <w:t>ин</w:t>
      </w:r>
      <w:r w:rsidRPr="00233A9E">
        <w:rPr>
          <w:rFonts w:ascii="Times New Roman" w:eastAsia="Times New Roman" w:hAnsi="Times New Roman" w:cs="Times New Roman"/>
          <w:color w:val="000000"/>
          <w:sz w:val="28"/>
          <w:szCs w:val="28"/>
        </w:rPr>
        <w:t>аютформировать</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япро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кти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ные</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ды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и,форм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ютсяпе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ви</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ыена</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ирисо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ия,ле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ки, констр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ния.Графичес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иео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3"/>
          <w:sz w:val="28"/>
          <w:szCs w:val="28"/>
        </w:rPr>
        <w:t>з</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едны,уоднихдетейв изображ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ниях</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ют</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етали,удр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гих</w:t>
      </w:r>
      <w:r w:rsidRPr="00233A9E">
        <w:rPr>
          <w:rFonts w:ascii="Times New Roman" w:eastAsia="Times New Roman" w:hAnsi="Times New Roman" w:cs="Times New Roman"/>
          <w:color w:val="000000"/>
          <w:spacing w:val="1"/>
          <w:sz w:val="28"/>
          <w:szCs w:val="28"/>
        </w:rPr>
        <w:t>ри</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имог</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бы</w:t>
      </w:r>
      <w:r w:rsidRPr="00233A9E">
        <w:rPr>
          <w:rFonts w:ascii="Times New Roman" w:eastAsia="Times New Roman" w:hAnsi="Times New Roman" w:cs="Times New Roman"/>
          <w:color w:val="000000"/>
          <w:sz w:val="28"/>
          <w:szCs w:val="28"/>
        </w:rPr>
        <w:t>ть</w:t>
      </w:r>
      <w:r w:rsidRPr="00233A9E">
        <w:rPr>
          <w:rFonts w:ascii="Times New Roman" w:eastAsia="Times New Roman" w:hAnsi="Times New Roman" w:cs="Times New Roman"/>
          <w:color w:val="000000"/>
          <w:spacing w:val="7"/>
          <w:sz w:val="28"/>
          <w:szCs w:val="28"/>
        </w:rPr>
        <w:t>б</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е детали</w:t>
      </w:r>
      <w:r w:rsidRPr="00233A9E">
        <w:rPr>
          <w:rFonts w:ascii="Times New Roman" w:eastAsia="Times New Roman" w:hAnsi="Times New Roman" w:cs="Times New Roman"/>
          <w:color w:val="000000"/>
          <w:spacing w:val="-1"/>
          <w:sz w:val="28"/>
          <w:szCs w:val="28"/>
        </w:rPr>
        <w:t>зи</w:t>
      </w:r>
      <w:r w:rsidRPr="00233A9E">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ны.Д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xml:space="preserve">ти </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ачинают ак</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оисполь</w:t>
      </w:r>
      <w:r w:rsidRPr="00233A9E">
        <w:rPr>
          <w:rFonts w:ascii="Times New Roman" w:eastAsia="Times New Roman" w:hAnsi="Times New Roman" w:cs="Times New Roman"/>
          <w:color w:val="000000"/>
          <w:spacing w:val="-3"/>
          <w:sz w:val="28"/>
          <w:szCs w:val="28"/>
        </w:rPr>
        <w:t>з</w:t>
      </w:r>
      <w:r w:rsidRPr="00233A9E">
        <w:rPr>
          <w:rFonts w:ascii="Times New Roman" w:eastAsia="Times New Roman" w:hAnsi="Times New Roman" w:cs="Times New Roman"/>
          <w:color w:val="000000"/>
          <w:sz w:val="28"/>
          <w:szCs w:val="28"/>
        </w:rPr>
        <w:t>овать цве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w:t>
      </w:r>
    </w:p>
    <w:p w:rsidR="00A55380" w:rsidRPr="00233A9E" w:rsidRDefault="001E06EF" w:rsidP="00233A9E">
      <w:pPr>
        <w:widowControl w:val="0"/>
        <w:spacing w:line="239" w:lineRule="auto"/>
        <w:ind w:left="1" w:right="-61"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Больш</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нач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азвитиямел</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тлепка.Де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 способныподр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ково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ством в</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 xml:space="preserve">о вылепить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ыепредме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ы.</w:t>
      </w:r>
    </w:p>
    <w:p w:rsidR="00A55380" w:rsidRPr="00233A9E" w:rsidRDefault="001E06EF" w:rsidP="00233A9E">
      <w:pPr>
        <w:widowControl w:val="0"/>
        <w:tabs>
          <w:tab w:val="left" w:pos="2844"/>
          <w:tab w:val="left" w:pos="4748"/>
          <w:tab w:val="left" w:pos="5211"/>
          <w:tab w:val="left" w:pos="6641"/>
          <w:tab w:val="left" w:pos="8481"/>
        </w:tabs>
        <w:spacing w:line="239" w:lineRule="auto"/>
        <w:ind w:left="1" w:right="-63"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нстр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вная</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остьв</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ладшемдош</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льном</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 огра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озведени</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м нес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оек пообра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цуипоза</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сл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w:t>
      </w:r>
    </w:p>
    <w:p w:rsidR="00A55380" w:rsidRPr="00233A9E" w:rsidRDefault="001E06EF" w:rsidP="00243C87">
      <w:pPr>
        <w:widowControl w:val="0"/>
        <w:tabs>
          <w:tab w:val="left" w:pos="2280"/>
          <w:tab w:val="left" w:pos="3690"/>
          <w:tab w:val="left" w:pos="4050"/>
          <w:tab w:val="left" w:pos="5156"/>
          <w:tab w:val="left" w:pos="6247"/>
          <w:tab w:val="left" w:pos="6624"/>
          <w:tab w:val="left" w:pos="7928"/>
          <w:tab w:val="left" w:pos="8621"/>
        </w:tabs>
        <w:spacing w:line="239" w:lineRule="auto"/>
        <w:ind w:left="1" w:right="-16"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омм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ника</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иализ</w:t>
      </w:r>
      <w:r w:rsidRPr="00233A9E">
        <w:rPr>
          <w:rFonts w:ascii="Times New Roman" w:eastAsia="Times New Roman" w:hAnsi="Times New Roman" w:cs="Times New Roman"/>
          <w:color w:val="000000"/>
          <w:spacing w:val="-1"/>
          <w:sz w:val="28"/>
          <w:szCs w:val="28"/>
        </w:rPr>
        <w:t>ац</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щениисов</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росл</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ми,нарядус сит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ативно-де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овойфор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бщения,нач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наетинт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вно</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 внесит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ативно-по</w:t>
      </w:r>
      <w:r w:rsidRPr="00233A9E">
        <w:rPr>
          <w:rFonts w:ascii="Times New Roman" w:eastAsia="Times New Roman" w:hAnsi="Times New Roman" w:cs="Times New Roman"/>
          <w:color w:val="000000"/>
          <w:spacing w:val="-1"/>
          <w:sz w:val="28"/>
          <w:szCs w:val="28"/>
        </w:rPr>
        <w:t>зн</w:t>
      </w:r>
      <w:r w:rsidRPr="00233A9E">
        <w:rPr>
          <w:rFonts w:ascii="Times New Roman" w:eastAsia="Times New Roman" w:hAnsi="Times New Roman" w:cs="Times New Roman"/>
          <w:color w:val="000000"/>
          <w:sz w:val="28"/>
          <w:szCs w:val="28"/>
        </w:rPr>
        <w:t>авате</w:t>
      </w:r>
      <w:r w:rsidRPr="00233A9E">
        <w:rPr>
          <w:rFonts w:ascii="Times New Roman" w:eastAsia="Times New Roman" w:hAnsi="Times New Roman" w:cs="Times New Roman"/>
          <w:color w:val="000000"/>
          <w:spacing w:val="-1"/>
          <w:sz w:val="28"/>
          <w:szCs w:val="28"/>
        </w:rPr>
        <w:t>ль</w:t>
      </w:r>
      <w:r w:rsidRPr="00233A9E">
        <w:rPr>
          <w:rFonts w:ascii="Times New Roman" w:eastAsia="Times New Roman" w:hAnsi="Times New Roman" w:cs="Times New Roman"/>
          <w:color w:val="000000"/>
          <w:sz w:val="28"/>
          <w:szCs w:val="28"/>
        </w:rPr>
        <w:t>наяформао</w:t>
      </w:r>
      <w:r w:rsidRPr="00233A9E">
        <w:rPr>
          <w:rFonts w:ascii="Times New Roman" w:eastAsia="Times New Roman" w:hAnsi="Times New Roman" w:cs="Times New Roman"/>
          <w:color w:val="000000"/>
          <w:spacing w:val="1"/>
          <w:sz w:val="28"/>
          <w:szCs w:val="28"/>
        </w:rPr>
        <w:t>бщ</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ия,фор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ютсяо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навательногообщ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осве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стника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си</w:t>
      </w:r>
      <w:r w:rsidRPr="00233A9E">
        <w:rPr>
          <w:rFonts w:ascii="Times New Roman" w:eastAsia="Times New Roman" w:hAnsi="Times New Roman" w:cs="Times New Roman"/>
          <w:color w:val="000000"/>
          <w:sz w:val="28"/>
          <w:szCs w:val="28"/>
        </w:rPr>
        <w:t>внофо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 сит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ативно-де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оваяформаобщ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ния,ч</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деляет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яст</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овле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гро</w:t>
      </w:r>
      <w:r w:rsidRPr="00233A9E">
        <w:rPr>
          <w:rFonts w:ascii="Times New Roman" w:eastAsia="Times New Roman" w:hAnsi="Times New Roman" w:cs="Times New Roman"/>
          <w:color w:val="000000"/>
          <w:spacing w:val="-1"/>
          <w:sz w:val="28"/>
          <w:szCs w:val="28"/>
        </w:rPr>
        <w:t>во</w:t>
      </w:r>
      <w:r w:rsidRPr="00233A9E">
        <w:rPr>
          <w:rFonts w:ascii="Times New Roman" w:eastAsia="Times New Roman" w:hAnsi="Times New Roman" w:cs="Times New Roman"/>
          <w:color w:val="000000"/>
          <w:sz w:val="28"/>
          <w:szCs w:val="28"/>
        </w:rPr>
        <w:t>й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бх</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остьюсогласовы</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ать</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ствияс</w:t>
      </w:r>
      <w:r w:rsidRPr="00233A9E">
        <w:rPr>
          <w:rFonts w:ascii="Times New Roman" w:eastAsia="Times New Roman" w:hAnsi="Times New Roman" w:cs="Times New Roman"/>
          <w:color w:val="000000"/>
          <w:spacing w:val="1"/>
          <w:sz w:val="28"/>
          <w:szCs w:val="28"/>
        </w:rPr>
        <w:t>др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гим</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комв ходе</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грово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овза</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модейст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ия.П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ительн</w:t>
      </w:r>
      <w:r w:rsidRPr="00233A9E">
        <w:rPr>
          <w:rFonts w:ascii="Times New Roman" w:eastAsia="Times New Roman" w:hAnsi="Times New Roman" w:cs="Times New Roman"/>
          <w:color w:val="000000"/>
          <w:spacing w:val="5"/>
          <w:sz w:val="28"/>
          <w:szCs w:val="28"/>
        </w:rPr>
        <w:t>о</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ифф</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рентное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ноше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 xml:space="preserve"> 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еобладающее</w:t>
      </w:r>
      <w:r w:rsidRPr="00233A9E">
        <w:rPr>
          <w:rFonts w:ascii="Times New Roman" w:eastAsia="Times New Roman" w:hAnsi="Times New Roman" w:cs="Times New Roman"/>
          <w:color w:val="000000"/>
          <w:spacing w:val="1"/>
          <w:sz w:val="28"/>
          <w:szCs w:val="28"/>
        </w:rPr>
        <w:t>вр</w:t>
      </w:r>
      <w:r w:rsidRPr="00233A9E">
        <w:rPr>
          <w:rFonts w:ascii="Times New Roman" w:eastAsia="Times New Roman" w:hAnsi="Times New Roman" w:cs="Times New Roman"/>
          <w:color w:val="000000"/>
          <w:sz w:val="28"/>
          <w:szCs w:val="28"/>
        </w:rPr>
        <w:t>аннемвоз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е,сме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яе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сяконк</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рен</w:t>
      </w:r>
      <w:r w:rsidRPr="00233A9E">
        <w:rPr>
          <w:rFonts w:ascii="Times New Roman" w:eastAsia="Times New Roman" w:hAnsi="Times New Roman" w:cs="Times New Roman"/>
          <w:color w:val="000000"/>
          <w:spacing w:val="-1"/>
          <w:sz w:val="28"/>
          <w:szCs w:val="28"/>
        </w:rPr>
        <w:t>тны</w:t>
      </w:r>
      <w:r w:rsidRPr="00233A9E">
        <w:rPr>
          <w:rFonts w:ascii="Times New Roman" w:eastAsia="Times New Roman" w:hAnsi="Times New Roman" w:cs="Times New Roman"/>
          <w:color w:val="000000"/>
          <w:sz w:val="28"/>
          <w:szCs w:val="28"/>
        </w:rPr>
        <w:t>м</w:t>
      </w:r>
      <w:bookmarkStart w:id="16" w:name="_page_79_0"/>
      <w:bookmarkEnd w:id="15"/>
      <w:r w:rsidRPr="00233A9E">
        <w:rPr>
          <w:rFonts w:ascii="Times New Roman" w:eastAsia="Times New Roman" w:hAnsi="Times New Roman" w:cs="Times New Roman"/>
          <w:color w:val="000000"/>
          <w:sz w:val="28"/>
          <w:szCs w:val="28"/>
        </w:rPr>
        <w:t>типом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тнош</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св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др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нокв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пает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кач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е ср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дства 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опо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ния.</w:t>
      </w:r>
    </w:p>
    <w:p w:rsidR="00A55380" w:rsidRPr="00233A9E" w:rsidRDefault="001E06EF" w:rsidP="00233A9E">
      <w:pPr>
        <w:widowControl w:val="0"/>
        <w:tabs>
          <w:tab w:val="left" w:pos="1581"/>
          <w:tab w:val="left" w:pos="3514"/>
          <w:tab w:val="left" w:pos="4860"/>
          <w:tab w:val="left" w:pos="6618"/>
          <w:tab w:val="left" w:pos="8874"/>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Саморег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игодау</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капре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бла</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аетс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ативное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ние,прои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pacing w:val="-1"/>
          <w:sz w:val="28"/>
          <w:szCs w:val="28"/>
        </w:rPr>
        <w:t>во</w:t>
      </w:r>
      <w:r w:rsidRPr="00233A9E">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ном,</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уетсяв</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рослым.</w:t>
      </w:r>
      <w:r w:rsidRPr="00233A9E">
        <w:rPr>
          <w:rFonts w:ascii="Times New Roman" w:eastAsia="Times New Roman" w:hAnsi="Times New Roman" w:cs="Times New Roman"/>
          <w:color w:val="000000"/>
          <w:spacing w:val="-3"/>
          <w:sz w:val="28"/>
          <w:szCs w:val="28"/>
        </w:rPr>
        <w:t>П</w:t>
      </w:r>
      <w:r w:rsidRPr="00233A9E">
        <w:rPr>
          <w:rFonts w:ascii="Times New Roman" w:eastAsia="Times New Roman" w:hAnsi="Times New Roman" w:cs="Times New Roman"/>
          <w:color w:val="000000"/>
          <w:sz w:val="28"/>
          <w:szCs w:val="28"/>
        </w:rPr>
        <w:t>ри этом,ребе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окмо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йствоватьпоинстр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кции,с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ящ</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йиз</w:t>
      </w:r>
      <w:r w:rsidRPr="00233A9E">
        <w:rPr>
          <w:rFonts w:ascii="Times New Roman" w:eastAsia="Times New Roman" w:hAnsi="Times New Roman" w:cs="Times New Roman"/>
          <w:color w:val="000000"/>
          <w:spacing w:val="9"/>
          <w:sz w:val="28"/>
          <w:szCs w:val="28"/>
        </w:rPr>
        <w:t>2</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3</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казаний. Словоиг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ает</w:t>
      </w:r>
      <w:r w:rsidRPr="00233A9E">
        <w:rPr>
          <w:rFonts w:ascii="Times New Roman" w:eastAsia="Times New Roman" w:hAnsi="Times New Roman" w:cs="Times New Roman"/>
          <w:color w:val="000000"/>
          <w:spacing w:val="1"/>
          <w:sz w:val="28"/>
          <w:szCs w:val="28"/>
        </w:rPr>
        <w:t>вбо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ьшейсте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ипо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дител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3"/>
          <w:sz w:val="28"/>
          <w:szCs w:val="28"/>
        </w:rPr>
        <w:t>ф</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ию,пос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юс 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ей</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орможения.Э</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ивыполняют</w:t>
      </w:r>
      <w:r w:rsidRPr="00233A9E">
        <w:rPr>
          <w:rFonts w:ascii="Times New Roman" w:eastAsia="Times New Roman" w:hAnsi="Times New Roman" w:cs="Times New Roman"/>
          <w:color w:val="000000"/>
          <w:spacing w:val="-1"/>
          <w:sz w:val="28"/>
          <w:szCs w:val="28"/>
        </w:rPr>
        <w:t>ре</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3"/>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юр</w:t>
      </w:r>
      <w:r w:rsidRPr="00233A9E">
        <w:rPr>
          <w:rFonts w:ascii="Times New Roman" w:eastAsia="Times New Roman" w:hAnsi="Times New Roman" w:cs="Times New Roman"/>
          <w:color w:val="000000"/>
          <w:spacing w:val="1"/>
          <w:sz w:val="28"/>
          <w:szCs w:val="28"/>
        </w:rPr>
        <w:t>ол</w:t>
      </w:r>
      <w:r w:rsidRPr="00233A9E">
        <w:rPr>
          <w:rFonts w:ascii="Times New Roman" w:eastAsia="Times New Roman" w:hAnsi="Times New Roman" w:cs="Times New Roman"/>
          <w:color w:val="000000"/>
          <w:spacing w:val="5"/>
          <w:sz w:val="28"/>
          <w:szCs w:val="28"/>
        </w:rPr>
        <w:t>ь</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 xml:space="preserve"> нак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плив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етсяэмоционал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ыйопыт,</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ляю</w:t>
      </w:r>
      <w:r w:rsidRPr="00233A9E">
        <w:rPr>
          <w:rFonts w:ascii="Times New Roman" w:eastAsia="Times New Roman" w:hAnsi="Times New Roman" w:cs="Times New Roman"/>
          <w:color w:val="000000"/>
          <w:spacing w:val="-3"/>
          <w:sz w:val="28"/>
          <w:szCs w:val="28"/>
        </w:rPr>
        <w:t>щ</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хищатьдейст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p>
    <w:p w:rsidR="00A55380" w:rsidRPr="00233A9E" w:rsidRDefault="001E06EF" w:rsidP="00233A9E">
      <w:pPr>
        <w:widowControl w:val="0"/>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Личн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амо</w:t>
      </w:r>
      <w:r w:rsidRPr="00233A9E">
        <w:rPr>
          <w:rFonts w:ascii="Times New Roman" w:eastAsia="Times New Roman" w:hAnsi="Times New Roman" w:cs="Times New Roman"/>
          <w:color w:val="000000"/>
          <w:spacing w:val="-1"/>
          <w:sz w:val="28"/>
          <w:szCs w:val="28"/>
        </w:rPr>
        <w:t>оц</w:t>
      </w:r>
      <w:r w:rsidRPr="00233A9E">
        <w:rPr>
          <w:rFonts w:ascii="Times New Roman" w:eastAsia="Times New Roman" w:hAnsi="Times New Roman" w:cs="Times New Roman"/>
          <w:color w:val="000000"/>
          <w:sz w:val="28"/>
          <w:szCs w:val="28"/>
        </w:rPr>
        <w:t>енка.У</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каначинаетформирова</w:t>
      </w:r>
      <w:r w:rsidRPr="00233A9E">
        <w:rPr>
          <w:rFonts w:ascii="Times New Roman" w:eastAsia="Times New Roman" w:hAnsi="Times New Roman" w:cs="Times New Roman"/>
          <w:color w:val="000000"/>
          <w:spacing w:val="-1"/>
          <w:sz w:val="28"/>
          <w:szCs w:val="28"/>
        </w:rPr>
        <w:t>ть</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иф</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рия сам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ия,ди</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фер</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цирова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ная</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амооцен</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а.Ре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риосо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 xml:space="preserve">и </w:t>
      </w:r>
      <w:r w:rsidRPr="00233A9E">
        <w:rPr>
          <w:rFonts w:ascii="Times New Roman" w:eastAsia="Times New Roman" w:hAnsi="Times New Roman" w:cs="Times New Roman"/>
          <w:color w:val="000000"/>
          <w:sz w:val="28"/>
          <w:szCs w:val="28"/>
        </w:rPr>
        <w:lastRenderedPageBreak/>
        <w:t>собстве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ме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етсяна</w:t>
      </w:r>
      <w:r w:rsidRPr="00233A9E">
        <w:rPr>
          <w:rFonts w:ascii="Times New Roman" w:eastAsia="Times New Roman" w:hAnsi="Times New Roman" w:cs="Times New Roman"/>
          <w:color w:val="000000"/>
          <w:spacing w:val="1"/>
          <w:sz w:val="28"/>
          <w:szCs w:val="28"/>
        </w:rPr>
        <w:t>оц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нкув</w:t>
      </w:r>
      <w:r w:rsidRPr="00233A9E">
        <w:rPr>
          <w:rFonts w:ascii="Times New Roman" w:eastAsia="Times New Roman" w:hAnsi="Times New Roman" w:cs="Times New Roman"/>
          <w:color w:val="000000"/>
          <w:spacing w:val="5"/>
          <w:sz w:val="28"/>
          <w:szCs w:val="28"/>
        </w:rPr>
        <w:t>з</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z w:val="28"/>
          <w:szCs w:val="28"/>
        </w:rPr>
        <w:t>слого,кчетырем</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одам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бенокначинаетсрав</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иватьс</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идо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ти</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ясдостиж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мисве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 что</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ожетповыша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ьк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нфликтностьм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удетьми.Да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ныйво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растс</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язанс дебю</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ом личнос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p>
    <w:p w:rsidR="00F82F30" w:rsidRDefault="00F82F30" w:rsidP="00F82F30">
      <w:pPr>
        <w:widowControl w:val="0"/>
        <w:spacing w:line="239" w:lineRule="auto"/>
        <w:ind w:right="-20"/>
        <w:jc w:val="center"/>
        <w:rPr>
          <w:rFonts w:ascii="Times New Roman" w:eastAsia="Times New Roman" w:hAnsi="Times New Roman" w:cs="Times New Roman"/>
          <w:i/>
          <w:iCs/>
          <w:color w:val="000000"/>
          <w:sz w:val="28"/>
          <w:szCs w:val="28"/>
          <w:u w:val="single"/>
        </w:rPr>
      </w:pPr>
    </w:p>
    <w:p w:rsidR="00ED20BC" w:rsidRPr="00F82F30" w:rsidRDefault="00ED20BC" w:rsidP="00ED20BC">
      <w:pPr>
        <w:widowControl w:val="0"/>
        <w:tabs>
          <w:tab w:val="left" w:pos="7584"/>
        </w:tabs>
        <w:spacing w:line="239" w:lineRule="auto"/>
        <w:ind w:right="-19"/>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pacing w:val="-2"/>
          <w:sz w:val="28"/>
          <w:szCs w:val="28"/>
          <w:u w:val="single"/>
        </w:rPr>
        <w:t>Особенности развития детей</w:t>
      </w:r>
      <w:r>
        <w:rPr>
          <w:rFonts w:ascii="Times New Roman" w:eastAsia="Times New Roman" w:hAnsi="Times New Roman" w:cs="Times New Roman"/>
          <w:i/>
          <w:iCs/>
          <w:color w:val="000000"/>
          <w:sz w:val="28"/>
          <w:szCs w:val="28"/>
          <w:u w:val="single"/>
        </w:rPr>
        <w:t>4-5 лет</w:t>
      </w:r>
    </w:p>
    <w:p w:rsidR="00A55380" w:rsidRPr="00233A9E" w:rsidRDefault="001E06EF" w:rsidP="00233A9E">
      <w:pPr>
        <w:widowControl w:val="0"/>
        <w:tabs>
          <w:tab w:val="left" w:pos="1478"/>
          <w:tab w:val="left" w:pos="3673"/>
          <w:tab w:val="left" w:pos="4692"/>
          <w:tab w:val="left" w:pos="6163"/>
          <w:tab w:val="left" w:pos="7997"/>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Данный</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озрастхаракт</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етсяин</w:t>
      </w:r>
      <w:r w:rsidRPr="00233A9E">
        <w:rPr>
          <w:rFonts w:ascii="Times New Roman" w:eastAsia="Times New Roman" w:hAnsi="Times New Roman" w:cs="Times New Roman"/>
          <w:color w:val="000000"/>
          <w:spacing w:val="-1"/>
          <w:sz w:val="28"/>
          <w:szCs w:val="28"/>
        </w:rPr>
        <w:t>те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5"/>
          <w:sz w:val="28"/>
          <w:szCs w:val="28"/>
        </w:rPr>
        <w:t>с</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ным</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емнейрон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ого аппара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тивнойкоры</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льш</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ша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ий.В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раст</w:t>
      </w:r>
      <w:r w:rsidRPr="00233A9E">
        <w:rPr>
          <w:rFonts w:ascii="Times New Roman" w:eastAsia="Times New Roman" w:hAnsi="Times New Roman" w:cs="Times New Roman"/>
          <w:color w:val="000000"/>
          <w:spacing w:val="-2"/>
          <w:sz w:val="28"/>
          <w:szCs w:val="28"/>
        </w:rPr>
        <w:t>ан</w:t>
      </w:r>
      <w:r w:rsidRPr="00233A9E">
        <w:rPr>
          <w:rFonts w:ascii="Times New Roman" w:eastAsia="Times New Roman" w:hAnsi="Times New Roman" w:cs="Times New Roman"/>
          <w:color w:val="000000"/>
          <w:sz w:val="28"/>
          <w:szCs w:val="28"/>
        </w:rPr>
        <w:t>ие сп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иза</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иико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ковыхзониме</w:t>
      </w:r>
      <w:r w:rsidRPr="00233A9E">
        <w:rPr>
          <w:rFonts w:ascii="Times New Roman" w:eastAsia="Times New Roman" w:hAnsi="Times New Roman" w:cs="Times New Roman"/>
          <w:color w:val="000000"/>
          <w:spacing w:val="-2"/>
          <w:sz w:val="28"/>
          <w:szCs w:val="28"/>
        </w:rPr>
        <w:t>ж</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шарныхсвяз</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оепол</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шар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 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яется 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щим.</w:t>
      </w:r>
    </w:p>
    <w:p w:rsidR="00A55380" w:rsidRPr="00233A9E" w:rsidRDefault="001E06EF" w:rsidP="00233A9E">
      <w:pPr>
        <w:widowControl w:val="0"/>
        <w:spacing w:line="239" w:lineRule="auto"/>
        <w:ind w:left="1" w:right="-62"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жает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итиескеле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а,мы</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ц,из</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еняю</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сяпропор</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итела. Слабо,нопроявляются раз</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ичия вст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нии теламальчикови де</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к.</w:t>
      </w:r>
    </w:p>
    <w:p w:rsidR="00A55380" w:rsidRPr="00233A9E" w:rsidRDefault="001E06EF" w:rsidP="00233A9E">
      <w:pPr>
        <w:widowControl w:val="0"/>
        <w:spacing w:line="239" w:lineRule="auto"/>
        <w:ind w:left="1" w:right="-16"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Пси</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ции.Вед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щимп</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ихич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скимпроц</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омвданном возрастеяв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яется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ять.</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чет</w:t>
      </w:r>
      <w:r w:rsidRPr="00233A9E">
        <w:rPr>
          <w:rFonts w:ascii="Times New Roman" w:eastAsia="Times New Roman" w:hAnsi="Times New Roman" w:cs="Times New Roman"/>
          <w:color w:val="000000"/>
          <w:spacing w:val="-2"/>
          <w:sz w:val="28"/>
          <w:szCs w:val="28"/>
        </w:rPr>
        <w:t>ы</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е</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пятьлетинте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оформир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 пр</w:t>
      </w:r>
      <w:r w:rsidRPr="00233A9E">
        <w:rPr>
          <w:rFonts w:ascii="Times New Roman" w:eastAsia="Times New Roman" w:hAnsi="Times New Roman" w:cs="Times New Roman"/>
          <w:color w:val="000000"/>
          <w:spacing w:val="1"/>
          <w:sz w:val="28"/>
          <w:szCs w:val="28"/>
        </w:rPr>
        <w:t>ои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япамя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pacing w:val="-1"/>
          <w:sz w:val="28"/>
          <w:szCs w:val="28"/>
        </w:rPr>
        <w:t>э</w:t>
      </w:r>
      <w:r w:rsidRPr="00233A9E">
        <w:rPr>
          <w:rFonts w:ascii="Times New Roman" w:eastAsia="Times New Roman" w:hAnsi="Times New Roman" w:cs="Times New Roman"/>
          <w:color w:val="000000"/>
          <w:sz w:val="28"/>
          <w:szCs w:val="28"/>
        </w:rPr>
        <w:t>ффекти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епроиз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гозапомина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 чемпроизволь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ого.Начинаетформироват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яопоср</w:t>
      </w:r>
      <w:r w:rsidRPr="00233A9E">
        <w:rPr>
          <w:rFonts w:ascii="Times New Roman" w:eastAsia="Times New Roman" w:hAnsi="Times New Roman" w:cs="Times New Roman"/>
          <w:color w:val="000000"/>
          <w:spacing w:val="-1"/>
          <w:sz w:val="28"/>
          <w:szCs w:val="28"/>
        </w:rPr>
        <w:t>едо</w:t>
      </w:r>
      <w:r w:rsidRPr="00233A9E">
        <w:rPr>
          <w:rFonts w:ascii="Times New Roman" w:eastAsia="Times New Roman" w:hAnsi="Times New Roman" w:cs="Times New Roman"/>
          <w:color w:val="000000"/>
          <w:sz w:val="28"/>
          <w:szCs w:val="28"/>
        </w:rPr>
        <w:t>ванн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япа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ять,но не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езап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наниепреоб</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адает.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раста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тобъемпамя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 xml:space="preserve">и запоминают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 xml:space="preserve"> 7</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8назва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ийпре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мето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w:t>
      </w:r>
    </w:p>
    <w:p w:rsidR="00A55380" w:rsidRPr="00233A9E" w:rsidRDefault="001E06EF" w:rsidP="00233A9E">
      <w:pPr>
        <w:widowControl w:val="0"/>
        <w:tabs>
          <w:tab w:val="left" w:pos="1662"/>
          <w:tab w:val="left" w:pos="3815"/>
          <w:tab w:val="left" w:pos="4357"/>
          <w:tab w:val="left" w:pos="5897"/>
          <w:tab w:val="left" w:pos="6852"/>
          <w:tab w:val="left" w:pos="8315"/>
          <w:tab w:val="left" w:pos="8883"/>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Кконцупятогого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ажизни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ятиест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итсяболее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иты</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тел</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ект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ализацияпр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цес</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оввоспр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ятия</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азлож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ниепредме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обра</w:t>
      </w:r>
      <w:r w:rsidRPr="00233A9E">
        <w:rPr>
          <w:rFonts w:ascii="Times New Roman" w:eastAsia="Times New Roman" w:hAnsi="Times New Roman" w:cs="Times New Roman"/>
          <w:color w:val="000000"/>
          <w:spacing w:val="-3"/>
          <w:sz w:val="28"/>
          <w:szCs w:val="28"/>
        </w:rPr>
        <w:t>з</w:t>
      </w:r>
      <w:r w:rsidRPr="00233A9E">
        <w:rPr>
          <w:rFonts w:ascii="Times New Roman" w:eastAsia="Times New Roman" w:hAnsi="Times New Roman" w:cs="Times New Roman"/>
          <w:color w:val="000000"/>
          <w:sz w:val="28"/>
          <w:szCs w:val="28"/>
        </w:rPr>
        <w:t>ов нас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ор</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ыеэт</w:t>
      </w:r>
      <w:r w:rsidRPr="00233A9E">
        <w:rPr>
          <w:rFonts w:ascii="Times New Roman" w:eastAsia="Times New Roman" w:hAnsi="Times New Roman" w:cs="Times New Roman"/>
          <w:color w:val="000000"/>
          <w:spacing w:val="-1"/>
          <w:sz w:val="28"/>
          <w:szCs w:val="28"/>
        </w:rPr>
        <w:t>ал</w:t>
      </w:r>
      <w:r w:rsidRPr="00233A9E">
        <w:rPr>
          <w:rFonts w:ascii="Times New Roman" w:eastAsia="Times New Roman" w:hAnsi="Times New Roman" w:cs="Times New Roman"/>
          <w:color w:val="000000"/>
          <w:sz w:val="28"/>
          <w:szCs w:val="28"/>
        </w:rPr>
        <w:t>оны.В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рият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оср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стем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 этало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пос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миобсл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дова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ия.Нар</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дус</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ент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фикац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ии приравнива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образц</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,инт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оформир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ются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ерцепти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едейств</w:t>
      </w:r>
      <w:r w:rsidRPr="00233A9E">
        <w:rPr>
          <w:rFonts w:ascii="Times New Roman" w:eastAsia="Times New Roman" w:hAnsi="Times New Roman" w:cs="Times New Roman"/>
          <w:color w:val="000000"/>
          <w:spacing w:val="5"/>
          <w:sz w:val="28"/>
          <w:szCs w:val="28"/>
        </w:rPr>
        <w:t>и</w:t>
      </w:r>
      <w:r w:rsidRPr="00233A9E">
        <w:rPr>
          <w:rFonts w:ascii="Times New Roman" w:eastAsia="Times New Roman" w:hAnsi="Times New Roman" w:cs="Times New Roman"/>
          <w:color w:val="000000"/>
          <w:sz w:val="28"/>
          <w:szCs w:val="28"/>
        </w:rPr>
        <w:t>я нагл</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ого</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оделирования(воснов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ом,ч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резпрод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вные</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ид</w:t>
      </w:r>
      <w:r w:rsidRPr="00233A9E">
        <w:rPr>
          <w:rFonts w:ascii="Times New Roman" w:eastAsia="Times New Roman" w:hAnsi="Times New Roman" w:cs="Times New Roman"/>
          <w:color w:val="000000"/>
          <w:sz w:val="28"/>
          <w:szCs w:val="28"/>
        </w:rPr>
        <w:t>ы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и).Детиспосо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яд</w:t>
      </w:r>
      <w:r w:rsidRPr="00233A9E">
        <w:rPr>
          <w:rFonts w:ascii="Times New Roman" w:eastAsia="Times New Roman" w:hAnsi="Times New Roman" w:cs="Times New Roman"/>
          <w:color w:val="000000"/>
          <w:sz w:val="28"/>
          <w:szCs w:val="28"/>
        </w:rPr>
        <w:t>оч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ть</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ппыпред</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се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ному признаку</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величине,</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вет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;выделитьтак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епа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аме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ры,</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аквысота,д</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инаи ширина.</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нств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етсяориен</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явпрос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5"/>
          <w:sz w:val="28"/>
          <w:szCs w:val="28"/>
        </w:rPr>
        <w:t>н</w:t>
      </w:r>
      <w:r w:rsidRPr="00233A9E">
        <w:rPr>
          <w:rFonts w:ascii="Times New Roman" w:eastAsia="Times New Roman" w:hAnsi="Times New Roman" w:cs="Times New Roman"/>
          <w:color w:val="000000"/>
          <w:sz w:val="28"/>
          <w:szCs w:val="28"/>
        </w:rPr>
        <w:t>стве.</w:t>
      </w:r>
      <w:r w:rsidRPr="00233A9E">
        <w:rPr>
          <w:rFonts w:ascii="Times New Roman" w:eastAsia="Times New Roman" w:hAnsi="Times New Roman" w:cs="Times New Roman"/>
          <w:color w:val="000000"/>
          <w:spacing w:val="-1"/>
          <w:sz w:val="28"/>
          <w:szCs w:val="28"/>
        </w:rPr>
        <w:t>Ос</w:t>
      </w:r>
      <w:r w:rsidRPr="00233A9E">
        <w:rPr>
          <w:rFonts w:ascii="Times New Roman" w:eastAsia="Times New Roman" w:hAnsi="Times New Roman" w:cs="Times New Roman"/>
          <w:color w:val="000000"/>
          <w:sz w:val="28"/>
          <w:szCs w:val="28"/>
        </w:rPr>
        <w:t>новной 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кой</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етейч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ты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4"/>
          <w:sz w:val="28"/>
          <w:szCs w:val="28"/>
        </w:rPr>
        <w:t>х</w:t>
      </w:r>
      <w:r w:rsidRPr="00233A9E">
        <w:rPr>
          <w:rFonts w:ascii="Times New Roman" w:eastAsia="Times New Roman" w:hAnsi="Times New Roman" w:cs="Times New Roman"/>
          <w:color w:val="000000"/>
          <w:sz w:val="28"/>
          <w:szCs w:val="28"/>
        </w:rPr>
        <w:t>-пя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илетяв</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яетсяэгоцент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 Нар</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дусинте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вны</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раз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иемобразного</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w:t>
      </w:r>
      <w:r w:rsidRPr="00233A9E">
        <w:rPr>
          <w:rFonts w:ascii="Times New Roman" w:eastAsia="Times New Roman" w:hAnsi="Times New Roman" w:cs="Times New Roman"/>
          <w:color w:val="000000"/>
          <w:spacing w:val="-2"/>
          <w:sz w:val="28"/>
          <w:szCs w:val="28"/>
        </w:rPr>
        <w:t>ш</w:t>
      </w:r>
      <w:r w:rsidRPr="00233A9E">
        <w:rPr>
          <w:rFonts w:ascii="Times New Roman" w:eastAsia="Times New Roman" w:hAnsi="Times New Roman" w:cs="Times New Roman"/>
          <w:color w:val="000000"/>
          <w:sz w:val="28"/>
          <w:szCs w:val="28"/>
        </w:rPr>
        <w:t>ире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 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зора,начин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етформироват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агл</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z w:val="28"/>
          <w:szCs w:val="28"/>
        </w:rPr>
        <w:t>-схе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атичес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ое</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нтенсивно</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етсявоо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ие</w:t>
      </w:r>
      <w:r w:rsidRPr="00233A9E">
        <w:rPr>
          <w:rFonts w:ascii="Times New Roman" w:eastAsia="Times New Roman" w:hAnsi="Times New Roman" w:cs="Times New Roman"/>
          <w:color w:val="000000"/>
          <w:sz w:val="28"/>
          <w:szCs w:val="28"/>
        </w:rPr>
        <w:t>.Фо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ир</w:t>
      </w:r>
      <w:r w:rsidRPr="00233A9E">
        <w:rPr>
          <w:rFonts w:ascii="Times New Roman" w:eastAsia="Times New Roman" w:hAnsi="Times New Roman" w:cs="Times New Roman"/>
          <w:color w:val="000000"/>
          <w:spacing w:val="-1"/>
          <w:sz w:val="28"/>
          <w:szCs w:val="28"/>
        </w:rPr>
        <w:t>ую</w:t>
      </w:r>
      <w:r w:rsidRPr="00233A9E">
        <w:rPr>
          <w:rFonts w:ascii="Times New Roman" w:eastAsia="Times New Roman" w:hAnsi="Times New Roman" w:cs="Times New Roman"/>
          <w:color w:val="000000"/>
          <w:sz w:val="28"/>
          <w:szCs w:val="28"/>
        </w:rPr>
        <w:t>тсята</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иее</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 как</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ег</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ость,гибкост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чет</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рехлетвн</w:t>
      </w:r>
      <w:r w:rsidRPr="00233A9E">
        <w:rPr>
          <w:rFonts w:ascii="Times New Roman" w:eastAsia="Times New Roman" w:hAnsi="Times New Roman" w:cs="Times New Roman"/>
          <w:color w:val="000000"/>
          <w:spacing w:val="1"/>
          <w:sz w:val="28"/>
          <w:szCs w:val="28"/>
        </w:rPr>
        <w:t>им</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ниест</w:t>
      </w:r>
      <w:r w:rsidRPr="00233A9E">
        <w:rPr>
          <w:rFonts w:ascii="Times New Roman" w:eastAsia="Times New Roman" w:hAnsi="Times New Roman" w:cs="Times New Roman"/>
          <w:color w:val="000000"/>
          <w:spacing w:val="-2"/>
          <w:sz w:val="28"/>
          <w:szCs w:val="28"/>
        </w:rPr>
        <w:t>ан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тся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 xml:space="preserve">роизвольным,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ичивается</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стойч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востьпроиз</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ольн</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гов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им</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ния.На</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ятомгодуж</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 xml:space="preserve">и </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чшаетсяпроизнош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ниезв</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ковидикция,ра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ш</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яе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сяслов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рь,связ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аяи 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огиче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каяр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чь.Речьст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итсяпредме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ктивнос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идетей.Для</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 данного</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астахаракт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овот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орчество.</w:t>
      </w:r>
    </w:p>
    <w:p w:rsidR="00A55380" w:rsidRPr="00233A9E" w:rsidRDefault="001E06EF" w:rsidP="00233A9E">
      <w:pPr>
        <w:widowControl w:val="0"/>
        <w:spacing w:line="240" w:lineRule="auto"/>
        <w:ind w:left="1" w:right="-15" w:firstLine="566"/>
        <w:jc w:val="both"/>
        <w:rPr>
          <w:rFonts w:ascii="Times New Roman" w:eastAsia="Times New Roman" w:hAnsi="Times New Roman" w:cs="Times New Roman"/>
          <w:color w:val="000000"/>
          <w:sz w:val="28"/>
          <w:szCs w:val="28"/>
        </w:rPr>
      </w:pPr>
      <w:bookmarkStart w:id="17" w:name="_page_81_0"/>
      <w:bookmarkEnd w:id="16"/>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нтересвызывают</w:t>
      </w:r>
      <w:r w:rsidRPr="00233A9E">
        <w:rPr>
          <w:rFonts w:ascii="Times New Roman" w:eastAsia="Times New Roman" w:hAnsi="Times New Roman" w:cs="Times New Roman"/>
          <w:color w:val="000000"/>
          <w:spacing w:val="1"/>
          <w:sz w:val="28"/>
          <w:szCs w:val="28"/>
        </w:rPr>
        <w:t>ри</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каяс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ифмы.Развивает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 грам</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атическ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наре</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Вп</w:t>
      </w:r>
      <w:r w:rsidRPr="00233A9E">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pacing w:val="-1"/>
          <w:sz w:val="28"/>
          <w:szCs w:val="28"/>
        </w:rPr>
        <w:t>ио</w:t>
      </w:r>
      <w:r w:rsidRPr="00233A9E">
        <w:rPr>
          <w:rFonts w:ascii="Times New Roman" w:eastAsia="Times New Roman" w:hAnsi="Times New Roman" w:cs="Times New Roman"/>
          <w:color w:val="000000"/>
          <w:sz w:val="28"/>
          <w:szCs w:val="28"/>
        </w:rPr>
        <w:t>дче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ыре</w:t>
      </w:r>
      <w:r w:rsidRPr="00233A9E">
        <w:rPr>
          <w:rFonts w:ascii="Times New Roman" w:eastAsia="Times New Roman" w:hAnsi="Times New Roman" w:cs="Times New Roman"/>
          <w:color w:val="000000"/>
          <w:spacing w:val="3"/>
          <w:sz w:val="28"/>
          <w:szCs w:val="28"/>
        </w:rPr>
        <w:t>х</w:t>
      </w:r>
      <w:r w:rsidRPr="00233A9E">
        <w:rPr>
          <w:rFonts w:ascii="Times New Roman" w:eastAsia="Times New Roman" w:hAnsi="Times New Roman" w:cs="Times New Roman"/>
          <w:color w:val="000000"/>
          <w:sz w:val="28"/>
          <w:szCs w:val="28"/>
        </w:rPr>
        <w:t>-пя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илетформи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ются 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ыпознава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ной ак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 xml:space="preserve">и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юбо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натель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p>
    <w:p w:rsidR="00A55380" w:rsidRPr="00233A9E" w:rsidRDefault="001E06EF" w:rsidP="00233A9E">
      <w:pPr>
        <w:widowControl w:val="0"/>
        <w:spacing w:line="239" w:lineRule="auto"/>
        <w:ind w:left="1" w:right="-11"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Детс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евиды</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и.Напя</w:t>
      </w:r>
      <w:r w:rsidRPr="00233A9E">
        <w:rPr>
          <w:rFonts w:ascii="Times New Roman" w:eastAsia="Times New Roman" w:hAnsi="Times New Roman" w:cs="Times New Roman"/>
          <w:color w:val="000000"/>
          <w:spacing w:val="-1"/>
          <w:sz w:val="28"/>
          <w:szCs w:val="28"/>
        </w:rPr>
        <w:t>то</w:t>
      </w:r>
      <w:r w:rsidRPr="00233A9E">
        <w:rPr>
          <w:rFonts w:ascii="Times New Roman" w:eastAsia="Times New Roman" w:hAnsi="Times New Roman" w:cs="Times New Roman"/>
          <w:color w:val="000000"/>
          <w:sz w:val="28"/>
          <w:szCs w:val="28"/>
        </w:rPr>
        <w:t>мг</w:t>
      </w:r>
      <w:r w:rsidRPr="00233A9E">
        <w:rPr>
          <w:rFonts w:ascii="Times New Roman" w:eastAsia="Times New Roman" w:hAnsi="Times New Roman" w:cs="Times New Roman"/>
          <w:color w:val="000000"/>
          <w:spacing w:val="2"/>
          <w:sz w:val="28"/>
          <w:szCs w:val="28"/>
        </w:rPr>
        <w:t>од</w:t>
      </w:r>
      <w:r w:rsidRPr="00233A9E">
        <w:rPr>
          <w:rFonts w:ascii="Times New Roman" w:eastAsia="Times New Roman" w:hAnsi="Times New Roman" w:cs="Times New Roman"/>
          <w:color w:val="000000"/>
          <w:sz w:val="28"/>
          <w:szCs w:val="28"/>
        </w:rPr>
        <w:t>уж</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зни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нокосв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 сложн</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стемунормиправил,</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иня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ыхвс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ци</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ме.Фо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 разв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таясюже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олевая</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гра,где</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ральным</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рж</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нием</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ыст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 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дел</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ров</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мычеловече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хотн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ений</w:t>
      </w:r>
      <w:r w:rsidRPr="00233A9E">
        <w:rPr>
          <w:rFonts w:ascii="Times New Roman" w:eastAsia="Times New Roman" w:hAnsi="Times New Roman" w:cs="Times New Roman"/>
          <w:color w:val="000000"/>
          <w:spacing w:val="1"/>
          <w:sz w:val="28"/>
          <w:szCs w:val="28"/>
        </w:rPr>
        <w:t>вх</w:t>
      </w:r>
      <w:r w:rsidRPr="00233A9E">
        <w:rPr>
          <w:rFonts w:ascii="Times New Roman" w:eastAsia="Times New Roman" w:hAnsi="Times New Roman" w:cs="Times New Roman"/>
          <w:color w:val="000000"/>
          <w:sz w:val="28"/>
          <w:szCs w:val="28"/>
        </w:rPr>
        <w:t>оде</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ыпол</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ияигровой 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данномвоз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стевиг</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азличаютигровыеиреал</w:t>
      </w:r>
      <w:r w:rsidRPr="00233A9E">
        <w:rPr>
          <w:rFonts w:ascii="Times New Roman" w:eastAsia="Times New Roman" w:hAnsi="Times New Roman" w:cs="Times New Roman"/>
          <w:color w:val="000000"/>
          <w:spacing w:val="-1"/>
          <w:sz w:val="28"/>
          <w:szCs w:val="28"/>
        </w:rPr>
        <w:t>ьны</w:t>
      </w:r>
      <w:r w:rsidRPr="00233A9E">
        <w:rPr>
          <w:rFonts w:ascii="Times New Roman" w:eastAsia="Times New Roman" w:hAnsi="Times New Roman" w:cs="Times New Roman"/>
          <w:color w:val="000000"/>
          <w:sz w:val="28"/>
          <w:szCs w:val="28"/>
        </w:rPr>
        <w:t>е отнош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ерна</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z w:val="28"/>
          <w:szCs w:val="28"/>
        </w:rPr>
        <w:t>лев</w:t>
      </w:r>
      <w:r w:rsidRPr="00233A9E">
        <w:rPr>
          <w:rFonts w:ascii="Times New Roman" w:eastAsia="Times New Roman" w:hAnsi="Times New Roman" w:cs="Times New Roman"/>
          <w:color w:val="000000"/>
          <w:spacing w:val="-3"/>
          <w:sz w:val="28"/>
          <w:szCs w:val="28"/>
        </w:rPr>
        <w:t>а</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ечь.Конф</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иктыч</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 xml:space="preserve">щевозникаютвходе </w:t>
      </w:r>
      <w:r w:rsidRPr="00233A9E">
        <w:rPr>
          <w:rFonts w:ascii="Times New Roman" w:eastAsia="Times New Roman" w:hAnsi="Times New Roman" w:cs="Times New Roman"/>
          <w:color w:val="000000"/>
          <w:sz w:val="28"/>
          <w:szCs w:val="28"/>
        </w:rPr>
        <w:lastRenderedPageBreak/>
        <w:t>ра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предел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яро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ей,ролимог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тменять</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вх</w:t>
      </w:r>
      <w:r w:rsidRPr="00233A9E">
        <w:rPr>
          <w:rFonts w:ascii="Times New Roman" w:eastAsia="Times New Roman" w:hAnsi="Times New Roman" w:cs="Times New Roman"/>
          <w:color w:val="000000"/>
          <w:sz w:val="28"/>
          <w:szCs w:val="28"/>
        </w:rPr>
        <w:t>оде</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гры.Иг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ано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ит 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цесс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ный,тв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ий</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р.Дет</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мдост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пны</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грысправила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дидак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 и</w:t>
      </w:r>
      <w:r w:rsidRPr="00233A9E">
        <w:rPr>
          <w:rFonts w:ascii="Times New Roman" w:eastAsia="Times New Roman" w:hAnsi="Times New Roman" w:cs="Times New Roman"/>
          <w:color w:val="000000"/>
          <w:spacing w:val="-1"/>
          <w:sz w:val="28"/>
          <w:szCs w:val="28"/>
        </w:rPr>
        <w:t>гры</w:t>
      </w:r>
      <w:r w:rsidRPr="00233A9E">
        <w:rPr>
          <w:rFonts w:ascii="Times New Roman" w:eastAsia="Times New Roman" w:hAnsi="Times New Roman" w:cs="Times New Roman"/>
          <w:color w:val="000000"/>
          <w:sz w:val="28"/>
          <w:szCs w:val="28"/>
        </w:rPr>
        <w:t>. Раз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иваетсяизобр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зител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наядея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p>
    <w:p w:rsidR="00A55380" w:rsidRPr="00233A9E" w:rsidRDefault="001E06EF" w:rsidP="00233A9E">
      <w:pPr>
        <w:widowControl w:val="0"/>
        <w:tabs>
          <w:tab w:val="left" w:pos="1473"/>
          <w:tab w:val="left" w:pos="3687"/>
          <w:tab w:val="left" w:pos="4993"/>
          <w:tab w:val="left" w:pos="6387"/>
          <w:tab w:val="left" w:pos="8162"/>
        </w:tabs>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нств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етсятехни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еск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яст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ронаизобразительнойдеятел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 замыселсме</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z w:val="28"/>
          <w:szCs w:val="28"/>
        </w:rPr>
        <w:t>аетсяс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он</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ананач</w:t>
      </w:r>
      <w:r w:rsidRPr="00233A9E">
        <w:rPr>
          <w:rFonts w:ascii="Times New Roman" w:eastAsia="Times New Roman" w:hAnsi="Times New Roman" w:cs="Times New Roman"/>
          <w:color w:val="000000"/>
          <w:spacing w:val="-1"/>
          <w:sz w:val="28"/>
          <w:szCs w:val="28"/>
        </w:rPr>
        <w:t>ал</w:t>
      </w:r>
      <w:r w:rsidRPr="00233A9E">
        <w:rPr>
          <w:rFonts w:ascii="Times New Roman" w:eastAsia="Times New Roman" w:hAnsi="Times New Roman" w:cs="Times New Roman"/>
          <w:color w:val="000000"/>
          <w:sz w:val="28"/>
          <w:szCs w:val="28"/>
        </w:rPr>
        <w:t>орисов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ния.Де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исо</w:t>
      </w:r>
      <w:r w:rsidRPr="00233A9E">
        <w:rPr>
          <w:rFonts w:ascii="Times New Roman" w:eastAsia="Times New Roman" w:hAnsi="Times New Roman" w:cs="Times New Roman"/>
          <w:color w:val="000000"/>
          <w:spacing w:val="6"/>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ь 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ныег</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оме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ефиг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вы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атьно</w:t>
      </w:r>
      <w:r w:rsidRPr="00233A9E">
        <w:rPr>
          <w:rFonts w:ascii="Times New Roman" w:eastAsia="Times New Roman" w:hAnsi="Times New Roman" w:cs="Times New Roman"/>
          <w:color w:val="000000"/>
          <w:spacing w:val="-1"/>
          <w:sz w:val="28"/>
          <w:szCs w:val="28"/>
        </w:rPr>
        <w:t>жн</w:t>
      </w:r>
      <w:r w:rsidRPr="00233A9E">
        <w:rPr>
          <w:rFonts w:ascii="Times New Roman" w:eastAsia="Times New Roman" w:hAnsi="Times New Roman" w:cs="Times New Roman"/>
          <w:color w:val="000000"/>
          <w:sz w:val="28"/>
          <w:szCs w:val="28"/>
        </w:rPr>
        <w:t>иц</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ми,накл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ь изображ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 наб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магуи т. д.</w:t>
      </w:r>
    </w:p>
    <w:p w:rsidR="00A55380" w:rsidRPr="00233A9E" w:rsidRDefault="001E06EF" w:rsidP="00233A9E">
      <w:pPr>
        <w:widowControl w:val="0"/>
        <w:spacing w:line="239" w:lineRule="auto"/>
        <w:ind w:left="1" w:right="-58"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Усложняетсяконс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ние.Фор</w:t>
      </w:r>
      <w:r w:rsidRPr="00233A9E">
        <w:rPr>
          <w:rFonts w:ascii="Times New Roman" w:eastAsia="Times New Roman" w:hAnsi="Times New Roman" w:cs="Times New Roman"/>
          <w:color w:val="000000"/>
          <w:spacing w:val="-1"/>
          <w:sz w:val="28"/>
          <w:szCs w:val="28"/>
        </w:rPr>
        <w:t>ми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ютсянав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киконст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иров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по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оконс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иро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хеме,по</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словиюипоза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ысл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 такжепланиров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ниеп</w:t>
      </w:r>
      <w:r w:rsidRPr="00233A9E">
        <w:rPr>
          <w:rFonts w:ascii="Times New Roman" w:eastAsia="Times New Roman" w:hAnsi="Times New Roman" w:cs="Times New Roman"/>
          <w:color w:val="000000"/>
          <w:spacing w:val="3"/>
          <w:sz w:val="28"/>
          <w:szCs w:val="28"/>
        </w:rPr>
        <w:t>о</w:t>
      </w:r>
      <w:r w:rsidRPr="00233A9E">
        <w:rPr>
          <w:rFonts w:ascii="Times New Roman" w:eastAsia="Times New Roman" w:hAnsi="Times New Roman" w:cs="Times New Roman"/>
          <w:color w:val="000000"/>
          <w:sz w:val="28"/>
          <w:szCs w:val="28"/>
        </w:rPr>
        <w:t>сл</w:t>
      </w:r>
      <w:r w:rsidRPr="00233A9E">
        <w:rPr>
          <w:rFonts w:ascii="Times New Roman" w:eastAsia="Times New Roman" w:hAnsi="Times New Roman" w:cs="Times New Roman"/>
          <w:color w:val="000000"/>
          <w:spacing w:val="-2"/>
          <w:sz w:val="28"/>
          <w:szCs w:val="28"/>
        </w:rPr>
        <w:t>ед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идейств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w:t>
      </w:r>
    </w:p>
    <w:p w:rsidR="00A55380" w:rsidRPr="00233A9E" w:rsidRDefault="001E06EF" w:rsidP="00233A9E">
      <w:pPr>
        <w:widowControl w:val="0"/>
        <w:spacing w:line="240" w:lineRule="auto"/>
        <w:ind w:left="1" w:right="-59"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ктивныевиды</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испо</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бств</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ют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итиюмел</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ой 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орики 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w:t>
      </w:r>
    </w:p>
    <w:p w:rsidR="00A55380" w:rsidRPr="00233A9E" w:rsidRDefault="001E06EF" w:rsidP="00233A9E">
      <w:pPr>
        <w:widowControl w:val="0"/>
        <w:tabs>
          <w:tab w:val="left" w:pos="1735"/>
          <w:tab w:val="left" w:pos="3881"/>
          <w:tab w:val="left" w:pos="6581"/>
          <w:tab w:val="left" w:pos="7659"/>
          <w:tab w:val="left" w:pos="9097"/>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омм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ника</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z w:val="28"/>
          <w:szCs w:val="28"/>
        </w:rPr>
        <w:t>ияисоциализ</w:t>
      </w:r>
      <w:r w:rsidRPr="00233A9E">
        <w:rPr>
          <w:rFonts w:ascii="Times New Roman" w:eastAsia="Times New Roman" w:hAnsi="Times New Roman" w:cs="Times New Roman"/>
          <w:color w:val="000000"/>
          <w:spacing w:val="-2"/>
          <w:sz w:val="28"/>
          <w:szCs w:val="28"/>
        </w:rPr>
        <w:t>ац</w:t>
      </w:r>
      <w:r w:rsidRPr="00233A9E">
        <w:rPr>
          <w:rFonts w:ascii="Times New Roman" w:eastAsia="Times New Roman" w:hAnsi="Times New Roman" w:cs="Times New Roman"/>
          <w:color w:val="000000"/>
          <w:sz w:val="28"/>
          <w:szCs w:val="28"/>
        </w:rPr>
        <w:t>ия.Во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щении</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взрослымиинт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нси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 формир</w:t>
      </w:r>
      <w:r w:rsidRPr="00233A9E">
        <w:rPr>
          <w:rFonts w:ascii="Times New Roman" w:eastAsia="Times New Roman" w:hAnsi="Times New Roman" w:cs="Times New Roman"/>
          <w:color w:val="000000"/>
          <w:spacing w:val="-1"/>
          <w:sz w:val="28"/>
          <w:szCs w:val="28"/>
        </w:rPr>
        <w:t>ую</w:t>
      </w:r>
      <w:r w:rsidRPr="00233A9E">
        <w:rPr>
          <w:rFonts w:ascii="Times New Roman" w:eastAsia="Times New Roman" w:hAnsi="Times New Roman" w:cs="Times New Roman"/>
          <w:color w:val="000000"/>
          <w:sz w:val="28"/>
          <w:szCs w:val="28"/>
        </w:rPr>
        <w:t>тсявнесит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ативныеформыобщ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ния,вчас</w:t>
      </w:r>
      <w:r w:rsidRPr="00233A9E">
        <w:rPr>
          <w:rFonts w:ascii="Times New Roman" w:eastAsia="Times New Roman" w:hAnsi="Times New Roman" w:cs="Times New Roman"/>
          <w:color w:val="000000"/>
          <w:spacing w:val="-1"/>
          <w:sz w:val="28"/>
          <w:szCs w:val="28"/>
        </w:rPr>
        <w:t>тн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навате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z w:val="28"/>
          <w:szCs w:val="28"/>
        </w:rPr>
        <w:t>аяформа</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т«почем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чек»пр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дитсяим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 четыре</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пятьлет.У</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етсяпотр</w:t>
      </w:r>
      <w:r w:rsidRPr="00233A9E">
        <w:rPr>
          <w:rFonts w:ascii="Times New Roman" w:eastAsia="Times New Roman" w:hAnsi="Times New Roman" w:cs="Times New Roman"/>
          <w:color w:val="000000"/>
          <w:spacing w:val="-1"/>
          <w:sz w:val="28"/>
          <w:szCs w:val="28"/>
        </w:rPr>
        <w:t>еб</w:t>
      </w:r>
      <w:r w:rsidRPr="00233A9E">
        <w:rPr>
          <w:rFonts w:ascii="Times New Roman" w:eastAsia="Times New Roman" w:hAnsi="Times New Roman" w:cs="Times New Roman"/>
          <w:color w:val="000000"/>
          <w:sz w:val="28"/>
          <w:szCs w:val="28"/>
        </w:rPr>
        <w:t>ностьв</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важе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иисостороны взр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ывает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ячр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ыч</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йнов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жнойего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ох</w:t>
      </w:r>
      <w:r w:rsidRPr="00233A9E">
        <w:rPr>
          <w:rFonts w:ascii="Times New Roman" w:eastAsia="Times New Roman" w:hAnsi="Times New Roman" w:cs="Times New Roman"/>
          <w:color w:val="000000"/>
          <w:sz w:val="28"/>
          <w:szCs w:val="28"/>
        </w:rPr>
        <w:t>ва</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а.Э</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 приводитк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хповы</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нойобидчивос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иназ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меч</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ния.Пов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ше</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 обидч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вость</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ред</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тав</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яетсобой</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озрас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нойф</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н.Сосв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и продол</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аетфор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ироваться</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ативн</w:t>
      </w:r>
      <w:r w:rsidRPr="00233A9E">
        <w:rPr>
          <w:rFonts w:ascii="Times New Roman" w:eastAsia="Times New Roman" w:hAnsi="Times New Roman" w:cs="Times New Roman"/>
          <w:color w:val="000000"/>
          <w:spacing w:val="6"/>
          <w:sz w:val="28"/>
          <w:szCs w:val="28"/>
        </w:rPr>
        <w:t>о</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оваяфор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о 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ределяет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тиемразв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тойсюжетн</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z w:val="28"/>
          <w:szCs w:val="28"/>
        </w:rPr>
        <w:t>-роле</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ойигрыис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естны</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 ви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исосве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ика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и.Приэтом,харак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рмеж</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pacing w:val="10"/>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тны</w:t>
      </w:r>
      <w:r w:rsidRPr="00233A9E">
        <w:rPr>
          <w:rFonts w:ascii="Times New Roman" w:eastAsia="Times New Roman" w:hAnsi="Times New Roman" w:cs="Times New Roman"/>
          <w:color w:val="000000"/>
          <w:sz w:val="28"/>
          <w:szCs w:val="28"/>
        </w:rPr>
        <w:t>х отношен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йот</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ича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тярковыраж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нныйинтереспоо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нош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ниюксве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 высок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юзнач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ьсверс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ика,реб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нок</w:t>
      </w:r>
      <w:r w:rsidRPr="00233A9E">
        <w:rPr>
          <w:rFonts w:ascii="Times New Roman" w:eastAsia="Times New Roman" w:hAnsi="Times New Roman" w:cs="Times New Roman"/>
          <w:color w:val="000000"/>
          <w:spacing w:val="1"/>
          <w:sz w:val="28"/>
          <w:szCs w:val="28"/>
        </w:rPr>
        <w:t>бо</w:t>
      </w:r>
      <w:r w:rsidRPr="00233A9E">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pacing w:val="-3"/>
          <w:sz w:val="28"/>
          <w:szCs w:val="28"/>
        </w:rPr>
        <w:t>з</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гир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етна</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охвалу д</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гого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остороныв</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сл</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х,конфликтность</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амит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е 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ного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озраста.</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ппеформир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абил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наяс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ра взаимоо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иймеж</w:t>
      </w:r>
      <w:r w:rsidRPr="00233A9E">
        <w:rPr>
          <w:rFonts w:ascii="Times New Roman" w:eastAsia="Times New Roman" w:hAnsi="Times New Roman" w:cs="Times New Roman"/>
          <w:color w:val="000000"/>
          <w:spacing w:val="1"/>
          <w:sz w:val="28"/>
          <w:szCs w:val="28"/>
        </w:rPr>
        <w:t>дуд</w:t>
      </w:r>
      <w:r w:rsidRPr="00233A9E">
        <w:rPr>
          <w:rFonts w:ascii="Times New Roman" w:eastAsia="Times New Roman" w:hAnsi="Times New Roman" w:cs="Times New Roman"/>
          <w:color w:val="000000"/>
          <w:sz w:val="28"/>
          <w:szCs w:val="28"/>
        </w:rPr>
        <w:t>етьми,</w:t>
      </w:r>
      <w:r w:rsidRPr="00233A9E">
        <w:rPr>
          <w:rFonts w:ascii="Times New Roman" w:eastAsia="Times New Roman" w:hAnsi="Times New Roman" w:cs="Times New Roman"/>
          <w:color w:val="000000"/>
          <w:spacing w:val="-1"/>
          <w:sz w:val="28"/>
          <w:szCs w:val="28"/>
        </w:rPr>
        <w:t>оп</w:t>
      </w:r>
      <w:r w:rsidRPr="00233A9E">
        <w:rPr>
          <w:rFonts w:ascii="Times New Roman" w:eastAsia="Times New Roman" w:hAnsi="Times New Roman" w:cs="Times New Roman"/>
          <w:color w:val="000000"/>
          <w:sz w:val="28"/>
          <w:szCs w:val="28"/>
        </w:rPr>
        <w:t>ределя</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щаясоц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омет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кийстат</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с ка</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оребен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p>
    <w:p w:rsidR="00A55380" w:rsidRPr="00233A9E" w:rsidRDefault="001E06EF" w:rsidP="00233A9E">
      <w:pPr>
        <w:widowControl w:val="0"/>
        <w:spacing w:line="239" w:lineRule="auto"/>
        <w:ind w:left="1" w:right="-16"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Саморег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пер</w:t>
      </w:r>
      <w:r w:rsidRPr="00233A9E">
        <w:rPr>
          <w:rFonts w:ascii="Times New Roman" w:eastAsia="Times New Roman" w:hAnsi="Times New Roman" w:cs="Times New Roman"/>
          <w:color w:val="000000"/>
          <w:spacing w:val="-1"/>
          <w:sz w:val="28"/>
          <w:szCs w:val="28"/>
        </w:rPr>
        <w:t>ио</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от</w:t>
      </w:r>
      <w:r w:rsidRPr="00233A9E">
        <w:rPr>
          <w:rFonts w:ascii="Times New Roman" w:eastAsia="Times New Roman" w:hAnsi="Times New Roman" w:cs="Times New Roman"/>
          <w:color w:val="000000"/>
          <w:sz w:val="28"/>
          <w:szCs w:val="28"/>
        </w:rPr>
        <w:t>че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ырех</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опятилетс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ществен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3"/>
          <w:sz w:val="28"/>
          <w:szCs w:val="28"/>
        </w:rPr>
        <w:t>е</w:t>
      </w:r>
      <w:r w:rsidRPr="00233A9E">
        <w:rPr>
          <w:rFonts w:ascii="Times New Roman" w:eastAsia="Times New Roman" w:hAnsi="Times New Roman" w:cs="Times New Roman"/>
          <w:color w:val="000000"/>
          <w:sz w:val="28"/>
          <w:szCs w:val="28"/>
        </w:rPr>
        <w:t>т 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ег</w:t>
      </w:r>
      <w:r w:rsidRPr="00233A9E">
        <w:rPr>
          <w:rFonts w:ascii="Times New Roman" w:eastAsia="Times New Roman" w:hAnsi="Times New Roman" w:cs="Times New Roman"/>
          <w:color w:val="000000"/>
          <w:spacing w:val="-1"/>
          <w:sz w:val="28"/>
          <w:szCs w:val="28"/>
        </w:rPr>
        <w:t>ул</w:t>
      </w:r>
      <w:r w:rsidRPr="00233A9E">
        <w:rPr>
          <w:rFonts w:ascii="Times New Roman" w:eastAsia="Times New Roman" w:hAnsi="Times New Roman" w:cs="Times New Roman"/>
          <w:color w:val="000000"/>
          <w:sz w:val="28"/>
          <w:szCs w:val="28"/>
        </w:rPr>
        <w:t>ятив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ыхмеха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овпов</w:t>
      </w:r>
      <w:r w:rsidRPr="00233A9E">
        <w:rPr>
          <w:rFonts w:ascii="Times New Roman" w:eastAsia="Times New Roman" w:hAnsi="Times New Roman" w:cs="Times New Roman"/>
          <w:color w:val="000000"/>
          <w:spacing w:val="-1"/>
          <w:sz w:val="28"/>
          <w:szCs w:val="28"/>
        </w:rPr>
        <w:t>ед</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ость</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6"/>
          <w:sz w:val="28"/>
          <w:szCs w:val="28"/>
        </w:rPr>
        <w:t>а</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 (стремл</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иебытьк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мпетен</w:t>
      </w:r>
      <w:r w:rsidRPr="00233A9E">
        <w:rPr>
          <w:rFonts w:ascii="Times New Roman" w:eastAsia="Times New Roman" w:hAnsi="Times New Roman" w:cs="Times New Roman"/>
          <w:color w:val="000000"/>
          <w:spacing w:val="-1"/>
          <w:sz w:val="28"/>
          <w:szCs w:val="28"/>
        </w:rPr>
        <w:t>тн</w:t>
      </w:r>
      <w:r w:rsidRPr="00233A9E">
        <w:rPr>
          <w:rFonts w:ascii="Times New Roman" w:eastAsia="Times New Roman" w:hAnsi="Times New Roman" w:cs="Times New Roman"/>
          <w:color w:val="000000"/>
          <w:sz w:val="28"/>
          <w:szCs w:val="28"/>
        </w:rPr>
        <w:t>ымв</w:t>
      </w:r>
      <w:r w:rsidRPr="00233A9E">
        <w:rPr>
          <w:rFonts w:ascii="Times New Roman" w:eastAsia="Times New Roman" w:hAnsi="Times New Roman" w:cs="Times New Roman"/>
          <w:color w:val="000000"/>
          <w:spacing w:val="1"/>
          <w:sz w:val="28"/>
          <w:szCs w:val="28"/>
        </w:rPr>
        <w:t>дос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пныхв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яте</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и)опре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еля</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 разви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иепроизвольнос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игре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ок</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ожет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ятьсобств</w:t>
      </w:r>
      <w:r w:rsidRPr="00233A9E">
        <w:rPr>
          <w:rFonts w:ascii="Times New Roman" w:eastAsia="Times New Roman" w:hAnsi="Times New Roman" w:cs="Times New Roman"/>
          <w:color w:val="000000"/>
          <w:spacing w:val="-1"/>
          <w:sz w:val="28"/>
          <w:szCs w:val="28"/>
        </w:rPr>
        <w:t>енны</w:t>
      </w:r>
      <w:r w:rsidRPr="00233A9E">
        <w:rPr>
          <w:rFonts w:ascii="Times New Roman" w:eastAsia="Times New Roman" w:hAnsi="Times New Roman" w:cs="Times New Roman"/>
          <w:color w:val="000000"/>
          <w:sz w:val="28"/>
          <w:szCs w:val="28"/>
        </w:rPr>
        <w:t>м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нием,опира</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сьнас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стемупра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л,за</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вд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ннойроли.Р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бенку дост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пно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нов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ыхправил</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иявходеобщенияипов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 всоци</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ме.Речьна</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етвып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ть</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иро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анияи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и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p>
    <w:p w:rsidR="00A55380" w:rsidRPr="00233A9E" w:rsidRDefault="001E06EF" w:rsidP="00233A9E">
      <w:pPr>
        <w:widowControl w:val="0"/>
        <w:spacing w:line="240" w:lineRule="auto"/>
        <w:ind w:left="1" w:right="-63" w:firstLine="566"/>
        <w:rPr>
          <w:rFonts w:ascii="Times New Roman" w:eastAsia="Times New Roman" w:hAnsi="Times New Roman" w:cs="Times New Roman"/>
          <w:color w:val="000000"/>
          <w:sz w:val="28"/>
          <w:szCs w:val="28"/>
        </w:rPr>
      </w:pPr>
      <w:bookmarkStart w:id="18" w:name="_page_84_0"/>
      <w:bookmarkEnd w:id="17"/>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нтенсивноформируютсяс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циал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ные</w:t>
      </w:r>
      <w:r w:rsidRPr="00233A9E">
        <w:rPr>
          <w:rFonts w:ascii="Times New Roman" w:eastAsia="Times New Roman" w:hAnsi="Times New Roman" w:cs="Times New Roman"/>
          <w:color w:val="000000"/>
          <w:spacing w:val="-1"/>
          <w:sz w:val="28"/>
          <w:szCs w:val="28"/>
        </w:rPr>
        <w:t>э</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и(ч</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вст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а,см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ще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 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сть,завист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ере</w:t>
      </w:r>
      <w:r w:rsidRPr="00233A9E">
        <w:rPr>
          <w:rFonts w:ascii="Times New Roman" w:eastAsia="Times New Roman" w:hAnsi="Times New Roman" w:cs="Times New Roman"/>
          <w:color w:val="000000"/>
          <w:spacing w:val="-2"/>
          <w:sz w:val="28"/>
          <w:szCs w:val="28"/>
        </w:rPr>
        <w:t>ж</w:t>
      </w:r>
      <w:r w:rsidRPr="00233A9E">
        <w:rPr>
          <w:rFonts w:ascii="Times New Roman" w:eastAsia="Times New Roman" w:hAnsi="Times New Roman" w:cs="Times New Roman"/>
          <w:color w:val="000000"/>
          <w:sz w:val="28"/>
          <w:szCs w:val="28"/>
        </w:rPr>
        <w:t xml:space="preserve">ивание </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сп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4"/>
          <w:sz w:val="28"/>
          <w:szCs w:val="28"/>
        </w:rPr>
        <w:t>а</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спе</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аи др.).</w:t>
      </w:r>
    </w:p>
    <w:p w:rsidR="00A55380" w:rsidRPr="00233A9E" w:rsidRDefault="001E06EF" w:rsidP="00233A9E">
      <w:pPr>
        <w:widowControl w:val="0"/>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Личн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стьиса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ооценк</w:t>
      </w:r>
      <w:r w:rsidRPr="00233A9E">
        <w:rPr>
          <w:rFonts w:ascii="Times New Roman" w:eastAsia="Times New Roman" w:hAnsi="Times New Roman" w:cs="Times New Roman"/>
          <w:color w:val="000000"/>
          <w:spacing w:val="3"/>
          <w:sz w:val="28"/>
          <w:szCs w:val="28"/>
        </w:rPr>
        <w:t>а</w:t>
      </w:r>
      <w:r w:rsidRPr="00233A9E">
        <w:rPr>
          <w:rFonts w:ascii="Times New Roman" w:eastAsia="Times New Roman" w:hAnsi="Times New Roman" w:cs="Times New Roman"/>
          <w:color w:val="000000"/>
          <w:sz w:val="28"/>
          <w:szCs w:val="28"/>
        </w:rPr>
        <w:t>.Уреб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тен</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иф</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рия сам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родолжаетформирова</w:t>
      </w:r>
      <w:r w:rsidRPr="00233A9E">
        <w:rPr>
          <w:rFonts w:ascii="Times New Roman" w:eastAsia="Times New Roman" w:hAnsi="Times New Roman" w:cs="Times New Roman"/>
          <w:color w:val="000000"/>
          <w:spacing w:val="-1"/>
          <w:sz w:val="28"/>
          <w:szCs w:val="28"/>
        </w:rPr>
        <w:t>ть</w:t>
      </w:r>
      <w:r w:rsidRPr="00233A9E">
        <w:rPr>
          <w:rFonts w:ascii="Times New Roman" w:eastAsia="Times New Roman" w:hAnsi="Times New Roman" w:cs="Times New Roman"/>
          <w:color w:val="000000"/>
          <w:sz w:val="28"/>
          <w:szCs w:val="28"/>
        </w:rPr>
        <w:t>сядиф</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ци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ованнаяс</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оо</w:t>
      </w:r>
      <w:r w:rsidRPr="00233A9E">
        <w:rPr>
          <w:rFonts w:ascii="Times New Roman" w:eastAsia="Times New Roman" w:hAnsi="Times New Roman" w:cs="Times New Roman"/>
          <w:color w:val="000000"/>
          <w:sz w:val="28"/>
          <w:szCs w:val="28"/>
        </w:rPr>
        <w:t>це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 Оценкавзрослого,</w:t>
      </w:r>
      <w:r w:rsidRPr="00233A9E">
        <w:rPr>
          <w:rFonts w:ascii="Times New Roman" w:eastAsia="Times New Roman" w:hAnsi="Times New Roman" w:cs="Times New Roman"/>
          <w:color w:val="000000"/>
          <w:spacing w:val="1"/>
          <w:sz w:val="28"/>
          <w:szCs w:val="28"/>
        </w:rPr>
        <w:t>оц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нкав</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рослым</w:t>
      </w:r>
      <w:r w:rsidRPr="00233A9E">
        <w:rPr>
          <w:rFonts w:ascii="Times New Roman" w:eastAsia="Times New Roman" w:hAnsi="Times New Roman" w:cs="Times New Roman"/>
          <w:color w:val="000000"/>
          <w:spacing w:val="1"/>
          <w:sz w:val="28"/>
          <w:szCs w:val="28"/>
        </w:rPr>
        <w:t>др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й,атакжем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м сра</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ияс</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оихрез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льтатовдеятел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ьтатамидр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гих</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 ока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ываютс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щественноевлия</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иенахаракт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оцен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осоз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оявляет</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як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кос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очнаявр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яперспек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ива(в</w:t>
      </w:r>
      <w:r w:rsidRPr="00233A9E">
        <w:rPr>
          <w:rFonts w:ascii="Times New Roman" w:eastAsia="Times New Roman" w:hAnsi="Times New Roman" w:cs="Times New Roman"/>
          <w:color w:val="000000"/>
          <w:spacing w:val="-1"/>
          <w:sz w:val="28"/>
          <w:szCs w:val="28"/>
        </w:rPr>
        <w:t>че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5"/>
          <w:sz w:val="28"/>
          <w:szCs w:val="28"/>
        </w:rPr>
        <w:t>а</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я-зав</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ра, б</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дет).</w:t>
      </w:r>
    </w:p>
    <w:p w:rsidR="00F82F30" w:rsidRDefault="00F82F30" w:rsidP="00F82F30">
      <w:pPr>
        <w:widowControl w:val="0"/>
        <w:spacing w:line="239" w:lineRule="auto"/>
        <w:ind w:right="-20"/>
        <w:jc w:val="center"/>
        <w:rPr>
          <w:rFonts w:ascii="Times New Roman" w:eastAsia="Times New Roman" w:hAnsi="Times New Roman" w:cs="Times New Roman"/>
          <w:i/>
          <w:iCs/>
          <w:color w:val="000000"/>
          <w:sz w:val="28"/>
          <w:szCs w:val="28"/>
          <w:u w:val="single"/>
        </w:rPr>
      </w:pPr>
    </w:p>
    <w:p w:rsidR="00ED20BC" w:rsidRPr="00F82F30" w:rsidRDefault="00ED20BC" w:rsidP="00ED20BC">
      <w:pPr>
        <w:widowControl w:val="0"/>
        <w:tabs>
          <w:tab w:val="left" w:pos="7584"/>
        </w:tabs>
        <w:spacing w:line="239" w:lineRule="auto"/>
        <w:ind w:right="-19"/>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pacing w:val="-2"/>
          <w:sz w:val="28"/>
          <w:szCs w:val="28"/>
          <w:u w:val="single"/>
        </w:rPr>
        <w:lastRenderedPageBreak/>
        <w:t>Особенности развития детей</w:t>
      </w:r>
      <w:r>
        <w:rPr>
          <w:rFonts w:ascii="Times New Roman" w:eastAsia="Times New Roman" w:hAnsi="Times New Roman" w:cs="Times New Roman"/>
          <w:i/>
          <w:iCs/>
          <w:color w:val="000000"/>
          <w:sz w:val="28"/>
          <w:szCs w:val="28"/>
          <w:u w:val="single"/>
        </w:rPr>
        <w:t>5-6 лет</w:t>
      </w:r>
    </w:p>
    <w:p w:rsidR="00A55380" w:rsidRPr="00233A9E" w:rsidRDefault="001E06EF" w:rsidP="00233A9E">
      <w:pPr>
        <w:widowControl w:val="0"/>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Развитиец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нтрал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ерв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опо</w:t>
      </w:r>
      <w:r w:rsidRPr="00233A9E">
        <w:rPr>
          <w:rFonts w:ascii="Times New Roman" w:eastAsia="Times New Roman" w:hAnsi="Times New Roman" w:cs="Times New Roman"/>
          <w:color w:val="000000"/>
          <w:spacing w:val="-1"/>
          <w:sz w:val="28"/>
          <w:szCs w:val="28"/>
        </w:rPr>
        <w:t>рн</w:t>
      </w:r>
      <w:r w:rsidRPr="00233A9E">
        <w:rPr>
          <w:rFonts w:ascii="Times New Roman" w:eastAsia="Times New Roman" w:hAnsi="Times New Roman" w:cs="Times New Roman"/>
          <w:color w:val="000000"/>
          <w:spacing w:val="6"/>
          <w:sz w:val="28"/>
          <w:szCs w:val="28"/>
        </w:rPr>
        <w:t>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игате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нойс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ем,зр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тел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орнойкоор</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циип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оляет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нкузнач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сш</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ри</w:t>
      </w:r>
      <w:r w:rsidRPr="00233A9E">
        <w:rPr>
          <w:rFonts w:ascii="Times New Roman" w:eastAsia="Times New Roman" w:hAnsi="Times New Roman" w:cs="Times New Roman"/>
          <w:color w:val="000000"/>
          <w:sz w:val="28"/>
          <w:szCs w:val="28"/>
        </w:rPr>
        <w:t>тьдост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пный наб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рд</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игате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 стер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pacing w:val="-1"/>
          <w:sz w:val="28"/>
          <w:szCs w:val="28"/>
        </w:rPr>
        <w:t>ип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p>
    <w:p w:rsidR="00A55380" w:rsidRPr="00233A9E" w:rsidRDefault="001E06EF" w:rsidP="00233A9E">
      <w:pPr>
        <w:widowControl w:val="0"/>
        <w:tabs>
          <w:tab w:val="left" w:pos="1201"/>
          <w:tab w:val="left" w:pos="1755"/>
          <w:tab w:val="left" w:pos="2391"/>
          <w:tab w:val="left" w:pos="3010"/>
          <w:tab w:val="left" w:pos="3939"/>
          <w:tab w:val="left" w:pos="4370"/>
          <w:tab w:val="left" w:pos="5552"/>
          <w:tab w:val="left" w:pos="6103"/>
          <w:tab w:val="left" w:pos="7928"/>
          <w:tab w:val="left" w:pos="8222"/>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Пси</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нкци</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Вп</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иод</w:t>
      </w:r>
      <w:r w:rsidRPr="00233A9E">
        <w:rPr>
          <w:rFonts w:ascii="Times New Roman" w:eastAsia="Times New Roman" w:hAnsi="Times New Roman" w:cs="Times New Roman"/>
          <w:color w:val="000000"/>
          <w:spacing w:val="1"/>
          <w:sz w:val="28"/>
          <w:szCs w:val="28"/>
        </w:rPr>
        <w:t>от</w:t>
      </w:r>
      <w:r w:rsidRPr="00233A9E">
        <w:rPr>
          <w:rFonts w:ascii="Times New Roman" w:eastAsia="Times New Roman" w:hAnsi="Times New Roman" w:cs="Times New Roman"/>
          <w:color w:val="000000"/>
          <w:spacing w:val="-1"/>
          <w:sz w:val="28"/>
          <w:szCs w:val="28"/>
        </w:rPr>
        <w:t>пя</w:t>
      </w:r>
      <w:r w:rsidRPr="00233A9E">
        <w:rPr>
          <w:rFonts w:ascii="Times New Roman" w:eastAsia="Times New Roman" w:hAnsi="Times New Roman" w:cs="Times New Roman"/>
          <w:color w:val="000000"/>
          <w:sz w:val="28"/>
          <w:szCs w:val="28"/>
        </w:rPr>
        <w:t>ти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ошестилетд</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тямдост</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пно опоср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дов</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ми</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
          <w:sz w:val="28"/>
          <w:szCs w:val="28"/>
        </w:rPr>
        <w:t>Э</w:t>
      </w:r>
      <w:r w:rsidRPr="00233A9E">
        <w:rPr>
          <w:rFonts w:ascii="Times New Roman" w:eastAsia="Times New Roman" w:hAnsi="Times New Roman" w:cs="Times New Roman"/>
          <w:color w:val="000000"/>
          <w:sz w:val="28"/>
          <w:szCs w:val="28"/>
        </w:rPr>
        <w:t>фф</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тивностьз</w:t>
      </w:r>
      <w:r w:rsidRPr="00233A9E">
        <w:rPr>
          <w:rFonts w:ascii="Times New Roman" w:eastAsia="Times New Roman" w:hAnsi="Times New Roman" w:cs="Times New Roman"/>
          <w:color w:val="000000"/>
          <w:spacing w:val="-1"/>
          <w:sz w:val="28"/>
          <w:szCs w:val="28"/>
        </w:rPr>
        <w:t>ап</w:t>
      </w:r>
      <w:r w:rsidRPr="00233A9E">
        <w:rPr>
          <w:rFonts w:ascii="Times New Roman" w:eastAsia="Times New Roman" w:hAnsi="Times New Roman" w:cs="Times New Roman"/>
          <w:color w:val="000000"/>
          <w:sz w:val="28"/>
          <w:szCs w:val="28"/>
        </w:rPr>
        <w:t>омин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нияспомощью внешн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хсредств(кар</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инок,пи</w:t>
      </w:r>
      <w:r w:rsidRPr="00233A9E">
        <w:rPr>
          <w:rFonts w:ascii="Times New Roman" w:eastAsia="Times New Roman" w:hAnsi="Times New Roman" w:cs="Times New Roman"/>
          <w:color w:val="000000"/>
          <w:spacing w:val="4"/>
          <w:sz w:val="28"/>
          <w:szCs w:val="28"/>
        </w:rPr>
        <w:t>к</w:t>
      </w:r>
      <w:r w:rsidRPr="00233A9E">
        <w:rPr>
          <w:rFonts w:ascii="Times New Roman" w:eastAsia="Times New Roman" w:hAnsi="Times New Roman" w:cs="Times New Roman"/>
          <w:color w:val="000000"/>
          <w:sz w:val="28"/>
          <w:szCs w:val="28"/>
        </w:rPr>
        <w:t>тогр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мм)можетво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тать</w:t>
      </w:r>
      <w:r w:rsidRPr="00233A9E">
        <w:rPr>
          <w:rFonts w:ascii="Times New Roman" w:eastAsia="Times New Roman" w:hAnsi="Times New Roman" w:cs="Times New Roman"/>
          <w:color w:val="000000"/>
          <w:spacing w:val="1"/>
          <w:sz w:val="28"/>
          <w:szCs w:val="28"/>
        </w:rPr>
        <w:t>в2р</w:t>
      </w:r>
      <w:r w:rsidRPr="00233A9E">
        <w:rPr>
          <w:rFonts w:ascii="Times New Roman" w:eastAsia="Times New Roman" w:hAnsi="Times New Roman" w:cs="Times New Roman"/>
          <w:color w:val="000000"/>
          <w:sz w:val="28"/>
          <w:szCs w:val="28"/>
        </w:rPr>
        <w:t>аза.</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 xml:space="preserve"> старш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ном</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астепро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лжаетразви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сяобразное</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Детис</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z w:val="28"/>
          <w:szCs w:val="28"/>
        </w:rPr>
        <w:t>особныне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олько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итьзада</w:t>
      </w:r>
      <w:r w:rsidRPr="00233A9E">
        <w:rPr>
          <w:rFonts w:ascii="Times New Roman" w:eastAsia="Times New Roman" w:hAnsi="Times New Roman" w:cs="Times New Roman"/>
          <w:color w:val="000000"/>
          <w:spacing w:val="-2"/>
          <w:sz w:val="28"/>
          <w:szCs w:val="28"/>
        </w:rPr>
        <w:t>ч</w:t>
      </w:r>
      <w:r w:rsidRPr="00233A9E">
        <w:rPr>
          <w:rFonts w:ascii="Times New Roman" w:eastAsia="Times New Roman" w:hAnsi="Times New Roman" w:cs="Times New Roman"/>
          <w:color w:val="000000"/>
          <w:sz w:val="28"/>
          <w:szCs w:val="28"/>
        </w:rPr>
        <w:t>увнаглядном</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ан</w:t>
      </w:r>
      <w:r w:rsidRPr="00233A9E">
        <w:rPr>
          <w:rFonts w:ascii="Times New Roman" w:eastAsia="Times New Roman" w:hAnsi="Times New Roman" w:cs="Times New Roman"/>
          <w:color w:val="000000"/>
          <w:sz w:val="28"/>
          <w:szCs w:val="28"/>
        </w:rPr>
        <w:t>е,нои</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овер</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ить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ео</w:t>
      </w:r>
      <w:r w:rsidRPr="00233A9E">
        <w:rPr>
          <w:rFonts w:ascii="Times New Roman" w:eastAsia="Times New Roman" w:hAnsi="Times New Roman" w:cs="Times New Roman"/>
          <w:color w:val="000000"/>
          <w:sz w:val="28"/>
          <w:szCs w:val="28"/>
        </w:rPr>
        <w:t>бразов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бъекта,</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казат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,вка</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йпосл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бъе</w:t>
      </w:r>
      <w:r w:rsidRPr="00233A9E">
        <w:rPr>
          <w:rFonts w:ascii="Times New Roman" w:eastAsia="Times New Roman" w:hAnsi="Times New Roman" w:cs="Times New Roman"/>
          <w:color w:val="000000"/>
          <w:spacing w:val="-1"/>
          <w:sz w:val="28"/>
          <w:szCs w:val="28"/>
        </w:rPr>
        <w:t>кт</w:t>
      </w:r>
      <w:r w:rsidRPr="00233A9E">
        <w:rPr>
          <w:rFonts w:ascii="Times New Roman" w:eastAsia="Times New Roman" w:hAnsi="Times New Roman" w:cs="Times New Roman"/>
          <w:color w:val="000000"/>
          <w:sz w:val="28"/>
          <w:szCs w:val="28"/>
        </w:rPr>
        <w:t>ы вст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пятвовзаи</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дейст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иеит</w:t>
      </w:r>
      <w:r w:rsidRPr="00233A9E">
        <w:rPr>
          <w:rFonts w:ascii="Times New Roman" w:eastAsia="Times New Roman" w:hAnsi="Times New Roman" w:cs="Times New Roman"/>
          <w:color w:val="000000"/>
          <w:spacing w:val="-3"/>
          <w:sz w:val="28"/>
          <w:szCs w:val="28"/>
        </w:rPr>
        <w:t>.</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.Эгоцен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ризм</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тско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ышле</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я 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хр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ется.О</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новой</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итиямыслитель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бност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йвд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 возрастеяв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янагля</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х</w:t>
      </w:r>
      <w:r w:rsidRPr="00233A9E">
        <w:rPr>
          <w:rFonts w:ascii="Times New Roman" w:eastAsia="Times New Roman" w:hAnsi="Times New Roman" w:cs="Times New Roman"/>
          <w:color w:val="000000"/>
          <w:sz w:val="28"/>
          <w:szCs w:val="28"/>
        </w:rPr>
        <w:t>ема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кое</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ние,на</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инаютразвиват</w:t>
      </w:r>
      <w:r w:rsidRPr="00233A9E">
        <w:rPr>
          <w:rFonts w:ascii="Times New Roman" w:eastAsia="Times New Roman" w:hAnsi="Times New Roman" w:cs="Times New Roman"/>
          <w:color w:val="000000"/>
          <w:spacing w:val="-2"/>
          <w:sz w:val="28"/>
          <w:szCs w:val="28"/>
        </w:rPr>
        <w:t>ьс</w:t>
      </w:r>
      <w:r w:rsidRPr="00233A9E">
        <w:rPr>
          <w:rFonts w:ascii="Times New Roman" w:eastAsia="Times New Roman" w:hAnsi="Times New Roman" w:cs="Times New Roman"/>
          <w:color w:val="000000"/>
          <w:sz w:val="28"/>
          <w:szCs w:val="28"/>
        </w:rPr>
        <w:t>я 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ылогичес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огомышл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ния.Форми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ются</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бобщ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ния,ч</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оявляе</w:t>
      </w:r>
      <w:r w:rsidRPr="00233A9E">
        <w:rPr>
          <w:rFonts w:ascii="Times New Roman" w:eastAsia="Times New Roman" w:hAnsi="Times New Roman" w:cs="Times New Roman"/>
          <w:color w:val="000000"/>
          <w:spacing w:val="-2"/>
          <w:sz w:val="28"/>
          <w:szCs w:val="28"/>
        </w:rPr>
        <w:t>тс</w:t>
      </w:r>
      <w:r w:rsidRPr="00233A9E">
        <w:rPr>
          <w:rFonts w:ascii="Times New Roman" w:eastAsia="Times New Roman" w:hAnsi="Times New Roman" w:cs="Times New Roman"/>
          <w:color w:val="000000"/>
          <w:sz w:val="28"/>
          <w:szCs w:val="28"/>
        </w:rPr>
        <w:t>я основойслов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о-логичес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мы</w:t>
      </w:r>
      <w:r w:rsidRPr="00233A9E">
        <w:rPr>
          <w:rFonts w:ascii="Times New Roman" w:eastAsia="Times New Roman" w:hAnsi="Times New Roman" w:cs="Times New Roman"/>
          <w:color w:val="000000"/>
          <w:sz w:val="28"/>
          <w:szCs w:val="28"/>
        </w:rPr>
        <w:t>шлен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нтен</w:t>
      </w:r>
      <w:r w:rsidRPr="00233A9E">
        <w:rPr>
          <w:rFonts w:ascii="Times New Roman" w:eastAsia="Times New Roman" w:hAnsi="Times New Roman" w:cs="Times New Roman"/>
          <w:color w:val="000000"/>
          <w:spacing w:val="-1"/>
          <w:sz w:val="28"/>
          <w:szCs w:val="28"/>
        </w:rPr>
        <w:t>си</w:t>
      </w:r>
      <w:r w:rsidRPr="00233A9E">
        <w:rPr>
          <w:rFonts w:ascii="Times New Roman" w:eastAsia="Times New Roman" w:hAnsi="Times New Roman" w:cs="Times New Roman"/>
          <w:color w:val="000000"/>
          <w:sz w:val="28"/>
          <w:szCs w:val="28"/>
        </w:rPr>
        <w:t>внофор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 творческоевообр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же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дус</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бра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нойк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ати</w:t>
      </w:r>
      <w:r w:rsidRPr="00233A9E">
        <w:rPr>
          <w:rFonts w:ascii="Times New Roman" w:eastAsia="Times New Roman" w:hAnsi="Times New Roman" w:cs="Times New Roman"/>
          <w:color w:val="000000"/>
          <w:spacing w:val="-1"/>
          <w:sz w:val="28"/>
          <w:szCs w:val="28"/>
        </w:rPr>
        <w:t>вн</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ю,инт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нси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 развив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етсяив</w:t>
      </w:r>
      <w:r w:rsidRPr="00233A9E">
        <w:rPr>
          <w:rFonts w:ascii="Times New Roman" w:eastAsia="Times New Roman" w:hAnsi="Times New Roman" w:cs="Times New Roman"/>
          <w:color w:val="000000"/>
          <w:spacing w:val="-2"/>
          <w:sz w:val="28"/>
          <w:szCs w:val="28"/>
        </w:rPr>
        <w:t>ер</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ная</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ати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пара</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етрамбеглос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и,гибкос</w:t>
      </w:r>
      <w:r w:rsidRPr="00233A9E">
        <w:rPr>
          <w:rFonts w:ascii="Times New Roman" w:eastAsia="Times New Roman" w:hAnsi="Times New Roman" w:cs="Times New Roman"/>
          <w:color w:val="000000"/>
          <w:spacing w:val="-2"/>
          <w:sz w:val="28"/>
          <w:szCs w:val="28"/>
        </w:rPr>
        <w:t>ти</w:t>
      </w:r>
      <w:r w:rsidRPr="00233A9E">
        <w:rPr>
          <w:rFonts w:ascii="Times New Roman" w:eastAsia="Times New Roman" w:hAnsi="Times New Roman" w:cs="Times New Roman"/>
          <w:color w:val="000000"/>
          <w:sz w:val="28"/>
          <w:szCs w:val="28"/>
        </w:rPr>
        <w:t>, оригинальнос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иира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отанно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ти.Увели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ивае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сто</w:t>
      </w:r>
      <w:r w:rsidRPr="00233A9E">
        <w:rPr>
          <w:rFonts w:ascii="Times New Roman" w:eastAsia="Times New Roman" w:hAnsi="Times New Roman" w:cs="Times New Roman"/>
          <w:color w:val="000000"/>
          <w:spacing w:val="8"/>
          <w:sz w:val="28"/>
          <w:szCs w:val="28"/>
        </w:rPr>
        <w:t>й</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 ра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предел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кл</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чае</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ость внимания.</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азвит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чии</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етв направ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 разви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ияс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ова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я,г</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ам</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атичес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ороныре</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и,связной</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нку дост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пенфо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ема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ийа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ализс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а,чтоявляет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сн</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 навык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вчт</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роявляетсялю</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ка,рас</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иряется</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г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навате</w:t>
      </w:r>
      <w:r w:rsidRPr="00233A9E">
        <w:rPr>
          <w:rFonts w:ascii="Times New Roman" w:eastAsia="Times New Roman" w:hAnsi="Times New Roman" w:cs="Times New Roman"/>
          <w:color w:val="000000"/>
          <w:spacing w:val="-1"/>
          <w:sz w:val="28"/>
          <w:szCs w:val="28"/>
        </w:rPr>
        <w:t>льны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ере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ов. Скл</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дыв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ся п</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 к</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рт</w:t>
      </w:r>
      <w:r w:rsidRPr="00233A9E">
        <w:rPr>
          <w:rFonts w:ascii="Times New Roman" w:eastAsia="Times New Roman" w:hAnsi="Times New Roman" w:cs="Times New Roman"/>
          <w:color w:val="000000"/>
          <w:spacing w:val="-1"/>
          <w:sz w:val="28"/>
          <w:szCs w:val="28"/>
        </w:rPr>
        <w:t>ин</w:t>
      </w:r>
      <w:r w:rsidRPr="00233A9E">
        <w:rPr>
          <w:rFonts w:ascii="Times New Roman" w:eastAsia="Times New Roman" w:hAnsi="Times New Roman" w:cs="Times New Roman"/>
          <w:color w:val="000000"/>
          <w:sz w:val="28"/>
          <w:szCs w:val="28"/>
        </w:rPr>
        <w:t>а мира.</w:t>
      </w:r>
    </w:p>
    <w:p w:rsidR="00A55380" w:rsidRPr="00233A9E" w:rsidRDefault="001E06EF" w:rsidP="00233A9E">
      <w:pPr>
        <w:widowControl w:val="0"/>
        <w:tabs>
          <w:tab w:val="left" w:pos="1696"/>
          <w:tab w:val="left" w:pos="2847"/>
          <w:tab w:val="left" w:pos="3763"/>
          <w:tab w:val="left" w:pos="4360"/>
          <w:tab w:val="left" w:pos="6222"/>
          <w:tab w:val="left" w:pos="6694"/>
          <w:tab w:val="left" w:pos="9001"/>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Детс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евиды</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ельнос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и.У</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ейшестогогода</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ниотмеч</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 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щественноерас</w:t>
      </w:r>
      <w:r w:rsidRPr="00233A9E">
        <w:rPr>
          <w:rFonts w:ascii="Times New Roman" w:eastAsia="Times New Roman" w:hAnsi="Times New Roman" w:cs="Times New Roman"/>
          <w:color w:val="000000"/>
          <w:spacing w:val="-3"/>
          <w:sz w:val="28"/>
          <w:szCs w:val="28"/>
        </w:rPr>
        <w:t>ш</w:t>
      </w:r>
      <w:r w:rsidRPr="00233A9E">
        <w:rPr>
          <w:rFonts w:ascii="Times New Roman" w:eastAsia="Times New Roman" w:hAnsi="Times New Roman" w:cs="Times New Roman"/>
          <w:color w:val="000000"/>
          <w:sz w:val="28"/>
          <w:szCs w:val="28"/>
        </w:rPr>
        <w:t>ирение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ятивн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сп</w:t>
      </w:r>
      <w:r w:rsidRPr="00233A9E">
        <w:rPr>
          <w:rFonts w:ascii="Times New Roman" w:eastAsia="Times New Roman" w:hAnsi="Times New Roman" w:cs="Times New Roman"/>
          <w:color w:val="000000"/>
          <w:sz w:val="28"/>
          <w:szCs w:val="28"/>
        </w:rPr>
        <w:t>осо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ейпове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 xml:space="preserve">ия,засчет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слож</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ениясис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заимоо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ноше</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йсовзрослы</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иисосверс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ками. </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ск</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ясюже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-ролев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яиграи</w:t>
      </w:r>
      <w:r w:rsidRPr="00233A9E">
        <w:rPr>
          <w:rFonts w:ascii="Times New Roman" w:eastAsia="Times New Roman" w:hAnsi="Times New Roman" w:cs="Times New Roman"/>
          <w:color w:val="000000"/>
          <w:spacing w:val="-1"/>
          <w:sz w:val="28"/>
          <w:szCs w:val="28"/>
        </w:rPr>
        <w:t>ме</w:t>
      </w:r>
      <w:r w:rsidRPr="00233A9E">
        <w:rPr>
          <w:rFonts w:ascii="Times New Roman" w:eastAsia="Times New Roman" w:hAnsi="Times New Roman" w:cs="Times New Roman"/>
          <w:color w:val="000000"/>
          <w:sz w:val="28"/>
          <w:szCs w:val="28"/>
        </w:rPr>
        <w:t>етсло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юст</w:t>
      </w:r>
      <w:r w:rsidRPr="00233A9E">
        <w:rPr>
          <w:rFonts w:ascii="Times New Roman" w:eastAsia="Times New Roman" w:hAnsi="Times New Roman" w:cs="Times New Roman"/>
          <w:color w:val="000000"/>
          <w:spacing w:val="3"/>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емог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 xml:space="preserve">т принимать </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частие нескол</w:t>
      </w:r>
      <w:r w:rsidRPr="00233A9E">
        <w:rPr>
          <w:rFonts w:ascii="Times New Roman" w:eastAsia="Times New Roman" w:hAnsi="Times New Roman" w:cs="Times New Roman"/>
          <w:color w:val="000000"/>
          <w:spacing w:val="-1"/>
          <w:sz w:val="28"/>
          <w:szCs w:val="28"/>
        </w:rPr>
        <w:t>ьк</w:t>
      </w:r>
      <w:r w:rsidRPr="00233A9E">
        <w:rPr>
          <w:rFonts w:ascii="Times New Roman" w:eastAsia="Times New Roman" w:hAnsi="Times New Roman" w:cs="Times New Roman"/>
          <w:color w:val="000000"/>
          <w:sz w:val="28"/>
          <w:szCs w:val="28"/>
        </w:rPr>
        <w:t>одет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 xml:space="preserve">о </w:t>
      </w:r>
      <w:r w:rsidRPr="00233A9E">
        <w:rPr>
          <w:rFonts w:ascii="Times New Roman" w:eastAsia="Times New Roman" w:hAnsi="Times New Roman" w:cs="Times New Roman"/>
          <w:color w:val="000000"/>
          <w:spacing w:val="3"/>
          <w:sz w:val="28"/>
          <w:szCs w:val="28"/>
        </w:rPr>
        <w:t>5</w:t>
      </w:r>
      <w:r w:rsidRPr="00233A9E">
        <w:rPr>
          <w:rFonts w:ascii="Times New Roman" w:eastAsia="Times New Roman" w:hAnsi="Times New Roman" w:cs="Times New Roman"/>
          <w:color w:val="000000"/>
          <w:sz w:val="28"/>
          <w:szCs w:val="28"/>
        </w:rPr>
        <w:t>-6че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овек). Де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 шесто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 xml:space="preserve">огода </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 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тпланироватьирас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делятьроли</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чалаи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рыис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роят</w:t>
      </w:r>
      <w:r w:rsidRPr="00233A9E">
        <w:rPr>
          <w:rFonts w:ascii="Times New Roman" w:eastAsia="Times New Roman" w:hAnsi="Times New Roman" w:cs="Times New Roman"/>
          <w:color w:val="000000"/>
          <w:spacing w:val="8"/>
          <w:sz w:val="28"/>
          <w:szCs w:val="28"/>
        </w:rPr>
        <w:t>с</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ое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ва</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сьроли.Игровоевз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одейст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иесопро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дае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 речью,соответст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ющейвзят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ипо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оде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жанию</w:t>
      </w:r>
      <w:r w:rsidRPr="00233A9E">
        <w:rPr>
          <w:rFonts w:ascii="Times New Roman" w:eastAsia="Times New Roman" w:hAnsi="Times New Roman" w:cs="Times New Roman"/>
          <w:color w:val="000000"/>
          <w:spacing w:val="1"/>
          <w:sz w:val="28"/>
          <w:szCs w:val="28"/>
        </w:rPr>
        <w:t>иин</w:t>
      </w:r>
      <w:r w:rsidRPr="00233A9E">
        <w:rPr>
          <w:rFonts w:ascii="Times New Roman" w:eastAsia="Times New Roman" w:hAnsi="Times New Roman" w:cs="Times New Roman"/>
          <w:color w:val="000000"/>
          <w:sz w:val="28"/>
          <w:szCs w:val="28"/>
        </w:rPr>
        <w:t>тонац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но. Нар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шение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оги</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иигры</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еприни</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аетсяиобосно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ывает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 ра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предел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иролеймог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твоз</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катьконфликты,связ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нныесс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бо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наци</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 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вед</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я,ат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кже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шени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мпра</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ил.Сю</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еты</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рст</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овя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 боле</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нообр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1"/>
          <w:sz w:val="28"/>
          <w:szCs w:val="28"/>
        </w:rPr>
        <w:t>зн</w:t>
      </w:r>
      <w:r w:rsidRPr="00233A9E">
        <w:rPr>
          <w:rFonts w:ascii="Times New Roman" w:eastAsia="Times New Roman" w:hAnsi="Times New Roman" w:cs="Times New Roman"/>
          <w:color w:val="000000"/>
          <w:sz w:val="28"/>
          <w:szCs w:val="28"/>
        </w:rPr>
        <w:t>ыми,</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оде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жа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деляет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гикойи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pacing w:val="1"/>
          <w:sz w:val="28"/>
          <w:szCs w:val="28"/>
        </w:rPr>
        <w:t>ры</w:t>
      </w:r>
      <w:r w:rsidRPr="00233A9E">
        <w:rPr>
          <w:rFonts w:ascii="Times New Roman" w:eastAsia="Times New Roman" w:hAnsi="Times New Roman" w:cs="Times New Roman"/>
          <w:color w:val="000000"/>
          <w:sz w:val="28"/>
          <w:szCs w:val="28"/>
        </w:rPr>
        <w:t>и систе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йправил.</w:t>
      </w:r>
    </w:p>
    <w:p w:rsidR="00A55380" w:rsidRPr="00233A9E" w:rsidRDefault="001E06EF" w:rsidP="00233A9E">
      <w:pPr>
        <w:widowControl w:val="0"/>
        <w:spacing w:line="240" w:lineRule="auto"/>
        <w:ind w:left="1" w:right="-61" w:firstLine="566"/>
        <w:rPr>
          <w:rFonts w:ascii="Times New Roman" w:eastAsia="Times New Roman" w:hAnsi="Times New Roman" w:cs="Times New Roman"/>
          <w:color w:val="000000"/>
          <w:sz w:val="28"/>
          <w:szCs w:val="28"/>
        </w:rPr>
      </w:pPr>
      <w:bookmarkStart w:id="19" w:name="_page_87_0"/>
      <w:bookmarkEnd w:id="18"/>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нтенсивно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тся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вные</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иды</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ости,кото</w:t>
      </w:r>
      <w:r w:rsidRPr="00233A9E">
        <w:rPr>
          <w:rFonts w:ascii="Times New Roman" w:eastAsia="Times New Roman" w:hAnsi="Times New Roman" w:cs="Times New Roman"/>
          <w:color w:val="000000"/>
          <w:spacing w:val="-1"/>
          <w:sz w:val="28"/>
          <w:szCs w:val="28"/>
        </w:rPr>
        <w:t>ры</w:t>
      </w:r>
      <w:r w:rsidRPr="00233A9E">
        <w:rPr>
          <w:rFonts w:ascii="Times New Roman" w:eastAsia="Times New Roman" w:hAnsi="Times New Roman" w:cs="Times New Roman"/>
          <w:color w:val="000000"/>
          <w:sz w:val="28"/>
          <w:szCs w:val="28"/>
        </w:rPr>
        <w:t>е способств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 развитиютворче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кого вообр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же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ияи са</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w:t>
      </w:r>
    </w:p>
    <w:p w:rsidR="00A55380" w:rsidRPr="00233A9E" w:rsidRDefault="001E06EF" w:rsidP="00233A9E">
      <w:pPr>
        <w:widowControl w:val="0"/>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Детямдост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пнырисо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ие,конс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руирование,ле</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ппл</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япо обра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вию</w:t>
      </w:r>
      <w:r w:rsidRPr="00233A9E">
        <w:rPr>
          <w:rFonts w:ascii="Times New Roman" w:eastAsia="Times New Roman" w:hAnsi="Times New Roman" w:cs="Times New Roman"/>
          <w:color w:val="000000"/>
          <w:spacing w:val="1"/>
          <w:sz w:val="28"/>
          <w:szCs w:val="28"/>
        </w:rPr>
        <w:t>ипо</w:t>
      </w:r>
      <w:r w:rsidRPr="00233A9E">
        <w:rPr>
          <w:rFonts w:ascii="Times New Roman" w:eastAsia="Times New Roman" w:hAnsi="Times New Roman" w:cs="Times New Roman"/>
          <w:color w:val="000000"/>
          <w:sz w:val="28"/>
          <w:szCs w:val="28"/>
        </w:rPr>
        <w:t>замыслусам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ка.Необходимоотме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ить,что сюжет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о-ролев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яиг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аи</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ктивныевиды</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ятел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ивпят</w:t>
      </w:r>
      <w:r w:rsidRPr="00233A9E">
        <w:rPr>
          <w:rFonts w:ascii="Times New Roman" w:eastAsia="Times New Roman" w:hAnsi="Times New Roman" w:cs="Times New Roman"/>
          <w:color w:val="000000"/>
          <w:spacing w:val="6"/>
          <w:sz w:val="28"/>
          <w:szCs w:val="28"/>
        </w:rPr>
        <w:t>ь</w:t>
      </w:r>
      <w:r w:rsidRPr="00233A9E">
        <w:rPr>
          <w:rFonts w:ascii="Times New Roman" w:eastAsia="Times New Roman" w:hAnsi="Times New Roman" w:cs="Times New Roman"/>
          <w:color w:val="000000"/>
          <w:sz w:val="28"/>
          <w:szCs w:val="28"/>
        </w:rPr>
        <w:t>-шестьл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 приобретают</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тные</w:t>
      </w:r>
      <w:r w:rsidRPr="00233A9E">
        <w:rPr>
          <w:rFonts w:ascii="Times New Roman" w:eastAsia="Times New Roman" w:hAnsi="Times New Roman" w:cs="Times New Roman"/>
          <w:color w:val="000000"/>
          <w:spacing w:val="-1"/>
          <w:sz w:val="28"/>
          <w:szCs w:val="28"/>
        </w:rPr>
        <w:t>фо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pacing w:val="-1"/>
          <w:sz w:val="28"/>
          <w:szCs w:val="28"/>
        </w:rPr>
        <w:t>ве</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ия,гдетр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етсяцел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пола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 пла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ниедея</w:t>
      </w:r>
      <w:r w:rsidRPr="00233A9E">
        <w:rPr>
          <w:rFonts w:ascii="Times New Roman" w:eastAsia="Times New Roman" w:hAnsi="Times New Roman" w:cs="Times New Roman"/>
          <w:color w:val="000000"/>
          <w:spacing w:val="-1"/>
          <w:sz w:val="28"/>
          <w:szCs w:val="28"/>
        </w:rPr>
        <w:t>тел</w:t>
      </w:r>
      <w:r w:rsidRPr="00233A9E">
        <w:rPr>
          <w:rFonts w:ascii="Times New Roman" w:eastAsia="Times New Roman" w:hAnsi="Times New Roman" w:cs="Times New Roman"/>
          <w:color w:val="000000"/>
          <w:sz w:val="28"/>
          <w:szCs w:val="28"/>
        </w:rPr>
        <w:t>ьнос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 ос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ение 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йств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й,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роль иоцен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p>
    <w:p w:rsidR="00A55380" w:rsidRPr="00233A9E" w:rsidRDefault="001E06EF" w:rsidP="00243C87">
      <w:pPr>
        <w:widowControl w:val="0"/>
        <w:tabs>
          <w:tab w:val="left" w:pos="2615"/>
          <w:tab w:val="left" w:pos="6356"/>
          <w:tab w:val="left" w:pos="8535"/>
        </w:tabs>
        <w:spacing w:line="239" w:lineRule="auto"/>
        <w:ind w:left="1" w:right="-62"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ктивныевиды</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тос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ществлятьсяв</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 совмес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p>
    <w:p w:rsidR="00A55380" w:rsidRPr="00233A9E" w:rsidRDefault="001E06EF" w:rsidP="00233A9E">
      <w:pPr>
        <w:widowControl w:val="0"/>
        <w:tabs>
          <w:tab w:val="left" w:pos="624"/>
          <w:tab w:val="left" w:pos="1277"/>
          <w:tab w:val="left" w:pos="1987"/>
          <w:tab w:val="left" w:pos="3531"/>
          <w:tab w:val="left" w:pos="4217"/>
          <w:tab w:val="left" w:pos="6227"/>
          <w:tab w:val="left" w:pos="7080"/>
          <w:tab w:val="left" w:pos="7668"/>
          <w:tab w:val="left" w:pos="8380"/>
        </w:tabs>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lastRenderedPageBreak/>
        <w:t>К</w:t>
      </w:r>
      <w:r w:rsidRPr="00233A9E">
        <w:rPr>
          <w:rFonts w:ascii="Times New Roman" w:eastAsia="Times New Roman" w:hAnsi="Times New Roman" w:cs="Times New Roman"/>
          <w:color w:val="000000"/>
          <w:spacing w:val="1"/>
          <w:sz w:val="28"/>
          <w:szCs w:val="28"/>
        </w:rPr>
        <w:t>омм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ника</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z w:val="28"/>
          <w:szCs w:val="28"/>
        </w:rPr>
        <w:t>ияисоциализ</w:t>
      </w:r>
      <w:r w:rsidRPr="00233A9E">
        <w:rPr>
          <w:rFonts w:ascii="Times New Roman" w:eastAsia="Times New Roman" w:hAnsi="Times New Roman" w:cs="Times New Roman"/>
          <w:color w:val="000000"/>
          <w:spacing w:val="-2"/>
          <w:sz w:val="28"/>
          <w:szCs w:val="28"/>
        </w:rPr>
        <w:t>ац</w:t>
      </w:r>
      <w:r w:rsidRPr="00233A9E">
        <w:rPr>
          <w:rFonts w:ascii="Times New Roman" w:eastAsia="Times New Roman" w:hAnsi="Times New Roman" w:cs="Times New Roman"/>
          <w:color w:val="000000"/>
          <w:sz w:val="28"/>
          <w:szCs w:val="28"/>
        </w:rPr>
        <w:t>ия.Вобщ</w:t>
      </w:r>
      <w:r w:rsidRPr="00233A9E">
        <w:rPr>
          <w:rFonts w:ascii="Times New Roman" w:eastAsia="Times New Roman" w:hAnsi="Times New Roman" w:cs="Times New Roman"/>
          <w:color w:val="000000"/>
          <w:spacing w:val="4"/>
          <w:sz w:val="28"/>
          <w:szCs w:val="28"/>
        </w:rPr>
        <w:t>е</w:t>
      </w:r>
      <w:r w:rsidRPr="00233A9E">
        <w:rPr>
          <w:rFonts w:ascii="Times New Roman" w:eastAsia="Times New Roman" w:hAnsi="Times New Roman" w:cs="Times New Roman"/>
          <w:color w:val="000000"/>
          <w:sz w:val="28"/>
          <w:szCs w:val="28"/>
        </w:rPr>
        <w:t>нии</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взросл</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миинт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 формир</w:t>
      </w:r>
      <w:r w:rsidRPr="00233A9E">
        <w:rPr>
          <w:rFonts w:ascii="Times New Roman" w:eastAsia="Times New Roman" w:hAnsi="Times New Roman" w:cs="Times New Roman"/>
          <w:color w:val="000000"/>
          <w:spacing w:val="-1"/>
          <w:sz w:val="28"/>
          <w:szCs w:val="28"/>
        </w:rPr>
        <w:t>ую</w:t>
      </w:r>
      <w:r w:rsidRPr="00233A9E">
        <w:rPr>
          <w:rFonts w:ascii="Times New Roman" w:eastAsia="Times New Roman" w:hAnsi="Times New Roman" w:cs="Times New Roman"/>
          <w:color w:val="000000"/>
          <w:sz w:val="28"/>
          <w:szCs w:val="28"/>
        </w:rPr>
        <w:t>тсявне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ативн</w:t>
      </w:r>
      <w:r w:rsidRPr="00233A9E">
        <w:rPr>
          <w:rFonts w:ascii="Times New Roman" w:eastAsia="Times New Roman" w:hAnsi="Times New Roman" w:cs="Times New Roman"/>
          <w:color w:val="000000"/>
          <w:spacing w:val="3"/>
          <w:sz w:val="28"/>
          <w:szCs w:val="28"/>
        </w:rPr>
        <w:t>о</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знава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наяи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ативн</w:t>
      </w:r>
      <w:r w:rsidRPr="00233A9E">
        <w:rPr>
          <w:rFonts w:ascii="Times New Roman" w:eastAsia="Times New Roman" w:hAnsi="Times New Roman" w:cs="Times New Roman"/>
          <w:color w:val="000000"/>
          <w:spacing w:val="3"/>
          <w:sz w:val="28"/>
          <w:szCs w:val="28"/>
        </w:rPr>
        <w:t>о</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личнос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1"/>
          <w:sz w:val="28"/>
          <w:szCs w:val="28"/>
        </w:rPr>
        <w:t>на</w:t>
      </w:r>
      <w:r w:rsidRPr="00233A9E">
        <w:rPr>
          <w:rFonts w:ascii="Times New Roman" w:eastAsia="Times New Roman" w:hAnsi="Times New Roman" w:cs="Times New Roman"/>
          <w:color w:val="000000"/>
          <w:sz w:val="28"/>
          <w:szCs w:val="28"/>
        </w:rPr>
        <w:t>я формаобщ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ния.Удетейформир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бность</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само</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тверждении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 xml:space="preserve"> возможн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отв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оватьнормам,</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илам,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жи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ям,тр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емым состоронывзрослых.Сосв</w:t>
      </w:r>
      <w:r w:rsidRPr="00233A9E">
        <w:rPr>
          <w:rFonts w:ascii="Times New Roman" w:eastAsia="Times New Roman" w:hAnsi="Times New Roman" w:cs="Times New Roman"/>
          <w:color w:val="000000"/>
          <w:spacing w:val="-3"/>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стника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ина</w:t>
      </w:r>
      <w:r w:rsidRPr="00233A9E">
        <w:rPr>
          <w:rFonts w:ascii="Times New Roman" w:eastAsia="Times New Roman" w:hAnsi="Times New Roman" w:cs="Times New Roman"/>
          <w:color w:val="000000"/>
          <w:spacing w:val="-1"/>
          <w:sz w:val="28"/>
          <w:szCs w:val="28"/>
        </w:rPr>
        <w:t>чи</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тф</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рм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роват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 внесит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ативно-дел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ваяформа</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1"/>
          <w:sz w:val="28"/>
          <w:szCs w:val="28"/>
        </w:rPr>
        <w:t>щ</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ия,ч</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оопределя</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тсяво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аю</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 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омкличностисв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яютсяи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
          <w:sz w:val="28"/>
          <w:szCs w:val="28"/>
        </w:rPr>
        <w:t>тел</w:t>
      </w:r>
      <w:r w:rsidRPr="00233A9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тно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ч</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ивя</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икопр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ел</w:t>
      </w:r>
      <w:r w:rsidRPr="00233A9E">
        <w:rPr>
          <w:rFonts w:ascii="Times New Roman" w:eastAsia="Times New Roman" w:hAnsi="Times New Roman" w:cs="Times New Roman"/>
          <w:color w:val="000000"/>
          <w:sz w:val="28"/>
          <w:szCs w:val="28"/>
        </w:rPr>
        <w:t>еннымде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ям,д</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 межличност</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ошенийот</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ичаетвы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аженныйинт</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еспо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ноше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ию</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 xml:space="preserve"> 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,выс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юзначим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стьс</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стника,возраст</w:t>
      </w:r>
      <w:r w:rsidRPr="00233A9E">
        <w:rPr>
          <w:rFonts w:ascii="Times New Roman" w:eastAsia="Times New Roman" w:hAnsi="Times New Roman" w:cs="Times New Roman"/>
          <w:color w:val="000000"/>
          <w:spacing w:val="-2"/>
          <w:sz w:val="28"/>
          <w:szCs w:val="28"/>
        </w:rPr>
        <w:t>ан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емпросоциал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 xml:space="preserve">ных форм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p>
    <w:p w:rsidR="00A55380" w:rsidRPr="00233A9E" w:rsidRDefault="001E06EF" w:rsidP="00233A9E">
      <w:pPr>
        <w:widowControl w:val="0"/>
        <w:tabs>
          <w:tab w:val="left" w:pos="2119"/>
          <w:tab w:val="left" w:pos="3577"/>
          <w:tab w:val="left" w:pos="6191"/>
          <w:tab w:val="left" w:pos="8139"/>
        </w:tabs>
        <w:spacing w:line="239" w:lineRule="auto"/>
        <w:ind w:left="1" w:right="-61"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Детс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ппыхаракт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ютсяста</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иль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ойстр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рой взаимоо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еж</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удетьми.</w:t>
      </w:r>
    </w:p>
    <w:p w:rsidR="00A55380" w:rsidRPr="00233A9E" w:rsidRDefault="001E06EF" w:rsidP="00233A9E">
      <w:pPr>
        <w:widowControl w:val="0"/>
        <w:tabs>
          <w:tab w:val="left" w:pos="1338"/>
          <w:tab w:val="left" w:pos="2979"/>
          <w:tab w:val="left" w:pos="4908"/>
          <w:tab w:val="left" w:pos="6893"/>
          <w:tab w:val="left" w:pos="8480"/>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Саморег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пер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од</w:t>
      </w:r>
      <w:r w:rsidRPr="00233A9E">
        <w:rPr>
          <w:rFonts w:ascii="Times New Roman" w:eastAsia="Times New Roman" w:hAnsi="Times New Roman" w:cs="Times New Roman"/>
          <w:color w:val="000000"/>
          <w:spacing w:val="1"/>
          <w:sz w:val="28"/>
          <w:szCs w:val="28"/>
        </w:rPr>
        <w:t>отп</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идош</w:t>
      </w:r>
      <w:r w:rsidRPr="00233A9E">
        <w:rPr>
          <w:rFonts w:ascii="Times New Roman" w:eastAsia="Times New Roman" w:hAnsi="Times New Roman" w:cs="Times New Roman"/>
          <w:color w:val="000000"/>
          <w:spacing w:val="6"/>
          <w:sz w:val="28"/>
          <w:szCs w:val="28"/>
        </w:rPr>
        <w:t>е</w:t>
      </w:r>
      <w:r w:rsidRPr="00233A9E">
        <w:rPr>
          <w:rFonts w:ascii="Times New Roman" w:eastAsia="Times New Roman" w:hAnsi="Times New Roman" w:cs="Times New Roman"/>
          <w:color w:val="000000"/>
          <w:sz w:val="28"/>
          <w:szCs w:val="28"/>
        </w:rPr>
        <w:t>стилет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ачинаютформировать</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 xml:space="preserve">я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стойч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выепр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яотом,«чтота</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ехорошо»</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«чтота</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еп</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охо</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z w:val="28"/>
          <w:szCs w:val="28"/>
        </w:rPr>
        <w:t>, 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орыест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овя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сявн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тренни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ирег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лятора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 xml:space="preserve">а.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роизволь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остьп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оциал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означим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оти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 xml:space="preserve">ы начинают </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авлятьличными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ивам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p>
    <w:p w:rsidR="00A55380" w:rsidRPr="00233A9E" w:rsidRDefault="001E06EF" w:rsidP="00233A9E">
      <w:pPr>
        <w:widowControl w:val="0"/>
        <w:spacing w:line="239" w:lineRule="auto"/>
        <w:ind w:left="1" w:right="-11"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Личн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стьиса</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ооц</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а.Скла</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ыва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тсяп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рвая</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хиям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 xml:space="preserve">тивов. </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фференциро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ностьсамооц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нки.Преобл</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дает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 не</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деква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наяс</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мооц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нок</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тре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итсяк</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июпозитив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 самоо</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p>
    <w:p w:rsidR="00ED20BC" w:rsidRPr="00F82F30" w:rsidRDefault="00ED20BC" w:rsidP="00ED20BC">
      <w:pPr>
        <w:widowControl w:val="0"/>
        <w:tabs>
          <w:tab w:val="left" w:pos="7584"/>
        </w:tabs>
        <w:spacing w:line="239" w:lineRule="auto"/>
        <w:ind w:right="-19"/>
        <w:jc w:val="center"/>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pacing w:val="-2"/>
          <w:sz w:val="28"/>
          <w:szCs w:val="28"/>
          <w:u w:val="single"/>
        </w:rPr>
        <w:t>Особенности развития детей</w:t>
      </w:r>
      <w:r>
        <w:rPr>
          <w:rFonts w:ascii="Times New Roman" w:eastAsia="Times New Roman" w:hAnsi="Times New Roman" w:cs="Times New Roman"/>
          <w:i/>
          <w:iCs/>
          <w:color w:val="000000"/>
          <w:sz w:val="28"/>
          <w:szCs w:val="28"/>
          <w:u w:val="single"/>
        </w:rPr>
        <w:t>6-7 лет</w:t>
      </w:r>
    </w:p>
    <w:p w:rsidR="00A55380" w:rsidRPr="00233A9E" w:rsidRDefault="001E06EF" w:rsidP="00233A9E">
      <w:pPr>
        <w:widowControl w:val="0"/>
        <w:spacing w:line="239" w:lineRule="auto"/>
        <w:ind w:left="1" w:right="-12"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pacing w:val="-1"/>
          <w:sz w:val="28"/>
          <w:szCs w:val="28"/>
        </w:rPr>
        <w:t>ио</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отп</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идосе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илетнаб</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даетсявыра</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z w:val="28"/>
          <w:szCs w:val="28"/>
        </w:rPr>
        <w:t>ое</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ичение скорости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остате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вд</w:t>
      </w:r>
      <w:r w:rsidRPr="00233A9E">
        <w:rPr>
          <w:rFonts w:ascii="Times New Roman" w:eastAsia="Times New Roman" w:hAnsi="Times New Roman" w:cs="Times New Roman"/>
          <w:color w:val="000000"/>
          <w:sz w:val="28"/>
          <w:szCs w:val="28"/>
        </w:rPr>
        <w:t>ли</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у(«пол</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овойскачок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оста</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 коне</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ностивэтовремя</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ыст</w:t>
      </w:r>
      <w:r w:rsidRPr="00233A9E">
        <w:rPr>
          <w:rFonts w:ascii="Times New Roman" w:eastAsia="Times New Roman" w:hAnsi="Times New Roman" w:cs="Times New Roman"/>
          <w:color w:val="000000"/>
          <w:spacing w:val="-1"/>
          <w:sz w:val="28"/>
          <w:szCs w:val="28"/>
        </w:rPr>
        <w:t>ре</w:t>
      </w:r>
      <w:r w:rsidRPr="00233A9E">
        <w:rPr>
          <w:rFonts w:ascii="Times New Roman" w:eastAsia="Times New Roman" w:hAnsi="Times New Roman" w:cs="Times New Roman"/>
          <w:color w:val="000000"/>
          <w:sz w:val="28"/>
          <w:szCs w:val="28"/>
        </w:rPr>
        <w:t>е,чем</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ловище.Изменяютсякос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 формир</w:t>
      </w:r>
      <w:r w:rsidRPr="00233A9E">
        <w:rPr>
          <w:rFonts w:ascii="Times New Roman" w:eastAsia="Times New Roman" w:hAnsi="Times New Roman" w:cs="Times New Roman"/>
          <w:color w:val="000000"/>
          <w:spacing w:val="-1"/>
          <w:sz w:val="28"/>
          <w:szCs w:val="28"/>
        </w:rPr>
        <w:t>ую</w:t>
      </w:r>
      <w:r w:rsidRPr="00233A9E">
        <w:rPr>
          <w:rFonts w:ascii="Times New Roman" w:eastAsia="Times New Roman" w:hAnsi="Times New Roman" w:cs="Times New Roman"/>
          <w:color w:val="000000"/>
          <w:sz w:val="28"/>
          <w:szCs w:val="28"/>
        </w:rPr>
        <w:t xml:space="preserve">щие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лик ли</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а.</w:t>
      </w:r>
    </w:p>
    <w:p w:rsidR="00A55380" w:rsidRPr="00233A9E" w:rsidRDefault="001E06EF" w:rsidP="00233A9E">
      <w:pPr>
        <w:widowControl w:val="0"/>
        <w:spacing w:line="239" w:lineRule="auto"/>
        <w:ind w:left="567" w:right="-20"/>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 xml:space="preserve">нкциональное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зрева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p>
    <w:p w:rsidR="00A55380" w:rsidRPr="00233A9E" w:rsidRDefault="001E06EF" w:rsidP="004B0CE1">
      <w:pPr>
        <w:widowControl w:val="0"/>
        <w:spacing w:line="239" w:lineRule="auto"/>
        <w:ind w:left="1" w:right="-60"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Уровеньразви</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мыше</w:t>
      </w:r>
      <w:r w:rsidRPr="00233A9E">
        <w:rPr>
          <w:rFonts w:ascii="Times New Roman" w:eastAsia="Times New Roman" w:hAnsi="Times New Roman" w:cs="Times New Roman"/>
          <w:color w:val="000000"/>
          <w:spacing w:val="-2"/>
          <w:sz w:val="28"/>
          <w:szCs w:val="28"/>
        </w:rPr>
        <w:t>ч</w:t>
      </w:r>
      <w:r w:rsidRPr="00233A9E">
        <w:rPr>
          <w:rFonts w:ascii="Times New Roman" w:eastAsia="Times New Roman" w:hAnsi="Times New Roman" w:cs="Times New Roman"/>
          <w:color w:val="000000"/>
          <w:sz w:val="28"/>
          <w:szCs w:val="28"/>
        </w:rPr>
        <w:t>нойсист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работ</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вигательных стер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вотвечаюттре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иям</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ьныхподвижных</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гр.Ске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етныемы</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 xml:space="preserve"> 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йэтоговозрас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орошо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риспо</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ыкдли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ным,</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онес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иш</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ом высокимпо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чн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 xml:space="preserve">и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ощ</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гр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зкам.</w:t>
      </w:r>
    </w:p>
    <w:p w:rsidR="00A55380" w:rsidRPr="00233A9E" w:rsidRDefault="001E06EF" w:rsidP="00243C87">
      <w:pPr>
        <w:widowControl w:val="0"/>
        <w:tabs>
          <w:tab w:val="left" w:pos="2589"/>
          <w:tab w:val="left" w:pos="4186"/>
          <w:tab w:val="left" w:pos="4649"/>
          <w:tab w:val="left" w:pos="6059"/>
          <w:tab w:val="left" w:pos="7464"/>
          <w:tab w:val="left" w:pos="8554"/>
        </w:tabs>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Качеств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ыеизмен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явраз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итиите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ес</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ферыреб</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 (</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ойск</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чок)о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ражаетсуществе</w:t>
      </w:r>
      <w:r w:rsidRPr="00233A9E">
        <w:rPr>
          <w:rFonts w:ascii="Times New Roman" w:eastAsia="Times New Roman" w:hAnsi="Times New Roman" w:cs="Times New Roman"/>
          <w:color w:val="000000"/>
          <w:spacing w:val="-3"/>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еизм</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ениявцен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ральной не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внойс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стеме.</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шес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-се</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игодампродолжитель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еобходи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на составл</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2"/>
          <w:sz w:val="28"/>
          <w:szCs w:val="28"/>
        </w:rPr>
        <w:t>9</w:t>
      </w:r>
      <w:r w:rsidRPr="00233A9E">
        <w:rPr>
          <w:rFonts w:ascii="Times New Roman" w:eastAsia="Times New Roman" w:hAnsi="Times New Roman" w:cs="Times New Roman"/>
          <w:color w:val="000000"/>
          <w:sz w:val="28"/>
          <w:szCs w:val="28"/>
        </w:rPr>
        <w:t>-11</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риэтом</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ел</w:t>
      </w:r>
      <w:r w:rsidRPr="00233A9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стьциклас</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авозрастаетдо6</w:t>
      </w:r>
      <w:r w:rsidRPr="00233A9E">
        <w:rPr>
          <w:rFonts w:ascii="Times New Roman" w:eastAsia="Times New Roman" w:hAnsi="Times New Roman" w:cs="Times New Roman"/>
          <w:color w:val="000000"/>
          <w:spacing w:val="1"/>
          <w:sz w:val="28"/>
          <w:szCs w:val="28"/>
        </w:rPr>
        <w:t>0</w:t>
      </w:r>
      <w:r w:rsidRPr="00233A9E">
        <w:rPr>
          <w:rFonts w:ascii="Times New Roman" w:eastAsia="Times New Roman" w:hAnsi="Times New Roman" w:cs="Times New Roman"/>
          <w:color w:val="000000"/>
          <w:spacing w:val="-1"/>
          <w:sz w:val="28"/>
          <w:szCs w:val="28"/>
        </w:rPr>
        <w:t>-7</w:t>
      </w:r>
      <w:r w:rsidRPr="00233A9E">
        <w:rPr>
          <w:rFonts w:ascii="Times New Roman" w:eastAsia="Times New Roman" w:hAnsi="Times New Roman" w:cs="Times New Roman"/>
          <w:color w:val="000000"/>
          <w:sz w:val="28"/>
          <w:szCs w:val="28"/>
        </w:rPr>
        <w:t>0</w:t>
      </w:r>
      <w:bookmarkStart w:id="20" w:name="_page_89_0"/>
      <w:bookmarkEnd w:id="19"/>
      <w:r w:rsidRPr="00233A9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т,пос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авн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юс4</w:t>
      </w:r>
      <w:r w:rsidRPr="00233A9E">
        <w:rPr>
          <w:rFonts w:ascii="Times New Roman" w:eastAsia="Times New Roman" w:hAnsi="Times New Roman" w:cs="Times New Roman"/>
          <w:color w:val="000000"/>
          <w:spacing w:val="4"/>
          <w:sz w:val="28"/>
          <w:szCs w:val="28"/>
        </w:rPr>
        <w:t>5</w:t>
      </w:r>
      <w:r w:rsidRPr="00233A9E">
        <w:rPr>
          <w:rFonts w:ascii="Times New Roman" w:eastAsia="Times New Roman" w:hAnsi="Times New Roman" w:cs="Times New Roman"/>
          <w:color w:val="000000"/>
          <w:sz w:val="28"/>
          <w:szCs w:val="28"/>
        </w:rPr>
        <w:t>-50ми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таму</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етейгодовало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2"/>
          <w:sz w:val="28"/>
          <w:szCs w:val="28"/>
        </w:rPr>
        <w:t>та</w:t>
      </w:r>
      <w:r w:rsidRPr="00233A9E">
        <w:rPr>
          <w:rFonts w:ascii="Times New Roman" w:eastAsia="Times New Roman" w:hAnsi="Times New Roman" w:cs="Times New Roman"/>
          <w:color w:val="000000"/>
          <w:sz w:val="28"/>
          <w:szCs w:val="28"/>
        </w:rPr>
        <w:t>, при</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иж</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ясь</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90ми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там,</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аракт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рным</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ей</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тарше</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овозрас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взр</w:t>
      </w:r>
      <w:r w:rsidRPr="00233A9E">
        <w:rPr>
          <w:rFonts w:ascii="Times New Roman" w:eastAsia="Times New Roman" w:hAnsi="Times New Roman" w:cs="Times New Roman"/>
          <w:color w:val="000000"/>
          <w:spacing w:val="1"/>
          <w:sz w:val="28"/>
          <w:szCs w:val="28"/>
        </w:rPr>
        <w:t>ос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ых.</w:t>
      </w:r>
    </w:p>
    <w:p w:rsidR="00A55380" w:rsidRPr="00233A9E" w:rsidRDefault="001E06EF" w:rsidP="00233A9E">
      <w:pPr>
        <w:widowControl w:val="0"/>
        <w:tabs>
          <w:tab w:val="left" w:pos="1405"/>
          <w:tab w:val="left" w:pos="3550"/>
          <w:tab w:val="left" w:pos="5351"/>
          <w:tab w:val="left" w:pos="5807"/>
          <w:tab w:val="left" w:pos="7237"/>
        </w:tabs>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Важней</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им</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ризнак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мморфоф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нкционал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ойзре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ист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 формированиетонк</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йбиом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ха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ык</w:t>
      </w:r>
      <w:r w:rsidRPr="00233A9E">
        <w:rPr>
          <w:rFonts w:ascii="Times New Roman" w:eastAsia="Times New Roman" w:hAnsi="Times New Roman" w:cs="Times New Roman"/>
          <w:color w:val="000000"/>
          <w:spacing w:val="1"/>
          <w:sz w:val="28"/>
          <w:szCs w:val="28"/>
        </w:rPr>
        <w:t>ис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этомувоз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асту начин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етформ</w:t>
      </w:r>
      <w:r w:rsidRPr="00233A9E">
        <w:rPr>
          <w:rFonts w:ascii="Times New Roman" w:eastAsia="Times New Roman" w:hAnsi="Times New Roman" w:cs="Times New Roman"/>
          <w:color w:val="000000"/>
          <w:spacing w:val="-1"/>
          <w:sz w:val="28"/>
          <w:szCs w:val="28"/>
        </w:rPr>
        <w:t>ир</w:t>
      </w:r>
      <w:r w:rsidRPr="00233A9E">
        <w:rPr>
          <w:rFonts w:ascii="Times New Roman" w:eastAsia="Times New Roman" w:hAnsi="Times New Roman" w:cs="Times New Roman"/>
          <w:color w:val="000000"/>
          <w:sz w:val="28"/>
          <w:szCs w:val="28"/>
        </w:rPr>
        <w:t>оватьсяс</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z w:val="28"/>
          <w:szCs w:val="28"/>
        </w:rPr>
        <w:t>осо</w:t>
      </w:r>
      <w:r w:rsidRPr="00233A9E">
        <w:rPr>
          <w:rFonts w:ascii="Times New Roman" w:eastAsia="Times New Roman" w:hAnsi="Times New Roman" w:cs="Times New Roman"/>
          <w:color w:val="000000"/>
          <w:spacing w:val="-1"/>
          <w:sz w:val="28"/>
          <w:szCs w:val="28"/>
        </w:rPr>
        <w:t>бн</w:t>
      </w:r>
      <w:r w:rsidRPr="00233A9E">
        <w:rPr>
          <w:rFonts w:ascii="Times New Roman" w:eastAsia="Times New Roman" w:hAnsi="Times New Roman" w:cs="Times New Roman"/>
          <w:color w:val="000000"/>
          <w:sz w:val="28"/>
          <w:szCs w:val="28"/>
        </w:rPr>
        <w:t>остьксл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жнымпр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нстве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м 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рамм</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виже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сле</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йважнейш</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иикак</w:t>
      </w:r>
      <w:r w:rsidRPr="00233A9E">
        <w:rPr>
          <w:rFonts w:ascii="Times New Roman" w:eastAsia="Times New Roman" w:hAnsi="Times New Roman" w:cs="Times New Roman"/>
          <w:color w:val="000000"/>
          <w:spacing w:val="1"/>
          <w:sz w:val="28"/>
          <w:szCs w:val="28"/>
        </w:rPr>
        <w:t>пи</w:t>
      </w:r>
      <w:r w:rsidRPr="00233A9E">
        <w:rPr>
          <w:rFonts w:ascii="Times New Roman" w:eastAsia="Times New Roman" w:hAnsi="Times New Roman" w:cs="Times New Roman"/>
          <w:color w:val="000000"/>
          <w:sz w:val="28"/>
          <w:szCs w:val="28"/>
        </w:rPr>
        <w:t>сьму– отдельные эле</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 xml:space="preserve">исьма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бъ</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дин</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ются в б</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 xml:space="preserve">квы </w:t>
      </w:r>
      <w:r w:rsidRPr="00233A9E">
        <w:rPr>
          <w:rFonts w:ascii="Times New Roman" w:eastAsia="Times New Roman" w:hAnsi="Times New Roman" w:cs="Times New Roman"/>
          <w:color w:val="000000"/>
          <w:spacing w:val="1"/>
          <w:sz w:val="28"/>
          <w:szCs w:val="28"/>
        </w:rPr>
        <w:t xml:space="preserve">и </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w:t>
      </w:r>
    </w:p>
    <w:p w:rsidR="00A55380" w:rsidRPr="00233A9E" w:rsidRDefault="001E06EF" w:rsidP="00233A9E">
      <w:pPr>
        <w:widowControl w:val="0"/>
        <w:spacing w:line="239" w:lineRule="auto"/>
        <w:ind w:left="1" w:right="-12"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
          <w:sz w:val="28"/>
          <w:szCs w:val="28"/>
        </w:rPr>
        <w:t>ш</w:t>
      </w:r>
      <w:r w:rsidRPr="00233A9E">
        <w:rPr>
          <w:rFonts w:ascii="Times New Roman" w:eastAsia="Times New Roman" w:hAnsi="Times New Roman" w:cs="Times New Roman"/>
          <w:color w:val="000000"/>
          <w:sz w:val="28"/>
          <w:szCs w:val="28"/>
        </w:rPr>
        <w:t>ести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значи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ной</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теп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нираз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ивает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яглазомер.</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 xml:space="preserve">и </w:t>
      </w:r>
      <w:r w:rsidRPr="00233A9E">
        <w:rPr>
          <w:rFonts w:ascii="Times New Roman" w:eastAsia="Times New Roman" w:hAnsi="Times New Roman" w:cs="Times New Roman"/>
          <w:color w:val="000000"/>
          <w:sz w:val="28"/>
          <w:szCs w:val="28"/>
        </w:rPr>
        <w:lastRenderedPageBreak/>
        <w:t>называютболеем</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лк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и,прис</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ющиев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зображениипредме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 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тдать</w:t>
      </w:r>
      <w:r w:rsidRPr="00233A9E">
        <w:rPr>
          <w:rFonts w:ascii="Times New Roman" w:eastAsia="Times New Roman" w:hAnsi="Times New Roman" w:cs="Times New Roman"/>
          <w:color w:val="000000"/>
          <w:spacing w:val="1"/>
          <w:sz w:val="28"/>
          <w:szCs w:val="28"/>
        </w:rPr>
        <w:t>оц</w:t>
      </w:r>
      <w:r w:rsidRPr="00233A9E">
        <w:rPr>
          <w:rFonts w:ascii="Times New Roman" w:eastAsia="Times New Roman" w:hAnsi="Times New Roman" w:cs="Times New Roman"/>
          <w:color w:val="000000"/>
          <w:sz w:val="28"/>
          <w:szCs w:val="28"/>
        </w:rPr>
        <w:t>енку</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дме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овв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тношен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ы,комбинациит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хи</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 иныхче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т.</w:t>
      </w:r>
    </w:p>
    <w:p w:rsidR="00A55380" w:rsidRPr="00233A9E" w:rsidRDefault="001E06EF" w:rsidP="00233A9E">
      <w:pPr>
        <w:widowControl w:val="0"/>
        <w:tabs>
          <w:tab w:val="left" w:pos="2262"/>
          <w:tab w:val="left" w:pos="4318"/>
          <w:tab w:val="left" w:pos="4970"/>
          <w:tab w:val="left" w:pos="6937"/>
          <w:tab w:val="left" w:pos="8736"/>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оцес</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ыво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буж</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нияит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ияст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ятсял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6"/>
          <w:sz w:val="28"/>
          <w:szCs w:val="28"/>
        </w:rPr>
        <w:t>ч</w:t>
      </w:r>
      <w:r w:rsidRPr="00233A9E">
        <w:rPr>
          <w:rFonts w:ascii="Times New Roman" w:eastAsia="Times New Roman" w:hAnsi="Times New Roman" w:cs="Times New Roman"/>
          <w:color w:val="000000"/>
          <w:sz w:val="28"/>
          <w:szCs w:val="28"/>
        </w:rPr>
        <w:t>ше сбал</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нс</w:t>
      </w:r>
      <w:r w:rsidRPr="00233A9E">
        <w:rPr>
          <w:rFonts w:ascii="Times New Roman" w:eastAsia="Times New Roman" w:hAnsi="Times New Roman" w:cs="Times New Roman"/>
          <w:color w:val="000000"/>
          <w:spacing w:val="-1"/>
          <w:sz w:val="28"/>
          <w:szCs w:val="28"/>
        </w:rPr>
        <w:t>ир</w:t>
      </w:r>
      <w:r w:rsidRPr="00233A9E">
        <w:rPr>
          <w:rFonts w:ascii="Times New Roman" w:eastAsia="Times New Roman" w:hAnsi="Times New Roman" w:cs="Times New Roman"/>
          <w:color w:val="000000"/>
          <w:sz w:val="28"/>
          <w:szCs w:val="28"/>
        </w:rPr>
        <w:t>ова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ным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этомувоз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астузнач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тельноразвива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тсят</w:t>
      </w:r>
      <w:r w:rsidRPr="00233A9E">
        <w:rPr>
          <w:rFonts w:ascii="Times New Roman" w:eastAsia="Times New Roman" w:hAnsi="Times New Roman" w:cs="Times New Roman"/>
          <w:color w:val="000000"/>
          <w:spacing w:val="-2"/>
          <w:sz w:val="28"/>
          <w:szCs w:val="28"/>
        </w:rPr>
        <w:t>ак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 свойст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 xml:space="preserve"> н</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вн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исте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ы,к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ила, по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ность,</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равновеше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ть.</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е времяв</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еэтис</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тван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рвныхпроце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совха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тсяне</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 высокой</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сто</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z w:val="28"/>
          <w:szCs w:val="28"/>
        </w:rPr>
        <w:t>ае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ю нер</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ныхцен</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ов.</w:t>
      </w:r>
    </w:p>
    <w:p w:rsidR="00A55380" w:rsidRPr="00233A9E" w:rsidRDefault="001E06EF" w:rsidP="004B0CE1">
      <w:pPr>
        <w:widowControl w:val="0"/>
        <w:tabs>
          <w:tab w:val="left" w:pos="2414"/>
          <w:tab w:val="left" w:pos="4289"/>
          <w:tab w:val="left" w:pos="5980"/>
          <w:tab w:val="left" w:pos="6958"/>
        </w:tabs>
        <w:spacing w:line="239" w:lineRule="auto"/>
        <w:ind w:left="1" w:right="-6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Пси</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шес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4"/>
          <w:sz w:val="28"/>
          <w:szCs w:val="28"/>
        </w:rPr>
        <w:t>и</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одамо</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буюзначим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ь приобретаетпр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сформирования«взрос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»меха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мовв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рият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 способностьди</w:t>
      </w:r>
      <w:r w:rsidRPr="00233A9E">
        <w:rPr>
          <w:rFonts w:ascii="Times New Roman" w:eastAsia="Times New Roman" w:hAnsi="Times New Roman" w:cs="Times New Roman"/>
          <w:color w:val="000000"/>
          <w:spacing w:val="-1"/>
          <w:sz w:val="28"/>
          <w:szCs w:val="28"/>
        </w:rPr>
        <w:t>фф</w:t>
      </w:r>
      <w:r w:rsidRPr="00233A9E">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нци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вать</w:t>
      </w:r>
      <w:r w:rsidRPr="00233A9E">
        <w:rPr>
          <w:rFonts w:ascii="Times New Roman" w:eastAsia="Times New Roman" w:hAnsi="Times New Roman" w:cs="Times New Roman"/>
          <w:color w:val="000000"/>
          <w:sz w:val="28"/>
          <w:szCs w:val="28"/>
        </w:rPr>
        <w:t>сла</w:t>
      </w:r>
      <w:r w:rsidRPr="00233A9E">
        <w:rPr>
          <w:rFonts w:ascii="Times New Roman" w:eastAsia="Times New Roman" w:hAnsi="Times New Roman" w:cs="Times New Roman"/>
          <w:color w:val="000000"/>
          <w:spacing w:val="-2"/>
          <w:sz w:val="28"/>
          <w:szCs w:val="28"/>
        </w:rPr>
        <w:t>б</w:t>
      </w:r>
      <w:r w:rsidRPr="00233A9E">
        <w:rPr>
          <w:rFonts w:ascii="Times New Roman" w:eastAsia="Times New Roman" w:hAnsi="Times New Roman" w:cs="Times New Roman"/>
          <w:color w:val="000000"/>
          <w:sz w:val="28"/>
          <w:szCs w:val="28"/>
        </w:rPr>
        <w:t>ораз</w:t>
      </w:r>
      <w:r w:rsidRPr="00233A9E">
        <w:rPr>
          <w:rFonts w:ascii="Times New Roman" w:eastAsia="Times New Roman" w:hAnsi="Times New Roman" w:cs="Times New Roman"/>
          <w:color w:val="000000"/>
          <w:spacing w:val="-1"/>
          <w:sz w:val="28"/>
          <w:szCs w:val="28"/>
        </w:rPr>
        <w:t>ли</w:t>
      </w:r>
      <w:r w:rsidRPr="00233A9E">
        <w:rPr>
          <w:rFonts w:ascii="Times New Roman" w:eastAsia="Times New Roman" w:hAnsi="Times New Roman" w:cs="Times New Roman"/>
          <w:color w:val="000000"/>
          <w:sz w:val="28"/>
          <w:szCs w:val="28"/>
        </w:rPr>
        <w:t>чающ</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еся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ф</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ким 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ками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дкопояв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яю</w:t>
      </w:r>
      <w:r w:rsidRPr="00233A9E">
        <w:rPr>
          <w:rFonts w:ascii="Times New Roman" w:eastAsia="Times New Roman" w:hAnsi="Times New Roman" w:cs="Times New Roman"/>
          <w:color w:val="000000"/>
          <w:spacing w:val="-3"/>
          <w:sz w:val="28"/>
          <w:szCs w:val="28"/>
        </w:rPr>
        <w:t>щ</w:t>
      </w:r>
      <w:r w:rsidRPr="00233A9E">
        <w:rPr>
          <w:rFonts w:ascii="Times New Roman" w:eastAsia="Times New Roman" w:hAnsi="Times New Roman" w:cs="Times New Roman"/>
          <w:color w:val="000000"/>
          <w:sz w:val="28"/>
          <w:szCs w:val="28"/>
        </w:rPr>
        <w:t>иесяс</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нс</w:t>
      </w:r>
      <w:r w:rsidRPr="00233A9E">
        <w:rPr>
          <w:rFonts w:ascii="Times New Roman" w:eastAsia="Times New Roman" w:hAnsi="Times New Roman" w:cs="Times New Roman"/>
          <w:color w:val="000000"/>
          <w:spacing w:val="-1"/>
          <w:sz w:val="28"/>
          <w:szCs w:val="28"/>
        </w:rPr>
        <w:t>ор</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ести</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улы.Качеств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 перес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ройкине</w:t>
      </w:r>
      <w:r w:rsidRPr="00233A9E">
        <w:rPr>
          <w:rFonts w:ascii="Times New Roman" w:eastAsia="Times New Roman" w:hAnsi="Times New Roman" w:cs="Times New Roman"/>
          <w:color w:val="000000"/>
          <w:spacing w:val="-1"/>
          <w:sz w:val="28"/>
          <w:szCs w:val="28"/>
        </w:rPr>
        <w:t>йр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хмеханиз</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ово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ганиз</w:t>
      </w:r>
      <w:r w:rsidRPr="00233A9E">
        <w:rPr>
          <w:rFonts w:ascii="Times New Roman" w:eastAsia="Times New Roman" w:hAnsi="Times New Roman" w:cs="Times New Roman"/>
          <w:color w:val="000000"/>
          <w:spacing w:val="-1"/>
          <w:sz w:val="28"/>
          <w:szCs w:val="28"/>
        </w:rPr>
        <w:t>ац</w:t>
      </w:r>
      <w:r w:rsidRPr="00233A9E">
        <w:rPr>
          <w:rFonts w:ascii="Times New Roman" w:eastAsia="Times New Roman" w:hAnsi="Times New Roman" w:cs="Times New Roman"/>
          <w:color w:val="000000"/>
          <w:sz w:val="28"/>
          <w:szCs w:val="28"/>
        </w:rPr>
        <w:t>иис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ы восприят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япоз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яютрассма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риватьэтот</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иодкаксе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ивный</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 ста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овле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ияко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тивныхф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z w:val="28"/>
          <w:szCs w:val="28"/>
        </w:rPr>
        <w:t>ий,</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перв</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чередьпроизвол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 вн</w:t>
      </w:r>
      <w:r w:rsidRPr="00233A9E">
        <w:rPr>
          <w:rFonts w:ascii="Times New Roman" w:eastAsia="Times New Roman" w:hAnsi="Times New Roman" w:cs="Times New Roman"/>
          <w:color w:val="000000"/>
          <w:spacing w:val="1"/>
          <w:sz w:val="28"/>
          <w:szCs w:val="28"/>
        </w:rPr>
        <w:t>им</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ияи</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ам</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ти.В</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мясос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оточенного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3"/>
          <w:sz w:val="28"/>
          <w:szCs w:val="28"/>
        </w:rPr>
        <w:t>а</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боты</w:t>
      </w:r>
      <w:r w:rsidRPr="00233A9E">
        <w:rPr>
          <w:rFonts w:ascii="Times New Roman" w:eastAsia="Times New Roman" w:hAnsi="Times New Roman" w:cs="Times New Roman"/>
          <w:color w:val="000000"/>
          <w:spacing w:val="-1"/>
          <w:sz w:val="28"/>
          <w:szCs w:val="28"/>
        </w:rPr>
        <w:t>бе</w:t>
      </w:r>
      <w:r w:rsidRPr="00233A9E">
        <w:rPr>
          <w:rFonts w:ascii="Times New Roman" w:eastAsia="Times New Roman" w:hAnsi="Times New Roman" w:cs="Times New Roman"/>
          <w:color w:val="000000"/>
          <w:sz w:val="28"/>
          <w:szCs w:val="28"/>
        </w:rPr>
        <w:t>з отвлеч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xml:space="preserve">ний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оинс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 xml:space="preserve">стигает </w:t>
      </w:r>
      <w:r w:rsidRPr="00233A9E">
        <w:rPr>
          <w:rFonts w:ascii="Times New Roman" w:eastAsia="Times New Roman" w:hAnsi="Times New Roman" w:cs="Times New Roman"/>
          <w:color w:val="000000"/>
          <w:spacing w:val="-1"/>
          <w:sz w:val="28"/>
          <w:szCs w:val="28"/>
        </w:rPr>
        <w:t>1</w:t>
      </w:r>
      <w:r w:rsidRPr="00233A9E">
        <w:rPr>
          <w:rFonts w:ascii="Times New Roman" w:eastAsia="Times New Roman" w:hAnsi="Times New Roman" w:cs="Times New Roman"/>
          <w:color w:val="000000"/>
          <w:spacing w:val="1"/>
          <w:sz w:val="28"/>
          <w:szCs w:val="28"/>
        </w:rPr>
        <w:t xml:space="preserve">0-15 </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w:t>
      </w:r>
    </w:p>
    <w:p w:rsidR="00A55380" w:rsidRPr="00233A9E" w:rsidRDefault="001E06EF" w:rsidP="00233A9E">
      <w:pPr>
        <w:widowControl w:val="0"/>
        <w:tabs>
          <w:tab w:val="left" w:pos="1974"/>
          <w:tab w:val="left" w:pos="3895"/>
          <w:tab w:val="left" w:pos="5583"/>
          <w:tab w:val="left" w:pos="7884"/>
        </w:tabs>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Детямс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вят</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пныфор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ыопосре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нной</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амя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и,где ср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дства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имог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твыст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патьнет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лько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2"/>
          <w:sz w:val="28"/>
          <w:szCs w:val="28"/>
        </w:rPr>
        <w:t>ш</w:t>
      </w:r>
      <w:r w:rsidRPr="00233A9E">
        <w:rPr>
          <w:rFonts w:ascii="Times New Roman" w:eastAsia="Times New Roman" w:hAnsi="Times New Roman" w:cs="Times New Roman"/>
          <w:color w:val="000000"/>
          <w:sz w:val="28"/>
          <w:szCs w:val="28"/>
        </w:rPr>
        <w:t>ниеобъекты(картин</w:t>
      </w:r>
      <w:r w:rsidRPr="00233A9E">
        <w:rPr>
          <w:rFonts w:ascii="Times New Roman" w:eastAsia="Times New Roman" w:hAnsi="Times New Roman" w:cs="Times New Roman"/>
          <w:color w:val="000000"/>
          <w:spacing w:val="-1"/>
          <w:sz w:val="28"/>
          <w:szCs w:val="28"/>
        </w:rPr>
        <w:t>ки</w:t>
      </w:r>
      <w:r w:rsidRPr="00233A9E">
        <w:rPr>
          <w:rFonts w:ascii="Times New Roman" w:eastAsia="Times New Roman" w:hAnsi="Times New Roman" w:cs="Times New Roman"/>
          <w:color w:val="000000"/>
          <w:sz w:val="28"/>
          <w:szCs w:val="28"/>
        </w:rPr>
        <w:t>, п</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ктограм</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инеко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орыемы</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ительные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ции(класс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фикация</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 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ществен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опов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шается</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z w:val="28"/>
          <w:szCs w:val="28"/>
        </w:rPr>
        <w:t>льс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ове</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ного</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ия,как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сно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мствен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ка,все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лееобособляющегося</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тмышленияпр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дмет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ого, нагл</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-обра</w:t>
      </w:r>
      <w:r w:rsidRPr="00233A9E">
        <w:rPr>
          <w:rFonts w:ascii="Times New Roman" w:eastAsia="Times New Roman" w:hAnsi="Times New Roman" w:cs="Times New Roman"/>
          <w:color w:val="000000"/>
          <w:spacing w:val="-3"/>
          <w:sz w:val="28"/>
          <w:szCs w:val="28"/>
        </w:rPr>
        <w:t>з</w:t>
      </w:r>
      <w:r w:rsidRPr="00233A9E">
        <w:rPr>
          <w:rFonts w:ascii="Times New Roman" w:eastAsia="Times New Roman" w:hAnsi="Times New Roman" w:cs="Times New Roman"/>
          <w:color w:val="000000"/>
          <w:sz w:val="28"/>
          <w:szCs w:val="28"/>
        </w:rPr>
        <w:t>ного.Фо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ются</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вы</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ове</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7"/>
          <w:sz w:val="28"/>
          <w:szCs w:val="28"/>
        </w:rPr>
        <w:t>о</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еского</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ыш</w:t>
      </w:r>
      <w:r w:rsidRPr="00233A9E">
        <w:rPr>
          <w:rFonts w:ascii="Times New Roman" w:eastAsia="Times New Roman" w:hAnsi="Times New Roman" w:cs="Times New Roman"/>
          <w:color w:val="000000"/>
          <w:spacing w:val="-1"/>
          <w:sz w:val="28"/>
          <w:szCs w:val="28"/>
        </w:rPr>
        <w:t>ле</w:t>
      </w:r>
      <w:r w:rsidRPr="00233A9E">
        <w:rPr>
          <w:rFonts w:ascii="Times New Roman" w:eastAsia="Times New Roman" w:hAnsi="Times New Roman" w:cs="Times New Roman"/>
          <w:color w:val="000000"/>
          <w:sz w:val="28"/>
          <w:szCs w:val="28"/>
        </w:rPr>
        <w:t>ния, логичес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иеопе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ииклас</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ик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ции,сери</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ци</w:t>
      </w:r>
      <w:r w:rsidRPr="00233A9E">
        <w:rPr>
          <w:rFonts w:ascii="Times New Roman" w:eastAsia="Times New Roman" w:hAnsi="Times New Roman" w:cs="Times New Roman"/>
          <w:color w:val="000000"/>
          <w:spacing w:val="5"/>
          <w:sz w:val="28"/>
          <w:szCs w:val="28"/>
        </w:rPr>
        <w:t>и</w:t>
      </w:r>
      <w:r w:rsidRPr="00233A9E">
        <w:rPr>
          <w:rFonts w:ascii="Times New Roman" w:eastAsia="Times New Roman" w:hAnsi="Times New Roman" w:cs="Times New Roman"/>
          <w:color w:val="000000"/>
          <w:sz w:val="28"/>
          <w:szCs w:val="28"/>
        </w:rPr>
        <w:t>,сра</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ния.Продолжа</w:t>
      </w:r>
      <w:r w:rsidRPr="00233A9E">
        <w:rPr>
          <w:rFonts w:ascii="Times New Roman" w:eastAsia="Times New Roman" w:hAnsi="Times New Roman" w:cs="Times New Roman"/>
          <w:color w:val="000000"/>
          <w:spacing w:val="-2"/>
          <w:sz w:val="28"/>
          <w:szCs w:val="28"/>
        </w:rPr>
        <w:t>ю</w:t>
      </w:r>
      <w:r w:rsidRPr="00233A9E">
        <w:rPr>
          <w:rFonts w:ascii="Times New Roman" w:eastAsia="Times New Roman" w:hAnsi="Times New Roman" w:cs="Times New Roman"/>
          <w:color w:val="000000"/>
          <w:sz w:val="28"/>
          <w:szCs w:val="28"/>
        </w:rPr>
        <w:t>т развиват</w:t>
      </w:r>
      <w:r w:rsidRPr="00233A9E">
        <w:rPr>
          <w:rFonts w:ascii="Times New Roman" w:eastAsia="Times New Roman" w:hAnsi="Times New Roman" w:cs="Times New Roman"/>
          <w:color w:val="000000"/>
          <w:spacing w:val="-1"/>
          <w:sz w:val="28"/>
          <w:szCs w:val="28"/>
        </w:rPr>
        <w:t>ьс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бще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ир</w:t>
      </w:r>
      <w:r w:rsidRPr="00233A9E">
        <w:rPr>
          <w:rFonts w:ascii="Times New Roman" w:eastAsia="Times New Roman" w:hAnsi="Times New Roman" w:cs="Times New Roman"/>
          <w:color w:val="000000"/>
          <w:sz w:val="28"/>
          <w:szCs w:val="28"/>
        </w:rPr>
        <w:t>ас</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ения,</w:t>
      </w:r>
      <w:r w:rsidRPr="00233A9E">
        <w:rPr>
          <w:rFonts w:ascii="Times New Roman" w:eastAsia="Times New Roman" w:hAnsi="Times New Roman" w:cs="Times New Roman"/>
          <w:color w:val="000000"/>
          <w:spacing w:val="1"/>
          <w:sz w:val="28"/>
          <w:szCs w:val="28"/>
        </w:rPr>
        <w:t>ноо</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ще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гра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 нагл</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ымипризнака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исит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и.Увели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ивает</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ядлитель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ь пр</w:t>
      </w:r>
      <w:r w:rsidRPr="00233A9E">
        <w:rPr>
          <w:rFonts w:ascii="Times New Roman" w:eastAsia="Times New Roman" w:hAnsi="Times New Roman" w:cs="Times New Roman"/>
          <w:color w:val="000000"/>
          <w:spacing w:val="1"/>
          <w:sz w:val="28"/>
          <w:szCs w:val="28"/>
        </w:rPr>
        <w:t>ои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оговнима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ия(до</w:t>
      </w:r>
      <w:r w:rsidRPr="00233A9E">
        <w:rPr>
          <w:rFonts w:ascii="Times New Roman" w:eastAsia="Times New Roman" w:hAnsi="Times New Roman" w:cs="Times New Roman"/>
          <w:color w:val="000000"/>
          <w:spacing w:val="-1"/>
          <w:sz w:val="28"/>
          <w:szCs w:val="28"/>
        </w:rPr>
        <w:t>3</w:t>
      </w:r>
      <w:r w:rsidRPr="00233A9E">
        <w:rPr>
          <w:rFonts w:ascii="Times New Roman" w:eastAsia="Times New Roman" w:hAnsi="Times New Roman" w:cs="Times New Roman"/>
          <w:color w:val="000000"/>
          <w:sz w:val="28"/>
          <w:szCs w:val="28"/>
        </w:rPr>
        <w:t>0мин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т).Развитиер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чихаракт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 п</w:t>
      </w:r>
      <w:r w:rsidRPr="00233A9E">
        <w:rPr>
          <w:rFonts w:ascii="Times New Roman" w:eastAsia="Times New Roman" w:hAnsi="Times New Roman" w:cs="Times New Roman"/>
          <w:color w:val="000000"/>
          <w:spacing w:val="1"/>
          <w:sz w:val="28"/>
          <w:szCs w:val="28"/>
        </w:rPr>
        <w:t>ра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ильнымпрои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иемв</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ех</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6"/>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одногоя</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ыка,</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ильным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тр</w:t>
      </w:r>
      <w:r w:rsidRPr="00233A9E">
        <w:rPr>
          <w:rFonts w:ascii="Times New Roman" w:eastAsia="Times New Roman" w:hAnsi="Times New Roman" w:cs="Times New Roman"/>
          <w:color w:val="000000"/>
          <w:sz w:val="28"/>
          <w:szCs w:val="28"/>
        </w:rPr>
        <w:t>оениемпред</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ожений,спо</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ть</w:t>
      </w:r>
      <w:r w:rsidRPr="00233A9E">
        <w:rPr>
          <w:rFonts w:ascii="Times New Roman" w:eastAsia="Times New Roman" w:hAnsi="Times New Roman" w:cs="Times New Roman"/>
          <w:color w:val="000000"/>
          <w:sz w:val="28"/>
          <w:szCs w:val="28"/>
        </w:rPr>
        <w:t>юс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ятьрас</w:t>
      </w:r>
      <w:r w:rsidRPr="00233A9E">
        <w:rPr>
          <w:rFonts w:ascii="Times New Roman" w:eastAsia="Times New Roman" w:hAnsi="Times New Roman" w:cs="Times New Roman"/>
          <w:color w:val="000000"/>
          <w:spacing w:val="-3"/>
          <w:sz w:val="28"/>
          <w:szCs w:val="28"/>
        </w:rPr>
        <w:t>с</w:t>
      </w:r>
      <w:r w:rsidRPr="00233A9E">
        <w:rPr>
          <w:rFonts w:ascii="Times New Roman" w:eastAsia="Times New Roman" w:hAnsi="Times New Roman" w:cs="Times New Roman"/>
          <w:color w:val="000000"/>
          <w:sz w:val="28"/>
          <w:szCs w:val="28"/>
        </w:rPr>
        <w:t>каз</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осюже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ми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овате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ьнымкарт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нкам.Врез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льтате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равил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нооргани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 образовате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ыудетейразви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ается</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иало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кая</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оторые</w:t>
      </w:r>
      <w:r w:rsidRPr="00233A9E">
        <w:rPr>
          <w:rFonts w:ascii="Times New Roman" w:eastAsia="Times New Roman" w:hAnsi="Times New Roman" w:cs="Times New Roman"/>
          <w:color w:val="000000"/>
          <w:spacing w:val="-1"/>
          <w:sz w:val="28"/>
          <w:szCs w:val="28"/>
        </w:rPr>
        <w:t>вид</w:t>
      </w:r>
      <w:r w:rsidRPr="00233A9E">
        <w:rPr>
          <w:rFonts w:ascii="Times New Roman" w:eastAsia="Times New Roman" w:hAnsi="Times New Roman" w:cs="Times New Roman"/>
          <w:color w:val="000000"/>
          <w:sz w:val="28"/>
          <w:szCs w:val="28"/>
        </w:rPr>
        <w:t>ы 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нол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ойр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формир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ютсяпре</w:t>
      </w:r>
      <w:r w:rsidRPr="00233A9E">
        <w:rPr>
          <w:rFonts w:ascii="Times New Roman" w:eastAsia="Times New Roman" w:hAnsi="Times New Roman" w:cs="Times New Roman"/>
          <w:color w:val="000000"/>
          <w:spacing w:val="-1"/>
          <w:sz w:val="28"/>
          <w:szCs w:val="28"/>
        </w:rPr>
        <w:t>дп</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сыл</w:t>
      </w:r>
      <w:r w:rsidRPr="00233A9E">
        <w:rPr>
          <w:rFonts w:ascii="Times New Roman" w:eastAsia="Times New Roman" w:hAnsi="Times New Roman" w:cs="Times New Roman"/>
          <w:color w:val="000000"/>
          <w:sz w:val="28"/>
          <w:szCs w:val="28"/>
        </w:rPr>
        <w:t>ки</w:t>
      </w:r>
      <w:r w:rsidRPr="00233A9E">
        <w:rPr>
          <w:rFonts w:ascii="Times New Roman" w:eastAsia="Times New Roman" w:hAnsi="Times New Roman" w:cs="Times New Roman"/>
          <w:color w:val="000000"/>
          <w:spacing w:val="1"/>
          <w:sz w:val="28"/>
          <w:szCs w:val="28"/>
        </w:rPr>
        <w:t>коб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чениючт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 Акт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вныйс</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рн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ап</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 xml:space="preserve">с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гает 3</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z w:val="28"/>
          <w:szCs w:val="28"/>
        </w:rPr>
        <w:t>5</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7</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ысяч с</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ов.</w:t>
      </w:r>
    </w:p>
    <w:p w:rsidR="00A55380" w:rsidRPr="00233A9E" w:rsidRDefault="001E06EF" w:rsidP="00233A9E">
      <w:pPr>
        <w:widowControl w:val="0"/>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Детс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иды</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и.Проце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наясюжет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7"/>
          <w:sz w:val="28"/>
          <w:szCs w:val="28"/>
        </w:rPr>
        <w:t>о</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лев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яигра смен</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етсярез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тивной</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рой(игрыспра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илами,настоль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гры). Игровое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лож</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яет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p>
    <w:p w:rsidR="00A55380" w:rsidRPr="00233A9E" w:rsidRDefault="001E06EF" w:rsidP="00233A9E">
      <w:pPr>
        <w:widowControl w:val="0"/>
        <w:tabs>
          <w:tab w:val="left" w:pos="1877"/>
          <w:tab w:val="left" w:pos="4351"/>
          <w:tab w:val="left" w:pos="4780"/>
          <w:tab w:val="left" w:pos="5608"/>
          <w:tab w:val="left" w:pos="7493"/>
          <w:tab w:val="left" w:pos="8333"/>
        </w:tabs>
        <w:spacing w:line="240" w:lineRule="auto"/>
        <w:ind w:left="1" w:right="-11" w:firstLine="566"/>
        <w:jc w:val="both"/>
        <w:rPr>
          <w:rFonts w:ascii="Times New Roman" w:eastAsia="Times New Roman" w:hAnsi="Times New Roman" w:cs="Times New Roman"/>
          <w:color w:val="000000"/>
          <w:sz w:val="28"/>
          <w:szCs w:val="28"/>
        </w:rPr>
      </w:pPr>
      <w:bookmarkStart w:id="21" w:name="_page_91_0"/>
      <w:bookmarkEnd w:id="20"/>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авзаи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ноше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ийвигре</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слож</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яется,д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тис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осо</w:t>
      </w:r>
      <w:r w:rsidRPr="00233A9E">
        <w:rPr>
          <w:rFonts w:ascii="Times New Roman" w:eastAsia="Times New Roman" w:hAnsi="Times New Roman" w:cs="Times New Roman"/>
          <w:color w:val="000000"/>
          <w:spacing w:val="-1"/>
          <w:sz w:val="28"/>
          <w:szCs w:val="28"/>
        </w:rPr>
        <w:t>бн</w:t>
      </w:r>
      <w:r w:rsidRPr="00233A9E">
        <w:rPr>
          <w:rFonts w:ascii="Times New Roman" w:eastAsia="Times New Roman" w:hAnsi="Times New Roman" w:cs="Times New Roman"/>
          <w:color w:val="000000"/>
          <w:sz w:val="28"/>
          <w:szCs w:val="28"/>
        </w:rPr>
        <w:t>ы отсле</w:t>
      </w:r>
      <w:r w:rsidRPr="00233A9E">
        <w:rPr>
          <w:rFonts w:ascii="Times New Roman" w:eastAsia="Times New Roman" w:hAnsi="Times New Roman" w:cs="Times New Roman"/>
          <w:color w:val="000000"/>
          <w:spacing w:val="-2"/>
          <w:sz w:val="28"/>
          <w:szCs w:val="28"/>
        </w:rPr>
        <w:t>ж</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вать</w:t>
      </w:r>
      <w:r w:rsidRPr="00233A9E">
        <w:rPr>
          <w:rFonts w:ascii="Times New Roman" w:eastAsia="Times New Roman" w:hAnsi="Times New Roman" w:cs="Times New Roman"/>
          <w:color w:val="000000"/>
          <w:sz w:val="28"/>
          <w:szCs w:val="28"/>
        </w:rPr>
        <w:t>пов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ниеп</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ртне</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овпо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сему</w:t>
      </w:r>
      <w:r w:rsidRPr="00233A9E">
        <w:rPr>
          <w:rFonts w:ascii="Times New Roman" w:eastAsia="Times New Roman" w:hAnsi="Times New Roman" w:cs="Times New Roman"/>
          <w:color w:val="000000"/>
          <w:spacing w:val="1"/>
          <w:sz w:val="28"/>
          <w:szCs w:val="28"/>
        </w:rPr>
        <w:t>игро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ому</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остр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нствуименя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 xml:space="preserve">ь свое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 в 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виси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 xml:space="preserve">и от </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естав нем.</w:t>
      </w:r>
    </w:p>
    <w:p w:rsidR="00A55380" w:rsidRPr="00233A9E" w:rsidRDefault="001E06EF" w:rsidP="00233A9E">
      <w:pPr>
        <w:widowControl w:val="0"/>
        <w:tabs>
          <w:tab w:val="left" w:pos="1188"/>
          <w:tab w:val="left" w:pos="2555"/>
          <w:tab w:val="left" w:pos="3865"/>
          <w:tab w:val="left" w:pos="5537"/>
          <w:tab w:val="left" w:pos="6426"/>
          <w:tab w:val="left" w:pos="6901"/>
          <w:tab w:val="left" w:pos="7799"/>
          <w:tab w:val="left" w:pos="8825"/>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ктивныевиды</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ятел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ивыст</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паюткакс</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оятель</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е формыцел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енногопове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иприо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рета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е детали</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ирован</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йхар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щается</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хц</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ваягамма.Де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 по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готовите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ш</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легр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ывзначитель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тепени</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 констр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ирование</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азличногостроите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огомат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ал</w:t>
      </w:r>
      <w:r w:rsidRPr="00233A9E">
        <w:rPr>
          <w:rFonts w:ascii="Times New Roman" w:eastAsia="Times New Roman" w:hAnsi="Times New Roman" w:cs="Times New Roman"/>
          <w:color w:val="000000"/>
          <w:sz w:val="28"/>
          <w:szCs w:val="28"/>
        </w:rPr>
        <w:t>а.Онис</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дн</w:t>
      </w:r>
      <w:r w:rsidRPr="00233A9E">
        <w:rPr>
          <w:rFonts w:ascii="Times New Roman" w:eastAsia="Times New Roman" w:hAnsi="Times New Roman" w:cs="Times New Roman"/>
          <w:color w:val="000000"/>
          <w:sz w:val="28"/>
          <w:szCs w:val="28"/>
        </w:rPr>
        <w:t>о владеютобобщеннымис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обамиа</w:t>
      </w:r>
      <w:r w:rsidRPr="00233A9E">
        <w:rPr>
          <w:rFonts w:ascii="Times New Roman" w:eastAsia="Times New Roman" w:hAnsi="Times New Roman" w:cs="Times New Roman"/>
          <w:color w:val="000000"/>
          <w:spacing w:val="-1"/>
          <w:sz w:val="28"/>
          <w:szCs w:val="28"/>
        </w:rPr>
        <w:t>нал</w:t>
      </w:r>
      <w:r w:rsidRPr="00233A9E">
        <w:rPr>
          <w:rFonts w:ascii="Times New Roman" w:eastAsia="Times New Roman" w:hAnsi="Times New Roman" w:cs="Times New Roman"/>
          <w:color w:val="000000"/>
          <w:sz w:val="28"/>
          <w:szCs w:val="28"/>
        </w:rPr>
        <w:t>изакак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зобр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жений,т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ки</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рое</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lastRenderedPageBreak/>
        <w:t>не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олько</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нали</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тосн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ныеконстр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вныео</w:t>
      </w:r>
      <w:r w:rsidRPr="00233A9E">
        <w:rPr>
          <w:rFonts w:ascii="Times New Roman" w:eastAsia="Times New Roman" w:hAnsi="Times New Roman" w:cs="Times New Roman"/>
          <w:color w:val="000000"/>
          <w:spacing w:val="-1"/>
          <w:sz w:val="28"/>
          <w:szCs w:val="28"/>
        </w:rPr>
        <w:t>соб</w:t>
      </w:r>
      <w:r w:rsidRPr="00233A9E">
        <w:rPr>
          <w:rFonts w:ascii="Times New Roman" w:eastAsia="Times New Roman" w:hAnsi="Times New Roman" w:cs="Times New Roman"/>
          <w:color w:val="000000"/>
          <w:sz w:val="28"/>
          <w:szCs w:val="28"/>
        </w:rPr>
        <w:t>еннос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азли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ных детал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й,ноиопр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деля</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хформу</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ходствасознак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мыми</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 о</w:t>
      </w:r>
      <w:r w:rsidRPr="00233A9E">
        <w:rPr>
          <w:rFonts w:ascii="Times New Roman" w:eastAsia="Times New Roman" w:hAnsi="Times New Roman" w:cs="Times New Roman"/>
          <w:color w:val="000000"/>
          <w:spacing w:val="1"/>
          <w:sz w:val="28"/>
          <w:szCs w:val="28"/>
        </w:rPr>
        <w:t>бъе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ными</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ред</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етами.</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пособнывыпол</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ять</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азличныепос</w:t>
      </w:r>
      <w:r w:rsidRPr="00233A9E">
        <w:rPr>
          <w:rFonts w:ascii="Times New Roman" w:eastAsia="Times New Roman" w:hAnsi="Times New Roman" w:cs="Times New Roman"/>
          <w:color w:val="000000"/>
          <w:spacing w:val="5"/>
          <w:sz w:val="28"/>
          <w:szCs w:val="28"/>
        </w:rPr>
        <w:t>т</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 сложнос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 пос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икакпо</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музамысл</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 xml:space="preserve">,так и </w:t>
      </w:r>
      <w:r w:rsidRPr="00233A9E">
        <w:rPr>
          <w:rFonts w:ascii="Times New Roman" w:eastAsia="Times New Roman" w:hAnsi="Times New Roman" w:cs="Times New Roman"/>
          <w:color w:val="000000"/>
          <w:spacing w:val="1"/>
          <w:sz w:val="28"/>
          <w:szCs w:val="28"/>
        </w:rPr>
        <w:t xml:space="preserve">по </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словиям.</w:t>
      </w:r>
    </w:p>
    <w:p w:rsidR="00A55380" w:rsidRPr="00233A9E" w:rsidRDefault="001E06EF" w:rsidP="00233A9E">
      <w:pPr>
        <w:widowControl w:val="0"/>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омм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ника</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z w:val="28"/>
          <w:szCs w:val="28"/>
        </w:rPr>
        <w:t>ияисоциализ</w:t>
      </w:r>
      <w:r w:rsidRPr="00233A9E">
        <w:rPr>
          <w:rFonts w:ascii="Times New Roman" w:eastAsia="Times New Roman" w:hAnsi="Times New Roman" w:cs="Times New Roman"/>
          <w:color w:val="000000"/>
          <w:spacing w:val="-2"/>
          <w:sz w:val="28"/>
          <w:szCs w:val="28"/>
        </w:rPr>
        <w:t>ац</w:t>
      </w:r>
      <w:r w:rsidRPr="00233A9E">
        <w:rPr>
          <w:rFonts w:ascii="Times New Roman" w:eastAsia="Times New Roman" w:hAnsi="Times New Roman" w:cs="Times New Roman"/>
          <w:color w:val="000000"/>
          <w:sz w:val="28"/>
          <w:szCs w:val="28"/>
        </w:rPr>
        <w:t>ия.Во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щении</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взрослымиинт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нси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 проявляе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ативн</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z w:val="28"/>
          <w:szCs w:val="28"/>
        </w:rPr>
        <w:t>-личност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pacing w:val="1"/>
          <w:sz w:val="28"/>
          <w:szCs w:val="28"/>
        </w:rPr>
        <w:t>ор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1"/>
          <w:sz w:val="28"/>
          <w:szCs w:val="28"/>
        </w:rPr>
        <w:t>щ</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 xml:space="preserve"> 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бладаетвнесит</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оваяформа</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ще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 межличност</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ноше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ичаетвы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нный</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нт</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ес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ношению</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 xml:space="preserve"> 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,высокуюзнач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мостьсверс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ника,во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2"/>
          <w:sz w:val="28"/>
          <w:szCs w:val="28"/>
        </w:rPr>
        <w:t>та</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росоциал</w:t>
      </w:r>
      <w:r w:rsidRPr="00233A9E">
        <w:rPr>
          <w:rFonts w:ascii="Times New Roman" w:eastAsia="Times New Roman" w:hAnsi="Times New Roman" w:cs="Times New Roman"/>
          <w:color w:val="000000"/>
          <w:spacing w:val="-1"/>
          <w:sz w:val="28"/>
          <w:szCs w:val="28"/>
        </w:rPr>
        <w:t>ьны</w:t>
      </w:r>
      <w:r w:rsidRPr="00233A9E">
        <w:rPr>
          <w:rFonts w:ascii="Times New Roman" w:eastAsia="Times New Roman" w:hAnsi="Times New Roman" w:cs="Times New Roman"/>
          <w:color w:val="000000"/>
          <w:sz w:val="28"/>
          <w:szCs w:val="28"/>
        </w:rPr>
        <w:t>х форм</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ния,феномен</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др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ы,акт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яв</w:t>
      </w:r>
      <w:r w:rsidRPr="00233A9E">
        <w:rPr>
          <w:rFonts w:ascii="Times New Roman" w:eastAsia="Times New Roman" w:hAnsi="Times New Roman" w:cs="Times New Roman"/>
          <w:color w:val="000000"/>
          <w:spacing w:val="-1"/>
          <w:sz w:val="28"/>
          <w:szCs w:val="28"/>
        </w:rPr>
        <w:t>ляется</w:t>
      </w:r>
      <w:r w:rsidRPr="00233A9E">
        <w:rPr>
          <w:rFonts w:ascii="Times New Roman" w:eastAsia="Times New Roman" w:hAnsi="Times New Roman" w:cs="Times New Roman"/>
          <w:color w:val="000000"/>
          <w:sz w:val="28"/>
          <w:szCs w:val="28"/>
        </w:rPr>
        <w:t>э</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па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ия, соч</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вст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одей</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твие,со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ежи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етс</w:t>
      </w:r>
      <w:r w:rsidRPr="00233A9E">
        <w:rPr>
          <w:rFonts w:ascii="Times New Roman" w:eastAsia="Times New Roman" w:hAnsi="Times New Roman" w:cs="Times New Roman"/>
          <w:color w:val="000000"/>
          <w:spacing w:val="-3"/>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ег</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ппы</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ются ста</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ильной 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урой взаимоотноше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ийм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ждудетьми.</w:t>
      </w:r>
    </w:p>
    <w:p w:rsidR="00A55380" w:rsidRPr="00233A9E" w:rsidRDefault="001E06EF" w:rsidP="00233A9E">
      <w:pPr>
        <w:widowControl w:val="0"/>
        <w:tabs>
          <w:tab w:val="left" w:pos="1833"/>
          <w:tab w:val="left" w:pos="2210"/>
          <w:tab w:val="left" w:pos="2819"/>
          <w:tab w:val="left" w:pos="4013"/>
          <w:tab w:val="left" w:pos="4764"/>
          <w:tab w:val="left" w:pos="5313"/>
          <w:tab w:val="left" w:pos="6411"/>
          <w:tab w:val="left" w:pos="6785"/>
          <w:tab w:val="left" w:pos="8186"/>
          <w:tab w:val="left" w:pos="8977"/>
        </w:tabs>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Саморег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етсясоподчин</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нием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ов.Со</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 значим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отивы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ег</w:t>
      </w:r>
      <w:r w:rsidRPr="00233A9E">
        <w:rPr>
          <w:rFonts w:ascii="Times New Roman" w:eastAsia="Times New Roman" w:hAnsi="Times New Roman" w:cs="Times New Roman"/>
          <w:color w:val="000000"/>
          <w:spacing w:val="-1"/>
          <w:sz w:val="28"/>
          <w:szCs w:val="28"/>
        </w:rPr>
        <w:t>ул</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ютлич</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ыем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ивы,</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»начинает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правля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ь «хоч</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.Вы</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аже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остремл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аться</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циально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мо</w:t>
      </w:r>
      <w:r w:rsidRPr="00233A9E">
        <w:rPr>
          <w:rFonts w:ascii="Times New Roman" w:eastAsia="Times New Roman" w:hAnsi="Times New Roman" w:cs="Times New Roman"/>
          <w:color w:val="000000"/>
          <w:sz w:val="28"/>
          <w:szCs w:val="28"/>
        </w:rPr>
        <w:t>й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ностью.</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z w:val="28"/>
          <w:szCs w:val="28"/>
        </w:rPr>
        <w:t>рои</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хо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ян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пос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едств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z w:val="28"/>
          <w:szCs w:val="28"/>
        </w:rPr>
        <w:t>ости»</w:t>
      </w:r>
      <w:r w:rsidRPr="00233A9E">
        <w:rPr>
          <w:rFonts w:ascii="Times New Roman" w:eastAsia="Times New Roman" w:hAnsi="Times New Roman" w:cs="Times New Roman"/>
          <w:color w:val="000000"/>
          <w:spacing w:val="-2"/>
          <w:sz w:val="28"/>
          <w:szCs w:val="28"/>
        </w:rPr>
        <w:t>(</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оЛ.С. Выготс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дениереб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аопоср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етсясисте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вн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тренних</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рм,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илипредст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ений.Фор</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етсяс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сте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йств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ющ</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 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тивов,связа</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z w:val="28"/>
          <w:szCs w:val="28"/>
        </w:rPr>
        <w:t>ыхсф</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ми</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ниемс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циальныхэмоций,акт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ализи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ется способностьк</w:t>
      </w:r>
      <w:r w:rsidRPr="00233A9E">
        <w:rPr>
          <w:rFonts w:ascii="Times New Roman" w:eastAsia="Times New Roman" w:hAnsi="Times New Roman" w:cs="Times New Roman"/>
          <w:color w:val="000000"/>
          <w:spacing w:val="-3"/>
          <w:sz w:val="28"/>
          <w:szCs w:val="28"/>
        </w:rPr>
        <w:t>«</w:t>
      </w:r>
      <w:r w:rsidRPr="00233A9E">
        <w:rPr>
          <w:rFonts w:ascii="Times New Roman" w:eastAsia="Times New Roman" w:hAnsi="Times New Roman" w:cs="Times New Roman"/>
          <w:color w:val="000000"/>
          <w:sz w:val="28"/>
          <w:szCs w:val="28"/>
        </w:rPr>
        <w:t>эмоц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ональной</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рекции»пове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еп</w:t>
      </w:r>
      <w:r w:rsidRPr="00233A9E">
        <w:rPr>
          <w:rFonts w:ascii="Times New Roman" w:eastAsia="Times New Roman" w:hAnsi="Times New Roman" w:cs="Times New Roman"/>
          <w:color w:val="000000"/>
          <w:spacing w:val="-1"/>
          <w:sz w:val="28"/>
          <w:szCs w:val="28"/>
        </w:rPr>
        <w:t>енн</w:t>
      </w:r>
      <w:r w:rsidRPr="00233A9E">
        <w:rPr>
          <w:rFonts w:ascii="Times New Roman" w:eastAsia="Times New Roman" w:hAnsi="Times New Roman" w:cs="Times New Roman"/>
          <w:color w:val="000000"/>
          <w:sz w:val="28"/>
          <w:szCs w:val="28"/>
        </w:rPr>
        <w:t>о формир</w:t>
      </w:r>
      <w:r w:rsidRPr="00233A9E">
        <w:rPr>
          <w:rFonts w:ascii="Times New Roman" w:eastAsia="Times New Roman" w:hAnsi="Times New Roman" w:cs="Times New Roman"/>
          <w:color w:val="000000"/>
          <w:spacing w:val="-1"/>
          <w:sz w:val="28"/>
          <w:szCs w:val="28"/>
        </w:rPr>
        <w:t>ую</w:t>
      </w:r>
      <w:r w:rsidRPr="00233A9E">
        <w:rPr>
          <w:rFonts w:ascii="Times New Roman" w:eastAsia="Times New Roman" w:hAnsi="Times New Roman" w:cs="Times New Roman"/>
          <w:color w:val="000000"/>
          <w:sz w:val="28"/>
          <w:szCs w:val="28"/>
        </w:rPr>
        <w:t>тся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редпосы</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ки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произвол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нойрег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ляц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ипов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дения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овне</w:t>
      </w:r>
      <w:r w:rsidRPr="00233A9E">
        <w:rPr>
          <w:rFonts w:ascii="Times New Roman" w:eastAsia="Times New Roman" w:hAnsi="Times New Roman" w:cs="Times New Roman"/>
          <w:color w:val="000000"/>
          <w:spacing w:val="-1"/>
          <w:sz w:val="28"/>
          <w:szCs w:val="28"/>
        </w:rPr>
        <w:t>шн</w:t>
      </w:r>
      <w:r w:rsidRPr="00233A9E">
        <w:rPr>
          <w:rFonts w:ascii="Times New Roman" w:eastAsia="Times New Roman" w:hAnsi="Times New Roman" w:cs="Times New Roman"/>
          <w:color w:val="000000"/>
          <w:sz w:val="28"/>
          <w:szCs w:val="28"/>
        </w:rPr>
        <w:t>им 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кциям.Отпреобладаю</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z w:val="28"/>
          <w:szCs w:val="28"/>
        </w:rPr>
        <w:t>ей</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лиэмоциональныхмеханиз</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еп</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нонам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чается 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ход</w:t>
      </w:r>
      <w:r w:rsidRPr="00233A9E">
        <w:rPr>
          <w:rFonts w:ascii="Times New Roman" w:eastAsia="Times New Roman" w:hAnsi="Times New Roman" w:cs="Times New Roman"/>
          <w:color w:val="000000"/>
          <w:spacing w:val="1"/>
          <w:sz w:val="28"/>
          <w:szCs w:val="28"/>
        </w:rPr>
        <w:t xml:space="preserve"> к</w:t>
      </w:r>
      <w:r w:rsidRPr="00233A9E">
        <w:rPr>
          <w:rFonts w:ascii="Times New Roman" w:eastAsia="Times New Roman" w:hAnsi="Times New Roman" w:cs="Times New Roman"/>
          <w:color w:val="000000"/>
          <w:sz w:val="28"/>
          <w:szCs w:val="28"/>
        </w:rPr>
        <w:t>рационал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ым, волев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м формам.</w:t>
      </w:r>
    </w:p>
    <w:p w:rsidR="00A55380" w:rsidRDefault="001E06EF" w:rsidP="00233A9E">
      <w:pPr>
        <w:widowControl w:val="0"/>
        <w:tabs>
          <w:tab w:val="left" w:pos="1532"/>
          <w:tab w:val="left" w:pos="1981"/>
          <w:tab w:val="left" w:pos="3398"/>
          <w:tab w:val="left" w:pos="4933"/>
          <w:tab w:val="left" w:pos="6177"/>
          <w:tab w:val="left" w:pos="7134"/>
          <w:tab w:val="left" w:pos="8364"/>
        </w:tabs>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Личн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стьиса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оо</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енка.Скла</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ывает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ера</w:t>
      </w:r>
      <w:r w:rsidRPr="00233A9E">
        <w:rPr>
          <w:rFonts w:ascii="Times New Roman" w:eastAsia="Times New Roman" w:hAnsi="Times New Roman" w:cs="Times New Roman"/>
          <w:color w:val="000000"/>
          <w:spacing w:val="-1"/>
          <w:sz w:val="28"/>
          <w:szCs w:val="28"/>
        </w:rPr>
        <w:t>рх</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отивов.Ф</w:t>
      </w:r>
      <w:r w:rsidRPr="00233A9E">
        <w:rPr>
          <w:rFonts w:ascii="Times New Roman" w:eastAsia="Times New Roman" w:hAnsi="Times New Roman" w:cs="Times New Roman"/>
          <w:color w:val="000000"/>
          <w:spacing w:val="1"/>
          <w:sz w:val="28"/>
          <w:szCs w:val="28"/>
        </w:rPr>
        <w:t>ор</w:t>
      </w:r>
      <w:r w:rsidRPr="00233A9E">
        <w:rPr>
          <w:rFonts w:ascii="Times New Roman" w:eastAsia="Times New Roman" w:hAnsi="Times New Roman" w:cs="Times New Roman"/>
          <w:color w:val="000000"/>
          <w:spacing w:val="-1"/>
          <w:sz w:val="28"/>
          <w:szCs w:val="28"/>
        </w:rPr>
        <w:t>ми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 диффер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нциров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нностьса</w:t>
      </w:r>
      <w:r w:rsidRPr="00233A9E">
        <w:rPr>
          <w:rFonts w:ascii="Times New Roman" w:eastAsia="Times New Roman" w:hAnsi="Times New Roman" w:cs="Times New Roman"/>
          <w:color w:val="000000"/>
          <w:spacing w:val="-1"/>
          <w:sz w:val="28"/>
          <w:szCs w:val="28"/>
        </w:rPr>
        <w:t>мо</w:t>
      </w:r>
      <w:r w:rsidRPr="00233A9E">
        <w:rPr>
          <w:rFonts w:ascii="Times New Roman" w:eastAsia="Times New Roman" w:hAnsi="Times New Roman" w:cs="Times New Roman"/>
          <w:color w:val="000000"/>
          <w:sz w:val="28"/>
          <w:szCs w:val="28"/>
        </w:rPr>
        <w:t>оц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ровеньпритя</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аний.Пр</w:t>
      </w:r>
      <w:r w:rsidRPr="00233A9E">
        <w:rPr>
          <w:rFonts w:ascii="Times New Roman" w:eastAsia="Times New Roman" w:hAnsi="Times New Roman" w:cs="Times New Roman"/>
          <w:color w:val="000000"/>
          <w:spacing w:val="-1"/>
          <w:sz w:val="28"/>
          <w:szCs w:val="28"/>
        </w:rPr>
        <w:t>ео</w:t>
      </w:r>
      <w:r w:rsidRPr="00233A9E">
        <w:rPr>
          <w:rFonts w:ascii="Times New Roman" w:eastAsia="Times New Roman" w:hAnsi="Times New Roman" w:cs="Times New Roman"/>
          <w:color w:val="000000"/>
          <w:sz w:val="28"/>
          <w:szCs w:val="28"/>
        </w:rPr>
        <w:t>бла</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 высокая,не</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дек</w:t>
      </w:r>
      <w:r w:rsidRPr="00233A9E">
        <w:rPr>
          <w:rFonts w:ascii="Times New Roman" w:eastAsia="Times New Roman" w:hAnsi="Times New Roman" w:cs="Times New Roman"/>
          <w:color w:val="000000"/>
          <w:spacing w:val="-2"/>
          <w:sz w:val="28"/>
          <w:szCs w:val="28"/>
        </w:rPr>
        <w:t>ва</w:t>
      </w:r>
      <w:r w:rsidRPr="00233A9E">
        <w:rPr>
          <w:rFonts w:ascii="Times New Roman" w:eastAsia="Times New Roman" w:hAnsi="Times New Roman" w:cs="Times New Roman"/>
          <w:color w:val="000000"/>
          <w:sz w:val="28"/>
          <w:szCs w:val="28"/>
        </w:rPr>
        <w:t>тнаяса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ценка.Ре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окс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ится</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ох</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ю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ити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нойса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ооце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ютсявн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тре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япозицияшколь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 генде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яи</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оролевая</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нтич</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ыгр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ской</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ден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и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редс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иеопринадле</w:t>
      </w:r>
      <w:r w:rsidRPr="00233A9E">
        <w:rPr>
          <w:rFonts w:ascii="Times New Roman" w:eastAsia="Times New Roman" w:hAnsi="Times New Roman" w:cs="Times New Roman"/>
          <w:color w:val="000000"/>
          <w:spacing w:val="-2"/>
          <w:sz w:val="28"/>
          <w:szCs w:val="28"/>
        </w:rPr>
        <w:t>ж</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воейс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мье,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ацио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ная,</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игиоз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я принадл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жност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отнесе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иесназ</w:t>
      </w:r>
      <w:r w:rsidRPr="00233A9E">
        <w:rPr>
          <w:rFonts w:ascii="Times New Roman" w:eastAsia="Times New Roman" w:hAnsi="Times New Roman" w:cs="Times New Roman"/>
          <w:color w:val="000000"/>
          <w:spacing w:val="-1"/>
          <w:sz w:val="28"/>
          <w:szCs w:val="28"/>
        </w:rPr>
        <w:t>ван</w:t>
      </w:r>
      <w:r w:rsidRPr="00233A9E">
        <w:rPr>
          <w:rFonts w:ascii="Times New Roman" w:eastAsia="Times New Roman" w:hAnsi="Times New Roman" w:cs="Times New Roman"/>
          <w:color w:val="000000"/>
          <w:sz w:val="28"/>
          <w:szCs w:val="28"/>
        </w:rPr>
        <w:t>иемсвоегомес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ажите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4"/>
          <w:sz w:val="28"/>
          <w:szCs w:val="28"/>
        </w:rPr>
        <w:t>ь</w:t>
      </w:r>
      <w:r w:rsidRPr="00233A9E">
        <w:rPr>
          <w:rFonts w:ascii="Times New Roman" w:eastAsia="Times New Roman" w:hAnsi="Times New Roman" w:cs="Times New Roman"/>
          <w:color w:val="000000"/>
          <w:sz w:val="28"/>
          <w:szCs w:val="28"/>
        </w:rPr>
        <w:t>ства,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осв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 к</w:t>
      </w:r>
      <w:r w:rsidRPr="00233A9E">
        <w:rPr>
          <w:rFonts w:ascii="Times New Roman" w:eastAsia="Times New Roman" w:hAnsi="Times New Roman" w:cs="Times New Roman"/>
          <w:color w:val="000000"/>
          <w:spacing w:val="-1"/>
          <w:sz w:val="28"/>
          <w:szCs w:val="28"/>
        </w:rPr>
        <w:t>ул</w:t>
      </w:r>
      <w:r w:rsidRPr="00233A9E">
        <w:rPr>
          <w:rFonts w:ascii="Times New Roman" w:eastAsia="Times New Roman" w:hAnsi="Times New Roman" w:cs="Times New Roman"/>
          <w:color w:val="000000"/>
          <w:sz w:val="28"/>
          <w:szCs w:val="28"/>
        </w:rPr>
        <w:t>ьт</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ройис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раной</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наяка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амира,к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ораявк</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юч</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авле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иеосебе,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гихлюдях</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миревцелом,ч</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вство справед</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сти.</w:t>
      </w:r>
    </w:p>
    <w:p w:rsidR="00243C87" w:rsidRPr="00233A9E" w:rsidRDefault="00243C87" w:rsidP="00233A9E">
      <w:pPr>
        <w:widowControl w:val="0"/>
        <w:tabs>
          <w:tab w:val="left" w:pos="1532"/>
          <w:tab w:val="left" w:pos="1981"/>
          <w:tab w:val="left" w:pos="3398"/>
          <w:tab w:val="left" w:pos="4933"/>
          <w:tab w:val="left" w:pos="6177"/>
          <w:tab w:val="left" w:pos="7134"/>
          <w:tab w:val="left" w:pos="8364"/>
        </w:tabs>
        <w:spacing w:line="239" w:lineRule="auto"/>
        <w:ind w:left="1" w:right="-18" w:firstLine="566"/>
        <w:jc w:val="both"/>
        <w:rPr>
          <w:rFonts w:ascii="Times New Roman" w:eastAsia="Times New Roman" w:hAnsi="Times New Roman" w:cs="Times New Roman"/>
          <w:color w:val="000000"/>
          <w:sz w:val="28"/>
          <w:szCs w:val="28"/>
        </w:rPr>
      </w:pPr>
    </w:p>
    <w:p w:rsidR="00243C87" w:rsidRPr="004361D1" w:rsidRDefault="001E06EF" w:rsidP="004361D1">
      <w:pPr>
        <w:pStyle w:val="2"/>
        <w:jc w:val="center"/>
        <w:rPr>
          <w:rFonts w:ascii="Times New Roman" w:eastAsia="Times New Roman" w:hAnsi="Times New Roman" w:cs="Times New Roman"/>
          <w:color w:val="000000"/>
          <w:sz w:val="28"/>
          <w:szCs w:val="28"/>
        </w:rPr>
      </w:pPr>
      <w:bookmarkStart w:id="22" w:name="_Toc143979460"/>
      <w:r w:rsidRPr="00233A9E">
        <w:rPr>
          <w:rFonts w:ascii="Times New Roman" w:eastAsia="Times New Roman" w:hAnsi="Times New Roman" w:cs="Times New Roman"/>
          <w:color w:val="000000"/>
          <w:sz w:val="28"/>
          <w:szCs w:val="28"/>
        </w:rPr>
        <w:t>1.2.Пл</w:t>
      </w:r>
      <w:r w:rsidRPr="004361D1">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w:t>
      </w:r>
      <w:r w:rsidRPr="004361D1">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у</w:t>
      </w:r>
      <w:r w:rsidRPr="004361D1">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мые ре</w:t>
      </w:r>
      <w:r w:rsidRPr="004361D1">
        <w:rPr>
          <w:rFonts w:ascii="Times New Roman" w:eastAsia="Times New Roman" w:hAnsi="Times New Roman" w:cs="Times New Roman"/>
          <w:color w:val="000000"/>
          <w:sz w:val="28"/>
          <w:szCs w:val="28"/>
        </w:rPr>
        <w:t>зу</w:t>
      </w:r>
      <w:r w:rsidRPr="00233A9E">
        <w:rPr>
          <w:rFonts w:ascii="Times New Roman" w:eastAsia="Times New Roman" w:hAnsi="Times New Roman" w:cs="Times New Roman"/>
          <w:color w:val="000000"/>
          <w:sz w:val="28"/>
          <w:szCs w:val="28"/>
        </w:rPr>
        <w:t>льтаты ос</w:t>
      </w:r>
      <w:r w:rsidRPr="004361D1">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оен</w:t>
      </w:r>
      <w:r w:rsidRPr="004361D1">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 xml:space="preserve">я </w:t>
      </w:r>
      <w:r w:rsidRPr="004361D1">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рог</w:t>
      </w:r>
      <w:r w:rsidRPr="004361D1">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аммы</w:t>
      </w:r>
      <w:bookmarkEnd w:id="22"/>
    </w:p>
    <w:p w:rsidR="00243C87" w:rsidRDefault="00243C87" w:rsidP="00243C87">
      <w:pPr>
        <w:widowControl w:val="0"/>
        <w:tabs>
          <w:tab w:val="left" w:pos="1985"/>
        </w:tabs>
        <w:spacing w:line="236" w:lineRule="auto"/>
        <w:ind w:right="-68"/>
        <w:jc w:val="both"/>
        <w:rPr>
          <w:rFonts w:ascii="Times New Roman" w:eastAsia="Times New Roman" w:hAnsi="Times New Roman" w:cs="Times New Roman"/>
          <w:b/>
          <w:bCs/>
          <w:color w:val="000000"/>
          <w:sz w:val="28"/>
          <w:szCs w:val="28"/>
        </w:rPr>
      </w:pPr>
    </w:p>
    <w:p w:rsidR="00A55380" w:rsidRPr="00233A9E" w:rsidRDefault="001E06EF" w:rsidP="00243C87">
      <w:pPr>
        <w:widowControl w:val="0"/>
        <w:tabs>
          <w:tab w:val="left" w:pos="1985"/>
        </w:tabs>
        <w:spacing w:line="236" w:lineRule="auto"/>
        <w:ind w:right="-68"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Планир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емые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льтаты</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оенияПр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ам</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ы–этоцеле</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ыео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ирыд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шко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ногоо</w:t>
      </w:r>
      <w:r w:rsidRPr="00233A9E">
        <w:rPr>
          <w:rFonts w:ascii="Times New Roman" w:eastAsia="Times New Roman" w:hAnsi="Times New Roman" w:cs="Times New Roman"/>
          <w:color w:val="000000"/>
          <w:spacing w:val="1"/>
          <w:sz w:val="28"/>
          <w:szCs w:val="28"/>
        </w:rPr>
        <w:t>бр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ова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ия(п.</w:t>
      </w:r>
      <w:r w:rsidRPr="00233A9E">
        <w:rPr>
          <w:rFonts w:ascii="Times New Roman" w:eastAsia="Times New Roman" w:hAnsi="Times New Roman" w:cs="Times New Roman"/>
          <w:color w:val="000000"/>
          <w:spacing w:val="1"/>
          <w:sz w:val="28"/>
          <w:szCs w:val="28"/>
        </w:rPr>
        <w:t>4</w:t>
      </w:r>
      <w:r w:rsidRPr="00233A9E">
        <w:rPr>
          <w:rFonts w:ascii="Times New Roman" w:eastAsia="Times New Roman" w:hAnsi="Times New Roman" w:cs="Times New Roman"/>
          <w:color w:val="000000"/>
          <w:sz w:val="28"/>
          <w:szCs w:val="28"/>
        </w:rPr>
        <w:t>.1.ФГ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СДО),которыепр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дстав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яют</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ой</w:t>
      </w:r>
      <w:bookmarkStart w:id="23" w:name="_page_93_0"/>
      <w:bookmarkEnd w:id="21"/>
      <w:r w:rsidRPr="00233A9E">
        <w:rPr>
          <w:rFonts w:ascii="Times New Roman" w:eastAsia="Times New Roman" w:hAnsi="Times New Roman" w:cs="Times New Roman"/>
          <w:color w:val="000000"/>
          <w:sz w:val="28"/>
          <w:szCs w:val="28"/>
        </w:rPr>
        <w:t>социально-норма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вныевозрас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ныехарак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ики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ыхдост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ний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бенка на эт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пе за</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ерш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xml:space="preserve">ния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pacing w:val="1"/>
          <w:sz w:val="28"/>
          <w:szCs w:val="28"/>
        </w:rPr>
        <w:t>вня</w:t>
      </w:r>
      <w:r w:rsidRPr="00233A9E">
        <w:rPr>
          <w:rFonts w:ascii="Times New Roman" w:eastAsia="Times New Roman" w:hAnsi="Times New Roman" w:cs="Times New Roman"/>
          <w:color w:val="000000"/>
          <w:sz w:val="28"/>
          <w:szCs w:val="28"/>
        </w:rPr>
        <w:t>дошк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льного образов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ния.</w:t>
      </w:r>
    </w:p>
    <w:p w:rsidR="00243C87" w:rsidRDefault="00243C87" w:rsidP="00233A9E">
      <w:pPr>
        <w:widowControl w:val="0"/>
        <w:spacing w:line="239" w:lineRule="auto"/>
        <w:ind w:left="412" w:right="242"/>
        <w:jc w:val="center"/>
        <w:rPr>
          <w:rFonts w:ascii="Times New Roman" w:eastAsia="Times New Roman" w:hAnsi="Times New Roman" w:cs="Times New Roman"/>
          <w:b/>
          <w:bCs/>
          <w:color w:val="000000"/>
          <w:sz w:val="28"/>
          <w:szCs w:val="28"/>
        </w:rPr>
      </w:pPr>
    </w:p>
    <w:p w:rsidR="00A55380" w:rsidRPr="004361D1" w:rsidRDefault="001E06EF" w:rsidP="004361D1">
      <w:pPr>
        <w:pStyle w:val="3"/>
        <w:jc w:val="center"/>
        <w:rPr>
          <w:rFonts w:ascii="Times New Roman" w:eastAsia="Times New Roman" w:hAnsi="Times New Roman" w:cs="Times New Roman"/>
          <w:bCs w:val="0"/>
          <w:i/>
          <w:iCs/>
          <w:color w:val="000000"/>
          <w:sz w:val="28"/>
          <w:szCs w:val="28"/>
        </w:rPr>
      </w:pPr>
      <w:bookmarkStart w:id="24" w:name="_Toc143979461"/>
      <w:r w:rsidRPr="004361D1">
        <w:rPr>
          <w:rFonts w:ascii="Times New Roman" w:eastAsia="Times New Roman" w:hAnsi="Times New Roman" w:cs="Times New Roman"/>
          <w:bCs w:val="0"/>
          <w:i/>
          <w:iCs/>
          <w:color w:val="000000"/>
          <w:sz w:val="28"/>
          <w:szCs w:val="28"/>
        </w:rPr>
        <w:lastRenderedPageBreak/>
        <w:t>1.2.1. Планируемые результаты освоения Программы в кажд</w:t>
      </w:r>
      <w:r w:rsidR="00ED20BC">
        <w:rPr>
          <w:rFonts w:ascii="Times New Roman" w:eastAsia="Times New Roman" w:hAnsi="Times New Roman" w:cs="Times New Roman"/>
          <w:bCs w:val="0"/>
          <w:i/>
          <w:iCs/>
          <w:color w:val="000000"/>
          <w:sz w:val="28"/>
          <w:szCs w:val="28"/>
        </w:rPr>
        <w:t>ы</w:t>
      </w:r>
      <w:r w:rsidRPr="004361D1">
        <w:rPr>
          <w:rFonts w:ascii="Times New Roman" w:eastAsia="Times New Roman" w:hAnsi="Times New Roman" w:cs="Times New Roman"/>
          <w:bCs w:val="0"/>
          <w:i/>
          <w:iCs/>
          <w:color w:val="000000"/>
          <w:sz w:val="28"/>
          <w:szCs w:val="28"/>
        </w:rPr>
        <w:t xml:space="preserve">й возрастной </w:t>
      </w:r>
      <w:r w:rsidR="00ED20BC">
        <w:rPr>
          <w:rFonts w:ascii="Times New Roman" w:eastAsia="Times New Roman" w:hAnsi="Times New Roman" w:cs="Times New Roman"/>
          <w:bCs w:val="0"/>
          <w:i/>
          <w:iCs/>
          <w:color w:val="000000"/>
          <w:sz w:val="28"/>
          <w:szCs w:val="28"/>
        </w:rPr>
        <w:t>период</w:t>
      </w:r>
      <w:r w:rsidRPr="004361D1">
        <w:rPr>
          <w:rFonts w:ascii="Times New Roman" w:eastAsia="Times New Roman" w:hAnsi="Times New Roman" w:cs="Times New Roman"/>
          <w:bCs w:val="0"/>
          <w:i/>
          <w:iCs/>
          <w:color w:val="000000"/>
          <w:sz w:val="28"/>
          <w:szCs w:val="28"/>
        </w:rPr>
        <w:t xml:space="preserve">, конкретизирующие требования ФГОС к целевым ориентирам </w:t>
      </w:r>
      <w:r w:rsidR="004361D1">
        <w:rPr>
          <w:rFonts w:ascii="Times New Roman" w:eastAsia="Times New Roman" w:hAnsi="Times New Roman" w:cs="Times New Roman"/>
          <w:bCs w:val="0"/>
          <w:i/>
          <w:iCs/>
          <w:color w:val="000000"/>
          <w:sz w:val="28"/>
          <w:szCs w:val="28"/>
        </w:rPr>
        <w:t xml:space="preserve">дошкольного образования </w:t>
      </w:r>
      <w:r w:rsidRPr="004361D1">
        <w:rPr>
          <w:rFonts w:ascii="Times New Roman" w:eastAsia="Times New Roman" w:hAnsi="Times New Roman" w:cs="Times New Roman"/>
          <w:bCs w:val="0"/>
          <w:i/>
          <w:iCs/>
          <w:color w:val="000000"/>
          <w:sz w:val="28"/>
          <w:szCs w:val="28"/>
        </w:rPr>
        <w:t xml:space="preserve">по </w:t>
      </w:r>
      <w:r w:rsidR="00243C87" w:rsidRPr="004361D1">
        <w:rPr>
          <w:rFonts w:ascii="Times New Roman" w:eastAsia="Times New Roman" w:hAnsi="Times New Roman" w:cs="Times New Roman"/>
          <w:bCs w:val="0"/>
          <w:i/>
          <w:iCs/>
          <w:color w:val="000000"/>
          <w:sz w:val="28"/>
          <w:szCs w:val="28"/>
        </w:rPr>
        <w:t>ФОП</w:t>
      </w:r>
      <w:bookmarkEnd w:id="24"/>
    </w:p>
    <w:p w:rsidR="00243C87" w:rsidRDefault="00243C87" w:rsidP="00233A9E">
      <w:pPr>
        <w:widowControl w:val="0"/>
        <w:tabs>
          <w:tab w:val="left" w:pos="1542"/>
          <w:tab w:val="left" w:pos="2835"/>
          <w:tab w:val="left" w:pos="4686"/>
          <w:tab w:val="left" w:pos="5856"/>
          <w:tab w:val="left" w:pos="7743"/>
        </w:tabs>
        <w:spacing w:line="239" w:lineRule="auto"/>
        <w:ind w:left="108" w:right="-16" w:firstLine="566"/>
        <w:jc w:val="both"/>
        <w:rPr>
          <w:rFonts w:ascii="Times New Roman" w:eastAsia="Times New Roman" w:hAnsi="Times New Roman" w:cs="Times New Roman"/>
          <w:color w:val="000000"/>
          <w:sz w:val="28"/>
          <w:szCs w:val="28"/>
        </w:rPr>
      </w:pPr>
    </w:p>
    <w:p w:rsidR="00A55380" w:rsidRPr="00233A9E" w:rsidRDefault="001E06EF" w:rsidP="00233A9E">
      <w:pPr>
        <w:widowControl w:val="0"/>
        <w:tabs>
          <w:tab w:val="left" w:pos="1542"/>
          <w:tab w:val="left" w:pos="2835"/>
          <w:tab w:val="left" w:pos="4686"/>
          <w:tab w:val="left" w:pos="5856"/>
          <w:tab w:val="left" w:pos="7743"/>
        </w:tabs>
        <w:spacing w:line="239" w:lineRule="auto"/>
        <w:ind w:left="108" w:right="-16"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Целе</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ыеориен</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иры</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одлежатне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дстве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йоцен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слев ви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койдиа</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ности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ринга),</w:t>
      </w:r>
      <w:r w:rsidRPr="00233A9E">
        <w:rPr>
          <w:rFonts w:ascii="Times New Roman" w:eastAsia="Times New Roman" w:hAnsi="Times New Roman" w:cs="Times New Roman"/>
          <w:color w:val="000000"/>
          <w:spacing w:val="1"/>
          <w:sz w:val="28"/>
          <w:szCs w:val="28"/>
        </w:rPr>
        <w:t>ин</w:t>
      </w:r>
      <w:r w:rsidRPr="00233A9E">
        <w:rPr>
          <w:rFonts w:ascii="Times New Roman" w:eastAsia="Times New Roman" w:hAnsi="Times New Roman" w:cs="Times New Roman"/>
          <w:color w:val="000000"/>
          <w:sz w:val="28"/>
          <w:szCs w:val="28"/>
        </w:rPr>
        <w:t>еяв</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яютсяос</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м дляихформал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рав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иясреальны</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идос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иямидет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й.Они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 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яютсяо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ойо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ъектив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ойоце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ки</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тве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pacing w:val="6"/>
          <w:sz w:val="28"/>
          <w:szCs w:val="28"/>
        </w:rPr>
        <w:t>и</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стан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ным требов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ямобраз</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вате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ьной</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ятел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остииподготов</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идетей(</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4</w:t>
      </w:r>
      <w:r w:rsidRPr="00233A9E">
        <w:rPr>
          <w:rFonts w:ascii="Times New Roman" w:eastAsia="Times New Roman" w:hAnsi="Times New Roman" w:cs="Times New Roman"/>
          <w:color w:val="000000"/>
          <w:sz w:val="28"/>
          <w:szCs w:val="28"/>
        </w:rPr>
        <w:t>.1.Ф</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С ДО).Осво</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ниепрограммы</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есопро</w:t>
      </w:r>
      <w:r w:rsidRPr="00233A9E">
        <w:rPr>
          <w:rFonts w:ascii="Times New Roman" w:eastAsia="Times New Roman" w:hAnsi="Times New Roman" w:cs="Times New Roman"/>
          <w:color w:val="000000"/>
          <w:spacing w:val="-1"/>
          <w:sz w:val="28"/>
          <w:szCs w:val="28"/>
        </w:rPr>
        <w:t>во</w:t>
      </w:r>
      <w:r w:rsidRPr="00233A9E">
        <w:rPr>
          <w:rFonts w:ascii="Times New Roman" w:eastAsia="Times New Roman" w:hAnsi="Times New Roman" w:cs="Times New Roman"/>
          <w:color w:val="000000"/>
          <w:sz w:val="28"/>
          <w:szCs w:val="28"/>
        </w:rPr>
        <w:t>ждае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сяпр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емпромеж</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чных аттеста</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йи итого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ойат</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ест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иоб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чающихся.</w:t>
      </w:r>
    </w:p>
    <w:p w:rsidR="00A55380" w:rsidRPr="00233A9E" w:rsidRDefault="001E06EF" w:rsidP="00ED20BC">
      <w:pPr>
        <w:widowControl w:val="0"/>
        <w:spacing w:line="240" w:lineRule="auto"/>
        <w:ind w:left="108" w:right="-69" w:firstLine="539"/>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Всоответст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иисп.</w:t>
      </w:r>
      <w:r w:rsidRPr="00233A9E">
        <w:rPr>
          <w:rFonts w:ascii="Times New Roman" w:eastAsia="Times New Roman" w:hAnsi="Times New Roman" w:cs="Times New Roman"/>
          <w:color w:val="000000"/>
          <w:spacing w:val="1"/>
          <w:sz w:val="28"/>
          <w:szCs w:val="28"/>
        </w:rPr>
        <w:t>4</w:t>
      </w:r>
      <w:r w:rsidRPr="00233A9E">
        <w:rPr>
          <w:rFonts w:ascii="Times New Roman" w:eastAsia="Times New Roman" w:hAnsi="Times New Roman" w:cs="Times New Roman"/>
          <w:color w:val="000000"/>
          <w:sz w:val="28"/>
          <w:szCs w:val="28"/>
        </w:rPr>
        <w:t>.5</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ОСДО</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вые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риентиры</w:t>
      </w:r>
      <w:r w:rsidRPr="00233A9E">
        <w:rPr>
          <w:rFonts w:ascii="Times New Roman" w:eastAsia="Times New Roman" w:hAnsi="Times New Roman" w:cs="Times New Roman"/>
          <w:color w:val="000000"/>
          <w:spacing w:val="4"/>
          <w:sz w:val="28"/>
          <w:szCs w:val="28"/>
        </w:rPr>
        <w:t>н</w:t>
      </w:r>
      <w:r w:rsidRPr="00233A9E">
        <w:rPr>
          <w:rFonts w:ascii="Times New Roman" w:eastAsia="Times New Roman" w:hAnsi="Times New Roman" w:cs="Times New Roman"/>
          <w:color w:val="000000"/>
          <w:sz w:val="28"/>
          <w:szCs w:val="28"/>
        </w:rPr>
        <w:t>ем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тсл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ть непоср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ннымоснов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ем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шении</w:t>
      </w:r>
      <w:r w:rsidRPr="00233A9E">
        <w:rPr>
          <w:rFonts w:ascii="Times New Roman" w:eastAsia="Times New Roman" w:hAnsi="Times New Roman" w:cs="Times New Roman"/>
          <w:color w:val="000000"/>
          <w:spacing w:val="-4"/>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ких зад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ч, вкл</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ча</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w:t>
      </w:r>
    </w:p>
    <w:p w:rsidR="00B37988" w:rsidRDefault="001E06EF" w:rsidP="00A1085D">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аттеста</w:t>
      </w:r>
      <w:r w:rsidRPr="00A1085D">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ию п</w:t>
      </w:r>
      <w:r w:rsidRPr="00A1085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да</w:t>
      </w:r>
      <w:r w:rsidRPr="00A1085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огиче</w:t>
      </w:r>
      <w:r w:rsidRPr="00A1085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w:t>
      </w:r>
      <w:r w:rsidRPr="00A1085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хк</w:t>
      </w:r>
      <w:r w:rsidRPr="00A1085D">
        <w:rPr>
          <w:rFonts w:ascii="Times New Roman" w:eastAsia="Times New Roman" w:hAnsi="Times New Roman" w:cs="Times New Roman"/>
          <w:color w:val="000000"/>
          <w:sz w:val="28"/>
          <w:szCs w:val="28"/>
        </w:rPr>
        <w:t>ад</w:t>
      </w:r>
      <w:r w:rsidRPr="00233A9E">
        <w:rPr>
          <w:rFonts w:ascii="Times New Roman" w:eastAsia="Times New Roman" w:hAnsi="Times New Roman" w:cs="Times New Roman"/>
          <w:color w:val="000000"/>
          <w:sz w:val="28"/>
          <w:szCs w:val="28"/>
        </w:rPr>
        <w:t xml:space="preserve">ров; </w:t>
      </w:r>
    </w:p>
    <w:p w:rsidR="00A55380" w:rsidRPr="00233A9E" w:rsidRDefault="001E06EF" w:rsidP="00A1085D">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A1085D">
        <w:rPr>
          <w:rFonts w:ascii="Times New Roman" w:eastAsia="Times New Roman" w:hAnsi="Times New Roman" w:cs="Times New Roman"/>
          <w:color w:val="000000"/>
          <w:sz w:val="28"/>
          <w:szCs w:val="28"/>
        </w:rPr>
        <w:t>оце</w:t>
      </w:r>
      <w:r w:rsidRPr="00233A9E">
        <w:rPr>
          <w:rFonts w:ascii="Times New Roman" w:eastAsia="Times New Roman" w:hAnsi="Times New Roman" w:cs="Times New Roman"/>
          <w:color w:val="000000"/>
          <w:sz w:val="28"/>
          <w:szCs w:val="28"/>
        </w:rPr>
        <w:t>нкукачествао</w:t>
      </w:r>
      <w:r w:rsidRPr="00A1085D">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разова</w:t>
      </w:r>
      <w:r w:rsidRPr="00A1085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w:t>
      </w:r>
      <w:r w:rsidRPr="00A1085D">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w:t>
      </w:r>
    </w:p>
    <w:p w:rsidR="00A55380" w:rsidRPr="00233A9E" w:rsidRDefault="001E06EF" w:rsidP="00A1085D">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A1085D">
        <w:rPr>
          <w:rFonts w:ascii="Times New Roman" w:eastAsia="Times New Roman" w:hAnsi="Times New Roman" w:cs="Times New Roman"/>
          <w:color w:val="000000"/>
          <w:sz w:val="28"/>
          <w:szCs w:val="28"/>
        </w:rPr>
        <w:t>оце</w:t>
      </w:r>
      <w:r w:rsidRPr="00233A9E">
        <w:rPr>
          <w:rFonts w:ascii="Times New Roman" w:eastAsia="Times New Roman" w:hAnsi="Times New Roman" w:cs="Times New Roman"/>
          <w:color w:val="000000"/>
          <w:sz w:val="28"/>
          <w:szCs w:val="28"/>
        </w:rPr>
        <w:t>нкукак</w:t>
      </w:r>
      <w:r w:rsidRPr="00A1085D">
        <w:rPr>
          <w:rFonts w:ascii="Times New Roman" w:eastAsia="Times New Roman" w:hAnsi="Times New Roman" w:cs="Times New Roman"/>
          <w:color w:val="000000"/>
          <w:sz w:val="28"/>
          <w:szCs w:val="28"/>
        </w:rPr>
        <w:t xml:space="preserve"> ит</w:t>
      </w:r>
      <w:r w:rsidRPr="00233A9E">
        <w:rPr>
          <w:rFonts w:ascii="Times New Roman" w:eastAsia="Times New Roman" w:hAnsi="Times New Roman" w:cs="Times New Roman"/>
          <w:color w:val="000000"/>
          <w:sz w:val="28"/>
          <w:szCs w:val="28"/>
        </w:rPr>
        <w:t>о</w:t>
      </w:r>
      <w:r w:rsidRPr="00A1085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ового,т</w:t>
      </w:r>
      <w:r w:rsidRPr="00A1085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кипромеж</w:t>
      </w:r>
      <w:r w:rsidRPr="00A1085D">
        <w:rPr>
          <w:rFonts w:ascii="Times New Roman" w:eastAsia="Times New Roman" w:hAnsi="Times New Roman" w:cs="Times New Roman"/>
          <w:color w:val="000000"/>
          <w:sz w:val="28"/>
          <w:szCs w:val="28"/>
        </w:rPr>
        <w:t>уто</w:t>
      </w:r>
      <w:r w:rsidRPr="00233A9E">
        <w:rPr>
          <w:rFonts w:ascii="Times New Roman" w:eastAsia="Times New Roman" w:hAnsi="Times New Roman" w:cs="Times New Roman"/>
          <w:color w:val="000000"/>
          <w:sz w:val="28"/>
          <w:szCs w:val="28"/>
        </w:rPr>
        <w:t>чно</w:t>
      </w:r>
      <w:r w:rsidRPr="00A1085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A1085D">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р</w:t>
      </w:r>
      <w:r w:rsidRPr="00A1085D">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z w:val="28"/>
          <w:szCs w:val="28"/>
        </w:rPr>
        <w:t>ня</w:t>
      </w:r>
      <w:r w:rsidRPr="00A1085D">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w:t>
      </w:r>
      <w:r w:rsidRPr="00A1085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итиядетей,в</w:t>
      </w:r>
      <w:r w:rsidRPr="00A1085D">
        <w:rPr>
          <w:rFonts w:ascii="Times New Roman" w:eastAsia="Times New Roman" w:hAnsi="Times New Roman" w:cs="Times New Roman"/>
          <w:color w:val="000000"/>
          <w:sz w:val="28"/>
          <w:szCs w:val="28"/>
        </w:rPr>
        <w:t xml:space="preserve"> то</w:t>
      </w:r>
      <w:r w:rsidRPr="00233A9E">
        <w:rPr>
          <w:rFonts w:ascii="Times New Roman" w:eastAsia="Times New Roman" w:hAnsi="Times New Roman" w:cs="Times New Roman"/>
          <w:color w:val="000000"/>
          <w:sz w:val="28"/>
          <w:szCs w:val="28"/>
        </w:rPr>
        <w:t>м ч</w:t>
      </w:r>
      <w:r w:rsidRPr="00A1085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слев</w:t>
      </w:r>
      <w:r w:rsidRPr="00A1085D">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амк</w:t>
      </w:r>
      <w:r w:rsidRPr="00A1085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хм</w:t>
      </w:r>
      <w:r w:rsidRPr="00A1085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ни</w:t>
      </w:r>
      <w:r w:rsidRPr="00A1085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ори</w:t>
      </w:r>
      <w:r w:rsidRPr="00A1085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га(в</w:t>
      </w:r>
      <w:r w:rsidRPr="00A1085D">
        <w:rPr>
          <w:rFonts w:ascii="Times New Roman" w:eastAsia="Times New Roman" w:hAnsi="Times New Roman" w:cs="Times New Roman"/>
          <w:color w:val="000000"/>
          <w:sz w:val="28"/>
          <w:szCs w:val="28"/>
        </w:rPr>
        <w:t xml:space="preserve"> т</w:t>
      </w:r>
      <w:r w:rsidRPr="00233A9E">
        <w:rPr>
          <w:rFonts w:ascii="Times New Roman" w:eastAsia="Times New Roman" w:hAnsi="Times New Roman" w:cs="Times New Roman"/>
          <w:color w:val="000000"/>
          <w:sz w:val="28"/>
          <w:szCs w:val="28"/>
        </w:rPr>
        <w:t>омч</w:t>
      </w:r>
      <w:r w:rsidRPr="00A1085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сле</w:t>
      </w:r>
      <w:r w:rsidRPr="00A1085D">
        <w:rPr>
          <w:rFonts w:ascii="Times New Roman" w:eastAsia="Times New Roman" w:hAnsi="Times New Roman" w:cs="Times New Roman"/>
          <w:color w:val="000000"/>
          <w:sz w:val="28"/>
          <w:szCs w:val="28"/>
        </w:rPr>
        <w:t xml:space="preserve"> в форм</w:t>
      </w:r>
      <w:r w:rsidRPr="00233A9E">
        <w:rPr>
          <w:rFonts w:ascii="Times New Roman" w:eastAsia="Times New Roman" w:hAnsi="Times New Roman" w:cs="Times New Roman"/>
          <w:color w:val="000000"/>
          <w:sz w:val="28"/>
          <w:szCs w:val="28"/>
        </w:rPr>
        <w:t>етес</w:t>
      </w:r>
      <w:r w:rsidRPr="00A1085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иров</w:t>
      </w:r>
      <w:r w:rsidRPr="00A1085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ния,с ис</w:t>
      </w:r>
      <w:r w:rsidRPr="00A1085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ользованиемм</w:t>
      </w:r>
      <w:r w:rsidRPr="00A1085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то</w:t>
      </w:r>
      <w:r w:rsidRPr="00A1085D">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z w:val="28"/>
          <w:szCs w:val="28"/>
        </w:rPr>
        <w:t>в,</w:t>
      </w:r>
      <w:r w:rsidRPr="00A1085D">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сно</w:t>
      </w:r>
      <w:r w:rsidRPr="00A1085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w:t>
      </w:r>
      <w:r w:rsidRPr="00A1085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w:t>
      </w:r>
      <w:r w:rsidRPr="00A1085D">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Pr="00A1085D">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а</w:t>
      </w:r>
      <w:r w:rsidRPr="00A1085D">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абл</w:t>
      </w:r>
      <w:r w:rsidRPr="00A1085D">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z w:val="28"/>
          <w:szCs w:val="28"/>
        </w:rPr>
        <w:t>де</w:t>
      </w:r>
      <w:r w:rsidRPr="00A1085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ии,илиин</w:t>
      </w:r>
      <w:r w:rsidRPr="00A1085D">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хметодов изм</w:t>
      </w:r>
      <w:r w:rsidRPr="00A1085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ре</w:t>
      </w:r>
      <w:r w:rsidRPr="00A1085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иярез</w:t>
      </w:r>
      <w:r w:rsidRPr="00A1085D">
        <w:rPr>
          <w:rFonts w:ascii="Times New Roman" w:eastAsia="Times New Roman" w:hAnsi="Times New Roman" w:cs="Times New Roman"/>
          <w:color w:val="000000"/>
          <w:sz w:val="28"/>
          <w:szCs w:val="28"/>
        </w:rPr>
        <w:t>ул</w:t>
      </w:r>
      <w:r w:rsidRPr="00233A9E">
        <w:rPr>
          <w:rFonts w:ascii="Times New Roman" w:eastAsia="Times New Roman" w:hAnsi="Times New Roman" w:cs="Times New Roman"/>
          <w:color w:val="000000"/>
          <w:sz w:val="28"/>
          <w:szCs w:val="28"/>
        </w:rPr>
        <w:t>ьт</w:t>
      </w:r>
      <w:r w:rsidRPr="00A1085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тивностидет</w:t>
      </w:r>
      <w:r w:rsidRPr="00A1085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A1085D">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A55380" w:rsidRPr="00233A9E" w:rsidRDefault="001E06EF" w:rsidP="00A1085D">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ра</w:t>
      </w:r>
      <w:r w:rsidRPr="00A1085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предел</w:t>
      </w:r>
      <w:r w:rsidRPr="00A1085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ние стимулир</w:t>
      </w:r>
      <w:r w:rsidRPr="00A1085D">
        <w:rPr>
          <w:rFonts w:ascii="Times New Roman" w:eastAsia="Times New Roman" w:hAnsi="Times New Roman" w:cs="Times New Roman"/>
          <w:color w:val="000000"/>
          <w:sz w:val="28"/>
          <w:szCs w:val="28"/>
        </w:rPr>
        <w:t>ую</w:t>
      </w:r>
      <w:r w:rsidRPr="00233A9E">
        <w:rPr>
          <w:rFonts w:ascii="Times New Roman" w:eastAsia="Times New Roman" w:hAnsi="Times New Roman" w:cs="Times New Roman"/>
          <w:color w:val="000000"/>
          <w:sz w:val="28"/>
          <w:szCs w:val="28"/>
        </w:rPr>
        <w:t>щегофонда о</w:t>
      </w:r>
      <w:r w:rsidRPr="00A1085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ла</w:t>
      </w:r>
      <w:r w:rsidRPr="00A1085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ытр</w:t>
      </w:r>
      <w:r w:rsidRPr="00A1085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да ра</w:t>
      </w:r>
      <w:r w:rsidRPr="00A1085D">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о</w:t>
      </w:r>
      <w:r w:rsidRPr="00A1085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ников СП.</w:t>
      </w:r>
    </w:p>
    <w:p w:rsidR="00A55380" w:rsidRPr="00233A9E" w:rsidRDefault="001E06EF" w:rsidP="00233A9E">
      <w:pPr>
        <w:widowControl w:val="0"/>
        <w:tabs>
          <w:tab w:val="left" w:pos="2055"/>
          <w:tab w:val="left" w:pos="3734"/>
          <w:tab w:val="left" w:pos="5163"/>
          <w:tab w:val="left" w:pos="6907"/>
          <w:tab w:val="left" w:pos="8905"/>
        </w:tabs>
        <w:spacing w:line="239" w:lineRule="auto"/>
        <w:ind w:left="108"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тветст</w:t>
      </w:r>
      <w:r w:rsidRPr="00233A9E">
        <w:rPr>
          <w:rFonts w:ascii="Times New Roman" w:eastAsia="Times New Roman" w:hAnsi="Times New Roman" w:cs="Times New Roman"/>
          <w:color w:val="000000"/>
          <w:spacing w:val="-1"/>
          <w:sz w:val="28"/>
          <w:szCs w:val="28"/>
        </w:rPr>
        <w:t>ви</w:t>
      </w:r>
      <w:r w:rsidRPr="00233A9E">
        <w:rPr>
          <w:rFonts w:ascii="Times New Roman" w:eastAsia="Times New Roman" w:hAnsi="Times New Roman" w:cs="Times New Roman"/>
          <w:color w:val="000000"/>
          <w:sz w:val="28"/>
          <w:szCs w:val="28"/>
        </w:rPr>
        <w:t>исФ</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ОСДОс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ец</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кольноговозраста</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систе</w:t>
      </w:r>
      <w:r w:rsidRPr="00233A9E">
        <w:rPr>
          <w:rFonts w:ascii="Times New Roman" w:eastAsia="Times New Roman" w:hAnsi="Times New Roman" w:cs="Times New Roman"/>
          <w:color w:val="000000"/>
          <w:spacing w:val="-1"/>
          <w:sz w:val="28"/>
          <w:szCs w:val="28"/>
        </w:rPr>
        <w:t>мн</w:t>
      </w:r>
      <w:r w:rsidRPr="00233A9E">
        <w:rPr>
          <w:rFonts w:ascii="Times New Roman" w:eastAsia="Times New Roman" w:hAnsi="Times New Roman" w:cs="Times New Roman"/>
          <w:color w:val="000000"/>
          <w:sz w:val="28"/>
          <w:szCs w:val="28"/>
        </w:rPr>
        <w:t>ые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нностиДО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ела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епр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нымитре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от</w:t>
      </w:r>
      <w:r w:rsidRPr="00233A9E">
        <w:rPr>
          <w:rFonts w:ascii="Times New Roman" w:eastAsia="Times New Roman" w:hAnsi="Times New Roman" w:cs="Times New Roman"/>
          <w:color w:val="000000"/>
          <w:sz w:val="28"/>
          <w:szCs w:val="28"/>
        </w:rPr>
        <w:t>реб</w:t>
      </w:r>
      <w:r w:rsidRPr="00233A9E">
        <w:rPr>
          <w:rFonts w:ascii="Times New Roman" w:eastAsia="Times New Roman" w:hAnsi="Times New Roman" w:cs="Times New Roman"/>
          <w:color w:val="000000"/>
          <w:spacing w:val="-1"/>
          <w:sz w:val="28"/>
          <w:szCs w:val="28"/>
        </w:rPr>
        <w:t>ён</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а 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шко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ного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стаконкре</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бразовате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ыхдо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тиж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ний.П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э</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ому планир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емыере</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ьтатыос</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оенияПрогра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мыпредстав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яютс</w:t>
      </w:r>
      <w:r w:rsidRPr="00233A9E">
        <w:rPr>
          <w:rFonts w:ascii="Times New Roman" w:eastAsia="Times New Roman" w:hAnsi="Times New Roman" w:cs="Times New Roman"/>
          <w:color w:val="000000"/>
          <w:spacing w:val="-1"/>
          <w:sz w:val="28"/>
          <w:szCs w:val="28"/>
        </w:rPr>
        <w:t>обо</w:t>
      </w:r>
      <w:r w:rsidRPr="00233A9E">
        <w:rPr>
          <w:rFonts w:ascii="Times New Roman" w:eastAsia="Times New Roman" w:hAnsi="Times New Roman" w:cs="Times New Roman"/>
          <w:color w:val="000000"/>
          <w:sz w:val="28"/>
          <w:szCs w:val="28"/>
        </w:rPr>
        <w:t>й 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ыехаракт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рис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ивоз</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ожн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хдос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нийребёнкадошко</w:t>
      </w:r>
      <w:r w:rsidRPr="00233A9E">
        <w:rPr>
          <w:rFonts w:ascii="Times New Roman" w:eastAsia="Times New Roman" w:hAnsi="Times New Roman" w:cs="Times New Roman"/>
          <w:color w:val="000000"/>
          <w:spacing w:val="6"/>
          <w:sz w:val="28"/>
          <w:szCs w:val="28"/>
        </w:rPr>
        <w:t>л</w:t>
      </w:r>
      <w:r w:rsidRPr="00233A9E">
        <w:rPr>
          <w:rFonts w:ascii="Times New Roman" w:eastAsia="Times New Roman" w:hAnsi="Times New Roman" w:cs="Times New Roman"/>
          <w:color w:val="000000"/>
          <w:sz w:val="28"/>
          <w:szCs w:val="28"/>
        </w:rPr>
        <w:t>ьно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 возраста нара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ныхвоз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ыхэт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 xml:space="preserve">х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 заверш</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нию ДО.</w:t>
      </w:r>
    </w:p>
    <w:p w:rsidR="00A55380" w:rsidRPr="00233A9E" w:rsidRDefault="001E06EF" w:rsidP="00233A9E">
      <w:pPr>
        <w:widowControl w:val="0"/>
        <w:spacing w:line="239" w:lineRule="auto"/>
        <w:ind w:left="108"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Всоответст</w:t>
      </w:r>
      <w:r w:rsidRPr="00233A9E">
        <w:rPr>
          <w:rFonts w:ascii="Times New Roman" w:eastAsia="Times New Roman" w:hAnsi="Times New Roman" w:cs="Times New Roman"/>
          <w:color w:val="000000"/>
          <w:spacing w:val="-1"/>
          <w:sz w:val="28"/>
          <w:szCs w:val="28"/>
        </w:rPr>
        <w:t>ви</w:t>
      </w:r>
      <w:r w:rsidRPr="00233A9E">
        <w:rPr>
          <w:rFonts w:ascii="Times New Roman" w:eastAsia="Times New Roman" w:hAnsi="Times New Roman" w:cs="Times New Roman"/>
          <w:color w:val="000000"/>
          <w:sz w:val="28"/>
          <w:szCs w:val="28"/>
        </w:rPr>
        <w:t>исп</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цией</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хичес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ития</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бё</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огла</w:t>
      </w:r>
      <w:r w:rsidRPr="00233A9E">
        <w:rPr>
          <w:rFonts w:ascii="Times New Roman" w:eastAsia="Times New Roman" w:hAnsi="Times New Roman" w:cs="Times New Roman"/>
          <w:color w:val="000000"/>
          <w:spacing w:val="-2"/>
          <w:sz w:val="28"/>
          <w:szCs w:val="28"/>
        </w:rPr>
        <w:t>сн</w:t>
      </w:r>
      <w:r w:rsidRPr="00233A9E">
        <w:rPr>
          <w:rFonts w:ascii="Times New Roman" w:eastAsia="Times New Roman" w:hAnsi="Times New Roman" w:cs="Times New Roman"/>
          <w:color w:val="000000"/>
          <w:sz w:val="28"/>
          <w:szCs w:val="28"/>
        </w:rPr>
        <w:t>о к</w:t>
      </w:r>
      <w:r w:rsidRPr="00233A9E">
        <w:rPr>
          <w:rFonts w:ascii="Times New Roman" w:eastAsia="Times New Roman" w:hAnsi="Times New Roman" w:cs="Times New Roman"/>
          <w:color w:val="000000"/>
          <w:spacing w:val="-1"/>
          <w:sz w:val="28"/>
          <w:szCs w:val="28"/>
        </w:rPr>
        <w:t>ул</w:t>
      </w:r>
      <w:r w:rsidRPr="00233A9E">
        <w:rPr>
          <w:rFonts w:ascii="Times New Roman" w:eastAsia="Times New Roman" w:hAnsi="Times New Roman" w:cs="Times New Roman"/>
          <w:color w:val="000000"/>
          <w:sz w:val="28"/>
          <w:szCs w:val="28"/>
        </w:rPr>
        <w:t>ьт</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рн</w:t>
      </w:r>
      <w:r w:rsidRPr="00233A9E">
        <w:rPr>
          <w:rFonts w:ascii="Times New Roman" w:eastAsia="Times New Roman" w:hAnsi="Times New Roman" w:cs="Times New Roman"/>
          <w:color w:val="000000"/>
          <w:spacing w:val="3"/>
          <w:sz w:val="28"/>
          <w:szCs w:val="28"/>
        </w:rPr>
        <w:t>о</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ской</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хол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,дошкольное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етст</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опо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разде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яетсян</w:t>
      </w:r>
      <w:r w:rsidRPr="00233A9E">
        <w:rPr>
          <w:rFonts w:ascii="Times New Roman" w:eastAsia="Times New Roman" w:hAnsi="Times New Roman" w:cs="Times New Roman"/>
          <w:color w:val="000000"/>
          <w:spacing w:val="5"/>
          <w:sz w:val="28"/>
          <w:szCs w:val="28"/>
        </w:rPr>
        <w:t>а</w:t>
      </w:r>
      <w:r w:rsidRPr="00233A9E">
        <w:rPr>
          <w:rFonts w:ascii="Times New Roman" w:eastAsia="Times New Roman" w:hAnsi="Times New Roman" w:cs="Times New Roman"/>
          <w:color w:val="000000"/>
          <w:sz w:val="28"/>
          <w:szCs w:val="28"/>
        </w:rPr>
        <w:t xml:space="preserve">: ранний </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pacing w:val="1"/>
          <w:sz w:val="28"/>
          <w:szCs w:val="28"/>
        </w:rPr>
        <w:t xml:space="preserve"> д</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xml:space="preserve">х лет) и </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ныйво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раст</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от тр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осе</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ет).</w:t>
      </w:r>
    </w:p>
    <w:p w:rsidR="00A55380" w:rsidRPr="00233A9E" w:rsidRDefault="001E06EF" w:rsidP="00233A9E">
      <w:pPr>
        <w:widowControl w:val="0"/>
        <w:tabs>
          <w:tab w:val="left" w:pos="945"/>
          <w:tab w:val="left" w:pos="2253"/>
          <w:tab w:val="left" w:pos="3517"/>
          <w:tab w:val="left" w:pos="4577"/>
          <w:tab w:val="left" w:pos="7364"/>
          <w:tab w:val="left" w:pos="9355"/>
        </w:tabs>
        <w:spacing w:line="239" w:lineRule="auto"/>
        <w:ind w:left="108" w:right="9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бо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наченные</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рамме</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озраст</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ые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риентирыим</w:t>
      </w:r>
      <w:r w:rsidRPr="00233A9E">
        <w:rPr>
          <w:rFonts w:ascii="Times New Roman" w:eastAsia="Times New Roman" w:hAnsi="Times New Roman" w:cs="Times New Roman"/>
          <w:color w:val="000000"/>
          <w:spacing w:val="-1"/>
          <w:sz w:val="28"/>
          <w:szCs w:val="28"/>
        </w:rPr>
        <w:t>ею</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словный 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р,чтоп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ед</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ла</w:t>
      </w:r>
      <w:r w:rsidRPr="00233A9E">
        <w:rPr>
          <w:rFonts w:ascii="Times New Roman" w:eastAsia="Times New Roman" w:hAnsi="Times New Roman" w:cs="Times New Roman"/>
          <w:color w:val="000000"/>
          <w:spacing w:val="-3"/>
          <w:sz w:val="28"/>
          <w:szCs w:val="28"/>
        </w:rPr>
        <w:t>г</w:t>
      </w:r>
      <w:r w:rsidRPr="00233A9E">
        <w:rPr>
          <w:rFonts w:ascii="Times New Roman" w:eastAsia="Times New Roman" w:hAnsi="Times New Roman" w:cs="Times New Roman"/>
          <w:color w:val="000000"/>
          <w:sz w:val="28"/>
          <w:szCs w:val="28"/>
        </w:rPr>
        <w:t>ает</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кийвоз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ойдиа</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лядос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иж</w:t>
      </w:r>
      <w:r w:rsidRPr="00233A9E">
        <w:rPr>
          <w:rFonts w:ascii="Times New Roman" w:eastAsia="Times New Roman" w:hAnsi="Times New Roman" w:cs="Times New Roman"/>
          <w:color w:val="000000"/>
          <w:spacing w:val="-1"/>
          <w:sz w:val="28"/>
          <w:szCs w:val="28"/>
        </w:rPr>
        <w:t>ени</w:t>
      </w:r>
      <w:r w:rsidRPr="00233A9E">
        <w:rPr>
          <w:rFonts w:ascii="Times New Roman" w:eastAsia="Times New Roman" w:hAnsi="Times New Roman" w:cs="Times New Roman"/>
          <w:color w:val="000000"/>
          <w:sz w:val="28"/>
          <w:szCs w:val="28"/>
        </w:rPr>
        <w:t>я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бёнк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ланируем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татов.Этосвяза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осне</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стойчивость</w:t>
      </w:r>
      <w:r w:rsidRPr="00233A9E">
        <w:rPr>
          <w:rFonts w:ascii="Times New Roman" w:eastAsia="Times New Roman" w:hAnsi="Times New Roman" w:cs="Times New Roman"/>
          <w:color w:val="000000"/>
          <w:spacing w:val="-3"/>
          <w:sz w:val="28"/>
          <w:szCs w:val="28"/>
        </w:rPr>
        <w:t>ю</w:t>
      </w:r>
      <w:r w:rsidRPr="00233A9E">
        <w:rPr>
          <w:rFonts w:ascii="Times New Roman" w:eastAsia="Times New Roman" w:hAnsi="Times New Roman" w:cs="Times New Roman"/>
          <w:color w:val="000000"/>
          <w:sz w:val="28"/>
          <w:szCs w:val="28"/>
        </w:rPr>
        <w:t>, гетерохрон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юииндиви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нымте</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помпсихиче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кого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йв 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шк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детст</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бенно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рохожд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ниикритическ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ерио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z w:val="28"/>
          <w:szCs w:val="28"/>
        </w:rPr>
        <w:t>о этойпричинер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бёнок</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етпродемонс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оватьобозначен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ыев планир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льтатах</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зраст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z w:val="28"/>
          <w:szCs w:val="28"/>
        </w:rPr>
        <w:t>истикиразвитияраньшеи</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и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же за</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ныхориен</w:t>
      </w:r>
      <w:r w:rsidRPr="00233A9E">
        <w:rPr>
          <w:rFonts w:ascii="Times New Roman" w:eastAsia="Times New Roman" w:hAnsi="Times New Roman" w:cs="Times New Roman"/>
          <w:color w:val="000000"/>
          <w:spacing w:val="-1"/>
          <w:sz w:val="28"/>
          <w:szCs w:val="28"/>
        </w:rPr>
        <w:t>ти</w:t>
      </w:r>
      <w:r w:rsidRPr="00233A9E">
        <w:rPr>
          <w:rFonts w:ascii="Times New Roman" w:eastAsia="Times New Roman" w:hAnsi="Times New Roman" w:cs="Times New Roman"/>
          <w:color w:val="000000"/>
          <w:sz w:val="28"/>
          <w:szCs w:val="28"/>
        </w:rPr>
        <w:t>ров.</w:t>
      </w:r>
    </w:p>
    <w:p w:rsidR="00A55380" w:rsidRDefault="001E06EF" w:rsidP="00233A9E">
      <w:pPr>
        <w:widowControl w:val="0"/>
        <w:tabs>
          <w:tab w:val="left" w:pos="1561"/>
          <w:tab w:val="left" w:pos="2065"/>
          <w:tab w:val="left" w:pos="3399"/>
          <w:tab w:val="left" w:pos="4206"/>
          <w:tab w:val="left" w:pos="5504"/>
          <w:tab w:val="left" w:pos="5978"/>
          <w:tab w:val="left" w:pos="6958"/>
          <w:tab w:val="left" w:pos="7594"/>
          <w:tab w:val="left" w:pos="8115"/>
          <w:tab w:val="left" w:pos="8911"/>
        </w:tabs>
        <w:spacing w:line="239" w:lineRule="auto"/>
        <w:ind w:left="108" w:right="9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Степень</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истиквоз</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ожных достиже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ийможетразли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сяу</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дногово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раста</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ричиневысо</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ой инд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ализа</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1"/>
          <w:sz w:val="28"/>
          <w:szCs w:val="28"/>
        </w:rPr>
        <w:t>их</w:t>
      </w:r>
      <w:r w:rsidRPr="00233A9E">
        <w:rPr>
          <w:rFonts w:ascii="Times New Roman" w:eastAsia="Times New Roman" w:hAnsi="Times New Roman" w:cs="Times New Roman"/>
          <w:color w:val="000000"/>
          <w:sz w:val="28"/>
          <w:szCs w:val="28"/>
        </w:rPr>
        <w:t>психи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ого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ития</w:t>
      </w:r>
      <w:r w:rsidRPr="00233A9E">
        <w:rPr>
          <w:rFonts w:ascii="Times New Roman" w:eastAsia="Times New Roman" w:hAnsi="Times New Roman" w:cs="Times New Roman"/>
          <w:color w:val="000000"/>
          <w:spacing w:val="1"/>
          <w:sz w:val="28"/>
          <w:szCs w:val="28"/>
        </w:rPr>
        <w:t>ир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ныхс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ар</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словий освое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ияПрогр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ммы.</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бо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нач</w:t>
      </w:r>
      <w:r w:rsidRPr="00233A9E">
        <w:rPr>
          <w:rFonts w:ascii="Times New Roman" w:eastAsia="Times New Roman" w:hAnsi="Times New Roman" w:cs="Times New Roman"/>
          <w:color w:val="000000"/>
          <w:spacing w:val="-1"/>
          <w:sz w:val="28"/>
          <w:szCs w:val="28"/>
        </w:rPr>
        <w:t>енн</w:t>
      </w:r>
      <w:r w:rsidRPr="00233A9E">
        <w:rPr>
          <w:rFonts w:ascii="Times New Roman" w:eastAsia="Times New Roman" w:hAnsi="Times New Roman" w:cs="Times New Roman"/>
          <w:color w:val="000000"/>
          <w:sz w:val="28"/>
          <w:szCs w:val="28"/>
        </w:rPr>
        <w:t>ыеразличия</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едолжныбыть конста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иров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нык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дности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ё</w:t>
      </w:r>
      <w:r w:rsidRPr="00233A9E">
        <w:rPr>
          <w:rFonts w:ascii="Times New Roman" w:eastAsia="Times New Roman" w:hAnsi="Times New Roman" w:cs="Times New Roman"/>
          <w:color w:val="000000"/>
          <w:sz w:val="28"/>
          <w:szCs w:val="28"/>
        </w:rPr>
        <w:t>нка</w:t>
      </w:r>
      <w:r w:rsidRPr="00233A9E">
        <w:rPr>
          <w:rFonts w:ascii="Times New Roman" w:eastAsia="Times New Roman" w:hAnsi="Times New Roman" w:cs="Times New Roman"/>
          <w:color w:val="000000"/>
          <w:spacing w:val="1"/>
          <w:sz w:val="28"/>
          <w:szCs w:val="28"/>
        </w:rPr>
        <w:t>во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ое</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иПр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раммыине по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мева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т еговключен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всоотв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ющую целевую гр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w:t>
      </w:r>
    </w:p>
    <w:p w:rsidR="002874C0" w:rsidRPr="00233A9E" w:rsidRDefault="002874C0" w:rsidP="00233A9E">
      <w:pPr>
        <w:widowControl w:val="0"/>
        <w:tabs>
          <w:tab w:val="left" w:pos="1561"/>
          <w:tab w:val="left" w:pos="2065"/>
          <w:tab w:val="left" w:pos="3399"/>
          <w:tab w:val="left" w:pos="4206"/>
          <w:tab w:val="left" w:pos="5504"/>
          <w:tab w:val="left" w:pos="5978"/>
          <w:tab w:val="left" w:pos="6958"/>
          <w:tab w:val="left" w:pos="7594"/>
          <w:tab w:val="left" w:pos="8115"/>
          <w:tab w:val="left" w:pos="8911"/>
        </w:tabs>
        <w:spacing w:line="239" w:lineRule="auto"/>
        <w:ind w:left="108" w:right="95" w:firstLine="566"/>
        <w:jc w:val="both"/>
        <w:rPr>
          <w:rFonts w:ascii="Times New Roman" w:eastAsia="Times New Roman" w:hAnsi="Times New Roman" w:cs="Times New Roman"/>
          <w:color w:val="000000"/>
          <w:sz w:val="28"/>
          <w:szCs w:val="28"/>
        </w:rPr>
      </w:pPr>
    </w:p>
    <w:p w:rsidR="00A55380" w:rsidRPr="00233A9E" w:rsidRDefault="00A55380" w:rsidP="00233A9E">
      <w:pPr>
        <w:spacing w:line="7" w:lineRule="exact"/>
        <w:rPr>
          <w:rFonts w:ascii="Times New Roman" w:eastAsia="Times New Roman" w:hAnsi="Times New Roman" w:cs="Times New Roman"/>
          <w:sz w:val="2"/>
          <w:szCs w:val="2"/>
        </w:rPr>
      </w:pPr>
    </w:p>
    <w:tbl>
      <w:tblPr>
        <w:tblW w:w="5000" w:type="pct"/>
        <w:tblCellMar>
          <w:left w:w="0" w:type="dxa"/>
          <w:right w:w="0" w:type="dxa"/>
        </w:tblCellMar>
        <w:tblLook w:val="0000"/>
      </w:tblPr>
      <w:tblGrid>
        <w:gridCol w:w="9647"/>
      </w:tblGrid>
      <w:tr w:rsidR="00A55380" w:rsidRPr="00F82F30" w:rsidTr="002874C0">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F82F30" w:rsidRDefault="001E06EF" w:rsidP="00800CA9">
            <w:pPr>
              <w:widowControl w:val="0"/>
              <w:spacing w:line="240" w:lineRule="auto"/>
              <w:ind w:left="57" w:right="57"/>
              <w:jc w:val="center"/>
              <w:rPr>
                <w:rFonts w:ascii="Times New Roman" w:eastAsia="Times New Roman" w:hAnsi="Times New Roman" w:cs="Times New Roman"/>
                <w:b/>
                <w:bCs/>
                <w:i/>
                <w:iCs/>
                <w:color w:val="000000"/>
                <w:sz w:val="24"/>
                <w:szCs w:val="24"/>
              </w:rPr>
            </w:pPr>
            <w:r w:rsidRPr="00F82F30">
              <w:rPr>
                <w:rFonts w:ascii="Times New Roman" w:eastAsia="Times New Roman" w:hAnsi="Times New Roman" w:cs="Times New Roman"/>
                <w:b/>
                <w:bCs/>
                <w:i/>
                <w:iCs/>
                <w:color w:val="000000"/>
                <w:sz w:val="24"/>
                <w:szCs w:val="24"/>
              </w:rPr>
              <w:lastRenderedPageBreak/>
              <w:t>К тремгодам:</w:t>
            </w:r>
          </w:p>
        </w:tc>
      </w:tr>
      <w:tr w:rsidR="00A55380" w:rsidRPr="00F82F30" w:rsidTr="002874C0">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74C0" w:rsidRPr="00F82F30" w:rsidRDefault="001E06EF"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у ребёнка развита крупная моторика, он активно использует освоенные ранее</w:t>
            </w:r>
            <w:r w:rsidR="002874C0" w:rsidRPr="00F82F30">
              <w:rPr>
                <w:rFonts w:ascii="Times New Roman" w:eastAsia="Times New Roman" w:hAnsi="Times New Roman" w:cs="Times New Roman"/>
                <w:color w:val="000000"/>
                <w:sz w:val="24"/>
                <w:szCs w:val="24"/>
              </w:rPr>
              <w:t xml:space="preserve">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стремится к общению со взрослыми, реагирует на их настроение;</w:t>
            </w:r>
          </w:p>
          <w:p w:rsidR="002874C0" w:rsidRPr="00F82F30" w:rsidRDefault="002874C0" w:rsidP="002874C0">
            <w:pPr>
              <w:widowControl w:val="0"/>
              <w:tabs>
                <w:tab w:val="left" w:pos="8934"/>
              </w:tabs>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интерес к сверстникам; наблюдает за их действиями и подражает им; играет рядом;</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понимает и выполняет простые поручения взрослого;</w:t>
            </w:r>
          </w:p>
          <w:p w:rsidR="002874C0" w:rsidRPr="00F82F30" w:rsidRDefault="002874C0" w:rsidP="002874C0">
            <w:pPr>
              <w:widowControl w:val="0"/>
              <w:tabs>
                <w:tab w:val="left" w:pos="1499"/>
                <w:tab w:val="left" w:pos="2724"/>
                <w:tab w:val="left" w:pos="4161"/>
                <w:tab w:val="left" w:pos="4917"/>
                <w:tab w:val="left" w:pos="6125"/>
                <w:tab w:val="left" w:pos="6648"/>
                <w:tab w:val="left" w:pos="8152"/>
              </w:tabs>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стремится проявлять самостоятельность в бытовом и игровом поведении; ребёнок способен направлять свои действия на достижение простой,</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самостоятельно поставленной цели; знает, с помощью каких средств и в какой последовательности продвигаться к цели;</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интерес к стихам, сказкам, повторяет отдельные слова и фразы за взрослым;</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рассматривает картинки, показывает и называет предметы, изображенные на них;</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различает и называет основные цвета, формы предметов, ориентируется в основных пространственных и временных отношениях;</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осуществляет поисковые и обследовательские действия;</w:t>
            </w:r>
          </w:p>
          <w:p w:rsidR="002874C0" w:rsidRPr="00F82F30" w:rsidRDefault="002874C0" w:rsidP="002874C0">
            <w:pPr>
              <w:widowControl w:val="0"/>
              <w:tabs>
                <w:tab w:val="left" w:pos="3484"/>
                <w:tab w:val="left" w:pos="5261"/>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 удовольствием слушает музыку, подпевает, выполняет простые танцевальные движения;</w:t>
            </w:r>
          </w:p>
          <w:p w:rsidR="002874C0" w:rsidRPr="00F82F30" w:rsidRDefault="002874C0" w:rsidP="00F82F3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эмоционально откликается на красоту природы и произведения искусства; ребёнок осваивает основы изобразительной деятельности (лепка, рисование) иконструирования: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A5538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tc>
      </w:tr>
      <w:tr w:rsidR="00A55380" w:rsidRPr="00F82F30" w:rsidTr="002874C0">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F82F30" w:rsidRDefault="001E06EF" w:rsidP="00800CA9">
            <w:pPr>
              <w:widowControl w:val="0"/>
              <w:spacing w:line="240" w:lineRule="auto"/>
              <w:ind w:left="57" w:right="57"/>
              <w:jc w:val="center"/>
              <w:rPr>
                <w:rFonts w:ascii="Times New Roman" w:eastAsia="Times New Roman" w:hAnsi="Times New Roman" w:cs="Times New Roman"/>
                <w:b/>
                <w:bCs/>
                <w:i/>
                <w:iCs/>
                <w:color w:val="000000"/>
                <w:sz w:val="24"/>
                <w:szCs w:val="24"/>
              </w:rPr>
            </w:pPr>
            <w:bookmarkStart w:id="25" w:name="_page_95_0"/>
            <w:bookmarkEnd w:id="23"/>
            <w:r w:rsidRPr="00F82F30">
              <w:rPr>
                <w:rFonts w:ascii="Times New Roman" w:eastAsia="Times New Roman" w:hAnsi="Times New Roman" w:cs="Times New Roman"/>
                <w:b/>
                <w:bCs/>
                <w:i/>
                <w:iCs/>
                <w:color w:val="000000"/>
                <w:sz w:val="24"/>
                <w:szCs w:val="24"/>
              </w:rPr>
              <w:t>К четырем годам:</w:t>
            </w:r>
          </w:p>
        </w:tc>
      </w:tr>
      <w:bookmarkEnd w:id="25"/>
      <w:tr w:rsidR="002874C0" w:rsidRPr="00F82F30" w:rsidTr="002874C0">
        <w:tc>
          <w:tcPr>
            <w:tcW w:w="5000" w:type="pct"/>
            <w:tcBorders>
              <w:top w:val="single" w:sz="3" w:space="0" w:color="000000"/>
              <w:left w:val="single" w:sz="3" w:space="0" w:color="000000"/>
              <w:right w:val="single" w:sz="3" w:space="0" w:color="000000"/>
            </w:tcBorders>
            <w:tcMar>
              <w:top w:w="0" w:type="dxa"/>
              <w:left w:w="0" w:type="dxa"/>
              <w:bottom w:w="0" w:type="dxa"/>
              <w:right w:w="0" w:type="dxa"/>
            </w:tcMar>
          </w:tcPr>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2874C0" w:rsidRPr="00F82F30" w:rsidRDefault="002874C0" w:rsidP="002874C0">
            <w:pPr>
              <w:widowControl w:val="0"/>
              <w:tabs>
                <w:tab w:val="left" w:pos="1396"/>
                <w:tab w:val="left" w:pos="4764"/>
                <w:tab w:val="left" w:pos="6308"/>
                <w:tab w:val="left" w:pos="7414"/>
                <w:tab w:val="left" w:pos="8893"/>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элементы самостоятельностивдвигательной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lastRenderedPageBreak/>
              <w:t>ребёнок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доверие к миру, положительно оценивает себя, говорит о себе в первом лице;</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rsidR="002874C0" w:rsidRPr="00F82F30" w:rsidRDefault="002874C0" w:rsidP="002874C0">
            <w:pPr>
              <w:widowControl w:val="0"/>
              <w:tabs>
                <w:tab w:val="left" w:pos="1761"/>
                <w:tab w:val="left" w:pos="2869"/>
                <w:tab w:val="left" w:pos="4814"/>
                <w:tab w:val="left" w:pos="6311"/>
                <w:tab w:val="left" w:pos="7541"/>
                <w:tab w:val="left" w:pos="7985"/>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3-4 предложений, пересказывает знакомые литературные произведения, использует речевые формы вежливого общения;</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2874C0" w:rsidRPr="00F82F30" w:rsidRDefault="002874C0" w:rsidP="00F82F3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совместно со взрослым пересказывает знакомые сказки, короткие стихи; ребёнок демонстрирует познавательную активность в деятельности, проявляетэмоции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2874C0" w:rsidRPr="00F82F30" w:rsidRDefault="002874C0" w:rsidP="002874C0">
            <w:pPr>
              <w:widowControl w:val="0"/>
              <w:tabs>
                <w:tab w:val="left" w:pos="1017"/>
                <w:tab w:val="left" w:pos="2399"/>
                <w:tab w:val="left" w:pos="2761"/>
                <w:tab w:val="left" w:pos="6952"/>
                <w:tab w:val="left" w:pos="7300"/>
                <w:tab w:val="left" w:pos="8770"/>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интерес к миру, к себе и окружающим людям;</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знает об объектах ближайшего окружения: о родном населенном пункте, его названии, достопримечательностях и традициях;</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w:t>
            </w:r>
            <w:r w:rsidR="00F82F30">
              <w:rPr>
                <w:rFonts w:ascii="Times New Roman" w:eastAsia="Times New Roman" w:hAnsi="Times New Roman" w:cs="Times New Roman"/>
                <w:color w:val="000000"/>
                <w:sz w:val="24"/>
                <w:szCs w:val="24"/>
              </w:rPr>
              <w:t xml:space="preserve"> п</w:t>
            </w:r>
            <w:r w:rsidRPr="00F82F30">
              <w:rPr>
                <w:rFonts w:ascii="Times New Roman" w:eastAsia="Times New Roman" w:hAnsi="Times New Roman" w:cs="Times New Roman"/>
                <w:color w:val="000000"/>
                <w:sz w:val="24"/>
                <w:szCs w:val="24"/>
              </w:rPr>
              <w:t>равилах поведения в природе, заботится о животных и растениях, не причиняет им вред;</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 xml:space="preserve">ребёнок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w:t>
            </w:r>
            <w:r w:rsidRPr="00F82F30">
              <w:rPr>
                <w:rFonts w:ascii="Times New Roman" w:eastAsia="Times New Roman" w:hAnsi="Times New Roman" w:cs="Times New Roman"/>
                <w:color w:val="000000"/>
                <w:sz w:val="24"/>
                <w:szCs w:val="24"/>
              </w:rPr>
              <w:lastRenderedPageBreak/>
              <w:t>теста, видоизменять их и украшать; использовать простые строительные детали для создания постройки с последующим её анализом;</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tc>
      </w:tr>
      <w:tr w:rsidR="00A55380" w:rsidRPr="00F82F30" w:rsidTr="002874C0">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F82F30" w:rsidRDefault="001E06EF" w:rsidP="00800CA9">
            <w:pPr>
              <w:widowControl w:val="0"/>
              <w:spacing w:line="240" w:lineRule="auto"/>
              <w:ind w:left="57" w:right="57"/>
              <w:jc w:val="center"/>
              <w:rPr>
                <w:rFonts w:ascii="Times New Roman" w:eastAsia="Times New Roman" w:hAnsi="Times New Roman" w:cs="Times New Roman"/>
                <w:b/>
                <w:bCs/>
                <w:i/>
                <w:iCs/>
                <w:color w:val="000000"/>
                <w:sz w:val="24"/>
                <w:szCs w:val="24"/>
              </w:rPr>
            </w:pPr>
            <w:bookmarkStart w:id="26" w:name="_page_99_0"/>
            <w:r w:rsidRPr="00F82F30">
              <w:rPr>
                <w:rFonts w:ascii="Times New Roman" w:eastAsia="Times New Roman" w:hAnsi="Times New Roman" w:cs="Times New Roman"/>
                <w:b/>
                <w:bCs/>
                <w:i/>
                <w:iCs/>
                <w:color w:val="000000"/>
                <w:sz w:val="24"/>
                <w:szCs w:val="24"/>
              </w:rPr>
              <w:lastRenderedPageBreak/>
              <w:t>К пяти годам:</w:t>
            </w:r>
          </w:p>
        </w:tc>
      </w:tr>
      <w:tr w:rsidR="00A55380" w:rsidRPr="00F82F30" w:rsidTr="002874C0">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A55380" w:rsidRPr="00F82F30" w:rsidRDefault="001E06EF"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A55380" w:rsidRPr="00F82F30" w:rsidRDefault="001E06EF"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стремится к самостоятельному осуществлению процессов личной гигиены, их правильной организации;</w:t>
            </w:r>
          </w:p>
          <w:p w:rsidR="00A55380" w:rsidRPr="00F82F30" w:rsidRDefault="001E06EF" w:rsidP="00F82F3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выполняет самостоятельно правила общения со взрослым, внимателен к его словам и мнению, стремится к познавательному,интеллектуальному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без напоминания взрослого здоровается и прощается, говорит «спасибо» и «пожалуйста»;</w:t>
            </w:r>
          </w:p>
          <w:p w:rsidR="00A55380" w:rsidRPr="00F82F30" w:rsidRDefault="001E06EF"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демонстрирует стремление к общению со сверстниками, по предложению педагога может договориться с детьми, стремится ксамовыражению в деятельности, к признанию и уважению сверстников;</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познает правила безопасного поведения и стремится их выполнять в повседневной жизни;</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самостоятелен в самообслуживании;</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познавательный интерес к труду взрослых, профессиям, технике; отражает эти представления в играх;</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стремится к выполнению трудовых обязанностей, охотно включается в совместный труд со взрослыми или сверстниками;</w:t>
            </w:r>
          </w:p>
          <w:p w:rsidR="00A55380" w:rsidRPr="00F82F30" w:rsidRDefault="001E06EF"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большинство звуков произносит правильно, пользуется средствами эмоциональной и речевой выразительности;</w:t>
            </w:r>
          </w:p>
          <w:p w:rsidR="002874C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самостоятельно пересказывает знакомые сказки, с небольшой помощью</w:t>
            </w:r>
            <w:r w:rsidR="002874C0" w:rsidRPr="00F82F30">
              <w:rPr>
                <w:rFonts w:ascii="Times New Roman" w:eastAsia="Times New Roman" w:hAnsi="Times New Roman" w:cs="Times New Roman"/>
                <w:color w:val="000000"/>
                <w:sz w:val="24"/>
                <w:szCs w:val="24"/>
              </w:rPr>
              <w:t xml:space="preserve"> взрослого составляет описательные рассказы и загадки;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словотворчество, интерес к языку, с интересом слушает литературные тексты, воспроизводит текст;</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способен рассказать о предмете, его назначении и особенностях, о том, как он был создан;</w:t>
            </w:r>
          </w:p>
          <w:p w:rsidR="002874C0" w:rsidRPr="00F82F30" w:rsidRDefault="002874C0" w:rsidP="002874C0">
            <w:pPr>
              <w:widowControl w:val="0"/>
              <w:tabs>
                <w:tab w:val="left" w:pos="2052"/>
                <w:tab w:val="left" w:pos="3811"/>
                <w:tab w:val="left" w:pos="5539"/>
                <w:tab w:val="left" w:pos="6497"/>
                <w:tab w:val="left" w:pos="8295"/>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 xml:space="preserve">ребёнок проявляет стремление к общению со сверстниками в процессе познавательной </w:t>
            </w:r>
            <w:r w:rsidRPr="00F82F30">
              <w:rPr>
                <w:rFonts w:ascii="Times New Roman" w:eastAsia="Times New Roman" w:hAnsi="Times New Roman" w:cs="Times New Roman"/>
                <w:color w:val="000000"/>
                <w:sz w:val="24"/>
                <w:szCs w:val="24"/>
              </w:rPr>
              <w:lastRenderedPageBreak/>
              <w:t>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2874C0" w:rsidRPr="00F82F30" w:rsidRDefault="002874C0" w:rsidP="002874C0">
            <w:pPr>
              <w:widowControl w:val="0"/>
              <w:tabs>
                <w:tab w:val="left" w:pos="4044"/>
                <w:tab w:val="left" w:pos="6214"/>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2874C0" w:rsidRPr="00F82F30" w:rsidRDefault="002874C0" w:rsidP="002874C0">
            <w:pPr>
              <w:widowControl w:val="0"/>
              <w:tabs>
                <w:tab w:val="left" w:pos="1558"/>
                <w:tab w:val="left" w:pos="1916"/>
                <w:tab w:val="left" w:pos="2803"/>
                <w:tab w:val="left" w:pos="4010"/>
                <w:tab w:val="left" w:pos="5190"/>
                <w:tab w:val="left" w:pos="6394"/>
                <w:tab w:val="left" w:pos="7986"/>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2874C0" w:rsidRPr="00F82F30" w:rsidRDefault="002874C0" w:rsidP="002874C0">
            <w:pPr>
              <w:widowControl w:val="0"/>
              <w:tabs>
                <w:tab w:val="left" w:pos="1453"/>
                <w:tab w:val="left" w:pos="2731"/>
                <w:tab w:val="left" w:pos="3419"/>
                <w:tab w:val="left" w:pos="3774"/>
                <w:tab w:val="left" w:pos="4752"/>
                <w:tab w:val="left" w:pos="5584"/>
                <w:tab w:val="left" w:pos="7241"/>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2874C0" w:rsidRPr="00F82F30" w:rsidRDefault="002874C0" w:rsidP="002874C0">
            <w:pPr>
              <w:widowControl w:val="0"/>
              <w:tabs>
                <w:tab w:val="left" w:pos="1588"/>
                <w:tab w:val="left" w:pos="3103"/>
                <w:tab w:val="left" w:pos="4854"/>
                <w:tab w:val="left" w:pos="8034"/>
                <w:tab w:val="left" w:pos="8927"/>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A5538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tc>
      </w:tr>
      <w:tr w:rsidR="00A55380" w:rsidRPr="00F82F30" w:rsidTr="002874C0">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F82F30" w:rsidRDefault="001E06EF" w:rsidP="00800CA9">
            <w:pPr>
              <w:widowControl w:val="0"/>
              <w:spacing w:line="240" w:lineRule="auto"/>
              <w:ind w:left="57" w:right="57"/>
              <w:jc w:val="center"/>
              <w:rPr>
                <w:rFonts w:ascii="Times New Roman" w:eastAsia="Times New Roman" w:hAnsi="Times New Roman" w:cs="Times New Roman"/>
                <w:b/>
                <w:bCs/>
                <w:i/>
                <w:iCs/>
                <w:color w:val="000000"/>
                <w:sz w:val="24"/>
                <w:szCs w:val="24"/>
              </w:rPr>
            </w:pPr>
            <w:bookmarkStart w:id="27" w:name="_page_101_0"/>
            <w:bookmarkEnd w:id="26"/>
            <w:r w:rsidRPr="00F82F30">
              <w:rPr>
                <w:rFonts w:ascii="Times New Roman" w:eastAsia="Times New Roman" w:hAnsi="Times New Roman" w:cs="Times New Roman"/>
                <w:b/>
                <w:bCs/>
                <w:i/>
                <w:iCs/>
                <w:color w:val="000000"/>
                <w:sz w:val="24"/>
                <w:szCs w:val="24"/>
              </w:rPr>
              <w:lastRenderedPageBreak/>
              <w:t>К шести годам:</w:t>
            </w:r>
          </w:p>
        </w:tc>
      </w:tr>
      <w:tr w:rsidR="00A55380" w:rsidRPr="00F82F30" w:rsidTr="002874C0">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874C0" w:rsidRPr="00F82F30" w:rsidRDefault="001E06EF"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r w:rsidR="002874C0" w:rsidRPr="00F82F30">
              <w:rPr>
                <w:rFonts w:ascii="Times New Roman" w:eastAsia="Times New Roman" w:hAnsi="Times New Roman" w:cs="Times New Roman"/>
                <w:color w:val="000000"/>
                <w:sz w:val="24"/>
                <w:szCs w:val="24"/>
              </w:rPr>
              <w:t xml:space="preserve"> 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доступный возрасту самоконтроль, способен привлечь внимание других детей и организовать знакомую подвижную игру;</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2874C0" w:rsidRPr="00F82F30" w:rsidRDefault="002874C0" w:rsidP="002874C0">
            <w:pPr>
              <w:widowControl w:val="0"/>
              <w:tabs>
                <w:tab w:val="left" w:pos="1490"/>
                <w:tab w:val="left" w:pos="2981"/>
                <w:tab w:val="left" w:pos="3979"/>
                <w:tab w:val="left" w:pos="5140"/>
                <w:tab w:val="left" w:pos="6531"/>
                <w:tab w:val="left" w:pos="7845"/>
                <w:tab w:val="left" w:pos="8226"/>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lastRenderedPageBreak/>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2874C0" w:rsidRPr="00F82F30" w:rsidRDefault="002874C0" w:rsidP="002874C0">
            <w:pPr>
              <w:widowControl w:val="0"/>
              <w:tabs>
                <w:tab w:val="left" w:pos="1344"/>
                <w:tab w:val="left" w:pos="2866"/>
                <w:tab w:val="left" w:pos="3279"/>
                <w:tab w:val="left" w:pos="4151"/>
                <w:tab w:val="left" w:pos="5470"/>
                <w:tab w:val="left" w:pos="7322"/>
                <w:tab w:val="left" w:pos="8955"/>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2874C0" w:rsidRPr="00F82F30" w:rsidRDefault="002874C0" w:rsidP="002874C0">
            <w:pPr>
              <w:widowControl w:val="0"/>
              <w:tabs>
                <w:tab w:val="left" w:pos="1087"/>
                <w:tab w:val="left" w:pos="2070"/>
                <w:tab w:val="left" w:pos="3380"/>
                <w:tab w:val="left" w:pos="4418"/>
                <w:tab w:val="left" w:pos="5970"/>
                <w:tab w:val="left" w:pos="7251"/>
                <w:tab w:val="left" w:pos="8946"/>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2874C0" w:rsidRPr="00F82F30" w:rsidRDefault="002874C0" w:rsidP="002874C0">
            <w:pPr>
              <w:widowControl w:val="0"/>
              <w:tabs>
                <w:tab w:val="left" w:pos="2266"/>
                <w:tab w:val="left" w:pos="3381"/>
                <w:tab w:val="left" w:pos="3889"/>
                <w:tab w:val="left" w:pos="4911"/>
                <w:tab w:val="left" w:pos="6318"/>
                <w:tab w:val="left" w:pos="7175"/>
                <w:tab w:val="left" w:pos="8930"/>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 xml:space="preserve">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w:t>
            </w:r>
            <w:r w:rsidRPr="00F82F30">
              <w:rPr>
                <w:rFonts w:ascii="Times New Roman" w:eastAsia="Times New Roman" w:hAnsi="Times New Roman" w:cs="Times New Roman"/>
                <w:color w:val="000000"/>
                <w:sz w:val="24"/>
                <w:szCs w:val="24"/>
              </w:rPr>
              <w:lastRenderedPageBreak/>
              <w:t>изобразительном и театральном искусстве; проявляет музыкальные и художественно-творческие способности;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2874C0" w:rsidRPr="00F82F30" w:rsidRDefault="002874C0" w:rsidP="002874C0">
            <w:pPr>
              <w:widowControl w:val="0"/>
              <w:tabs>
                <w:tab w:val="left" w:pos="1465"/>
                <w:tab w:val="left" w:pos="3336"/>
                <w:tab w:val="left" w:pos="4734"/>
                <w:tab w:val="left" w:pos="5835"/>
                <w:tab w:val="left" w:pos="6977"/>
                <w:tab w:val="left" w:pos="8515"/>
              </w:tabs>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2874C0" w:rsidRPr="00F82F30" w:rsidRDefault="002874C0" w:rsidP="002874C0">
            <w:pPr>
              <w:widowControl w:val="0"/>
              <w:spacing w:line="240" w:lineRule="auto"/>
              <w:ind w:left="57" w:right="57"/>
              <w:jc w:val="both"/>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A5538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tc>
      </w:tr>
      <w:tr w:rsidR="00A55380" w:rsidRPr="00F82F30" w:rsidTr="002874C0">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F82F30" w:rsidRDefault="001E06EF" w:rsidP="00800CA9">
            <w:pPr>
              <w:widowControl w:val="0"/>
              <w:spacing w:line="240" w:lineRule="auto"/>
              <w:ind w:left="57" w:right="57"/>
              <w:jc w:val="center"/>
              <w:rPr>
                <w:rFonts w:ascii="Times New Roman" w:eastAsia="Times New Roman" w:hAnsi="Times New Roman" w:cs="Times New Roman"/>
                <w:b/>
                <w:bCs/>
                <w:i/>
                <w:iCs/>
                <w:color w:val="000000"/>
                <w:sz w:val="24"/>
                <w:szCs w:val="24"/>
              </w:rPr>
            </w:pPr>
            <w:bookmarkStart w:id="28" w:name="_page_105_0"/>
            <w:bookmarkEnd w:id="27"/>
            <w:r w:rsidRPr="00F82F30">
              <w:rPr>
                <w:rFonts w:ascii="Times New Roman" w:eastAsia="Times New Roman" w:hAnsi="Times New Roman" w:cs="Times New Roman"/>
                <w:b/>
                <w:bCs/>
                <w:i/>
                <w:iCs/>
                <w:color w:val="000000"/>
                <w:sz w:val="24"/>
                <w:szCs w:val="24"/>
              </w:rPr>
              <w:lastRenderedPageBreak/>
              <w:t xml:space="preserve">На этапе завершения освоения </w:t>
            </w:r>
            <w:r w:rsidR="00800CA9" w:rsidRPr="00F82F30">
              <w:rPr>
                <w:rFonts w:ascii="Times New Roman" w:eastAsia="Times New Roman" w:hAnsi="Times New Roman" w:cs="Times New Roman"/>
                <w:b/>
                <w:bCs/>
                <w:i/>
                <w:iCs/>
                <w:color w:val="000000"/>
                <w:sz w:val="24"/>
                <w:szCs w:val="24"/>
              </w:rPr>
              <w:t xml:space="preserve">Программы </w:t>
            </w:r>
            <w:r w:rsidRPr="00F82F30">
              <w:rPr>
                <w:rFonts w:ascii="Times New Roman" w:eastAsia="Times New Roman" w:hAnsi="Times New Roman" w:cs="Times New Roman"/>
                <w:b/>
                <w:bCs/>
                <w:i/>
                <w:iCs/>
                <w:color w:val="000000"/>
                <w:sz w:val="24"/>
                <w:szCs w:val="24"/>
              </w:rPr>
              <w:t>(к концу дошкольного возраста):</w:t>
            </w:r>
          </w:p>
        </w:tc>
      </w:tr>
      <w:tr w:rsidR="00A55380" w:rsidRPr="00F82F30" w:rsidTr="002874C0">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у ребёнка сформированы основные психофизические и нравственно-волевые качества;</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владеет основными движениями и элементами спортивных игр, может контролировать свои движение и управлять ими;</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соблюдает элементарные правила здорового образа жизни и личной гигиены;</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элементы творчества в двигательной деятельности; ребёнок проявляет нравственно-волевые качества, самоконтроль и можетосуществлять анализ своей двигательной деятельности;</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A5538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2874C0" w:rsidRPr="00F82F30" w:rsidRDefault="001E06EF"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способен понимать свои переживания и причины их возникновения,</w:t>
            </w:r>
            <w:r w:rsidR="002874C0" w:rsidRPr="00F82F30">
              <w:rPr>
                <w:rFonts w:ascii="Times New Roman" w:eastAsia="Times New Roman" w:hAnsi="Times New Roman" w:cs="Times New Roman"/>
                <w:color w:val="000000"/>
                <w:sz w:val="24"/>
                <w:szCs w:val="24"/>
              </w:rPr>
              <w:t xml:space="preserve">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стремится сохранять позитивную самооценку;</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положительное отношение к миру, разным видам труда, другим людям и самому себе;</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у ребёнка выражено стремление заниматься социально значимой деятельностью; ребёнок способен откликаться на эмоции близких людей, проявлять эмпатию(сочувствие, сопереживание, содействие);</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 xml:space="preserve">ребёнок владеет речью как средством коммуникации, ведет диалог со взрослыми и </w:t>
            </w:r>
            <w:r w:rsidRPr="00F82F30">
              <w:rPr>
                <w:rFonts w:ascii="Times New Roman" w:eastAsia="Times New Roman" w:hAnsi="Times New Roman" w:cs="Times New Roman"/>
                <w:color w:val="000000"/>
                <w:sz w:val="24"/>
                <w:szCs w:val="24"/>
              </w:rPr>
              <w:lastRenderedPageBreak/>
              <w:t>сверстниками, использует формулы речевого этикета в соответствии с ситуацией общения, владеет коммуникативно-речевыми умениями;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ценностях;государстве и принадлежности к нему;</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2874C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lastRenderedPageBreak/>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A55380" w:rsidRPr="00F82F30" w:rsidRDefault="002874C0" w:rsidP="002874C0">
            <w:pPr>
              <w:widowControl w:val="0"/>
              <w:spacing w:line="240" w:lineRule="auto"/>
              <w:ind w:left="57" w:right="57"/>
              <w:rPr>
                <w:rFonts w:ascii="Times New Roman" w:eastAsia="Times New Roman" w:hAnsi="Times New Roman" w:cs="Times New Roman"/>
                <w:color w:val="000000"/>
                <w:sz w:val="24"/>
                <w:szCs w:val="24"/>
              </w:rPr>
            </w:pPr>
            <w:r w:rsidRPr="00F82F30">
              <w:rPr>
                <w:rFonts w:ascii="Times New Roman" w:eastAsia="Times New Roman" w:hAnsi="Times New Roman" w:cs="Times New Roman"/>
                <w:color w:val="000000"/>
                <w:sz w:val="24"/>
                <w:szCs w:val="24"/>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tc>
      </w:tr>
    </w:tbl>
    <w:p w:rsidR="002874C0" w:rsidRDefault="002874C0" w:rsidP="00233A9E">
      <w:pPr>
        <w:widowControl w:val="0"/>
        <w:spacing w:line="239" w:lineRule="auto"/>
        <w:ind w:left="304" w:right="242"/>
        <w:jc w:val="center"/>
        <w:rPr>
          <w:rFonts w:ascii="Times New Roman" w:eastAsia="Times New Roman" w:hAnsi="Times New Roman" w:cs="Times New Roman"/>
          <w:b/>
          <w:bCs/>
          <w:color w:val="000000"/>
          <w:sz w:val="28"/>
          <w:szCs w:val="28"/>
        </w:rPr>
      </w:pPr>
      <w:bookmarkStart w:id="29" w:name="_page_109_0"/>
      <w:bookmarkEnd w:id="28"/>
    </w:p>
    <w:p w:rsidR="00A55380" w:rsidRPr="008854E5" w:rsidRDefault="001E06EF" w:rsidP="008854E5">
      <w:pPr>
        <w:pStyle w:val="3"/>
        <w:jc w:val="center"/>
        <w:rPr>
          <w:rFonts w:ascii="Times New Roman" w:eastAsia="Times New Roman" w:hAnsi="Times New Roman" w:cs="Times New Roman"/>
          <w:bCs w:val="0"/>
          <w:i/>
          <w:iCs/>
          <w:color w:val="000000"/>
          <w:sz w:val="28"/>
          <w:szCs w:val="28"/>
        </w:rPr>
      </w:pPr>
      <w:bookmarkStart w:id="30" w:name="_Toc143979462"/>
      <w:r w:rsidRPr="008854E5">
        <w:rPr>
          <w:rFonts w:ascii="Times New Roman" w:eastAsia="Times New Roman" w:hAnsi="Times New Roman" w:cs="Times New Roman"/>
          <w:bCs w:val="0"/>
          <w:i/>
          <w:iCs/>
          <w:color w:val="000000"/>
          <w:sz w:val="28"/>
          <w:szCs w:val="28"/>
        </w:rPr>
        <w:t>1.2.2. Перечень оценочных материалов (педагогическая диагностика индивидуального развития детей), с указанием методов и источников диагностики, ее авторов по каждому направлению развития детей в соответствии с ФГОС ДО и требовани</w:t>
      </w:r>
      <w:r w:rsidR="002874C0" w:rsidRPr="008854E5">
        <w:rPr>
          <w:rFonts w:ascii="Times New Roman" w:eastAsia="Times New Roman" w:hAnsi="Times New Roman" w:cs="Times New Roman"/>
          <w:bCs w:val="0"/>
          <w:i/>
          <w:iCs/>
          <w:color w:val="000000"/>
          <w:sz w:val="28"/>
          <w:szCs w:val="28"/>
        </w:rPr>
        <w:t>ями ФОП</w:t>
      </w:r>
      <w:bookmarkEnd w:id="30"/>
    </w:p>
    <w:p w:rsidR="002874C0" w:rsidRDefault="002874C0" w:rsidP="00233A9E">
      <w:pPr>
        <w:widowControl w:val="0"/>
        <w:tabs>
          <w:tab w:val="left" w:pos="2174"/>
          <w:tab w:val="left" w:pos="4574"/>
          <w:tab w:val="left" w:pos="6071"/>
          <w:tab w:val="left" w:pos="8167"/>
          <w:tab w:val="left" w:pos="8738"/>
        </w:tabs>
        <w:spacing w:line="239" w:lineRule="auto"/>
        <w:ind w:left="1" w:right="-18" w:firstLine="566"/>
        <w:jc w:val="both"/>
        <w:rPr>
          <w:rFonts w:ascii="Times New Roman" w:eastAsia="Times New Roman" w:hAnsi="Times New Roman" w:cs="Times New Roman"/>
          <w:color w:val="000000"/>
          <w:sz w:val="28"/>
          <w:szCs w:val="28"/>
        </w:rPr>
      </w:pPr>
    </w:p>
    <w:p w:rsidR="00A55380" w:rsidRPr="00233A9E" w:rsidRDefault="001E06EF" w:rsidP="00233A9E">
      <w:pPr>
        <w:widowControl w:val="0"/>
        <w:tabs>
          <w:tab w:val="left" w:pos="2174"/>
          <w:tab w:val="left" w:pos="4574"/>
          <w:tab w:val="left" w:pos="6071"/>
          <w:tab w:val="left" w:pos="8167"/>
          <w:tab w:val="left" w:pos="8738"/>
        </w:tabs>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Вс</w:t>
      </w:r>
      <w:r w:rsidRPr="00233A9E">
        <w:rPr>
          <w:rFonts w:ascii="Times New Roman" w:eastAsia="Times New Roman" w:hAnsi="Times New Roman" w:cs="Times New Roman"/>
          <w:color w:val="000000"/>
          <w:spacing w:val="1"/>
          <w:sz w:val="28"/>
          <w:szCs w:val="28"/>
        </w:rPr>
        <w:t>оо</w:t>
      </w:r>
      <w:r w:rsidRPr="00233A9E">
        <w:rPr>
          <w:rFonts w:ascii="Times New Roman" w:eastAsia="Times New Roman" w:hAnsi="Times New Roman" w:cs="Times New Roman"/>
          <w:color w:val="000000"/>
          <w:sz w:val="28"/>
          <w:szCs w:val="28"/>
        </w:rPr>
        <w:t>тве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ств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унктом</w:t>
      </w:r>
      <w:r w:rsidRPr="00233A9E">
        <w:rPr>
          <w:rFonts w:ascii="Times New Roman" w:eastAsia="Times New Roman" w:hAnsi="Times New Roman" w:cs="Times New Roman"/>
          <w:color w:val="000000"/>
          <w:spacing w:val="1"/>
          <w:sz w:val="28"/>
          <w:szCs w:val="28"/>
        </w:rPr>
        <w:t>3</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2.3,атакжек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ммент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ри</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м</w:t>
      </w:r>
      <w:r w:rsidR="008854E5" w:rsidRPr="00233A9E">
        <w:rPr>
          <w:rFonts w:ascii="Times New Roman" w:eastAsia="Times New Roman" w:hAnsi="Times New Roman" w:cs="Times New Roman"/>
          <w:color w:val="000000"/>
          <w:sz w:val="28"/>
          <w:szCs w:val="28"/>
        </w:rPr>
        <w:t xml:space="preserve">Минобрнауки </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 xml:space="preserve">ии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ГОСДО в</w:t>
      </w:r>
      <w:r w:rsidRPr="00233A9E">
        <w:rPr>
          <w:rFonts w:ascii="Times New Roman" w:eastAsia="Times New Roman" w:hAnsi="Times New Roman" w:cs="Times New Roman"/>
          <w:color w:val="000000"/>
          <w:spacing w:val="1"/>
          <w:sz w:val="28"/>
          <w:szCs w:val="28"/>
        </w:rPr>
        <w:t xml:space="preserve"> 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ках реализ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иданной</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ограм</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ы педагогиобяз</w:t>
      </w:r>
      <w:r w:rsidRPr="00233A9E">
        <w:rPr>
          <w:rFonts w:ascii="Times New Roman" w:eastAsia="Times New Roman" w:hAnsi="Times New Roman" w:cs="Times New Roman"/>
          <w:color w:val="000000"/>
          <w:spacing w:val="-2"/>
          <w:sz w:val="28"/>
          <w:szCs w:val="28"/>
        </w:rPr>
        <w:t>ан</w:t>
      </w:r>
      <w:r w:rsidRPr="00233A9E">
        <w:rPr>
          <w:rFonts w:ascii="Times New Roman" w:eastAsia="Times New Roman" w:hAnsi="Times New Roman" w:cs="Times New Roman"/>
          <w:color w:val="000000"/>
          <w:sz w:val="28"/>
          <w:szCs w:val="28"/>
        </w:rPr>
        <w:t>ы анализироватьин</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ивид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еразвитие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чающихсявфо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 педагогичес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ойди</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гности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я:</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ин</w:t>
      </w:r>
      <w:r w:rsidRPr="008854E5">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ивид</w:t>
      </w:r>
      <w:r w:rsidRPr="008854E5">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ализации</w:t>
      </w:r>
      <w:r w:rsidRPr="008854E5">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бра</w:t>
      </w:r>
      <w:r w:rsidRPr="008854E5">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ования,</w:t>
      </w:r>
      <w:r w:rsidRPr="008854E5">
        <w:rPr>
          <w:rFonts w:ascii="Times New Roman" w:eastAsia="Times New Roman" w:hAnsi="Times New Roman" w:cs="Times New Roman"/>
          <w:color w:val="000000"/>
          <w:sz w:val="28"/>
          <w:szCs w:val="28"/>
        </w:rPr>
        <w:t xml:space="preserve"> к</w:t>
      </w:r>
      <w:r w:rsidRPr="00233A9E">
        <w:rPr>
          <w:rFonts w:ascii="Times New Roman" w:eastAsia="Times New Roman" w:hAnsi="Times New Roman" w:cs="Times New Roman"/>
          <w:color w:val="000000"/>
          <w:sz w:val="28"/>
          <w:szCs w:val="28"/>
        </w:rPr>
        <w:t>отораяпред</w:t>
      </w:r>
      <w:r w:rsidRPr="008854E5">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олага</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тподд</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ржку р</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бе</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ка,пос</w:t>
      </w:r>
      <w:r w:rsidRPr="008854E5">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z w:val="28"/>
          <w:szCs w:val="28"/>
        </w:rPr>
        <w:t>оениее</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8854E5">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нди</w:t>
      </w:r>
      <w:r w:rsidRPr="008854E5">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ду</w:t>
      </w:r>
      <w:r w:rsidRPr="00233A9E">
        <w:rPr>
          <w:rFonts w:ascii="Times New Roman" w:eastAsia="Times New Roman" w:hAnsi="Times New Roman" w:cs="Times New Roman"/>
          <w:color w:val="000000"/>
          <w:sz w:val="28"/>
          <w:szCs w:val="28"/>
        </w:rPr>
        <w:t>ал</w:t>
      </w:r>
      <w:r w:rsidRPr="008854E5">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ной</w:t>
      </w:r>
      <w:r w:rsidRPr="008854E5">
        <w:rPr>
          <w:rFonts w:ascii="Times New Roman" w:eastAsia="Times New Roman" w:hAnsi="Times New Roman" w:cs="Times New Roman"/>
          <w:color w:val="000000"/>
          <w:sz w:val="28"/>
          <w:szCs w:val="28"/>
        </w:rPr>
        <w:t xml:space="preserve"> т</w:t>
      </w:r>
      <w:r w:rsidRPr="00233A9E">
        <w:rPr>
          <w:rFonts w:ascii="Times New Roman" w:eastAsia="Times New Roman" w:hAnsi="Times New Roman" w:cs="Times New Roman"/>
          <w:color w:val="000000"/>
          <w:sz w:val="28"/>
          <w:szCs w:val="28"/>
        </w:rPr>
        <w:t>ра</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ктор</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и,атакжевключающ</w:t>
      </w:r>
      <w:r w:rsidRPr="008854E5">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я принео</w:t>
      </w:r>
      <w:r w:rsidRPr="008854E5">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хо</w:t>
      </w:r>
      <w:r w:rsidRPr="008854E5">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остико</w:t>
      </w:r>
      <w:r w:rsidRPr="008854E5">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ре</w:t>
      </w:r>
      <w:r w:rsidRPr="008854E5">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циюразвитияо</w:t>
      </w:r>
      <w:r w:rsidRPr="008854E5">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чаю</w:t>
      </w:r>
      <w:r w:rsidRPr="008854E5">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хс</w:t>
      </w:r>
      <w:r w:rsidRPr="00233A9E">
        <w:rPr>
          <w:rFonts w:ascii="Times New Roman" w:eastAsia="Times New Roman" w:hAnsi="Times New Roman" w:cs="Times New Roman"/>
          <w:color w:val="000000"/>
          <w:sz w:val="28"/>
          <w:szCs w:val="28"/>
        </w:rPr>
        <w:t>яв</w:t>
      </w:r>
      <w:r w:rsidRPr="008854E5">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словиях пр</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фесс</w:t>
      </w:r>
      <w:r w:rsidRPr="008854E5">
        <w:rPr>
          <w:rFonts w:ascii="Times New Roman" w:eastAsia="Times New Roman" w:hAnsi="Times New Roman" w:cs="Times New Roman"/>
          <w:color w:val="000000"/>
          <w:sz w:val="28"/>
          <w:szCs w:val="28"/>
        </w:rPr>
        <w:t>ио</w:t>
      </w:r>
      <w:r w:rsidRPr="00233A9E">
        <w:rPr>
          <w:rFonts w:ascii="Times New Roman" w:eastAsia="Times New Roman" w:hAnsi="Times New Roman" w:cs="Times New Roman"/>
          <w:color w:val="000000"/>
          <w:sz w:val="28"/>
          <w:szCs w:val="28"/>
        </w:rPr>
        <w:t>нал</w:t>
      </w:r>
      <w:r w:rsidRPr="008854E5">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ойк</w:t>
      </w:r>
      <w:r w:rsidRPr="008854E5">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z w:val="28"/>
          <w:szCs w:val="28"/>
        </w:rPr>
        <w:t>п</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тенциипеда</w:t>
      </w:r>
      <w:r w:rsidRPr="008854E5">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z w:val="28"/>
          <w:szCs w:val="28"/>
        </w:rPr>
        <w:t>гов;</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оп</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имиза</w:t>
      </w:r>
      <w:r w:rsidRPr="008854E5">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иярабо</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ысг</w:t>
      </w:r>
      <w:r w:rsidRPr="008854E5">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ппо</w:t>
      </w:r>
      <w:r w:rsidRPr="008854E5">
        <w:rPr>
          <w:rFonts w:ascii="Times New Roman" w:eastAsia="Times New Roman" w:hAnsi="Times New Roman" w:cs="Times New Roman"/>
          <w:color w:val="000000"/>
          <w:sz w:val="28"/>
          <w:szCs w:val="28"/>
        </w:rPr>
        <w:t xml:space="preserve">й </w:t>
      </w:r>
      <w:r w:rsidRPr="00233A9E">
        <w:rPr>
          <w:rFonts w:ascii="Times New Roman" w:eastAsia="Times New Roman" w:hAnsi="Times New Roman" w:cs="Times New Roman"/>
          <w:color w:val="000000"/>
          <w:sz w:val="28"/>
          <w:szCs w:val="28"/>
        </w:rPr>
        <w:t>дет</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p>
    <w:p w:rsidR="00A55380" w:rsidRPr="00233A9E" w:rsidRDefault="001E06EF" w:rsidP="00233A9E">
      <w:pPr>
        <w:widowControl w:val="0"/>
        <w:tabs>
          <w:tab w:val="left" w:pos="1451"/>
          <w:tab w:val="left" w:pos="2238"/>
          <w:tab w:val="left" w:pos="4291"/>
          <w:tab w:val="left" w:pos="6219"/>
          <w:tab w:val="left" w:pos="7682"/>
          <w:tab w:val="left" w:pos="8402"/>
          <w:tab w:val="left" w:pos="9361"/>
        </w:tabs>
        <w:spacing w:line="239" w:lineRule="auto"/>
        <w:ind w:left="1" w:right="-13"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аядиаг</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кадос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ла</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татов на</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равл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нана</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еятельнос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менийреб</w:t>
      </w:r>
      <w:r w:rsidRPr="00233A9E">
        <w:rPr>
          <w:rFonts w:ascii="Times New Roman" w:eastAsia="Times New Roman" w:hAnsi="Times New Roman" w:cs="Times New Roman"/>
          <w:color w:val="000000"/>
          <w:spacing w:val="-2"/>
          <w:sz w:val="28"/>
          <w:szCs w:val="28"/>
        </w:rPr>
        <w:t>ён</w:t>
      </w:r>
      <w:r w:rsidRPr="00233A9E">
        <w:rPr>
          <w:rFonts w:ascii="Times New Roman" w:eastAsia="Times New Roman" w:hAnsi="Times New Roman" w:cs="Times New Roman"/>
          <w:color w:val="000000"/>
          <w:sz w:val="28"/>
          <w:szCs w:val="28"/>
        </w:rPr>
        <w:t>ка,егоинте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есо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ед</w:t>
      </w:r>
      <w:r w:rsidRPr="00233A9E">
        <w:rPr>
          <w:rFonts w:ascii="Times New Roman" w:eastAsia="Times New Roman" w:hAnsi="Times New Roman" w:cs="Times New Roman"/>
          <w:color w:val="000000"/>
          <w:sz w:val="28"/>
          <w:szCs w:val="28"/>
        </w:rPr>
        <w:t>почтений,</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клон</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й,лично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1"/>
          <w:sz w:val="28"/>
          <w:szCs w:val="28"/>
        </w:rPr>
        <w:t>тн</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ей,с</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ов взаимод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иясовз</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z w:val="28"/>
          <w:szCs w:val="28"/>
        </w:rPr>
        <w:t>слы</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иисв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.Она</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зволяет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ыявля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ь 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иидин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азвитияреб</w:t>
      </w:r>
      <w:r w:rsidRPr="00233A9E">
        <w:rPr>
          <w:rFonts w:ascii="Times New Roman" w:eastAsia="Times New Roman" w:hAnsi="Times New Roman" w:cs="Times New Roman"/>
          <w:color w:val="000000"/>
          <w:spacing w:val="-1"/>
          <w:sz w:val="28"/>
          <w:szCs w:val="28"/>
        </w:rPr>
        <w:t>ё</w:t>
      </w:r>
      <w:r w:rsidRPr="00233A9E">
        <w:rPr>
          <w:rFonts w:ascii="Times New Roman" w:eastAsia="Times New Roman" w:hAnsi="Times New Roman" w:cs="Times New Roman"/>
          <w:color w:val="000000"/>
          <w:sz w:val="28"/>
          <w:szCs w:val="28"/>
        </w:rPr>
        <w:t>нка,</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остав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ять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снове</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ченных данныхиндив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альныеобра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овате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z w:val="28"/>
          <w:szCs w:val="28"/>
        </w:rPr>
        <w:t>ыем</w:t>
      </w:r>
      <w:r w:rsidRPr="00233A9E">
        <w:rPr>
          <w:rFonts w:ascii="Times New Roman" w:eastAsia="Times New Roman" w:hAnsi="Times New Roman" w:cs="Times New Roman"/>
          <w:color w:val="000000"/>
          <w:spacing w:val="-1"/>
          <w:sz w:val="28"/>
          <w:szCs w:val="28"/>
        </w:rPr>
        <w:t>ар</w:t>
      </w:r>
      <w:r w:rsidRPr="00233A9E">
        <w:rPr>
          <w:rFonts w:ascii="Times New Roman" w:eastAsia="Times New Roman" w:hAnsi="Times New Roman" w:cs="Times New Roman"/>
          <w:color w:val="000000"/>
          <w:sz w:val="28"/>
          <w:szCs w:val="28"/>
        </w:rPr>
        <w:t>шр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тыос</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оения образовате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z w:val="28"/>
          <w:szCs w:val="28"/>
        </w:rPr>
        <w:t>ойпрограм</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своеврем</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ьизмен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яв пла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е,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рж</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 и ор</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аниза</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z w:val="28"/>
          <w:szCs w:val="28"/>
        </w:rPr>
        <w:t>ию обра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овате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ьной деяте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p>
    <w:p w:rsidR="00A55380" w:rsidRPr="00233A9E" w:rsidRDefault="001E06EF" w:rsidP="00233A9E">
      <w:pPr>
        <w:widowControl w:val="0"/>
        <w:spacing w:line="238" w:lineRule="auto"/>
        <w:ind w:left="1" w:right="-13"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аядиагност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капровод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тсяввидемониторинга,</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о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ед</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ла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ает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ныйпр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цессн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блюдения,ат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кже</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чётак</w:t>
      </w:r>
      <w:r w:rsidRPr="00233A9E">
        <w:rPr>
          <w:rFonts w:ascii="Times New Roman" w:eastAsia="Times New Roman" w:hAnsi="Times New Roman" w:cs="Times New Roman"/>
          <w:color w:val="000000"/>
          <w:spacing w:val="1"/>
          <w:sz w:val="28"/>
          <w:szCs w:val="28"/>
        </w:rPr>
        <w:t>ри</w:t>
      </w:r>
      <w:r w:rsidRPr="00233A9E">
        <w:rPr>
          <w:rFonts w:ascii="Times New Roman" w:eastAsia="Times New Roman" w:hAnsi="Times New Roman" w:cs="Times New Roman"/>
          <w:color w:val="000000"/>
          <w:sz w:val="28"/>
          <w:szCs w:val="28"/>
        </w:rPr>
        <w:t>териев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показате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 xml:space="preserve">й, </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 xml:space="preserve"> фик</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ация 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хпро</w:t>
      </w:r>
      <w:r w:rsidRPr="00233A9E">
        <w:rPr>
          <w:rFonts w:ascii="Times New Roman" w:eastAsia="Times New Roman" w:hAnsi="Times New Roman" w:cs="Times New Roman"/>
          <w:color w:val="000000"/>
          <w:spacing w:val="-1"/>
          <w:sz w:val="28"/>
          <w:szCs w:val="28"/>
        </w:rPr>
        <w:t>вод</w:t>
      </w:r>
      <w:r w:rsidRPr="00233A9E">
        <w:rPr>
          <w:rFonts w:ascii="Times New Roman" w:eastAsia="Times New Roman" w:hAnsi="Times New Roman" w:cs="Times New Roman"/>
          <w:color w:val="000000"/>
          <w:sz w:val="28"/>
          <w:szCs w:val="28"/>
        </w:rPr>
        <w:t>итсяна 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чалои конец</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4"/>
          <w:sz w:val="28"/>
          <w:szCs w:val="28"/>
        </w:rPr>
        <w:t>ч</w:t>
      </w:r>
      <w:r w:rsidRPr="00233A9E">
        <w:rPr>
          <w:rFonts w:ascii="Times New Roman" w:eastAsia="Times New Roman" w:hAnsi="Times New Roman" w:cs="Times New Roman"/>
          <w:color w:val="000000"/>
          <w:sz w:val="28"/>
          <w:szCs w:val="28"/>
        </w:rPr>
        <w:t>ебн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ода.</w:t>
      </w:r>
    </w:p>
    <w:p w:rsidR="00A55380" w:rsidRPr="00233A9E" w:rsidRDefault="001E06EF" w:rsidP="00233A9E">
      <w:pPr>
        <w:widowControl w:val="0"/>
        <w:tabs>
          <w:tab w:val="left" w:pos="2757"/>
          <w:tab w:val="left" w:pos="4534"/>
          <w:tab w:val="left" w:pos="6203"/>
          <w:tab w:val="left" w:pos="6633"/>
          <w:tab w:val="left" w:pos="7479"/>
          <w:tab w:val="left" w:pos="9261"/>
        </w:tabs>
        <w:spacing w:line="239" w:lineRule="auto"/>
        <w:ind w:left="1" w:right="-16" w:firstLine="566"/>
        <w:jc w:val="both"/>
        <w:rPr>
          <w:rFonts w:ascii="Times New Roman" w:eastAsia="Times New Roman" w:hAnsi="Times New Roman" w:cs="Times New Roman"/>
          <w:color w:val="000000"/>
          <w:sz w:val="28"/>
          <w:szCs w:val="28"/>
        </w:rPr>
      </w:pPr>
      <w:bookmarkStart w:id="31" w:name="_page_111_0"/>
      <w:bookmarkEnd w:id="29"/>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аядиаг</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остикапроводит</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явходе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аблюдений</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а акт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ностью</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йвспонт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йиспециальнооргани</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нной</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ятел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мент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рий</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койдиагнос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и—ка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ын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блюдений детс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оразви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оляющ</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ефик</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ироватьин</w:t>
      </w:r>
      <w:r w:rsidRPr="00233A9E">
        <w:rPr>
          <w:rFonts w:ascii="Times New Roman" w:eastAsia="Times New Roman" w:hAnsi="Times New Roman" w:cs="Times New Roman"/>
          <w:color w:val="000000"/>
          <w:spacing w:val="6"/>
          <w:sz w:val="28"/>
          <w:szCs w:val="28"/>
        </w:rPr>
        <w:t>д</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инамику</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персп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 раз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ия 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ждогор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нкав ходе:</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комм</w:t>
      </w:r>
      <w:r w:rsidRPr="008854E5">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н</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кации</w:t>
      </w:r>
      <w:r w:rsidRPr="008854E5">
        <w:rPr>
          <w:rFonts w:ascii="Times New Roman" w:eastAsia="Times New Roman" w:hAnsi="Times New Roman" w:cs="Times New Roman"/>
          <w:color w:val="000000"/>
          <w:sz w:val="28"/>
          <w:szCs w:val="28"/>
        </w:rPr>
        <w:t xml:space="preserve"> со </w:t>
      </w:r>
      <w:r w:rsidRPr="00233A9E">
        <w:rPr>
          <w:rFonts w:ascii="Times New Roman" w:eastAsia="Times New Roman" w:hAnsi="Times New Roman" w:cs="Times New Roman"/>
          <w:color w:val="000000"/>
          <w:sz w:val="28"/>
          <w:szCs w:val="28"/>
        </w:rPr>
        <w:t>св</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рс</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ника</w:t>
      </w:r>
      <w:r w:rsidRPr="008854E5">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взрослы</w:t>
      </w:r>
      <w:r w:rsidRPr="008854E5">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какменяют</w:t>
      </w:r>
      <w:r w:rsidRPr="008854E5">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w:t>
      </w:r>
      <w:r w:rsidRPr="008854E5">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пос</w:t>
      </w:r>
      <w:r w:rsidRPr="008854E5">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z w:val="28"/>
          <w:szCs w:val="28"/>
        </w:rPr>
        <w:t xml:space="preserve">ы </w:t>
      </w:r>
      <w:r w:rsidRPr="008854E5">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стан</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влен</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8854E5">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под</w:t>
      </w:r>
      <w:r w:rsidRPr="008854E5">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z w:val="28"/>
          <w:szCs w:val="28"/>
        </w:rPr>
        <w:t>рж</w:t>
      </w:r>
      <w:r w:rsidRPr="008854E5">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ияконт</w:t>
      </w:r>
      <w:r w:rsidRPr="008854E5">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кта,при</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ятиясо</w:t>
      </w:r>
      <w:r w:rsidRPr="008854E5">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мест</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ыхрешений, раз</w:t>
      </w:r>
      <w:r w:rsidRPr="008854E5">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еш</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яконфликто</w:t>
      </w:r>
      <w:r w:rsidRPr="008854E5">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 xml:space="preserve"> ип</w:t>
      </w:r>
      <w:r w:rsidRPr="008854E5">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w:t>
      </w:r>
      <w:r w:rsidRPr="008854E5">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гр</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 xml:space="preserve">вой </w:t>
      </w:r>
      <w:r w:rsidRPr="008854E5">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еятел</w:t>
      </w:r>
      <w:r w:rsidRPr="008854E5">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ости;</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8854E5">
        <w:rPr>
          <w:rFonts w:ascii="Times New Roman" w:eastAsia="Times New Roman" w:hAnsi="Times New Roman" w:cs="Times New Roman"/>
          <w:color w:val="000000"/>
          <w:sz w:val="28"/>
          <w:szCs w:val="28"/>
        </w:rPr>
        <w:t>поз</w:t>
      </w:r>
      <w:r w:rsidRPr="00233A9E">
        <w:rPr>
          <w:rFonts w:ascii="Times New Roman" w:eastAsia="Times New Roman" w:hAnsi="Times New Roman" w:cs="Times New Roman"/>
          <w:color w:val="000000"/>
          <w:sz w:val="28"/>
          <w:szCs w:val="28"/>
        </w:rPr>
        <w:t>навате</w:t>
      </w:r>
      <w:r w:rsidRPr="008854E5">
        <w:rPr>
          <w:rFonts w:ascii="Times New Roman" w:eastAsia="Times New Roman" w:hAnsi="Times New Roman" w:cs="Times New Roman"/>
          <w:color w:val="000000"/>
          <w:sz w:val="28"/>
          <w:szCs w:val="28"/>
        </w:rPr>
        <w:t>льно</w:t>
      </w:r>
      <w:r w:rsidRPr="00233A9E">
        <w:rPr>
          <w:rFonts w:ascii="Times New Roman" w:eastAsia="Times New Roman" w:hAnsi="Times New Roman" w:cs="Times New Roman"/>
          <w:color w:val="000000"/>
          <w:sz w:val="28"/>
          <w:szCs w:val="28"/>
        </w:rPr>
        <w:t>й</w:t>
      </w:r>
      <w:r w:rsidRPr="008854E5">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еятел</w:t>
      </w:r>
      <w:r w:rsidRPr="008854E5">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нос</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и(как</w:t>
      </w:r>
      <w:r w:rsidRPr="008854E5">
        <w:rPr>
          <w:rFonts w:ascii="Times New Roman" w:eastAsia="Times New Roman" w:hAnsi="Times New Roman" w:cs="Times New Roman"/>
          <w:color w:val="000000"/>
          <w:sz w:val="28"/>
          <w:szCs w:val="28"/>
        </w:rPr>
        <w:t xml:space="preserve"> ид</w:t>
      </w:r>
      <w:r w:rsidRPr="00233A9E">
        <w:rPr>
          <w:rFonts w:ascii="Times New Roman" w:eastAsia="Times New Roman" w:hAnsi="Times New Roman" w:cs="Times New Roman"/>
          <w:color w:val="000000"/>
          <w:sz w:val="28"/>
          <w:szCs w:val="28"/>
        </w:rPr>
        <w:t>ет</w:t>
      </w:r>
      <w:r w:rsidRPr="008854E5">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азви</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иедет</w:t>
      </w:r>
      <w:r w:rsidRPr="008854E5">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хспо</w:t>
      </w:r>
      <w:r w:rsidRPr="008854E5">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обносте</w:t>
      </w:r>
      <w:r w:rsidRPr="008854E5">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 п</w:t>
      </w:r>
      <w:r w:rsidRPr="008854E5">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z w:val="28"/>
          <w:szCs w:val="28"/>
        </w:rPr>
        <w:t>навате</w:t>
      </w:r>
      <w:r w:rsidRPr="008854E5">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ой ак</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ив</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ост</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8854E5">
        <w:rPr>
          <w:rFonts w:ascii="Times New Roman" w:eastAsia="Times New Roman" w:hAnsi="Times New Roman" w:cs="Times New Roman"/>
          <w:color w:val="000000"/>
          <w:sz w:val="28"/>
          <w:szCs w:val="28"/>
        </w:rPr>
        <w:lastRenderedPageBreak/>
        <w:t>п</w:t>
      </w:r>
      <w:r w:rsidRPr="00233A9E">
        <w:rPr>
          <w:rFonts w:ascii="Times New Roman" w:eastAsia="Times New Roman" w:hAnsi="Times New Roman" w:cs="Times New Roman"/>
          <w:color w:val="000000"/>
          <w:sz w:val="28"/>
          <w:szCs w:val="28"/>
        </w:rPr>
        <w:t>р</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ектной</w:t>
      </w:r>
      <w:r w:rsidRPr="008854E5">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ея</w:t>
      </w:r>
      <w:r w:rsidRPr="008854E5">
        <w:rPr>
          <w:rFonts w:ascii="Times New Roman" w:eastAsia="Times New Roman" w:hAnsi="Times New Roman" w:cs="Times New Roman"/>
          <w:color w:val="000000"/>
          <w:sz w:val="28"/>
          <w:szCs w:val="28"/>
        </w:rPr>
        <w:t>тель</w:t>
      </w:r>
      <w:r w:rsidRPr="00233A9E">
        <w:rPr>
          <w:rFonts w:ascii="Times New Roman" w:eastAsia="Times New Roman" w:hAnsi="Times New Roman" w:cs="Times New Roman"/>
          <w:color w:val="000000"/>
          <w:sz w:val="28"/>
          <w:szCs w:val="28"/>
        </w:rPr>
        <w:t>н</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и(какидет</w:t>
      </w:r>
      <w:r w:rsidRPr="008854E5">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азви</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ие</w:t>
      </w:r>
      <w:r w:rsidRPr="008854E5">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етс</w:t>
      </w:r>
      <w:r w:rsidRPr="008854E5">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ойини</w:t>
      </w:r>
      <w:r w:rsidRPr="008854E5">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иа</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ив</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w:t>
      </w:r>
      <w:r w:rsidRPr="008854E5">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z w:val="28"/>
          <w:szCs w:val="28"/>
        </w:rPr>
        <w:t>и, ответств</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ос</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ииавтон</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мии,как</w:t>
      </w:r>
      <w:r w:rsidRPr="008854E5">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азвивает</w:t>
      </w:r>
      <w:r w:rsidRPr="008854E5">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w:t>
      </w:r>
      <w:r w:rsidRPr="008854E5">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м</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8854E5">
        <w:rPr>
          <w:rFonts w:ascii="Times New Roman" w:eastAsia="Times New Roman" w:hAnsi="Times New Roman" w:cs="Times New Roman"/>
          <w:color w:val="000000"/>
          <w:sz w:val="28"/>
          <w:szCs w:val="28"/>
        </w:rPr>
        <w:t>ие п</w:t>
      </w:r>
      <w:r w:rsidRPr="00233A9E">
        <w:rPr>
          <w:rFonts w:ascii="Times New Roman" w:eastAsia="Times New Roman" w:hAnsi="Times New Roman" w:cs="Times New Roman"/>
          <w:color w:val="000000"/>
          <w:sz w:val="28"/>
          <w:szCs w:val="28"/>
        </w:rPr>
        <w:t>л</w:t>
      </w:r>
      <w:r w:rsidRPr="008854E5">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ировать</w:t>
      </w:r>
      <w:r w:rsidRPr="008854E5">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 xml:space="preserve"> о</w:t>
      </w:r>
      <w:r w:rsidRPr="008854E5">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га</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изовывать с</w:t>
      </w:r>
      <w:r w:rsidRPr="008854E5">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z w:val="28"/>
          <w:szCs w:val="28"/>
        </w:rPr>
        <w:t>ю де</w:t>
      </w:r>
      <w:r w:rsidRPr="008854E5">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т</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л</w:t>
      </w:r>
      <w:r w:rsidRPr="008854E5">
        <w:rPr>
          <w:rFonts w:ascii="Times New Roman" w:eastAsia="Times New Roman" w:hAnsi="Times New Roman" w:cs="Times New Roman"/>
          <w:color w:val="000000"/>
          <w:sz w:val="28"/>
          <w:szCs w:val="28"/>
        </w:rPr>
        <w:t>ьно</w:t>
      </w:r>
      <w:r w:rsidRPr="00233A9E">
        <w:rPr>
          <w:rFonts w:ascii="Times New Roman" w:eastAsia="Times New Roman" w:hAnsi="Times New Roman" w:cs="Times New Roman"/>
          <w:color w:val="000000"/>
          <w:sz w:val="28"/>
          <w:szCs w:val="28"/>
        </w:rPr>
        <w:t>сть</w:t>
      </w:r>
      <w:r w:rsidRPr="008854E5">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8854E5"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8854E5">
        <w:rPr>
          <w:rFonts w:ascii="Times New Roman" w:eastAsia="Times New Roman" w:hAnsi="Times New Roman" w:cs="Times New Roman"/>
          <w:color w:val="000000"/>
          <w:sz w:val="28"/>
          <w:szCs w:val="28"/>
        </w:rPr>
        <w:t>ху</w:t>
      </w:r>
      <w:r w:rsidRPr="00233A9E">
        <w:rPr>
          <w:rFonts w:ascii="Times New Roman" w:eastAsia="Times New Roman" w:hAnsi="Times New Roman" w:cs="Times New Roman"/>
          <w:color w:val="000000"/>
          <w:sz w:val="28"/>
          <w:szCs w:val="28"/>
        </w:rPr>
        <w:t>дожеств</w:t>
      </w:r>
      <w:r w:rsidRPr="008854E5">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ной</w:t>
      </w:r>
      <w:r w:rsidRPr="008854E5">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еятел</w:t>
      </w:r>
      <w:r w:rsidRPr="008854E5">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ост</w:t>
      </w:r>
      <w:r w:rsidRPr="008854E5">
        <w:rPr>
          <w:rFonts w:ascii="Times New Roman" w:eastAsia="Times New Roman" w:hAnsi="Times New Roman" w:cs="Times New Roman"/>
          <w:color w:val="000000"/>
          <w:sz w:val="28"/>
          <w:szCs w:val="28"/>
        </w:rPr>
        <w:t>и</w:t>
      </w:r>
      <w:r w:rsidR="008854E5">
        <w:rPr>
          <w:rFonts w:ascii="Times New Roman" w:eastAsia="Times New Roman" w:hAnsi="Times New Roman" w:cs="Times New Roman"/>
          <w:color w:val="000000"/>
          <w:sz w:val="28"/>
          <w:szCs w:val="28"/>
        </w:rPr>
        <w:t>;</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ф</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зичес</w:t>
      </w:r>
      <w:r w:rsidRPr="008854E5">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огораз</w:t>
      </w:r>
      <w:r w:rsidRPr="008854E5">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ития.</w:t>
      </w:r>
    </w:p>
    <w:p w:rsidR="00A55380" w:rsidRPr="00233A9E" w:rsidRDefault="001E06EF" w:rsidP="00233A9E">
      <w:pPr>
        <w:widowControl w:val="0"/>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Рез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льтаты</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блю</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ениямог</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бы</w:t>
      </w:r>
      <w:r w:rsidRPr="00233A9E">
        <w:rPr>
          <w:rFonts w:ascii="Times New Roman" w:eastAsia="Times New Roman" w:hAnsi="Times New Roman" w:cs="Times New Roman"/>
          <w:color w:val="000000"/>
          <w:sz w:val="28"/>
          <w:szCs w:val="28"/>
        </w:rPr>
        <w:t>ть</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ополн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ес</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исдетьми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 xml:space="preserve"> свободнойформе,чтопозво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яет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ыявитьпричиныпост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пков,нал</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чие 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акопр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нномуви</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точнить</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нияо</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едме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ах</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енияхокр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жающей дейст</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ьно</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ти идр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гое.</w:t>
      </w:r>
    </w:p>
    <w:p w:rsidR="00A55380" w:rsidRPr="00233A9E" w:rsidRDefault="001E06EF" w:rsidP="00233A9E">
      <w:pPr>
        <w:widowControl w:val="0"/>
        <w:spacing w:line="239" w:lineRule="auto"/>
        <w:ind w:left="1" w:right="-69"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ая</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гности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анепр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дп</w:t>
      </w:r>
      <w:r w:rsidRPr="00233A9E">
        <w:rPr>
          <w:rFonts w:ascii="Times New Roman" w:eastAsia="Times New Roman" w:hAnsi="Times New Roman" w:cs="Times New Roman"/>
          <w:color w:val="000000"/>
          <w:spacing w:val="-1"/>
          <w:sz w:val="28"/>
          <w:szCs w:val="28"/>
        </w:rPr>
        <w:t>ол</w:t>
      </w:r>
      <w:r w:rsidRPr="00233A9E">
        <w:rPr>
          <w:rFonts w:ascii="Times New Roman" w:eastAsia="Times New Roman" w:hAnsi="Times New Roman" w:cs="Times New Roman"/>
          <w:color w:val="000000"/>
          <w:sz w:val="28"/>
          <w:szCs w:val="28"/>
        </w:rPr>
        <w:t>агает</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пе</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осозда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я еёпров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иямероп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,которые</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тп</w:t>
      </w:r>
      <w:r w:rsidRPr="00233A9E">
        <w:rPr>
          <w:rFonts w:ascii="Times New Roman" w:eastAsia="Times New Roman" w:hAnsi="Times New Roman" w:cs="Times New Roman"/>
          <w:color w:val="000000"/>
          <w:spacing w:val="1"/>
          <w:sz w:val="28"/>
          <w:szCs w:val="28"/>
        </w:rPr>
        <w:t>ри</w:t>
      </w:r>
      <w:r w:rsidRPr="00233A9E">
        <w:rPr>
          <w:rFonts w:ascii="Times New Roman" w:eastAsia="Times New Roman" w:hAnsi="Times New Roman" w:cs="Times New Roman"/>
          <w:color w:val="000000"/>
          <w:sz w:val="28"/>
          <w:szCs w:val="28"/>
        </w:rPr>
        <w:t>вес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ик</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ар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шен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ежимаи пере</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томлению</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ей.Также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каядиаг</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олаг</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 жестких</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амок,т.к.этопротиворечит</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тим</w:t>
      </w:r>
      <w:r w:rsidRPr="00233A9E">
        <w:rPr>
          <w:rFonts w:ascii="Times New Roman" w:eastAsia="Times New Roman" w:hAnsi="Times New Roman" w:cs="Times New Roman"/>
          <w:color w:val="000000"/>
          <w:spacing w:val="1"/>
          <w:sz w:val="28"/>
          <w:szCs w:val="28"/>
        </w:rPr>
        <w:t>они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оринг</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 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аст</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 xml:space="preserve">ым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стям об</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чающихся,</w:t>
      </w:r>
      <w:r w:rsidRPr="00233A9E">
        <w:rPr>
          <w:rFonts w:ascii="Times New Roman" w:eastAsia="Times New Roman" w:hAnsi="Times New Roman" w:cs="Times New Roman"/>
          <w:color w:val="000000"/>
          <w:spacing w:val="-1"/>
          <w:sz w:val="28"/>
          <w:szCs w:val="28"/>
        </w:rPr>
        <w:t xml:space="preserve"> а</w:t>
      </w:r>
      <w:r w:rsidRPr="00233A9E">
        <w:rPr>
          <w:rFonts w:ascii="Times New Roman" w:eastAsia="Times New Roman" w:hAnsi="Times New Roman" w:cs="Times New Roman"/>
          <w:color w:val="000000"/>
          <w:sz w:val="28"/>
          <w:szCs w:val="28"/>
        </w:rPr>
        <w:t xml:space="preserve"> также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одер</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я ФГОС ДО.</w:t>
      </w:r>
    </w:p>
    <w:p w:rsidR="00A55380" w:rsidRPr="00233A9E" w:rsidRDefault="001E06EF" w:rsidP="00233A9E">
      <w:pPr>
        <w:widowControl w:val="0"/>
        <w:spacing w:line="239" w:lineRule="auto"/>
        <w:ind w:left="1" w:right="-60"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спользуемые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япедаг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гичес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йдиаг</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 инд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ра</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итиядет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 прир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ализа</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1"/>
          <w:sz w:val="28"/>
          <w:szCs w:val="28"/>
        </w:rPr>
        <w:t>мм</w:t>
      </w:r>
      <w:r w:rsidRPr="00233A9E">
        <w:rPr>
          <w:rFonts w:ascii="Times New Roman" w:eastAsia="Times New Roman" w:hAnsi="Times New Roman" w:cs="Times New Roman"/>
          <w:color w:val="000000"/>
          <w:spacing w:val="1"/>
          <w:sz w:val="28"/>
          <w:szCs w:val="28"/>
        </w:rPr>
        <w:t>ы:</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Н.В.Вереща</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а:«Ди</w:t>
      </w:r>
      <w:r w:rsidRPr="008854E5">
        <w:rPr>
          <w:rFonts w:ascii="Times New Roman" w:eastAsia="Times New Roman" w:hAnsi="Times New Roman" w:cs="Times New Roman"/>
          <w:color w:val="000000"/>
          <w:sz w:val="28"/>
          <w:szCs w:val="28"/>
        </w:rPr>
        <w:t>аг</w:t>
      </w:r>
      <w:r w:rsidRPr="00233A9E">
        <w:rPr>
          <w:rFonts w:ascii="Times New Roman" w:eastAsia="Times New Roman" w:hAnsi="Times New Roman" w:cs="Times New Roman"/>
          <w:color w:val="000000"/>
          <w:sz w:val="28"/>
          <w:szCs w:val="28"/>
        </w:rPr>
        <w:t>но</w:t>
      </w:r>
      <w:r w:rsidRPr="008854E5">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апе</w:t>
      </w:r>
      <w:r w:rsidRPr="008854E5">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аго</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ическ</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го</w:t>
      </w:r>
      <w:r w:rsidRPr="008854E5">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ро</w:t>
      </w:r>
      <w:r w:rsidRPr="008854E5">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ессавп</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рвой младш</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йг</w:t>
      </w:r>
      <w:r w:rsidRPr="008854E5">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ппе(с2до3лет)дошко</w:t>
      </w:r>
      <w:r w:rsidRPr="008854E5">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ьнойо</w:t>
      </w:r>
      <w:r w:rsidRPr="008854E5">
        <w:rPr>
          <w:rFonts w:ascii="Times New Roman" w:eastAsia="Times New Roman" w:hAnsi="Times New Roman" w:cs="Times New Roman"/>
          <w:color w:val="000000"/>
          <w:sz w:val="28"/>
          <w:szCs w:val="28"/>
        </w:rPr>
        <w:t>бр</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w:t>
      </w:r>
      <w:r w:rsidRPr="008854E5">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ой</w:t>
      </w:r>
      <w:r w:rsidRPr="008854E5">
        <w:rPr>
          <w:rFonts w:ascii="Times New Roman" w:eastAsia="Times New Roman" w:hAnsi="Times New Roman" w:cs="Times New Roman"/>
          <w:color w:val="000000"/>
          <w:sz w:val="28"/>
          <w:szCs w:val="28"/>
        </w:rPr>
        <w:t xml:space="preserve"> ор</w:t>
      </w:r>
      <w:r w:rsidRPr="00233A9E">
        <w:rPr>
          <w:rFonts w:ascii="Times New Roman" w:eastAsia="Times New Roman" w:hAnsi="Times New Roman" w:cs="Times New Roman"/>
          <w:color w:val="000000"/>
          <w:sz w:val="28"/>
          <w:szCs w:val="28"/>
        </w:rPr>
        <w:t>га</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иза</w:t>
      </w:r>
      <w:r w:rsidRPr="008854E5">
        <w:rPr>
          <w:rFonts w:ascii="Times New Roman" w:eastAsia="Times New Roman" w:hAnsi="Times New Roman" w:cs="Times New Roman"/>
          <w:color w:val="000000"/>
          <w:sz w:val="28"/>
          <w:szCs w:val="28"/>
        </w:rPr>
        <w:t>ци</w:t>
      </w:r>
      <w:r w:rsidRPr="00233A9E">
        <w:rPr>
          <w:rFonts w:ascii="Times New Roman" w:eastAsia="Times New Roman" w:hAnsi="Times New Roman" w:cs="Times New Roman"/>
          <w:color w:val="000000"/>
          <w:sz w:val="28"/>
          <w:szCs w:val="28"/>
        </w:rPr>
        <w:t>и. Разр</w:t>
      </w:r>
      <w:r w:rsidRPr="008854E5">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б</w:t>
      </w:r>
      <w:r w:rsidRPr="008854E5">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ов с</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от</w:t>
      </w:r>
      <w:r w:rsidRPr="008854E5">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 xml:space="preserve">етствиис </w:t>
      </w:r>
      <w:r w:rsidRPr="008854E5">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z w:val="28"/>
          <w:szCs w:val="28"/>
        </w:rPr>
        <w:t>ГОС.</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Н.В.Вереща</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а:«Диа</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н</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8854E5">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едаго</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иче</w:t>
      </w:r>
      <w:r w:rsidRPr="008854E5">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когопроцессавов</w:t>
      </w:r>
      <w:r w:rsidRPr="008854E5">
        <w:rPr>
          <w:rFonts w:ascii="Times New Roman" w:eastAsia="Times New Roman" w:hAnsi="Times New Roman" w:cs="Times New Roman"/>
          <w:color w:val="000000"/>
          <w:sz w:val="28"/>
          <w:szCs w:val="28"/>
        </w:rPr>
        <w:t>то</w:t>
      </w:r>
      <w:r w:rsidRPr="00233A9E">
        <w:rPr>
          <w:rFonts w:ascii="Times New Roman" w:eastAsia="Times New Roman" w:hAnsi="Times New Roman" w:cs="Times New Roman"/>
          <w:color w:val="000000"/>
          <w:sz w:val="28"/>
          <w:szCs w:val="28"/>
        </w:rPr>
        <w:t>рой младш</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йг</w:t>
      </w:r>
      <w:r w:rsidRPr="008854E5">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п</w:t>
      </w:r>
      <w:r w:rsidRPr="008854E5">
        <w:rPr>
          <w:rFonts w:ascii="Times New Roman" w:eastAsia="Times New Roman" w:hAnsi="Times New Roman" w:cs="Times New Roman"/>
          <w:color w:val="000000"/>
          <w:sz w:val="28"/>
          <w:szCs w:val="28"/>
        </w:rPr>
        <w:t xml:space="preserve">пе </w:t>
      </w:r>
      <w:r w:rsidRPr="00233A9E">
        <w:rPr>
          <w:rFonts w:ascii="Times New Roman" w:eastAsia="Times New Roman" w:hAnsi="Times New Roman" w:cs="Times New Roman"/>
          <w:color w:val="000000"/>
          <w:sz w:val="28"/>
          <w:szCs w:val="28"/>
        </w:rPr>
        <w:t>(с3до4лет)дошко</w:t>
      </w:r>
      <w:r w:rsidRPr="008854E5">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ьнойобра</w:t>
      </w:r>
      <w:r w:rsidRPr="008854E5">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w:t>
      </w:r>
      <w:r w:rsidRPr="008854E5">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о</w:t>
      </w:r>
      <w:r w:rsidRPr="008854E5">
        <w:rPr>
          <w:rFonts w:ascii="Times New Roman" w:eastAsia="Times New Roman" w:hAnsi="Times New Roman" w:cs="Times New Roman"/>
          <w:color w:val="000000"/>
          <w:sz w:val="28"/>
          <w:szCs w:val="28"/>
        </w:rPr>
        <w:t>й ор</w:t>
      </w:r>
      <w:r w:rsidRPr="00233A9E">
        <w:rPr>
          <w:rFonts w:ascii="Times New Roman" w:eastAsia="Times New Roman" w:hAnsi="Times New Roman" w:cs="Times New Roman"/>
          <w:color w:val="000000"/>
          <w:sz w:val="28"/>
          <w:szCs w:val="28"/>
        </w:rPr>
        <w:t>га</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иза</w:t>
      </w:r>
      <w:r w:rsidRPr="008854E5">
        <w:rPr>
          <w:rFonts w:ascii="Times New Roman" w:eastAsia="Times New Roman" w:hAnsi="Times New Roman" w:cs="Times New Roman"/>
          <w:color w:val="000000"/>
          <w:sz w:val="28"/>
          <w:szCs w:val="28"/>
        </w:rPr>
        <w:t>ци</w:t>
      </w:r>
      <w:r w:rsidRPr="00233A9E">
        <w:rPr>
          <w:rFonts w:ascii="Times New Roman" w:eastAsia="Times New Roman" w:hAnsi="Times New Roman" w:cs="Times New Roman"/>
          <w:color w:val="000000"/>
          <w:sz w:val="28"/>
          <w:szCs w:val="28"/>
        </w:rPr>
        <w:t>и. Разр</w:t>
      </w:r>
      <w:r w:rsidRPr="008854E5">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б</w:t>
      </w:r>
      <w:r w:rsidRPr="008854E5">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ов с</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от</w:t>
      </w:r>
      <w:r w:rsidRPr="008854E5">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 xml:space="preserve">етствиис </w:t>
      </w:r>
      <w:r w:rsidRPr="008854E5">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z w:val="28"/>
          <w:szCs w:val="28"/>
        </w:rPr>
        <w:t>ГОС.</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Н.В.Вереща</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гн</w:t>
      </w:r>
      <w:r w:rsidRPr="00233A9E">
        <w:rPr>
          <w:rFonts w:ascii="Times New Roman" w:eastAsia="Times New Roman" w:hAnsi="Times New Roman" w:cs="Times New Roman"/>
          <w:color w:val="000000"/>
          <w:sz w:val="28"/>
          <w:szCs w:val="28"/>
        </w:rPr>
        <w:t>ост</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кап</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да</w:t>
      </w:r>
      <w:r w:rsidRPr="008854E5">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z w:val="28"/>
          <w:szCs w:val="28"/>
        </w:rPr>
        <w:t>гиче</w:t>
      </w:r>
      <w:r w:rsidRPr="008854E5">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кого</w:t>
      </w:r>
      <w:r w:rsidRPr="008854E5">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роцесса</w:t>
      </w:r>
      <w:r w:rsidRPr="008854E5">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средне</w:t>
      </w:r>
      <w:r w:rsidRPr="008854E5">
        <w:rPr>
          <w:rFonts w:ascii="Times New Roman" w:eastAsia="Times New Roman" w:hAnsi="Times New Roman" w:cs="Times New Roman"/>
          <w:color w:val="000000"/>
          <w:sz w:val="28"/>
          <w:szCs w:val="28"/>
        </w:rPr>
        <w:t xml:space="preserve">й </w:t>
      </w:r>
      <w:r w:rsidRPr="00233A9E">
        <w:rPr>
          <w:rFonts w:ascii="Times New Roman" w:eastAsia="Times New Roman" w:hAnsi="Times New Roman" w:cs="Times New Roman"/>
          <w:color w:val="000000"/>
          <w:sz w:val="28"/>
          <w:szCs w:val="28"/>
        </w:rPr>
        <w:t>г</w:t>
      </w:r>
      <w:r w:rsidRPr="008854E5">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ппе (с</w:t>
      </w:r>
      <w:r w:rsidRPr="008854E5">
        <w:rPr>
          <w:rFonts w:ascii="Times New Roman" w:eastAsia="Times New Roman" w:hAnsi="Times New Roman" w:cs="Times New Roman"/>
          <w:color w:val="000000"/>
          <w:sz w:val="28"/>
          <w:szCs w:val="28"/>
        </w:rPr>
        <w:t xml:space="preserve"> 4 до 5 </w:t>
      </w:r>
      <w:r w:rsidRPr="00233A9E">
        <w:rPr>
          <w:rFonts w:ascii="Times New Roman" w:eastAsia="Times New Roman" w:hAnsi="Times New Roman" w:cs="Times New Roman"/>
          <w:color w:val="000000"/>
          <w:sz w:val="28"/>
          <w:szCs w:val="28"/>
        </w:rPr>
        <w:t>лет)дошк</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льной</w:t>
      </w:r>
      <w:r w:rsidRPr="008854E5">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w:t>
      </w:r>
      <w:r w:rsidRPr="008854E5">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зо</w:t>
      </w:r>
      <w:r w:rsidRPr="00233A9E">
        <w:rPr>
          <w:rFonts w:ascii="Times New Roman" w:eastAsia="Times New Roman" w:hAnsi="Times New Roman" w:cs="Times New Roman"/>
          <w:color w:val="000000"/>
          <w:sz w:val="28"/>
          <w:szCs w:val="28"/>
        </w:rPr>
        <w:t>в</w:t>
      </w:r>
      <w:r w:rsidRPr="008854E5">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те</w:t>
      </w:r>
      <w:r w:rsidRPr="008854E5">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й</w:t>
      </w:r>
      <w:r w:rsidRPr="008854E5">
        <w:rPr>
          <w:rFonts w:ascii="Times New Roman" w:eastAsia="Times New Roman" w:hAnsi="Times New Roman" w:cs="Times New Roman"/>
          <w:color w:val="000000"/>
          <w:sz w:val="28"/>
          <w:szCs w:val="28"/>
        </w:rPr>
        <w:t xml:space="preserve"> орг</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из</w:t>
      </w:r>
      <w:r w:rsidRPr="008854E5">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ции.Ра</w:t>
      </w:r>
      <w:r w:rsidRPr="008854E5">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работ</w:t>
      </w:r>
      <w:r w:rsidRPr="008854E5">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ов с</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ответств</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исФГ</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Н.В.Вереща</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Диа</w:t>
      </w:r>
      <w:r w:rsidRPr="008854E5">
        <w:rPr>
          <w:rFonts w:ascii="Times New Roman" w:eastAsia="Times New Roman" w:hAnsi="Times New Roman" w:cs="Times New Roman"/>
          <w:color w:val="000000"/>
          <w:sz w:val="28"/>
          <w:szCs w:val="28"/>
        </w:rPr>
        <w:t>гн</w:t>
      </w:r>
      <w:r w:rsidRPr="00233A9E">
        <w:rPr>
          <w:rFonts w:ascii="Times New Roman" w:eastAsia="Times New Roman" w:hAnsi="Times New Roman" w:cs="Times New Roman"/>
          <w:color w:val="000000"/>
          <w:sz w:val="28"/>
          <w:szCs w:val="28"/>
        </w:rPr>
        <w:t>остика</w:t>
      </w:r>
      <w:r w:rsidRPr="008854E5">
        <w:rPr>
          <w:rFonts w:ascii="Times New Roman" w:eastAsia="Times New Roman" w:hAnsi="Times New Roman" w:cs="Times New Roman"/>
          <w:color w:val="000000"/>
          <w:sz w:val="28"/>
          <w:szCs w:val="28"/>
        </w:rPr>
        <w:t xml:space="preserve"> пе</w:t>
      </w:r>
      <w:r w:rsidRPr="00233A9E">
        <w:rPr>
          <w:rFonts w:ascii="Times New Roman" w:eastAsia="Times New Roman" w:hAnsi="Times New Roman" w:cs="Times New Roman"/>
          <w:color w:val="000000"/>
          <w:sz w:val="28"/>
          <w:szCs w:val="28"/>
        </w:rPr>
        <w:t>да</w:t>
      </w:r>
      <w:r w:rsidRPr="008854E5">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z w:val="28"/>
          <w:szCs w:val="28"/>
        </w:rPr>
        <w:t>г</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че</w:t>
      </w:r>
      <w:r w:rsidRPr="008854E5">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когопр</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цессавстарш</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йг</w:t>
      </w:r>
      <w:r w:rsidRPr="008854E5">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ппе (с</w:t>
      </w:r>
      <w:r w:rsidRPr="008854E5">
        <w:rPr>
          <w:rFonts w:ascii="Times New Roman" w:eastAsia="Times New Roman" w:hAnsi="Times New Roman" w:cs="Times New Roman"/>
          <w:color w:val="000000"/>
          <w:sz w:val="28"/>
          <w:szCs w:val="28"/>
        </w:rPr>
        <w:t xml:space="preserve"> 5 до 6 </w:t>
      </w:r>
      <w:r w:rsidRPr="00233A9E">
        <w:rPr>
          <w:rFonts w:ascii="Times New Roman" w:eastAsia="Times New Roman" w:hAnsi="Times New Roman" w:cs="Times New Roman"/>
          <w:color w:val="000000"/>
          <w:sz w:val="28"/>
          <w:szCs w:val="28"/>
        </w:rPr>
        <w:t>лет)дошк</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льной</w:t>
      </w:r>
      <w:r w:rsidRPr="008854E5">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w:t>
      </w:r>
      <w:r w:rsidRPr="008854E5">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зо</w:t>
      </w:r>
      <w:r w:rsidRPr="00233A9E">
        <w:rPr>
          <w:rFonts w:ascii="Times New Roman" w:eastAsia="Times New Roman" w:hAnsi="Times New Roman" w:cs="Times New Roman"/>
          <w:color w:val="000000"/>
          <w:sz w:val="28"/>
          <w:szCs w:val="28"/>
        </w:rPr>
        <w:t>в</w:t>
      </w:r>
      <w:r w:rsidRPr="008854E5">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те</w:t>
      </w:r>
      <w:r w:rsidRPr="008854E5">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й</w:t>
      </w:r>
      <w:r w:rsidRPr="008854E5">
        <w:rPr>
          <w:rFonts w:ascii="Times New Roman" w:eastAsia="Times New Roman" w:hAnsi="Times New Roman" w:cs="Times New Roman"/>
          <w:color w:val="000000"/>
          <w:sz w:val="28"/>
          <w:szCs w:val="28"/>
        </w:rPr>
        <w:t xml:space="preserve"> орг</w:t>
      </w:r>
      <w:r w:rsidRPr="00233A9E">
        <w:rPr>
          <w:rFonts w:ascii="Times New Roman" w:eastAsia="Times New Roman" w:hAnsi="Times New Roman" w:cs="Times New Roman"/>
          <w:color w:val="000000"/>
          <w:sz w:val="28"/>
          <w:szCs w:val="28"/>
        </w:rPr>
        <w:t>а</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из</w:t>
      </w:r>
      <w:r w:rsidRPr="008854E5">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ции.Ра</w:t>
      </w:r>
      <w:r w:rsidRPr="008854E5">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работ</w:t>
      </w:r>
      <w:r w:rsidRPr="008854E5">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ов с</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ответств</w:t>
      </w:r>
      <w:r w:rsidRPr="008854E5">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исФГ</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p>
    <w:p w:rsidR="00A55380" w:rsidRPr="00233A9E" w:rsidRDefault="001E06EF" w:rsidP="008854E5">
      <w:pPr>
        <w:pStyle w:val="a6"/>
        <w:widowControl w:val="0"/>
        <w:numPr>
          <w:ilvl w:val="0"/>
          <w:numId w:val="1"/>
        </w:numPr>
        <w:tabs>
          <w:tab w:val="left" w:pos="993"/>
          <w:tab w:val="left" w:pos="8208"/>
        </w:tabs>
        <w:spacing w:line="240" w:lineRule="auto"/>
        <w:ind w:left="1" w:right="23"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Н.В.Вереща</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а:«Диагно</w:t>
      </w:r>
      <w:r w:rsidRPr="008854E5">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z w:val="28"/>
          <w:szCs w:val="28"/>
        </w:rPr>
        <w:t>икапе</w:t>
      </w:r>
      <w:r w:rsidRPr="008854E5">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аго</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ич</w:t>
      </w:r>
      <w:r w:rsidRPr="008854E5">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w:t>
      </w:r>
      <w:r w:rsidRPr="008854E5">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8854E5">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8854E5">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роцес</w:t>
      </w:r>
      <w:r w:rsidRPr="008854E5">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ав по</w:t>
      </w:r>
      <w:r w:rsidRPr="008854E5">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готовите</w:t>
      </w:r>
      <w:r w:rsidRPr="008854E5">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w:t>
      </w:r>
      <w:r w:rsidRPr="008854E5">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ойкшк</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лег</w:t>
      </w:r>
      <w:r w:rsidRPr="008854E5">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ппе(с6</w:t>
      </w:r>
      <w:r w:rsidRPr="008854E5">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о7</w:t>
      </w:r>
      <w:r w:rsidRPr="008854E5">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ет)д</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шк</w:t>
      </w:r>
      <w:r w:rsidRPr="008854E5">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льной образовате</w:t>
      </w:r>
      <w:r w:rsidRPr="008854E5">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ой</w:t>
      </w:r>
      <w:r w:rsidRPr="008854E5">
        <w:rPr>
          <w:rFonts w:ascii="Times New Roman" w:eastAsia="Times New Roman" w:hAnsi="Times New Roman" w:cs="Times New Roman"/>
          <w:color w:val="000000"/>
          <w:sz w:val="28"/>
          <w:szCs w:val="28"/>
        </w:rPr>
        <w:t xml:space="preserve"> ор</w:t>
      </w:r>
      <w:r w:rsidRPr="00233A9E">
        <w:rPr>
          <w:rFonts w:ascii="Times New Roman" w:eastAsia="Times New Roman" w:hAnsi="Times New Roman" w:cs="Times New Roman"/>
          <w:color w:val="000000"/>
          <w:sz w:val="28"/>
          <w:szCs w:val="28"/>
        </w:rPr>
        <w:t>ганиза</w:t>
      </w:r>
      <w:r w:rsidRPr="008854E5">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ии.</w:t>
      </w:r>
    </w:p>
    <w:p w:rsidR="00A55380" w:rsidRPr="008854E5" w:rsidRDefault="001E06EF" w:rsidP="008854E5">
      <w:pPr>
        <w:widowControl w:val="0"/>
        <w:spacing w:line="239" w:lineRule="auto"/>
        <w:ind w:left="1" w:right="-60" w:firstLine="566"/>
        <w:jc w:val="both"/>
        <w:rPr>
          <w:rFonts w:ascii="Times New Roman" w:eastAsia="Times New Roman" w:hAnsi="Times New Roman" w:cs="Times New Roman"/>
          <w:color w:val="000000"/>
          <w:spacing w:val="-1"/>
          <w:sz w:val="28"/>
          <w:szCs w:val="28"/>
        </w:rPr>
      </w:pPr>
      <w:r w:rsidRPr="008854E5">
        <w:rPr>
          <w:rFonts w:ascii="Times New Roman" w:eastAsia="Times New Roman" w:hAnsi="Times New Roman" w:cs="Times New Roman"/>
          <w:color w:val="000000"/>
          <w:spacing w:val="-1"/>
          <w:sz w:val="28"/>
          <w:szCs w:val="28"/>
        </w:rPr>
        <w:t>Результаты педа</w:t>
      </w:r>
      <w:r w:rsidRPr="00233A9E">
        <w:rPr>
          <w:rFonts w:ascii="Times New Roman" w:eastAsia="Times New Roman" w:hAnsi="Times New Roman" w:cs="Times New Roman"/>
          <w:color w:val="000000"/>
          <w:spacing w:val="-1"/>
          <w:sz w:val="28"/>
          <w:szCs w:val="28"/>
        </w:rPr>
        <w:t>г</w:t>
      </w:r>
      <w:r w:rsidRPr="008854E5">
        <w:rPr>
          <w:rFonts w:ascii="Times New Roman" w:eastAsia="Times New Roman" w:hAnsi="Times New Roman" w:cs="Times New Roman"/>
          <w:color w:val="000000"/>
          <w:spacing w:val="-1"/>
          <w:sz w:val="28"/>
          <w:szCs w:val="28"/>
        </w:rPr>
        <w:t>огиче</w:t>
      </w:r>
      <w:r w:rsidRPr="00233A9E">
        <w:rPr>
          <w:rFonts w:ascii="Times New Roman" w:eastAsia="Times New Roman" w:hAnsi="Times New Roman" w:cs="Times New Roman"/>
          <w:color w:val="000000"/>
          <w:spacing w:val="-1"/>
          <w:sz w:val="28"/>
          <w:szCs w:val="28"/>
        </w:rPr>
        <w:t>с</w:t>
      </w:r>
      <w:r w:rsidRPr="008854E5">
        <w:rPr>
          <w:rFonts w:ascii="Times New Roman" w:eastAsia="Times New Roman" w:hAnsi="Times New Roman" w:cs="Times New Roman"/>
          <w:color w:val="000000"/>
          <w:spacing w:val="-1"/>
          <w:sz w:val="28"/>
          <w:szCs w:val="28"/>
        </w:rPr>
        <w:t>кой диагности</w:t>
      </w:r>
      <w:r w:rsidRPr="00233A9E">
        <w:rPr>
          <w:rFonts w:ascii="Times New Roman" w:eastAsia="Times New Roman" w:hAnsi="Times New Roman" w:cs="Times New Roman"/>
          <w:color w:val="000000"/>
          <w:spacing w:val="-1"/>
          <w:sz w:val="28"/>
          <w:szCs w:val="28"/>
        </w:rPr>
        <w:t>к</w:t>
      </w:r>
      <w:r w:rsidRPr="008854E5">
        <w:rPr>
          <w:rFonts w:ascii="Times New Roman" w:eastAsia="Times New Roman" w:hAnsi="Times New Roman" w:cs="Times New Roman"/>
          <w:color w:val="000000"/>
          <w:spacing w:val="-1"/>
          <w:sz w:val="28"/>
          <w:szCs w:val="28"/>
        </w:rPr>
        <w:t>и (мони</w:t>
      </w:r>
      <w:r w:rsidRPr="00233A9E">
        <w:rPr>
          <w:rFonts w:ascii="Times New Roman" w:eastAsia="Times New Roman" w:hAnsi="Times New Roman" w:cs="Times New Roman"/>
          <w:color w:val="000000"/>
          <w:spacing w:val="-1"/>
          <w:sz w:val="28"/>
          <w:szCs w:val="28"/>
        </w:rPr>
        <w:t>т</w:t>
      </w:r>
      <w:r w:rsidRPr="008854E5">
        <w:rPr>
          <w:rFonts w:ascii="Times New Roman" w:eastAsia="Times New Roman" w:hAnsi="Times New Roman" w:cs="Times New Roman"/>
          <w:color w:val="000000"/>
          <w:spacing w:val="-1"/>
          <w:sz w:val="28"/>
          <w:szCs w:val="28"/>
        </w:rPr>
        <w:t>оринга) м</w:t>
      </w:r>
      <w:r w:rsidRPr="00233A9E">
        <w:rPr>
          <w:rFonts w:ascii="Times New Roman" w:eastAsia="Times New Roman" w:hAnsi="Times New Roman" w:cs="Times New Roman"/>
          <w:color w:val="000000"/>
          <w:spacing w:val="-1"/>
          <w:sz w:val="28"/>
          <w:szCs w:val="28"/>
        </w:rPr>
        <w:t>о</w:t>
      </w:r>
      <w:r w:rsidRPr="008854E5">
        <w:rPr>
          <w:rFonts w:ascii="Times New Roman" w:eastAsia="Times New Roman" w:hAnsi="Times New Roman" w:cs="Times New Roman"/>
          <w:color w:val="000000"/>
          <w:spacing w:val="-1"/>
          <w:sz w:val="28"/>
          <w:szCs w:val="28"/>
        </w:rPr>
        <w:t>гут использоваться исклю</w:t>
      </w:r>
      <w:r w:rsidRPr="00233A9E">
        <w:rPr>
          <w:rFonts w:ascii="Times New Roman" w:eastAsia="Times New Roman" w:hAnsi="Times New Roman" w:cs="Times New Roman"/>
          <w:color w:val="000000"/>
          <w:spacing w:val="-1"/>
          <w:sz w:val="28"/>
          <w:szCs w:val="28"/>
        </w:rPr>
        <w:t>ч</w:t>
      </w:r>
      <w:r w:rsidRPr="008854E5">
        <w:rPr>
          <w:rFonts w:ascii="Times New Roman" w:eastAsia="Times New Roman" w:hAnsi="Times New Roman" w:cs="Times New Roman"/>
          <w:color w:val="000000"/>
          <w:spacing w:val="-1"/>
          <w:sz w:val="28"/>
          <w:szCs w:val="28"/>
        </w:rPr>
        <w:t>ите</w:t>
      </w:r>
      <w:r w:rsidRPr="00233A9E">
        <w:rPr>
          <w:rFonts w:ascii="Times New Roman" w:eastAsia="Times New Roman" w:hAnsi="Times New Roman" w:cs="Times New Roman"/>
          <w:color w:val="000000"/>
          <w:spacing w:val="-1"/>
          <w:sz w:val="28"/>
          <w:szCs w:val="28"/>
        </w:rPr>
        <w:t>л</w:t>
      </w:r>
      <w:r w:rsidRPr="008854E5">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pacing w:val="-1"/>
          <w:sz w:val="28"/>
          <w:szCs w:val="28"/>
        </w:rPr>
        <w:t>н</w:t>
      </w:r>
      <w:r w:rsidRPr="008854E5">
        <w:rPr>
          <w:rFonts w:ascii="Times New Roman" w:eastAsia="Times New Roman" w:hAnsi="Times New Roman" w:cs="Times New Roman"/>
          <w:color w:val="000000"/>
          <w:spacing w:val="-1"/>
          <w:sz w:val="28"/>
          <w:szCs w:val="28"/>
        </w:rPr>
        <w:t>о для реш</w:t>
      </w:r>
      <w:r w:rsidRPr="00233A9E">
        <w:rPr>
          <w:rFonts w:ascii="Times New Roman" w:eastAsia="Times New Roman" w:hAnsi="Times New Roman" w:cs="Times New Roman"/>
          <w:color w:val="000000"/>
          <w:spacing w:val="-1"/>
          <w:sz w:val="28"/>
          <w:szCs w:val="28"/>
        </w:rPr>
        <w:t>е</w:t>
      </w:r>
      <w:r w:rsidRPr="008854E5">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и</w:t>
      </w:r>
      <w:r w:rsidRPr="008854E5">
        <w:rPr>
          <w:rFonts w:ascii="Times New Roman" w:eastAsia="Times New Roman" w:hAnsi="Times New Roman" w:cs="Times New Roman"/>
          <w:color w:val="000000"/>
          <w:spacing w:val="-1"/>
          <w:sz w:val="28"/>
          <w:szCs w:val="28"/>
        </w:rPr>
        <w:t>я с</w:t>
      </w:r>
      <w:r w:rsidRPr="00233A9E">
        <w:rPr>
          <w:rFonts w:ascii="Times New Roman" w:eastAsia="Times New Roman" w:hAnsi="Times New Roman" w:cs="Times New Roman"/>
          <w:color w:val="000000"/>
          <w:spacing w:val="-1"/>
          <w:sz w:val="28"/>
          <w:szCs w:val="28"/>
        </w:rPr>
        <w:t>л</w:t>
      </w:r>
      <w:r w:rsidRPr="008854E5">
        <w:rPr>
          <w:rFonts w:ascii="Times New Roman" w:eastAsia="Times New Roman" w:hAnsi="Times New Roman" w:cs="Times New Roman"/>
          <w:color w:val="000000"/>
          <w:spacing w:val="-1"/>
          <w:sz w:val="28"/>
          <w:szCs w:val="28"/>
        </w:rPr>
        <w:t>еду</w:t>
      </w:r>
      <w:r w:rsidRPr="00233A9E">
        <w:rPr>
          <w:rFonts w:ascii="Times New Roman" w:eastAsia="Times New Roman" w:hAnsi="Times New Roman" w:cs="Times New Roman"/>
          <w:color w:val="000000"/>
          <w:spacing w:val="-1"/>
          <w:sz w:val="28"/>
          <w:szCs w:val="28"/>
        </w:rPr>
        <w:t>ю</w:t>
      </w:r>
      <w:r w:rsidRPr="008854E5">
        <w:rPr>
          <w:rFonts w:ascii="Times New Roman" w:eastAsia="Times New Roman" w:hAnsi="Times New Roman" w:cs="Times New Roman"/>
          <w:color w:val="000000"/>
          <w:spacing w:val="-1"/>
          <w:sz w:val="28"/>
          <w:szCs w:val="28"/>
        </w:rPr>
        <w:t>щих образовател</w:t>
      </w:r>
      <w:r w:rsidRPr="00233A9E">
        <w:rPr>
          <w:rFonts w:ascii="Times New Roman" w:eastAsia="Times New Roman" w:hAnsi="Times New Roman" w:cs="Times New Roman"/>
          <w:color w:val="000000"/>
          <w:spacing w:val="-1"/>
          <w:sz w:val="28"/>
          <w:szCs w:val="28"/>
        </w:rPr>
        <w:t>ь</w:t>
      </w:r>
      <w:r w:rsidRPr="008854E5">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ы</w:t>
      </w:r>
      <w:r w:rsidRPr="008854E5">
        <w:rPr>
          <w:rFonts w:ascii="Times New Roman" w:eastAsia="Times New Roman" w:hAnsi="Times New Roman" w:cs="Times New Roman"/>
          <w:color w:val="000000"/>
          <w:spacing w:val="-1"/>
          <w:sz w:val="28"/>
          <w:szCs w:val="28"/>
        </w:rPr>
        <w:t>х задач:</w:t>
      </w:r>
    </w:p>
    <w:p w:rsidR="00A55380" w:rsidRPr="008854E5" w:rsidRDefault="001E06EF" w:rsidP="008854E5">
      <w:pPr>
        <w:widowControl w:val="0"/>
        <w:spacing w:line="239" w:lineRule="auto"/>
        <w:ind w:left="1" w:right="-60" w:firstLine="566"/>
        <w:jc w:val="both"/>
        <w:rPr>
          <w:rFonts w:ascii="Times New Roman" w:eastAsia="Times New Roman" w:hAnsi="Times New Roman" w:cs="Times New Roman"/>
          <w:color w:val="000000"/>
          <w:spacing w:val="-1"/>
          <w:sz w:val="28"/>
          <w:szCs w:val="28"/>
        </w:rPr>
      </w:pPr>
      <w:bookmarkStart w:id="32" w:name="_page_113_0"/>
      <w:bookmarkEnd w:id="31"/>
      <w:r w:rsidRPr="008854E5">
        <w:rPr>
          <w:rFonts w:ascii="Times New Roman" w:eastAsia="Times New Roman" w:hAnsi="Times New Roman" w:cs="Times New Roman"/>
          <w:color w:val="000000"/>
          <w:spacing w:val="-1"/>
          <w:sz w:val="28"/>
          <w:szCs w:val="28"/>
        </w:rPr>
        <w:t>1) инди</w:t>
      </w:r>
      <w:r w:rsidRPr="00233A9E">
        <w:rPr>
          <w:rFonts w:ascii="Times New Roman" w:eastAsia="Times New Roman" w:hAnsi="Times New Roman" w:cs="Times New Roman"/>
          <w:color w:val="000000"/>
          <w:spacing w:val="-1"/>
          <w:sz w:val="28"/>
          <w:szCs w:val="28"/>
        </w:rPr>
        <w:t>в</w:t>
      </w:r>
      <w:r w:rsidRPr="008854E5">
        <w:rPr>
          <w:rFonts w:ascii="Times New Roman" w:eastAsia="Times New Roman" w:hAnsi="Times New Roman" w:cs="Times New Roman"/>
          <w:color w:val="000000"/>
          <w:spacing w:val="-1"/>
          <w:sz w:val="28"/>
          <w:szCs w:val="28"/>
        </w:rPr>
        <w:t>ид</w:t>
      </w:r>
      <w:r w:rsidRPr="00233A9E">
        <w:rPr>
          <w:rFonts w:ascii="Times New Roman" w:eastAsia="Times New Roman" w:hAnsi="Times New Roman" w:cs="Times New Roman"/>
          <w:color w:val="000000"/>
          <w:spacing w:val="-1"/>
          <w:sz w:val="28"/>
          <w:szCs w:val="28"/>
        </w:rPr>
        <w:t>у</w:t>
      </w:r>
      <w:r w:rsidRPr="008854E5">
        <w:rPr>
          <w:rFonts w:ascii="Times New Roman" w:eastAsia="Times New Roman" w:hAnsi="Times New Roman" w:cs="Times New Roman"/>
          <w:color w:val="000000"/>
          <w:spacing w:val="-1"/>
          <w:sz w:val="28"/>
          <w:szCs w:val="28"/>
        </w:rPr>
        <w:t>ализа</w:t>
      </w:r>
      <w:r w:rsidRPr="00233A9E">
        <w:rPr>
          <w:rFonts w:ascii="Times New Roman" w:eastAsia="Times New Roman" w:hAnsi="Times New Roman" w:cs="Times New Roman"/>
          <w:color w:val="000000"/>
          <w:spacing w:val="-1"/>
          <w:sz w:val="28"/>
          <w:szCs w:val="28"/>
        </w:rPr>
        <w:t>ц</w:t>
      </w:r>
      <w:r w:rsidRPr="008854E5">
        <w:rPr>
          <w:rFonts w:ascii="Times New Roman" w:eastAsia="Times New Roman" w:hAnsi="Times New Roman" w:cs="Times New Roman"/>
          <w:color w:val="000000"/>
          <w:spacing w:val="-1"/>
          <w:sz w:val="28"/>
          <w:szCs w:val="28"/>
        </w:rPr>
        <w:t>ии обра</w:t>
      </w:r>
      <w:r w:rsidRPr="00233A9E">
        <w:rPr>
          <w:rFonts w:ascii="Times New Roman" w:eastAsia="Times New Roman" w:hAnsi="Times New Roman" w:cs="Times New Roman"/>
          <w:color w:val="000000"/>
          <w:spacing w:val="-1"/>
          <w:sz w:val="28"/>
          <w:szCs w:val="28"/>
        </w:rPr>
        <w:t>з</w:t>
      </w:r>
      <w:r w:rsidRPr="008854E5">
        <w:rPr>
          <w:rFonts w:ascii="Times New Roman" w:eastAsia="Times New Roman" w:hAnsi="Times New Roman" w:cs="Times New Roman"/>
          <w:color w:val="000000"/>
          <w:spacing w:val="-1"/>
          <w:sz w:val="28"/>
          <w:szCs w:val="28"/>
        </w:rPr>
        <w:t xml:space="preserve">ования (в том </w:t>
      </w:r>
      <w:r w:rsidRPr="00233A9E">
        <w:rPr>
          <w:rFonts w:ascii="Times New Roman" w:eastAsia="Times New Roman" w:hAnsi="Times New Roman" w:cs="Times New Roman"/>
          <w:color w:val="000000"/>
          <w:spacing w:val="-1"/>
          <w:sz w:val="28"/>
          <w:szCs w:val="28"/>
        </w:rPr>
        <w:t>ч</w:t>
      </w:r>
      <w:r w:rsidRPr="008854E5">
        <w:rPr>
          <w:rFonts w:ascii="Times New Roman" w:eastAsia="Times New Roman" w:hAnsi="Times New Roman" w:cs="Times New Roman"/>
          <w:color w:val="000000"/>
          <w:spacing w:val="-1"/>
          <w:sz w:val="28"/>
          <w:szCs w:val="28"/>
        </w:rPr>
        <w:t>исле поддержки реб</w:t>
      </w:r>
      <w:r w:rsidRPr="00233A9E">
        <w:rPr>
          <w:rFonts w:ascii="Times New Roman" w:eastAsia="Times New Roman" w:hAnsi="Times New Roman" w:cs="Times New Roman"/>
          <w:color w:val="000000"/>
          <w:spacing w:val="-1"/>
          <w:sz w:val="28"/>
          <w:szCs w:val="28"/>
        </w:rPr>
        <w:t>ё</w:t>
      </w:r>
      <w:r w:rsidRPr="008854E5">
        <w:rPr>
          <w:rFonts w:ascii="Times New Roman" w:eastAsia="Times New Roman" w:hAnsi="Times New Roman" w:cs="Times New Roman"/>
          <w:color w:val="000000"/>
          <w:spacing w:val="-1"/>
          <w:sz w:val="28"/>
          <w:szCs w:val="28"/>
        </w:rPr>
        <w:t>нк</w:t>
      </w:r>
      <w:r w:rsidRPr="00233A9E">
        <w:rPr>
          <w:rFonts w:ascii="Times New Roman" w:eastAsia="Times New Roman" w:hAnsi="Times New Roman" w:cs="Times New Roman"/>
          <w:color w:val="000000"/>
          <w:spacing w:val="-1"/>
          <w:sz w:val="28"/>
          <w:szCs w:val="28"/>
        </w:rPr>
        <w:t>а</w:t>
      </w:r>
      <w:r w:rsidRPr="008854E5">
        <w:rPr>
          <w:rFonts w:ascii="Times New Roman" w:eastAsia="Times New Roman" w:hAnsi="Times New Roman" w:cs="Times New Roman"/>
          <w:color w:val="000000"/>
          <w:spacing w:val="-1"/>
          <w:sz w:val="28"/>
          <w:szCs w:val="28"/>
        </w:rPr>
        <w:t>, пос</w:t>
      </w:r>
      <w:r w:rsidRPr="00233A9E">
        <w:rPr>
          <w:rFonts w:ascii="Times New Roman" w:eastAsia="Times New Roman" w:hAnsi="Times New Roman" w:cs="Times New Roman"/>
          <w:color w:val="000000"/>
          <w:spacing w:val="-1"/>
          <w:sz w:val="28"/>
          <w:szCs w:val="28"/>
        </w:rPr>
        <w:t>тр</w:t>
      </w:r>
      <w:r w:rsidRPr="008854E5">
        <w:rPr>
          <w:rFonts w:ascii="Times New Roman" w:eastAsia="Times New Roman" w:hAnsi="Times New Roman" w:cs="Times New Roman"/>
          <w:color w:val="000000"/>
          <w:spacing w:val="-1"/>
          <w:sz w:val="28"/>
          <w:szCs w:val="28"/>
        </w:rPr>
        <w:t xml:space="preserve">оения его </w:t>
      </w:r>
      <w:r w:rsidRPr="00233A9E">
        <w:rPr>
          <w:rFonts w:ascii="Times New Roman" w:eastAsia="Times New Roman" w:hAnsi="Times New Roman" w:cs="Times New Roman"/>
          <w:color w:val="000000"/>
          <w:spacing w:val="-1"/>
          <w:sz w:val="28"/>
          <w:szCs w:val="28"/>
        </w:rPr>
        <w:t>о</w:t>
      </w:r>
      <w:r w:rsidRPr="008854E5">
        <w:rPr>
          <w:rFonts w:ascii="Times New Roman" w:eastAsia="Times New Roman" w:hAnsi="Times New Roman" w:cs="Times New Roman"/>
          <w:color w:val="000000"/>
          <w:spacing w:val="-1"/>
          <w:sz w:val="28"/>
          <w:szCs w:val="28"/>
        </w:rPr>
        <w:t>бразовательной т</w:t>
      </w:r>
      <w:r w:rsidRPr="00233A9E">
        <w:rPr>
          <w:rFonts w:ascii="Times New Roman" w:eastAsia="Times New Roman" w:hAnsi="Times New Roman" w:cs="Times New Roman"/>
          <w:color w:val="000000"/>
          <w:spacing w:val="-1"/>
          <w:sz w:val="28"/>
          <w:szCs w:val="28"/>
        </w:rPr>
        <w:t>р</w:t>
      </w:r>
      <w:r w:rsidRPr="008854E5">
        <w:rPr>
          <w:rFonts w:ascii="Times New Roman" w:eastAsia="Times New Roman" w:hAnsi="Times New Roman" w:cs="Times New Roman"/>
          <w:color w:val="000000"/>
          <w:spacing w:val="-1"/>
          <w:sz w:val="28"/>
          <w:szCs w:val="28"/>
        </w:rPr>
        <w:t xml:space="preserve">аектории или </w:t>
      </w:r>
      <w:r w:rsidRPr="00233A9E">
        <w:rPr>
          <w:rFonts w:ascii="Times New Roman" w:eastAsia="Times New Roman" w:hAnsi="Times New Roman" w:cs="Times New Roman"/>
          <w:color w:val="000000"/>
          <w:spacing w:val="-1"/>
          <w:sz w:val="28"/>
          <w:szCs w:val="28"/>
        </w:rPr>
        <w:t>пр</w:t>
      </w:r>
      <w:r w:rsidRPr="008854E5">
        <w:rPr>
          <w:rFonts w:ascii="Times New Roman" w:eastAsia="Times New Roman" w:hAnsi="Times New Roman" w:cs="Times New Roman"/>
          <w:color w:val="000000"/>
          <w:spacing w:val="-1"/>
          <w:sz w:val="28"/>
          <w:szCs w:val="28"/>
        </w:rPr>
        <w:t>офе</w:t>
      </w:r>
      <w:r w:rsidRPr="00233A9E">
        <w:rPr>
          <w:rFonts w:ascii="Times New Roman" w:eastAsia="Times New Roman" w:hAnsi="Times New Roman" w:cs="Times New Roman"/>
          <w:color w:val="000000"/>
          <w:spacing w:val="-1"/>
          <w:sz w:val="28"/>
          <w:szCs w:val="28"/>
        </w:rPr>
        <w:t>с</w:t>
      </w:r>
      <w:r w:rsidRPr="008854E5">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1"/>
          <w:sz w:val="28"/>
          <w:szCs w:val="28"/>
        </w:rPr>
        <w:t>и</w:t>
      </w:r>
      <w:r w:rsidRPr="008854E5">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н</w:t>
      </w:r>
      <w:r w:rsidRPr="008854E5">
        <w:rPr>
          <w:rFonts w:ascii="Times New Roman" w:eastAsia="Times New Roman" w:hAnsi="Times New Roman" w:cs="Times New Roman"/>
          <w:color w:val="000000"/>
          <w:spacing w:val="-1"/>
          <w:sz w:val="28"/>
          <w:szCs w:val="28"/>
        </w:rPr>
        <w:t>ал</w:t>
      </w:r>
      <w:r w:rsidRPr="00233A9E">
        <w:rPr>
          <w:rFonts w:ascii="Times New Roman" w:eastAsia="Times New Roman" w:hAnsi="Times New Roman" w:cs="Times New Roman"/>
          <w:color w:val="000000"/>
          <w:spacing w:val="-1"/>
          <w:sz w:val="28"/>
          <w:szCs w:val="28"/>
        </w:rPr>
        <w:t>ь</w:t>
      </w:r>
      <w:r w:rsidRPr="008854E5">
        <w:rPr>
          <w:rFonts w:ascii="Times New Roman" w:eastAsia="Times New Roman" w:hAnsi="Times New Roman" w:cs="Times New Roman"/>
          <w:color w:val="000000"/>
          <w:spacing w:val="-1"/>
          <w:sz w:val="28"/>
          <w:szCs w:val="28"/>
        </w:rPr>
        <w:t>ной коррек</w:t>
      </w:r>
      <w:r w:rsidRPr="00233A9E">
        <w:rPr>
          <w:rFonts w:ascii="Times New Roman" w:eastAsia="Times New Roman" w:hAnsi="Times New Roman" w:cs="Times New Roman"/>
          <w:color w:val="000000"/>
          <w:spacing w:val="-1"/>
          <w:sz w:val="28"/>
          <w:szCs w:val="28"/>
        </w:rPr>
        <w:t>ци</w:t>
      </w:r>
      <w:r w:rsidRPr="008854E5">
        <w:rPr>
          <w:rFonts w:ascii="Times New Roman" w:eastAsia="Times New Roman" w:hAnsi="Times New Roman" w:cs="Times New Roman"/>
          <w:color w:val="000000"/>
          <w:spacing w:val="-1"/>
          <w:sz w:val="28"/>
          <w:szCs w:val="28"/>
        </w:rPr>
        <w:t>и особе</w:t>
      </w:r>
      <w:r w:rsidRPr="00233A9E">
        <w:rPr>
          <w:rFonts w:ascii="Times New Roman" w:eastAsia="Times New Roman" w:hAnsi="Times New Roman" w:cs="Times New Roman"/>
          <w:color w:val="000000"/>
          <w:spacing w:val="-1"/>
          <w:sz w:val="28"/>
          <w:szCs w:val="28"/>
        </w:rPr>
        <w:t>нно</w:t>
      </w:r>
      <w:r w:rsidRPr="008854E5">
        <w:rPr>
          <w:rFonts w:ascii="Times New Roman" w:eastAsia="Times New Roman" w:hAnsi="Times New Roman" w:cs="Times New Roman"/>
          <w:color w:val="000000"/>
          <w:spacing w:val="-1"/>
          <w:sz w:val="28"/>
          <w:szCs w:val="28"/>
        </w:rPr>
        <w:t>стей его раз</w:t>
      </w:r>
      <w:r w:rsidRPr="00233A9E">
        <w:rPr>
          <w:rFonts w:ascii="Times New Roman" w:eastAsia="Times New Roman" w:hAnsi="Times New Roman" w:cs="Times New Roman"/>
          <w:color w:val="000000"/>
          <w:spacing w:val="-1"/>
          <w:sz w:val="28"/>
          <w:szCs w:val="28"/>
        </w:rPr>
        <w:t>в</w:t>
      </w:r>
      <w:r w:rsidRPr="008854E5">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т</w:t>
      </w:r>
      <w:r w:rsidRPr="008854E5">
        <w:rPr>
          <w:rFonts w:ascii="Times New Roman" w:eastAsia="Times New Roman" w:hAnsi="Times New Roman" w:cs="Times New Roman"/>
          <w:color w:val="000000"/>
          <w:spacing w:val="-1"/>
          <w:sz w:val="28"/>
          <w:szCs w:val="28"/>
        </w:rPr>
        <w:t>ия);</w:t>
      </w:r>
    </w:p>
    <w:p w:rsidR="00A55380" w:rsidRPr="008854E5" w:rsidRDefault="001E06EF" w:rsidP="008854E5">
      <w:pPr>
        <w:widowControl w:val="0"/>
        <w:spacing w:line="239" w:lineRule="auto"/>
        <w:ind w:left="1" w:right="-60" w:firstLine="566"/>
        <w:jc w:val="both"/>
        <w:rPr>
          <w:rFonts w:ascii="Times New Roman" w:eastAsia="Times New Roman" w:hAnsi="Times New Roman" w:cs="Times New Roman"/>
          <w:color w:val="000000"/>
          <w:spacing w:val="-1"/>
          <w:sz w:val="28"/>
          <w:szCs w:val="28"/>
        </w:rPr>
      </w:pPr>
      <w:r w:rsidRPr="008854E5">
        <w:rPr>
          <w:rFonts w:ascii="Times New Roman" w:eastAsia="Times New Roman" w:hAnsi="Times New Roman" w:cs="Times New Roman"/>
          <w:color w:val="000000"/>
          <w:spacing w:val="-1"/>
          <w:sz w:val="28"/>
          <w:szCs w:val="28"/>
        </w:rPr>
        <w:t>2) оп</w:t>
      </w:r>
      <w:r w:rsidRPr="00233A9E">
        <w:rPr>
          <w:rFonts w:ascii="Times New Roman" w:eastAsia="Times New Roman" w:hAnsi="Times New Roman" w:cs="Times New Roman"/>
          <w:color w:val="000000"/>
          <w:spacing w:val="-1"/>
          <w:sz w:val="28"/>
          <w:szCs w:val="28"/>
        </w:rPr>
        <w:t>т</w:t>
      </w:r>
      <w:r w:rsidRPr="008854E5">
        <w:rPr>
          <w:rFonts w:ascii="Times New Roman" w:eastAsia="Times New Roman" w:hAnsi="Times New Roman" w:cs="Times New Roman"/>
          <w:color w:val="000000"/>
          <w:spacing w:val="-1"/>
          <w:sz w:val="28"/>
          <w:szCs w:val="28"/>
        </w:rPr>
        <w:t>имизациир</w:t>
      </w:r>
      <w:r w:rsidRPr="00233A9E">
        <w:rPr>
          <w:rFonts w:ascii="Times New Roman" w:eastAsia="Times New Roman" w:hAnsi="Times New Roman" w:cs="Times New Roman"/>
          <w:color w:val="000000"/>
          <w:spacing w:val="-1"/>
          <w:sz w:val="28"/>
          <w:szCs w:val="28"/>
        </w:rPr>
        <w:t>а</w:t>
      </w:r>
      <w:r w:rsidRPr="008854E5">
        <w:rPr>
          <w:rFonts w:ascii="Times New Roman" w:eastAsia="Times New Roman" w:hAnsi="Times New Roman" w:cs="Times New Roman"/>
          <w:color w:val="000000"/>
          <w:spacing w:val="-1"/>
          <w:sz w:val="28"/>
          <w:szCs w:val="28"/>
        </w:rPr>
        <w:t>боты сгруппой дет</w:t>
      </w:r>
      <w:r w:rsidRPr="00233A9E">
        <w:rPr>
          <w:rFonts w:ascii="Times New Roman" w:eastAsia="Times New Roman" w:hAnsi="Times New Roman" w:cs="Times New Roman"/>
          <w:color w:val="000000"/>
          <w:spacing w:val="-1"/>
          <w:sz w:val="28"/>
          <w:szCs w:val="28"/>
        </w:rPr>
        <w:t>е</w:t>
      </w:r>
      <w:r w:rsidRPr="008854E5">
        <w:rPr>
          <w:rFonts w:ascii="Times New Roman" w:eastAsia="Times New Roman" w:hAnsi="Times New Roman" w:cs="Times New Roman"/>
          <w:color w:val="000000"/>
          <w:spacing w:val="-1"/>
          <w:sz w:val="28"/>
          <w:szCs w:val="28"/>
        </w:rPr>
        <w:t>й.</w:t>
      </w:r>
    </w:p>
    <w:p w:rsidR="00A55380" w:rsidRPr="00233A9E" w:rsidRDefault="001E06EF" w:rsidP="008854E5">
      <w:pPr>
        <w:widowControl w:val="0"/>
        <w:tabs>
          <w:tab w:val="left" w:pos="1743"/>
          <w:tab w:val="left" w:pos="4213"/>
          <w:tab w:val="left" w:pos="6701"/>
          <w:tab w:val="left" w:pos="8407"/>
        </w:tabs>
        <w:spacing w:line="239" w:lineRule="auto"/>
        <w:ind w:left="1" w:right="-6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огичес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ая</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гности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аза</w:t>
      </w:r>
      <w:r w:rsidRPr="00233A9E">
        <w:rPr>
          <w:rFonts w:ascii="Times New Roman" w:eastAsia="Times New Roman" w:hAnsi="Times New Roman" w:cs="Times New Roman"/>
          <w:color w:val="000000"/>
          <w:spacing w:val="-1"/>
          <w:sz w:val="28"/>
          <w:szCs w:val="28"/>
        </w:rPr>
        <w:t>ве</w:t>
      </w:r>
      <w:r w:rsidRPr="00233A9E">
        <w:rPr>
          <w:rFonts w:ascii="Times New Roman" w:eastAsia="Times New Roman" w:hAnsi="Times New Roman" w:cs="Times New Roman"/>
          <w:color w:val="000000"/>
          <w:sz w:val="28"/>
          <w:szCs w:val="28"/>
        </w:rPr>
        <w:t>рш</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сяанали</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омпол</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нных</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 на</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сн</w:t>
      </w:r>
      <w:r w:rsidRPr="00233A9E">
        <w:rPr>
          <w:rFonts w:ascii="Times New Roman" w:eastAsia="Times New Roman" w:hAnsi="Times New Roman" w:cs="Times New Roman"/>
          <w:color w:val="000000"/>
          <w:sz w:val="28"/>
          <w:szCs w:val="28"/>
        </w:rPr>
        <w:t>овек</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ыхпедаг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гвыс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раи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твзаимодействиес</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еть</w:t>
      </w:r>
      <w:r w:rsidRPr="00233A9E">
        <w:rPr>
          <w:rFonts w:ascii="Times New Roman" w:eastAsia="Times New Roman" w:hAnsi="Times New Roman" w:cs="Times New Roman"/>
          <w:color w:val="000000"/>
          <w:spacing w:val="7"/>
          <w:sz w:val="28"/>
          <w:szCs w:val="28"/>
        </w:rPr>
        <w:t>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ор</w:t>
      </w:r>
      <w:r w:rsidRPr="00233A9E">
        <w:rPr>
          <w:rFonts w:ascii="Times New Roman" w:eastAsia="Times New Roman" w:hAnsi="Times New Roman" w:cs="Times New Roman"/>
          <w:color w:val="000000"/>
          <w:sz w:val="28"/>
          <w:szCs w:val="28"/>
        </w:rPr>
        <w:t>га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 РППС,м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тиви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ющ</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юактивн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ют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рческ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чающ</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хс</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 составл</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етиндиви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альные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зовател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ыемаршр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тыосвое</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я образовате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2"/>
          <w:sz w:val="28"/>
          <w:szCs w:val="28"/>
        </w:rPr>
        <w:t>П</w:t>
      </w:r>
      <w:r w:rsidRPr="00233A9E">
        <w:rPr>
          <w:rFonts w:ascii="Times New Roman" w:eastAsia="Times New Roman" w:hAnsi="Times New Roman" w:cs="Times New Roman"/>
          <w:color w:val="000000"/>
          <w:sz w:val="28"/>
          <w:szCs w:val="28"/>
        </w:rPr>
        <w:t>рогр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ммы,</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ноицел</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прав</w:t>
      </w:r>
      <w:r w:rsidRPr="00233A9E">
        <w:rPr>
          <w:rFonts w:ascii="Times New Roman" w:eastAsia="Times New Roman" w:hAnsi="Times New Roman" w:cs="Times New Roman"/>
          <w:color w:val="000000"/>
          <w:spacing w:val="-1"/>
          <w:sz w:val="28"/>
          <w:szCs w:val="28"/>
        </w:rPr>
        <w:t>ленно</w:t>
      </w:r>
      <w:r w:rsidRPr="00233A9E">
        <w:rPr>
          <w:rFonts w:ascii="Times New Roman" w:eastAsia="Times New Roman" w:hAnsi="Times New Roman" w:cs="Times New Roman"/>
          <w:color w:val="000000"/>
          <w:sz w:val="28"/>
          <w:szCs w:val="28"/>
        </w:rPr>
        <w:t>проектир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 образовате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z w:val="28"/>
          <w:szCs w:val="28"/>
        </w:rPr>
        <w:t>ыйпроцесс.</w:t>
      </w:r>
    </w:p>
    <w:p w:rsidR="00A55380" w:rsidRPr="00233A9E" w:rsidRDefault="001E06EF" w:rsidP="00233A9E">
      <w:pPr>
        <w:widowControl w:val="0"/>
        <w:tabs>
          <w:tab w:val="left" w:pos="1805"/>
          <w:tab w:val="left" w:pos="3733"/>
          <w:tab w:val="left" w:pos="4432"/>
          <w:tab w:val="left" w:pos="6588"/>
          <w:tab w:val="left" w:pos="8833"/>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ализпрод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вдетск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йдеятел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иможетос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яться</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сно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 xml:space="preserve">е </w:t>
      </w:r>
      <w:r w:rsidRPr="00233A9E">
        <w:rPr>
          <w:rFonts w:ascii="Times New Roman" w:eastAsia="Times New Roman" w:hAnsi="Times New Roman" w:cs="Times New Roman"/>
          <w:color w:val="000000"/>
          <w:sz w:val="28"/>
          <w:szCs w:val="28"/>
        </w:rPr>
        <w:lastRenderedPageBreak/>
        <w:t>из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чения</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ате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иа</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впорт</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олио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ё</w:t>
      </w:r>
      <w:r w:rsidRPr="00233A9E">
        <w:rPr>
          <w:rFonts w:ascii="Times New Roman" w:eastAsia="Times New Roman" w:hAnsi="Times New Roman" w:cs="Times New Roman"/>
          <w:color w:val="000000"/>
          <w:sz w:val="28"/>
          <w:szCs w:val="28"/>
        </w:rPr>
        <w:t>нка</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в,ра</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тпо</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пп</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ф</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рафий</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б</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пол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пке,пос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рое</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,поде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окид</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го).П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ченные</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 xml:space="preserve"> процессе</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нализака</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естве</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z w:val="28"/>
          <w:szCs w:val="28"/>
        </w:rPr>
        <w:t>ые</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ракт</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ист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кис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ществе</w:t>
      </w:r>
      <w:r w:rsidRPr="00233A9E">
        <w:rPr>
          <w:rFonts w:ascii="Times New Roman" w:eastAsia="Times New Roman" w:hAnsi="Times New Roman" w:cs="Times New Roman"/>
          <w:color w:val="000000"/>
          <w:spacing w:val="-3"/>
          <w:sz w:val="28"/>
          <w:szCs w:val="28"/>
        </w:rPr>
        <w:t>н</w:t>
      </w:r>
      <w:r w:rsidRPr="00233A9E">
        <w:rPr>
          <w:rFonts w:ascii="Times New Roman" w:eastAsia="Times New Roman" w:hAnsi="Times New Roman" w:cs="Times New Roman"/>
          <w:color w:val="000000"/>
          <w:sz w:val="28"/>
          <w:szCs w:val="28"/>
        </w:rPr>
        <w:t>нодопо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 рез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ьтатынаблюде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апрод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кти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ной</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стьюде</w:t>
      </w:r>
      <w:r w:rsidRPr="00233A9E">
        <w:rPr>
          <w:rFonts w:ascii="Times New Roman" w:eastAsia="Times New Roman" w:hAnsi="Times New Roman" w:cs="Times New Roman"/>
          <w:color w:val="000000"/>
          <w:spacing w:val="-2"/>
          <w:sz w:val="28"/>
          <w:szCs w:val="28"/>
        </w:rPr>
        <w:t>те</w:t>
      </w:r>
      <w:r w:rsidRPr="00233A9E">
        <w:rPr>
          <w:rFonts w:ascii="Times New Roman" w:eastAsia="Times New Roman" w:hAnsi="Times New Roman" w:cs="Times New Roman"/>
          <w:color w:val="000000"/>
          <w:sz w:val="28"/>
          <w:szCs w:val="28"/>
        </w:rPr>
        <w:t>й.</w:t>
      </w:r>
    </w:p>
    <w:p w:rsidR="00A55380" w:rsidRDefault="001E06EF" w:rsidP="00233A9E">
      <w:pPr>
        <w:widowControl w:val="0"/>
        <w:spacing w:line="239" w:lineRule="auto"/>
        <w:ind w:left="1" w:right="-18"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Прин</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одимос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польз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етсяп</w:t>
      </w:r>
      <w:r w:rsidRPr="00233A9E">
        <w:rPr>
          <w:rFonts w:ascii="Times New Roman" w:eastAsia="Times New Roman" w:hAnsi="Times New Roman" w:cs="Times New Roman"/>
          <w:color w:val="000000"/>
          <w:spacing w:val="-2"/>
          <w:sz w:val="28"/>
          <w:szCs w:val="28"/>
        </w:rPr>
        <w:t>си</w:t>
      </w:r>
      <w:r w:rsidRPr="00233A9E">
        <w:rPr>
          <w:rFonts w:ascii="Times New Roman" w:eastAsia="Times New Roman" w:hAnsi="Times New Roman" w:cs="Times New Roman"/>
          <w:color w:val="000000"/>
          <w:sz w:val="28"/>
          <w:szCs w:val="28"/>
        </w:rPr>
        <w:t>хол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скаядиа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z w:val="28"/>
          <w:szCs w:val="28"/>
        </w:rPr>
        <w:t>стикаразвития 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ыявл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чениеинди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альн</w:t>
      </w:r>
      <w:r w:rsidRPr="00233A9E">
        <w:rPr>
          <w:rFonts w:ascii="Times New Roman" w:eastAsia="Times New Roman" w:hAnsi="Times New Roman" w:cs="Times New Roman"/>
          <w:color w:val="000000"/>
          <w:spacing w:val="8"/>
          <w:sz w:val="28"/>
          <w:szCs w:val="28"/>
        </w:rPr>
        <w:t>о</w:t>
      </w:r>
      <w:r w:rsidRPr="00233A9E">
        <w:rPr>
          <w:rFonts w:ascii="Times New Roman" w:eastAsia="Times New Roman" w:hAnsi="Times New Roman" w:cs="Times New Roman"/>
          <w:color w:val="000000"/>
          <w:sz w:val="28"/>
          <w:szCs w:val="28"/>
        </w:rPr>
        <w:t>-пс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ических</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обе</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 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й,пр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инвозн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кнове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днос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ей</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осво</w:t>
      </w:r>
      <w:r w:rsidRPr="00233A9E">
        <w:rPr>
          <w:rFonts w:ascii="Times New Roman" w:eastAsia="Times New Roman" w:hAnsi="Times New Roman" w:cs="Times New Roman"/>
          <w:color w:val="000000"/>
          <w:spacing w:val="-1"/>
          <w:sz w:val="28"/>
          <w:szCs w:val="28"/>
        </w:rPr>
        <w:t>ени</w:t>
      </w:r>
      <w:r w:rsidRPr="00233A9E">
        <w:rPr>
          <w:rFonts w:ascii="Times New Roman" w:eastAsia="Times New Roman" w:hAnsi="Times New Roman" w:cs="Times New Roman"/>
          <w:color w:val="000000"/>
          <w:sz w:val="28"/>
          <w:szCs w:val="28"/>
        </w:rPr>
        <w:t>иобразовател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ной 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грам</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оруюп</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z w:val="28"/>
          <w:szCs w:val="28"/>
        </w:rPr>
        <w:t>водятквали</w:t>
      </w:r>
      <w:r w:rsidRPr="00233A9E">
        <w:rPr>
          <w:rFonts w:ascii="Times New Roman" w:eastAsia="Times New Roman" w:hAnsi="Times New Roman" w:cs="Times New Roman"/>
          <w:color w:val="000000"/>
          <w:spacing w:val="-2"/>
          <w:sz w:val="28"/>
          <w:szCs w:val="28"/>
        </w:rPr>
        <w:t>ф</w:t>
      </w:r>
      <w:r w:rsidRPr="00233A9E">
        <w:rPr>
          <w:rFonts w:ascii="Times New Roman" w:eastAsia="Times New Roman" w:hAnsi="Times New Roman" w:cs="Times New Roman"/>
          <w:color w:val="000000"/>
          <w:sz w:val="28"/>
          <w:szCs w:val="28"/>
        </w:rPr>
        <w:t>ициров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нныес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ц</w:t>
      </w:r>
      <w:r w:rsidRPr="00233A9E">
        <w:rPr>
          <w:rFonts w:ascii="Times New Roman" w:eastAsia="Times New Roman" w:hAnsi="Times New Roman" w:cs="Times New Roman"/>
          <w:color w:val="000000"/>
          <w:sz w:val="28"/>
          <w:szCs w:val="28"/>
        </w:rPr>
        <w:t>иалисты(п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пс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хол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сихо</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оги).Учас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ебёнкавпс</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хол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ескойдиа</w:t>
      </w:r>
      <w:r w:rsidRPr="00233A9E">
        <w:rPr>
          <w:rFonts w:ascii="Times New Roman" w:eastAsia="Times New Roman" w:hAnsi="Times New Roman" w:cs="Times New Roman"/>
          <w:color w:val="000000"/>
          <w:spacing w:val="-1"/>
          <w:sz w:val="28"/>
          <w:szCs w:val="28"/>
        </w:rPr>
        <w:t>гн</w:t>
      </w:r>
      <w:r w:rsidRPr="00233A9E">
        <w:rPr>
          <w:rFonts w:ascii="Times New Roman" w:eastAsia="Times New Roman" w:hAnsi="Times New Roman" w:cs="Times New Roman"/>
          <w:color w:val="000000"/>
          <w:sz w:val="28"/>
          <w:szCs w:val="28"/>
        </w:rPr>
        <w:t>ост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е доп</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скается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1"/>
          <w:sz w:val="28"/>
          <w:szCs w:val="28"/>
        </w:rPr>
        <w:t>ьк</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огла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городител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й(за</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онн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дста</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 Рез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льтаты</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сихологиче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ност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ким</w:t>
      </w:r>
      <w:r w:rsidRPr="00233A9E">
        <w:rPr>
          <w:rFonts w:ascii="Times New Roman" w:eastAsia="Times New Roman" w:hAnsi="Times New Roman" w:cs="Times New Roman"/>
          <w:color w:val="000000"/>
          <w:spacing w:val="1"/>
          <w:sz w:val="28"/>
          <w:szCs w:val="28"/>
        </w:rPr>
        <w:t>ог</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тис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ользо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сядляр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ше</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я задачпсихол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гиче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когосо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жденияи</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каз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яад</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ес</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ихол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ой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щи.</w:t>
      </w:r>
    </w:p>
    <w:p w:rsidR="00B37988" w:rsidRDefault="00B37988" w:rsidP="00233A9E">
      <w:pPr>
        <w:widowControl w:val="0"/>
        <w:spacing w:line="239" w:lineRule="auto"/>
        <w:ind w:left="1" w:right="-18" w:firstLine="566"/>
        <w:jc w:val="both"/>
        <w:rPr>
          <w:rFonts w:ascii="Times New Roman" w:eastAsia="Times New Roman" w:hAnsi="Times New Roman" w:cs="Times New Roman"/>
          <w:color w:val="000000"/>
          <w:sz w:val="28"/>
          <w:szCs w:val="28"/>
        </w:rPr>
      </w:pPr>
    </w:p>
    <w:p w:rsidR="00EA6012" w:rsidRPr="00233A9E" w:rsidRDefault="00EA6012" w:rsidP="00233A9E">
      <w:pPr>
        <w:widowControl w:val="0"/>
        <w:spacing w:line="239" w:lineRule="auto"/>
        <w:ind w:left="1" w:right="-18" w:firstLine="566"/>
        <w:jc w:val="both"/>
        <w:rPr>
          <w:rFonts w:ascii="Times New Roman" w:eastAsia="Times New Roman" w:hAnsi="Times New Roman" w:cs="Times New Roman"/>
          <w:color w:val="000000"/>
          <w:sz w:val="28"/>
          <w:szCs w:val="28"/>
        </w:rPr>
      </w:pPr>
    </w:p>
    <w:p w:rsidR="00A55380" w:rsidRPr="00D75997" w:rsidRDefault="001E06EF" w:rsidP="00D75997">
      <w:pPr>
        <w:pStyle w:val="2"/>
        <w:jc w:val="center"/>
        <w:rPr>
          <w:rFonts w:ascii="Times New Roman" w:eastAsia="Times New Roman" w:hAnsi="Times New Roman" w:cs="Times New Roman"/>
          <w:color w:val="000000"/>
          <w:sz w:val="28"/>
          <w:szCs w:val="28"/>
        </w:rPr>
      </w:pPr>
      <w:bookmarkStart w:id="33" w:name="_Toc143979463"/>
      <w:r w:rsidRPr="00D75997">
        <w:rPr>
          <w:rFonts w:ascii="Times New Roman" w:eastAsia="Times New Roman" w:hAnsi="Times New Roman" w:cs="Times New Roman"/>
          <w:color w:val="000000"/>
          <w:sz w:val="28"/>
          <w:szCs w:val="28"/>
        </w:rPr>
        <w:t>1.3. Часть, формируемая участниками образовательных отношений по выбранному направлени</w:t>
      </w:r>
      <w:r w:rsidR="00D75997" w:rsidRPr="00D75997">
        <w:rPr>
          <w:rFonts w:ascii="Times New Roman" w:eastAsia="Times New Roman" w:hAnsi="Times New Roman" w:cs="Times New Roman"/>
          <w:color w:val="000000"/>
          <w:sz w:val="28"/>
          <w:szCs w:val="28"/>
        </w:rPr>
        <w:t>ю</w:t>
      </w:r>
      <w:bookmarkEnd w:id="33"/>
    </w:p>
    <w:p w:rsidR="00D75997" w:rsidRDefault="00D75997" w:rsidP="00233A9E">
      <w:pPr>
        <w:widowControl w:val="0"/>
        <w:spacing w:line="239" w:lineRule="auto"/>
        <w:ind w:left="1" w:right="-19" w:firstLine="566"/>
        <w:jc w:val="both"/>
        <w:rPr>
          <w:rFonts w:ascii="Times New Roman" w:eastAsia="Times New Roman" w:hAnsi="Times New Roman" w:cs="Times New Roman"/>
          <w:color w:val="000000"/>
          <w:sz w:val="28"/>
          <w:szCs w:val="28"/>
        </w:rPr>
      </w:pPr>
    </w:p>
    <w:p w:rsidR="00CE7480" w:rsidRPr="00233A9E" w:rsidRDefault="00CE7480" w:rsidP="00CE7480">
      <w:pPr>
        <w:widowControl w:val="0"/>
        <w:spacing w:line="239" w:lineRule="auto"/>
        <w:ind w:left="1"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Вариати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ная</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астьПро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раммыпр</w:t>
      </w:r>
      <w:r w:rsidRPr="00233A9E">
        <w:rPr>
          <w:rFonts w:ascii="Times New Roman" w:eastAsia="Times New Roman" w:hAnsi="Times New Roman" w:cs="Times New Roman"/>
          <w:color w:val="000000"/>
          <w:spacing w:val="-2"/>
          <w:sz w:val="28"/>
          <w:szCs w:val="28"/>
        </w:rPr>
        <w:t>ед</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ла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ает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гл</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блен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
          <w:sz w:val="28"/>
          <w:szCs w:val="28"/>
        </w:rPr>
        <w:t>работув</w:t>
      </w:r>
      <w:r w:rsidR="005B68C5">
        <w:rPr>
          <w:rFonts w:ascii="Times New Roman" w:eastAsia="Times New Roman" w:hAnsi="Times New Roman" w:cs="Times New Roman"/>
          <w:color w:val="000000"/>
          <w:sz w:val="28"/>
          <w:szCs w:val="28"/>
        </w:rPr>
        <w:t>речевом</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итии</w:t>
      </w:r>
      <w:r>
        <w:rPr>
          <w:rFonts w:ascii="Times New Roman" w:eastAsia="Times New Roman" w:hAnsi="Times New Roman" w:cs="Times New Roman"/>
          <w:color w:val="000000"/>
          <w:spacing w:val="-1"/>
          <w:sz w:val="28"/>
          <w:szCs w:val="28"/>
        </w:rPr>
        <w:t>детей</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смат</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иваетвключениеоб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чающихся</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процесс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знаком</w:t>
      </w:r>
      <w:r w:rsidRPr="00233A9E">
        <w:rPr>
          <w:rFonts w:ascii="Times New Roman" w:eastAsia="Times New Roman" w:hAnsi="Times New Roman" w:cs="Times New Roman"/>
          <w:color w:val="000000"/>
          <w:spacing w:val="-1"/>
          <w:sz w:val="28"/>
          <w:szCs w:val="28"/>
        </w:rPr>
        <w:t>ле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яс ре</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иональ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ымио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стя</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Pr>
          <w:rFonts w:ascii="Times New Roman" w:eastAsia="Times New Roman" w:hAnsi="Times New Roman" w:cs="Times New Roman"/>
          <w:color w:val="000000"/>
          <w:sz w:val="28"/>
          <w:szCs w:val="28"/>
        </w:rPr>
        <w:t>Оренбургской</w:t>
      </w:r>
      <w:r w:rsidRPr="00233A9E">
        <w:rPr>
          <w:rFonts w:ascii="Times New Roman" w:eastAsia="Times New Roman" w:hAnsi="Times New Roman" w:cs="Times New Roman"/>
          <w:color w:val="000000"/>
          <w:sz w:val="28"/>
          <w:szCs w:val="28"/>
        </w:rPr>
        <w:t>облас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w:t>
      </w:r>
      <w:r w:rsidR="00F4605C">
        <w:rPr>
          <w:rFonts w:ascii="Times New Roman" w:eastAsia="Times New Roman" w:hAnsi="Times New Roman" w:cs="Times New Roman"/>
          <w:color w:val="000000"/>
          <w:sz w:val="28"/>
          <w:szCs w:val="28"/>
        </w:rPr>
        <w:t xml:space="preserve"> в процессе обучения с чтением</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читыв</w:t>
      </w:r>
      <w:r w:rsidRPr="00233A9E">
        <w:rPr>
          <w:rFonts w:ascii="Times New Roman" w:eastAsia="Times New Roman" w:hAnsi="Times New Roman" w:cs="Times New Roman"/>
          <w:color w:val="000000"/>
          <w:spacing w:val="5"/>
          <w:sz w:val="28"/>
          <w:szCs w:val="28"/>
        </w:rPr>
        <w:t>а</w:t>
      </w:r>
      <w:r w:rsidRPr="00233A9E">
        <w:rPr>
          <w:rFonts w:ascii="Times New Roman" w:eastAsia="Times New Roman" w:hAnsi="Times New Roman" w:cs="Times New Roman"/>
          <w:color w:val="000000"/>
          <w:sz w:val="28"/>
          <w:szCs w:val="28"/>
        </w:rPr>
        <w:t>етприр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дно-гео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ичес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 xml:space="preserve"> и к</w:t>
      </w:r>
      <w:r w:rsidRPr="00233A9E">
        <w:rPr>
          <w:rFonts w:ascii="Times New Roman" w:eastAsia="Times New Roman" w:hAnsi="Times New Roman" w:cs="Times New Roman"/>
          <w:color w:val="000000"/>
          <w:spacing w:val="-1"/>
          <w:sz w:val="28"/>
          <w:szCs w:val="28"/>
        </w:rPr>
        <w:t>ул</w:t>
      </w:r>
      <w:r w:rsidRPr="00233A9E">
        <w:rPr>
          <w:rFonts w:ascii="Times New Roman" w:eastAsia="Times New Roman" w:hAnsi="Times New Roman" w:cs="Times New Roman"/>
          <w:color w:val="000000"/>
          <w:sz w:val="28"/>
          <w:szCs w:val="28"/>
        </w:rPr>
        <w:t>ьт</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рн</w:t>
      </w:r>
      <w:r w:rsidRPr="00233A9E">
        <w:rPr>
          <w:rFonts w:ascii="Times New Roman" w:eastAsia="Times New Roman" w:hAnsi="Times New Roman" w:cs="Times New Roman"/>
          <w:color w:val="000000"/>
          <w:spacing w:val="5"/>
          <w:sz w:val="28"/>
          <w:szCs w:val="28"/>
        </w:rPr>
        <w:t>о</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ис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оричес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ое свое</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z w:val="28"/>
          <w:szCs w:val="28"/>
        </w:rPr>
        <w:t>раз</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 ре</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w:t>
      </w:r>
    </w:p>
    <w:p w:rsidR="00CE7480" w:rsidRPr="00A23771" w:rsidRDefault="00CE7480" w:rsidP="00CE7480">
      <w:pPr>
        <w:widowControl w:val="0"/>
        <w:spacing w:line="240" w:lineRule="auto"/>
        <w:ind w:left="1" w:right="-15" w:firstLine="708"/>
        <w:jc w:val="both"/>
        <w:rPr>
          <w:rFonts w:ascii="Times New Roman" w:eastAsia="Times New Roman" w:hAnsi="Times New Roman" w:cs="Times New Roman"/>
          <w:color w:val="000000"/>
          <w:sz w:val="28"/>
          <w:szCs w:val="28"/>
        </w:rPr>
      </w:pPr>
      <w:bookmarkStart w:id="34" w:name="_page_115_0"/>
      <w:r w:rsidRPr="00A23771">
        <w:rPr>
          <w:rFonts w:ascii="Times New Roman" w:eastAsia="Times New Roman" w:hAnsi="Times New Roman" w:cs="Times New Roman"/>
          <w:color w:val="000000"/>
          <w:spacing w:val="-1"/>
          <w:sz w:val="28"/>
          <w:szCs w:val="28"/>
        </w:rPr>
        <w:t>О</w:t>
      </w:r>
      <w:r w:rsidRPr="00A23771">
        <w:rPr>
          <w:rFonts w:ascii="Times New Roman" w:eastAsia="Times New Roman" w:hAnsi="Times New Roman" w:cs="Times New Roman"/>
          <w:color w:val="000000"/>
          <w:spacing w:val="1"/>
          <w:sz w:val="28"/>
          <w:szCs w:val="28"/>
        </w:rPr>
        <w:t>б</w:t>
      </w:r>
      <w:r w:rsidRPr="00A23771">
        <w:rPr>
          <w:rFonts w:ascii="Times New Roman" w:eastAsia="Times New Roman" w:hAnsi="Times New Roman" w:cs="Times New Roman"/>
          <w:color w:val="000000"/>
          <w:sz w:val="28"/>
          <w:szCs w:val="28"/>
        </w:rPr>
        <w:t>ъемчас</w:t>
      </w:r>
      <w:r w:rsidRPr="00A23771">
        <w:rPr>
          <w:rFonts w:ascii="Times New Roman" w:eastAsia="Times New Roman" w:hAnsi="Times New Roman" w:cs="Times New Roman"/>
          <w:color w:val="000000"/>
          <w:spacing w:val="-2"/>
          <w:sz w:val="28"/>
          <w:szCs w:val="28"/>
        </w:rPr>
        <w:t>т</w:t>
      </w:r>
      <w:r w:rsidRPr="00A23771">
        <w:rPr>
          <w:rFonts w:ascii="Times New Roman" w:eastAsia="Times New Roman" w:hAnsi="Times New Roman" w:cs="Times New Roman"/>
          <w:color w:val="000000"/>
          <w:sz w:val="28"/>
          <w:szCs w:val="28"/>
        </w:rPr>
        <w:t>иПрогра</w:t>
      </w:r>
      <w:r w:rsidRPr="00A23771">
        <w:rPr>
          <w:rFonts w:ascii="Times New Roman" w:eastAsia="Times New Roman" w:hAnsi="Times New Roman" w:cs="Times New Roman"/>
          <w:color w:val="000000"/>
          <w:spacing w:val="-3"/>
          <w:sz w:val="28"/>
          <w:szCs w:val="28"/>
        </w:rPr>
        <w:t>м</w:t>
      </w:r>
      <w:r w:rsidRPr="00A23771">
        <w:rPr>
          <w:rFonts w:ascii="Times New Roman" w:eastAsia="Times New Roman" w:hAnsi="Times New Roman" w:cs="Times New Roman"/>
          <w:color w:val="000000"/>
          <w:spacing w:val="-1"/>
          <w:sz w:val="28"/>
          <w:szCs w:val="28"/>
        </w:rPr>
        <w:t>м</w:t>
      </w:r>
      <w:r w:rsidRPr="00A23771">
        <w:rPr>
          <w:rFonts w:ascii="Times New Roman" w:eastAsia="Times New Roman" w:hAnsi="Times New Roman" w:cs="Times New Roman"/>
          <w:color w:val="000000"/>
          <w:sz w:val="28"/>
          <w:szCs w:val="28"/>
        </w:rPr>
        <w:t>ы</w:t>
      </w:r>
      <w:r w:rsidR="0069641F">
        <w:rPr>
          <w:rFonts w:ascii="Times New Roman" w:eastAsia="Times New Roman" w:hAnsi="Times New Roman" w:cs="Times New Roman"/>
          <w:color w:val="000000"/>
          <w:sz w:val="28"/>
          <w:szCs w:val="28"/>
        </w:rPr>
        <w:t>, формируемой участниками образовательных отношений,</w:t>
      </w:r>
      <w:r w:rsidRPr="00A23771">
        <w:rPr>
          <w:rFonts w:ascii="Times New Roman" w:eastAsia="Times New Roman" w:hAnsi="Times New Roman" w:cs="Times New Roman"/>
          <w:color w:val="000000"/>
          <w:spacing w:val="-2"/>
          <w:sz w:val="28"/>
          <w:szCs w:val="28"/>
        </w:rPr>
        <w:t>с</w:t>
      </w:r>
      <w:r w:rsidRPr="00A23771">
        <w:rPr>
          <w:rFonts w:ascii="Times New Roman" w:eastAsia="Times New Roman" w:hAnsi="Times New Roman" w:cs="Times New Roman"/>
          <w:color w:val="000000"/>
          <w:sz w:val="28"/>
          <w:szCs w:val="28"/>
        </w:rPr>
        <w:t>остав</w:t>
      </w:r>
      <w:r w:rsidRPr="00A23771">
        <w:rPr>
          <w:rFonts w:ascii="Times New Roman" w:eastAsia="Times New Roman" w:hAnsi="Times New Roman" w:cs="Times New Roman"/>
          <w:color w:val="000000"/>
          <w:spacing w:val="-1"/>
          <w:sz w:val="28"/>
          <w:szCs w:val="28"/>
        </w:rPr>
        <w:t>л</w:t>
      </w:r>
      <w:r w:rsidRPr="00A23771">
        <w:rPr>
          <w:rFonts w:ascii="Times New Roman" w:eastAsia="Times New Roman" w:hAnsi="Times New Roman" w:cs="Times New Roman"/>
          <w:color w:val="000000"/>
          <w:sz w:val="28"/>
          <w:szCs w:val="28"/>
        </w:rPr>
        <w:t>яет</w:t>
      </w:r>
      <w:r w:rsidR="0069641F" w:rsidRPr="0069641F">
        <w:rPr>
          <w:rFonts w:ascii="Times New Roman" w:eastAsia="Times New Roman" w:hAnsi="Times New Roman" w:cs="Times New Roman"/>
          <w:color w:val="000000"/>
          <w:sz w:val="28"/>
          <w:szCs w:val="28"/>
        </w:rPr>
        <w:t>не более</w:t>
      </w:r>
      <w:r w:rsidR="0011519E">
        <w:rPr>
          <w:rFonts w:ascii="Times New Roman" w:eastAsia="Times New Roman" w:hAnsi="Times New Roman" w:cs="Times New Roman"/>
          <w:b/>
          <w:bCs/>
          <w:i/>
          <w:iCs/>
          <w:color w:val="000000"/>
          <w:sz w:val="28"/>
          <w:szCs w:val="28"/>
        </w:rPr>
        <w:t>4</w:t>
      </w:r>
      <w:r w:rsidR="0069641F">
        <w:rPr>
          <w:rFonts w:ascii="Times New Roman" w:eastAsia="Times New Roman" w:hAnsi="Times New Roman" w:cs="Times New Roman"/>
          <w:b/>
          <w:bCs/>
          <w:i/>
          <w:iCs/>
          <w:color w:val="000000"/>
          <w:sz w:val="28"/>
          <w:szCs w:val="28"/>
        </w:rPr>
        <w:t>0</w:t>
      </w:r>
      <w:r w:rsidRPr="00A23771">
        <w:rPr>
          <w:rFonts w:ascii="Times New Roman" w:eastAsia="Times New Roman" w:hAnsi="Times New Roman" w:cs="Times New Roman"/>
          <w:b/>
          <w:bCs/>
          <w:i/>
          <w:iCs/>
          <w:color w:val="000000"/>
          <w:sz w:val="28"/>
          <w:szCs w:val="28"/>
        </w:rPr>
        <w:t xml:space="preserve"> %</w:t>
      </w:r>
      <w:r w:rsidRPr="00A23771">
        <w:rPr>
          <w:rFonts w:ascii="Times New Roman" w:eastAsia="Times New Roman" w:hAnsi="Times New Roman" w:cs="Times New Roman"/>
          <w:color w:val="000000"/>
          <w:sz w:val="28"/>
          <w:szCs w:val="28"/>
        </w:rPr>
        <w:t>отобще</w:t>
      </w:r>
      <w:r w:rsidRPr="00A23771">
        <w:rPr>
          <w:rFonts w:ascii="Times New Roman" w:eastAsia="Times New Roman" w:hAnsi="Times New Roman" w:cs="Times New Roman"/>
          <w:color w:val="000000"/>
          <w:spacing w:val="-1"/>
          <w:sz w:val="28"/>
          <w:szCs w:val="28"/>
        </w:rPr>
        <w:t>г</w:t>
      </w:r>
      <w:r w:rsidRPr="00A23771">
        <w:rPr>
          <w:rFonts w:ascii="Times New Roman" w:eastAsia="Times New Roman" w:hAnsi="Times New Roman" w:cs="Times New Roman"/>
          <w:color w:val="000000"/>
          <w:sz w:val="28"/>
          <w:szCs w:val="28"/>
        </w:rPr>
        <w:t>о о</w:t>
      </w:r>
      <w:r w:rsidRPr="00A23771">
        <w:rPr>
          <w:rFonts w:ascii="Times New Roman" w:eastAsia="Times New Roman" w:hAnsi="Times New Roman" w:cs="Times New Roman"/>
          <w:color w:val="000000"/>
          <w:spacing w:val="1"/>
          <w:sz w:val="28"/>
          <w:szCs w:val="28"/>
        </w:rPr>
        <w:t>б</w:t>
      </w:r>
      <w:r w:rsidRPr="00A23771">
        <w:rPr>
          <w:rFonts w:ascii="Times New Roman" w:eastAsia="Times New Roman" w:hAnsi="Times New Roman" w:cs="Times New Roman"/>
          <w:color w:val="000000"/>
          <w:sz w:val="28"/>
          <w:szCs w:val="28"/>
        </w:rPr>
        <w:t>ъе</w:t>
      </w:r>
      <w:r w:rsidRPr="00A23771">
        <w:rPr>
          <w:rFonts w:ascii="Times New Roman" w:eastAsia="Times New Roman" w:hAnsi="Times New Roman" w:cs="Times New Roman"/>
          <w:color w:val="000000"/>
          <w:spacing w:val="-2"/>
          <w:sz w:val="28"/>
          <w:szCs w:val="28"/>
        </w:rPr>
        <w:t>м</w:t>
      </w:r>
      <w:r w:rsidRPr="00A23771">
        <w:rPr>
          <w:rFonts w:ascii="Times New Roman" w:eastAsia="Times New Roman" w:hAnsi="Times New Roman" w:cs="Times New Roman"/>
          <w:color w:val="000000"/>
          <w:sz w:val="28"/>
          <w:szCs w:val="28"/>
        </w:rPr>
        <w:t>а</w:t>
      </w:r>
      <w:r w:rsidR="0069641F">
        <w:rPr>
          <w:rFonts w:ascii="Times New Roman" w:eastAsia="Times New Roman" w:hAnsi="Times New Roman" w:cs="Times New Roman"/>
          <w:color w:val="000000"/>
          <w:sz w:val="28"/>
          <w:szCs w:val="28"/>
        </w:rPr>
        <w:t xml:space="preserve"> Программы</w:t>
      </w:r>
      <w:r w:rsidRPr="00A23771">
        <w:rPr>
          <w:rFonts w:ascii="Times New Roman" w:eastAsia="Times New Roman" w:hAnsi="Times New Roman" w:cs="Times New Roman"/>
          <w:color w:val="000000"/>
          <w:sz w:val="28"/>
          <w:szCs w:val="28"/>
        </w:rPr>
        <w:t>.</w:t>
      </w:r>
      <w:bookmarkEnd w:id="34"/>
    </w:p>
    <w:p w:rsidR="00CE7480" w:rsidRDefault="00CE7480" w:rsidP="00CE7480">
      <w:pPr>
        <w:widowControl w:val="0"/>
        <w:spacing w:line="239" w:lineRule="auto"/>
        <w:ind w:left="1" w:right="-16"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Выбор</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ляч</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сти,формир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емой</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частник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3"/>
          <w:sz w:val="28"/>
          <w:szCs w:val="28"/>
        </w:rPr>
        <w:t>м</w:t>
      </w:r>
      <w:r w:rsidRPr="00233A9E">
        <w:rPr>
          <w:rFonts w:ascii="Times New Roman" w:eastAsia="Times New Roman" w:hAnsi="Times New Roman" w:cs="Times New Roman"/>
          <w:color w:val="000000"/>
          <w:sz w:val="28"/>
          <w:szCs w:val="28"/>
        </w:rPr>
        <w:t>и обра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овательно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це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са,соответст</w:t>
      </w:r>
      <w:r w:rsidRPr="00233A9E">
        <w:rPr>
          <w:rFonts w:ascii="Times New Roman" w:eastAsia="Times New Roman" w:hAnsi="Times New Roman" w:cs="Times New Roman"/>
          <w:color w:val="000000"/>
          <w:spacing w:val="-3"/>
          <w:sz w:val="28"/>
          <w:szCs w:val="28"/>
        </w:rPr>
        <w:t>ву</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тре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ностям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инт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ресам</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й,а также</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озм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жнос</w:t>
      </w:r>
      <w:r w:rsidRPr="00233A9E">
        <w:rPr>
          <w:rFonts w:ascii="Times New Roman" w:eastAsia="Times New Roman" w:hAnsi="Times New Roman" w:cs="Times New Roman"/>
          <w:color w:val="000000"/>
          <w:spacing w:val="-2"/>
          <w:sz w:val="28"/>
          <w:szCs w:val="28"/>
        </w:rPr>
        <w:t>тя</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ческо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ллек</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соц</w:t>
      </w:r>
      <w:r w:rsidRPr="00233A9E">
        <w:rPr>
          <w:rFonts w:ascii="Times New Roman" w:eastAsia="Times New Roman" w:hAnsi="Times New Roman" w:cs="Times New Roman"/>
          <w:color w:val="000000"/>
          <w:sz w:val="28"/>
          <w:szCs w:val="28"/>
        </w:rPr>
        <w:t>иал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омузап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осу родите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ей (з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конн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хпр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дстави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елей).</w:t>
      </w:r>
    </w:p>
    <w:p w:rsidR="00F4605C" w:rsidRPr="00F4605C" w:rsidRDefault="00F4605C" w:rsidP="00F4605C">
      <w:pPr>
        <w:widowControl w:val="0"/>
        <w:spacing w:line="240" w:lineRule="auto"/>
        <w:ind w:left="1" w:right="-15" w:firstLine="708"/>
        <w:jc w:val="both"/>
        <w:rPr>
          <w:rFonts w:ascii="Times New Roman" w:eastAsia="Times New Roman" w:hAnsi="Times New Roman" w:cs="Times New Roman"/>
          <w:color w:val="000000"/>
          <w:spacing w:val="-1"/>
          <w:sz w:val="28"/>
          <w:szCs w:val="28"/>
        </w:rPr>
      </w:pPr>
      <w:r w:rsidRPr="00F4605C">
        <w:rPr>
          <w:rFonts w:ascii="Times New Roman" w:eastAsia="Times New Roman" w:hAnsi="Times New Roman" w:cs="Times New Roman"/>
          <w:color w:val="000000"/>
          <w:spacing w:val="-1"/>
          <w:sz w:val="28"/>
          <w:szCs w:val="28"/>
        </w:rPr>
        <w:t>В части Программы, формируемой участниками образовательных отношений, представлена  парциальная образовательная программа«</w:t>
      </w:r>
      <w:r>
        <w:rPr>
          <w:rFonts w:ascii="Times New Roman" w:eastAsia="Times New Roman" w:hAnsi="Times New Roman" w:cs="Times New Roman"/>
          <w:color w:val="000000"/>
          <w:spacing w:val="-1"/>
          <w:sz w:val="28"/>
          <w:szCs w:val="28"/>
        </w:rPr>
        <w:t xml:space="preserve">Читаем сами», </w:t>
      </w:r>
      <w:r w:rsidRPr="00F4605C">
        <w:rPr>
          <w:rFonts w:ascii="Times New Roman" w:eastAsia="Times New Roman" w:hAnsi="Times New Roman" w:cs="Times New Roman"/>
          <w:color w:val="000000"/>
          <w:spacing w:val="-1"/>
          <w:sz w:val="28"/>
          <w:szCs w:val="28"/>
        </w:rPr>
        <w:t>по р</w:t>
      </w:r>
      <w:r>
        <w:rPr>
          <w:rFonts w:ascii="Times New Roman" w:eastAsia="Times New Roman" w:hAnsi="Times New Roman" w:cs="Times New Roman"/>
          <w:color w:val="000000"/>
          <w:spacing w:val="-1"/>
          <w:sz w:val="28"/>
          <w:szCs w:val="28"/>
        </w:rPr>
        <w:t xml:space="preserve">ечевому развитию дошкольников, </w:t>
      </w:r>
      <w:r w:rsidRPr="00F4605C">
        <w:rPr>
          <w:rFonts w:ascii="Times New Roman" w:eastAsia="Times New Roman" w:hAnsi="Times New Roman" w:cs="Times New Roman"/>
          <w:color w:val="000000"/>
          <w:spacing w:val="-1"/>
          <w:sz w:val="28"/>
          <w:szCs w:val="28"/>
        </w:rPr>
        <w:t>разработан</w:t>
      </w:r>
      <w:r>
        <w:rPr>
          <w:rFonts w:ascii="Times New Roman" w:eastAsia="Times New Roman" w:hAnsi="Times New Roman" w:cs="Times New Roman"/>
          <w:color w:val="000000"/>
          <w:spacing w:val="-1"/>
          <w:sz w:val="28"/>
          <w:szCs w:val="28"/>
        </w:rPr>
        <w:t xml:space="preserve">ная педагогами самостоятельно. Программа реализуется </w:t>
      </w:r>
      <w:r w:rsidRPr="00F4605C">
        <w:rPr>
          <w:rFonts w:ascii="Times New Roman" w:eastAsia="Times New Roman" w:hAnsi="Times New Roman" w:cs="Times New Roman"/>
          <w:color w:val="000000"/>
          <w:spacing w:val="-1"/>
          <w:sz w:val="28"/>
          <w:szCs w:val="28"/>
        </w:rPr>
        <w:t xml:space="preserve">для </w:t>
      </w:r>
      <w:r>
        <w:rPr>
          <w:rFonts w:ascii="Times New Roman" w:eastAsia="Times New Roman" w:hAnsi="Times New Roman" w:cs="Times New Roman"/>
          <w:color w:val="000000"/>
          <w:spacing w:val="-1"/>
          <w:sz w:val="28"/>
          <w:szCs w:val="28"/>
        </w:rPr>
        <w:t>детей старшего дошкольного возраста (5-</w:t>
      </w:r>
      <w:r w:rsidRPr="00F4605C">
        <w:rPr>
          <w:rFonts w:ascii="Times New Roman" w:eastAsia="Times New Roman" w:hAnsi="Times New Roman" w:cs="Times New Roman"/>
          <w:color w:val="000000"/>
          <w:spacing w:val="-1"/>
          <w:sz w:val="28"/>
          <w:szCs w:val="28"/>
        </w:rPr>
        <w:t>7 лет).</w:t>
      </w:r>
    </w:p>
    <w:p w:rsidR="005B68C5" w:rsidRPr="005B68C5" w:rsidRDefault="005B68C5" w:rsidP="005B68C5">
      <w:pPr>
        <w:spacing w:line="240" w:lineRule="auto"/>
        <w:ind w:firstLine="709"/>
        <w:jc w:val="both"/>
        <w:rPr>
          <w:rFonts w:ascii="Times New Roman" w:hAnsi="Times New Roman"/>
          <w:sz w:val="28"/>
          <w:szCs w:val="28"/>
        </w:rPr>
      </w:pPr>
      <w:r w:rsidRPr="005B68C5">
        <w:rPr>
          <w:rFonts w:ascii="Times New Roman" w:hAnsi="Times New Roman"/>
          <w:sz w:val="28"/>
          <w:szCs w:val="28"/>
        </w:rPr>
        <w:t xml:space="preserve">Актуальность </w:t>
      </w:r>
      <w:r w:rsidRPr="005B68C5">
        <w:rPr>
          <w:rFonts w:ascii="Times New Roman" w:hAnsi="Times New Roman"/>
          <w:bCs/>
          <w:sz w:val="28"/>
          <w:szCs w:val="28"/>
        </w:rPr>
        <w:t xml:space="preserve">программы </w:t>
      </w:r>
      <w:r w:rsidRPr="005B68C5">
        <w:rPr>
          <w:rFonts w:ascii="Times New Roman" w:hAnsi="Times New Roman"/>
          <w:sz w:val="28"/>
          <w:szCs w:val="28"/>
        </w:rPr>
        <w:t>обусловлена тем, что для современного общества проблема речевого развития является одной из наиболее актуальных, в том числе и на ступени дошкольного образования.</w:t>
      </w:r>
    </w:p>
    <w:p w:rsidR="00CE7480" w:rsidRPr="005B68C5" w:rsidRDefault="005B68C5" w:rsidP="005B68C5">
      <w:pPr>
        <w:widowControl w:val="0"/>
        <w:spacing w:line="239" w:lineRule="auto"/>
        <w:ind w:left="1" w:right="-60" w:firstLine="708"/>
        <w:jc w:val="both"/>
        <w:rPr>
          <w:rFonts w:ascii="Times New Roman" w:eastAsia="Times New Roman" w:hAnsi="Times New Roman" w:cs="Times New Roman"/>
          <w:color w:val="000000"/>
          <w:sz w:val="28"/>
          <w:szCs w:val="28"/>
        </w:rPr>
      </w:pPr>
      <w:r w:rsidRPr="005B68C5">
        <w:rPr>
          <w:rFonts w:ascii="Times New Roman" w:hAnsi="Times New Roman"/>
          <w:sz w:val="28"/>
          <w:szCs w:val="28"/>
        </w:rPr>
        <w:t>Анализ современных педагогических исследований свидетельствует о необходимости специальной целенаправленной подготовки субъектов образования в плане речевой культуры, основой которой выступает владение языковой нормой устного и письменного языка, а также «умение использовать выразительные языковые средства в разных условиях жизнедеятельности».</w:t>
      </w:r>
    </w:p>
    <w:p w:rsidR="001C027C" w:rsidRPr="00FB2AB2" w:rsidRDefault="00CE7480" w:rsidP="00CE7480">
      <w:pPr>
        <w:pStyle w:val="aff"/>
        <w:widowControl w:val="0"/>
        <w:spacing w:line="240" w:lineRule="auto"/>
        <w:ind w:firstLine="709"/>
        <w:jc w:val="both"/>
        <w:rPr>
          <w:sz w:val="28"/>
          <w:szCs w:val="28"/>
        </w:rPr>
      </w:pPr>
      <w:r w:rsidRPr="00FB2AB2">
        <w:rPr>
          <w:b/>
          <w:i/>
          <w:sz w:val="28"/>
          <w:szCs w:val="28"/>
        </w:rPr>
        <w:t>Цель программы:</w:t>
      </w:r>
      <w:r w:rsidR="00F4605C" w:rsidRPr="00F4605C">
        <w:rPr>
          <w:rFonts w:eastAsia="Calibri" w:cs="Calibri"/>
          <w:color w:val="auto"/>
          <w:sz w:val="28"/>
          <w:szCs w:val="28"/>
        </w:rPr>
        <w:t>формирование навыков осознанного, осмысленного чтения, воспитания эстетически развитого и эмоционального читателя</w:t>
      </w:r>
      <w:r w:rsidR="001C027C" w:rsidRPr="001C027C">
        <w:rPr>
          <w:sz w:val="28"/>
          <w:szCs w:val="28"/>
        </w:rPr>
        <w:t>.</w:t>
      </w:r>
    </w:p>
    <w:p w:rsidR="00CE7480" w:rsidRPr="00FB2AB2" w:rsidRDefault="00CE7480" w:rsidP="00CE7480">
      <w:pPr>
        <w:pStyle w:val="aff"/>
        <w:widowControl w:val="0"/>
        <w:spacing w:line="240" w:lineRule="auto"/>
        <w:ind w:firstLine="709"/>
        <w:jc w:val="both"/>
        <w:rPr>
          <w:b/>
          <w:i/>
          <w:sz w:val="28"/>
          <w:szCs w:val="28"/>
        </w:rPr>
      </w:pPr>
      <w:r w:rsidRPr="00FB2AB2">
        <w:rPr>
          <w:b/>
          <w:i/>
          <w:sz w:val="28"/>
          <w:szCs w:val="28"/>
        </w:rPr>
        <w:lastRenderedPageBreak/>
        <w:t>Задачи программы:</w:t>
      </w:r>
    </w:p>
    <w:p w:rsidR="00F4605C" w:rsidRPr="00F4605C" w:rsidRDefault="00F4605C" w:rsidP="00F4605C">
      <w:pPr>
        <w:pStyle w:val="2a"/>
        <w:shd w:val="clear" w:color="auto" w:fill="auto"/>
        <w:tabs>
          <w:tab w:val="left" w:pos="1134"/>
        </w:tabs>
        <w:spacing w:line="240" w:lineRule="auto"/>
        <w:ind w:firstLine="709"/>
        <w:jc w:val="both"/>
        <w:rPr>
          <w:i/>
          <w:sz w:val="28"/>
          <w:szCs w:val="24"/>
        </w:rPr>
      </w:pPr>
      <w:r w:rsidRPr="00F4605C">
        <w:rPr>
          <w:rFonts w:eastAsia="Arial"/>
          <w:i/>
          <w:sz w:val="28"/>
          <w:szCs w:val="24"/>
        </w:rPr>
        <w:t>1-ый год обучения</w:t>
      </w:r>
    </w:p>
    <w:p w:rsidR="00F4605C" w:rsidRPr="00F4605C" w:rsidRDefault="00F4605C" w:rsidP="00F4605C">
      <w:pPr>
        <w:pStyle w:val="2a"/>
        <w:shd w:val="clear" w:color="auto" w:fill="auto"/>
        <w:tabs>
          <w:tab w:val="left" w:pos="1134"/>
        </w:tabs>
        <w:spacing w:line="240" w:lineRule="auto"/>
        <w:ind w:firstLine="709"/>
        <w:jc w:val="both"/>
        <w:rPr>
          <w:sz w:val="28"/>
          <w:szCs w:val="24"/>
        </w:rPr>
      </w:pPr>
      <w:r w:rsidRPr="00F4605C">
        <w:rPr>
          <w:sz w:val="28"/>
          <w:szCs w:val="24"/>
        </w:rPr>
        <w:t>1. Развивать умения говорения и слушания, формировать опыта чтения слогов.</w:t>
      </w:r>
    </w:p>
    <w:p w:rsidR="00F4605C" w:rsidRPr="00F4605C" w:rsidRDefault="00F4605C" w:rsidP="00F4605C">
      <w:pPr>
        <w:pStyle w:val="2a"/>
        <w:shd w:val="clear" w:color="auto" w:fill="auto"/>
        <w:tabs>
          <w:tab w:val="left" w:pos="1134"/>
        </w:tabs>
        <w:spacing w:line="240" w:lineRule="auto"/>
        <w:ind w:firstLine="709"/>
        <w:jc w:val="both"/>
        <w:rPr>
          <w:sz w:val="28"/>
          <w:szCs w:val="24"/>
        </w:rPr>
      </w:pPr>
      <w:r w:rsidRPr="00F4605C">
        <w:rPr>
          <w:sz w:val="28"/>
          <w:szCs w:val="24"/>
        </w:rPr>
        <w:t>2. Развивать интерес и внимание к слову, к собственной речи и речи окружающих.</w:t>
      </w:r>
    </w:p>
    <w:p w:rsidR="00F4605C" w:rsidRPr="00F4605C" w:rsidRDefault="00F4605C" w:rsidP="00F4605C">
      <w:pPr>
        <w:pStyle w:val="2a"/>
        <w:shd w:val="clear" w:color="auto" w:fill="auto"/>
        <w:tabs>
          <w:tab w:val="left" w:pos="1134"/>
        </w:tabs>
        <w:spacing w:line="240" w:lineRule="auto"/>
        <w:ind w:firstLine="709"/>
        <w:jc w:val="both"/>
        <w:rPr>
          <w:sz w:val="28"/>
          <w:szCs w:val="24"/>
        </w:rPr>
      </w:pPr>
      <w:r w:rsidRPr="00F4605C">
        <w:rPr>
          <w:sz w:val="28"/>
          <w:szCs w:val="24"/>
        </w:rPr>
        <w:t>3. Обогащать активный и пассивный словарь; развивать грамматический строй речи.</w:t>
      </w:r>
    </w:p>
    <w:p w:rsidR="00F4605C" w:rsidRPr="00F4605C" w:rsidRDefault="00F4605C" w:rsidP="00F4605C">
      <w:pPr>
        <w:pStyle w:val="2a"/>
        <w:shd w:val="clear" w:color="auto" w:fill="auto"/>
        <w:tabs>
          <w:tab w:val="left" w:pos="1134"/>
        </w:tabs>
        <w:spacing w:line="240" w:lineRule="auto"/>
        <w:ind w:firstLine="709"/>
        <w:jc w:val="both"/>
        <w:rPr>
          <w:sz w:val="28"/>
          <w:szCs w:val="24"/>
        </w:rPr>
      </w:pPr>
      <w:r w:rsidRPr="00F4605C">
        <w:rPr>
          <w:sz w:val="28"/>
          <w:szCs w:val="24"/>
        </w:rPr>
        <w:t>4. Развивать фонематический слух, совершенствовать звуковую культуру речи детей.</w:t>
      </w:r>
    </w:p>
    <w:p w:rsidR="00F4605C" w:rsidRPr="00F4605C" w:rsidRDefault="00F4605C" w:rsidP="00F4605C">
      <w:pPr>
        <w:pStyle w:val="2a"/>
        <w:shd w:val="clear" w:color="auto" w:fill="auto"/>
        <w:tabs>
          <w:tab w:val="left" w:pos="1134"/>
        </w:tabs>
        <w:spacing w:line="240" w:lineRule="auto"/>
        <w:ind w:firstLine="709"/>
        <w:jc w:val="both"/>
        <w:rPr>
          <w:sz w:val="28"/>
          <w:szCs w:val="24"/>
        </w:rPr>
      </w:pPr>
      <w:r w:rsidRPr="00F4605C">
        <w:rPr>
          <w:sz w:val="28"/>
          <w:szCs w:val="24"/>
        </w:rPr>
        <w:t>5. Обучать звуко-слоговому анализу слов.</w:t>
      </w:r>
    </w:p>
    <w:p w:rsidR="00F4605C" w:rsidRPr="00F4605C" w:rsidRDefault="00F4605C" w:rsidP="00F4605C">
      <w:pPr>
        <w:pStyle w:val="2a"/>
        <w:shd w:val="clear" w:color="auto" w:fill="auto"/>
        <w:tabs>
          <w:tab w:val="left" w:pos="1134"/>
        </w:tabs>
        <w:spacing w:line="240" w:lineRule="auto"/>
        <w:ind w:firstLine="709"/>
        <w:jc w:val="both"/>
        <w:rPr>
          <w:sz w:val="28"/>
          <w:szCs w:val="24"/>
        </w:rPr>
      </w:pPr>
      <w:r w:rsidRPr="00F4605C">
        <w:rPr>
          <w:sz w:val="28"/>
          <w:szCs w:val="24"/>
        </w:rPr>
        <w:t>6. Активизировать дифференциацию понятий «звук» и «буква».</w:t>
      </w:r>
    </w:p>
    <w:p w:rsidR="00F4605C" w:rsidRPr="00F4605C" w:rsidRDefault="00F4605C" w:rsidP="00F4605C">
      <w:pPr>
        <w:pStyle w:val="2a"/>
        <w:shd w:val="clear" w:color="auto" w:fill="auto"/>
        <w:tabs>
          <w:tab w:val="left" w:pos="1134"/>
        </w:tabs>
        <w:spacing w:line="240" w:lineRule="auto"/>
        <w:ind w:firstLine="709"/>
        <w:jc w:val="both"/>
        <w:rPr>
          <w:sz w:val="28"/>
          <w:szCs w:val="24"/>
        </w:rPr>
      </w:pPr>
      <w:r w:rsidRPr="00F4605C">
        <w:rPr>
          <w:sz w:val="28"/>
          <w:szCs w:val="24"/>
        </w:rPr>
        <w:t>7. Обучать соотнесению букв и звуков.</w:t>
      </w:r>
    </w:p>
    <w:p w:rsidR="00F4605C" w:rsidRPr="00F4605C" w:rsidRDefault="00F4605C" w:rsidP="00F4605C">
      <w:pPr>
        <w:pStyle w:val="2a"/>
        <w:shd w:val="clear" w:color="auto" w:fill="auto"/>
        <w:tabs>
          <w:tab w:val="left" w:pos="1134"/>
        </w:tabs>
        <w:spacing w:line="240" w:lineRule="auto"/>
        <w:ind w:firstLine="709"/>
        <w:jc w:val="both"/>
        <w:rPr>
          <w:sz w:val="28"/>
          <w:szCs w:val="24"/>
        </w:rPr>
      </w:pPr>
      <w:r w:rsidRPr="00F4605C">
        <w:rPr>
          <w:sz w:val="28"/>
          <w:szCs w:val="24"/>
        </w:rPr>
        <w:t>8. Обучать детей сознательному, правильному слоговому чтению в первый год обучения.</w:t>
      </w:r>
    </w:p>
    <w:p w:rsidR="00F4605C" w:rsidRPr="00F4605C" w:rsidRDefault="00F4605C" w:rsidP="00F4605C">
      <w:pPr>
        <w:pStyle w:val="2a"/>
        <w:shd w:val="clear" w:color="auto" w:fill="auto"/>
        <w:tabs>
          <w:tab w:val="left" w:pos="1134"/>
        </w:tabs>
        <w:spacing w:line="240" w:lineRule="auto"/>
        <w:ind w:firstLine="709"/>
        <w:jc w:val="both"/>
        <w:rPr>
          <w:sz w:val="28"/>
          <w:szCs w:val="24"/>
        </w:rPr>
      </w:pPr>
      <w:r w:rsidRPr="00F4605C">
        <w:rPr>
          <w:sz w:val="28"/>
          <w:szCs w:val="24"/>
        </w:rPr>
        <w:t>9. Подготовить к постепенному переходу к чтению целыми словами; заложить навыки чтения целыми словами и небольшими предложениями.</w:t>
      </w:r>
    </w:p>
    <w:p w:rsidR="00F4605C" w:rsidRPr="00F4605C" w:rsidRDefault="00F4605C" w:rsidP="00F4605C">
      <w:pPr>
        <w:pStyle w:val="2a"/>
        <w:shd w:val="clear" w:color="auto" w:fill="auto"/>
        <w:tabs>
          <w:tab w:val="left" w:pos="1134"/>
        </w:tabs>
        <w:spacing w:line="240" w:lineRule="auto"/>
        <w:ind w:firstLine="709"/>
        <w:jc w:val="both"/>
        <w:rPr>
          <w:i/>
          <w:sz w:val="28"/>
          <w:szCs w:val="24"/>
        </w:rPr>
      </w:pPr>
      <w:r w:rsidRPr="00F4605C">
        <w:rPr>
          <w:rFonts w:eastAsia="Arial"/>
          <w:i/>
          <w:sz w:val="28"/>
          <w:szCs w:val="24"/>
        </w:rPr>
        <w:t>2-ой год обучения</w:t>
      </w:r>
    </w:p>
    <w:p w:rsidR="00F4605C" w:rsidRPr="00F4605C" w:rsidRDefault="00F4605C" w:rsidP="00F4605C">
      <w:pPr>
        <w:pStyle w:val="2a"/>
        <w:shd w:val="clear" w:color="auto" w:fill="auto"/>
        <w:tabs>
          <w:tab w:val="left" w:pos="1134"/>
        </w:tabs>
        <w:spacing w:line="240" w:lineRule="auto"/>
        <w:ind w:firstLine="709"/>
        <w:jc w:val="both"/>
        <w:rPr>
          <w:sz w:val="28"/>
          <w:szCs w:val="24"/>
        </w:rPr>
      </w:pPr>
      <w:r w:rsidRPr="00F4605C">
        <w:rPr>
          <w:sz w:val="28"/>
          <w:szCs w:val="24"/>
        </w:rPr>
        <w:t xml:space="preserve">1. Обучать детей сознательному, правильному, плавному слоговому чтению с постепенным переходом к чтению целыми словами; далее развивать навыки чтения целыми словами и небольшими предложениями. </w:t>
      </w:r>
    </w:p>
    <w:p w:rsidR="00F4605C" w:rsidRPr="00F4605C" w:rsidRDefault="00F4605C" w:rsidP="00F4605C">
      <w:pPr>
        <w:pStyle w:val="2a"/>
        <w:shd w:val="clear" w:color="auto" w:fill="auto"/>
        <w:tabs>
          <w:tab w:val="left" w:pos="1134"/>
        </w:tabs>
        <w:spacing w:line="240" w:lineRule="auto"/>
        <w:ind w:firstLine="709"/>
        <w:jc w:val="both"/>
        <w:rPr>
          <w:sz w:val="28"/>
          <w:szCs w:val="24"/>
        </w:rPr>
      </w:pPr>
      <w:r w:rsidRPr="00F4605C">
        <w:rPr>
          <w:sz w:val="28"/>
          <w:szCs w:val="24"/>
        </w:rPr>
        <w:t>2. Учить читать без утомления и перенапряжения, прививать любовь и интерес к чтению, поощрять ответы детей.</w:t>
      </w:r>
    </w:p>
    <w:p w:rsidR="00F4605C" w:rsidRPr="00F4605C" w:rsidRDefault="00F4605C" w:rsidP="00F4605C">
      <w:pPr>
        <w:pStyle w:val="2a"/>
        <w:shd w:val="clear" w:color="auto" w:fill="auto"/>
        <w:tabs>
          <w:tab w:val="left" w:pos="1134"/>
        </w:tabs>
        <w:spacing w:line="240" w:lineRule="auto"/>
        <w:ind w:firstLine="709"/>
        <w:jc w:val="both"/>
        <w:rPr>
          <w:sz w:val="28"/>
          <w:szCs w:val="24"/>
        </w:rPr>
      </w:pPr>
      <w:r w:rsidRPr="00F4605C">
        <w:rPr>
          <w:sz w:val="28"/>
          <w:szCs w:val="24"/>
        </w:rPr>
        <w:t xml:space="preserve">3. Работать по трем единицам речи: звуку, слову, предложению. </w:t>
      </w:r>
    </w:p>
    <w:p w:rsidR="00F4605C" w:rsidRPr="00F4605C" w:rsidRDefault="00F4605C" w:rsidP="00F4605C">
      <w:pPr>
        <w:pStyle w:val="2a"/>
        <w:shd w:val="clear" w:color="auto" w:fill="auto"/>
        <w:tabs>
          <w:tab w:val="left" w:pos="1134"/>
        </w:tabs>
        <w:spacing w:line="240" w:lineRule="auto"/>
        <w:ind w:firstLine="709"/>
        <w:jc w:val="both"/>
        <w:rPr>
          <w:sz w:val="28"/>
          <w:szCs w:val="24"/>
        </w:rPr>
      </w:pPr>
      <w:r w:rsidRPr="00F4605C">
        <w:rPr>
          <w:sz w:val="28"/>
          <w:szCs w:val="24"/>
        </w:rPr>
        <w:t xml:space="preserve">4. Формировать устную речь детей, обогащать словарный запас, развивать коммуникативные способности на основе общения. </w:t>
      </w:r>
    </w:p>
    <w:p w:rsidR="00F4605C" w:rsidRPr="00F4605C" w:rsidRDefault="00F4605C" w:rsidP="00F4605C">
      <w:pPr>
        <w:pStyle w:val="2a"/>
        <w:shd w:val="clear" w:color="auto" w:fill="auto"/>
        <w:tabs>
          <w:tab w:val="left" w:pos="1134"/>
        </w:tabs>
        <w:spacing w:line="240" w:lineRule="auto"/>
        <w:ind w:firstLine="709"/>
        <w:jc w:val="both"/>
        <w:rPr>
          <w:sz w:val="28"/>
          <w:szCs w:val="24"/>
        </w:rPr>
      </w:pPr>
      <w:r w:rsidRPr="00F4605C">
        <w:rPr>
          <w:sz w:val="28"/>
          <w:szCs w:val="24"/>
        </w:rPr>
        <w:t xml:space="preserve">5. Развивать у детей фонематический и речевой слух, формировать ориентировку в звуковой системе языка. </w:t>
      </w:r>
    </w:p>
    <w:p w:rsidR="00F4605C" w:rsidRPr="00F4605C" w:rsidRDefault="00F4605C" w:rsidP="00F4605C">
      <w:pPr>
        <w:pStyle w:val="2a"/>
        <w:shd w:val="clear" w:color="auto" w:fill="auto"/>
        <w:tabs>
          <w:tab w:val="left" w:pos="1134"/>
        </w:tabs>
        <w:spacing w:line="240" w:lineRule="auto"/>
        <w:ind w:firstLine="709"/>
        <w:jc w:val="both"/>
        <w:rPr>
          <w:sz w:val="28"/>
          <w:szCs w:val="24"/>
        </w:rPr>
      </w:pPr>
      <w:r w:rsidRPr="00F4605C">
        <w:rPr>
          <w:sz w:val="28"/>
          <w:szCs w:val="24"/>
        </w:rPr>
        <w:t xml:space="preserve">6. Обучать звуковому анализу слов. Учить определять место звука в трех позициях (в начале, середине и в конце слова). </w:t>
      </w:r>
    </w:p>
    <w:p w:rsidR="00F4605C" w:rsidRPr="00F4605C" w:rsidRDefault="00F4605C" w:rsidP="00F4605C">
      <w:pPr>
        <w:pStyle w:val="2a"/>
        <w:shd w:val="clear" w:color="auto" w:fill="auto"/>
        <w:tabs>
          <w:tab w:val="left" w:pos="1134"/>
        </w:tabs>
        <w:spacing w:line="240" w:lineRule="auto"/>
        <w:ind w:firstLine="709"/>
        <w:jc w:val="both"/>
        <w:rPr>
          <w:sz w:val="28"/>
          <w:szCs w:val="24"/>
        </w:rPr>
      </w:pPr>
      <w:r w:rsidRPr="00F4605C">
        <w:rPr>
          <w:sz w:val="28"/>
          <w:szCs w:val="24"/>
        </w:rPr>
        <w:t xml:space="preserve">7. Ознакомить с гласными, твердыми и мягкими согласными, Ъ и Ь знаками, их значением. </w:t>
      </w:r>
    </w:p>
    <w:p w:rsidR="00F4605C" w:rsidRPr="00F4605C" w:rsidRDefault="00F4605C" w:rsidP="00F4605C">
      <w:pPr>
        <w:pStyle w:val="2a"/>
        <w:shd w:val="clear" w:color="auto" w:fill="auto"/>
        <w:tabs>
          <w:tab w:val="left" w:pos="1134"/>
        </w:tabs>
        <w:spacing w:line="240" w:lineRule="auto"/>
        <w:ind w:firstLine="709"/>
        <w:jc w:val="both"/>
        <w:rPr>
          <w:sz w:val="28"/>
          <w:szCs w:val="24"/>
          <w:highlight w:val="yellow"/>
        </w:rPr>
      </w:pPr>
      <w:r w:rsidRPr="00F4605C">
        <w:rPr>
          <w:sz w:val="28"/>
          <w:szCs w:val="24"/>
        </w:rPr>
        <w:t xml:space="preserve">8. Учить читать прямые и обратные слоги, затем трехбуквенные, односложные, двухсложные и трехсложные слова, слова с двумя рядом стоящими согласными. </w:t>
      </w:r>
    </w:p>
    <w:p w:rsidR="00F4605C" w:rsidRPr="00F4605C" w:rsidRDefault="00F4605C" w:rsidP="00F4605C">
      <w:pPr>
        <w:pStyle w:val="2a"/>
        <w:shd w:val="clear" w:color="auto" w:fill="auto"/>
        <w:tabs>
          <w:tab w:val="left" w:pos="1134"/>
        </w:tabs>
        <w:spacing w:line="240" w:lineRule="auto"/>
        <w:ind w:firstLine="709"/>
        <w:jc w:val="both"/>
        <w:rPr>
          <w:sz w:val="28"/>
          <w:szCs w:val="24"/>
        </w:rPr>
      </w:pPr>
      <w:r w:rsidRPr="00F4605C">
        <w:rPr>
          <w:sz w:val="28"/>
          <w:szCs w:val="24"/>
        </w:rPr>
        <w:t xml:space="preserve">9. Много внимания уделять работе с индивидуальными разрезными азбуками, так как процесс обучения идет более эффективно, если ребенок «пропускает» буквы, слоги через пальцы. </w:t>
      </w:r>
    </w:p>
    <w:p w:rsidR="00F4605C" w:rsidRPr="00F4605C" w:rsidRDefault="00F4605C" w:rsidP="00F4605C">
      <w:pPr>
        <w:pStyle w:val="2a"/>
        <w:shd w:val="clear" w:color="auto" w:fill="auto"/>
        <w:tabs>
          <w:tab w:val="left" w:pos="1134"/>
        </w:tabs>
        <w:spacing w:line="240" w:lineRule="auto"/>
        <w:ind w:firstLine="709"/>
        <w:jc w:val="both"/>
        <w:rPr>
          <w:sz w:val="28"/>
          <w:szCs w:val="24"/>
        </w:rPr>
      </w:pPr>
      <w:r w:rsidRPr="00F4605C">
        <w:rPr>
          <w:sz w:val="28"/>
          <w:szCs w:val="24"/>
        </w:rPr>
        <w:t xml:space="preserve">10. Отметить, что речь наша делится на предложения и слова. Обращать внимание детей на смысловую и интонационную законченность предложений (точка, восклицательный и вопросительный знаки в конце предложения). </w:t>
      </w:r>
    </w:p>
    <w:p w:rsidR="00F4605C" w:rsidRPr="00F4605C" w:rsidRDefault="00F4605C" w:rsidP="00F4605C">
      <w:pPr>
        <w:pStyle w:val="2a"/>
        <w:shd w:val="clear" w:color="auto" w:fill="auto"/>
        <w:tabs>
          <w:tab w:val="left" w:pos="1134"/>
        </w:tabs>
        <w:spacing w:line="240" w:lineRule="auto"/>
        <w:ind w:firstLine="709"/>
        <w:jc w:val="both"/>
        <w:rPr>
          <w:sz w:val="28"/>
          <w:szCs w:val="24"/>
        </w:rPr>
      </w:pPr>
      <w:r w:rsidRPr="00F4605C">
        <w:rPr>
          <w:sz w:val="28"/>
          <w:szCs w:val="24"/>
        </w:rPr>
        <w:t xml:space="preserve">11. Совершенствовать речевой аппарат детей, систематически включая в занятия артикуляционную гимнастику или разминку (чтение скороговорок, потешек, чистоговорок, стихов и четверостиший). </w:t>
      </w:r>
    </w:p>
    <w:p w:rsidR="00F4605C" w:rsidRPr="00F4605C" w:rsidRDefault="00F4605C" w:rsidP="00F4605C">
      <w:pPr>
        <w:pStyle w:val="aff"/>
        <w:widowControl w:val="0"/>
        <w:spacing w:line="240" w:lineRule="auto"/>
        <w:ind w:firstLine="709"/>
        <w:jc w:val="both"/>
        <w:rPr>
          <w:b/>
          <w:i/>
          <w:sz w:val="32"/>
          <w:szCs w:val="28"/>
        </w:rPr>
      </w:pPr>
      <w:r w:rsidRPr="00F4605C">
        <w:rPr>
          <w:sz w:val="28"/>
        </w:rPr>
        <w:t xml:space="preserve">12. Обязательно учитывать индивидуальные особенности и </w:t>
      </w:r>
      <w:r w:rsidRPr="00F4605C">
        <w:rPr>
          <w:sz w:val="28"/>
        </w:rPr>
        <w:lastRenderedPageBreak/>
        <w:t>потенциальные возможности каждого ребенка.</w:t>
      </w:r>
    </w:p>
    <w:p w:rsidR="00CE7480" w:rsidRPr="00FB2AB2" w:rsidRDefault="00CE7480" w:rsidP="00CE7480">
      <w:pPr>
        <w:pStyle w:val="aff"/>
        <w:widowControl w:val="0"/>
        <w:spacing w:line="240" w:lineRule="auto"/>
        <w:ind w:firstLine="709"/>
        <w:jc w:val="both"/>
        <w:rPr>
          <w:b/>
          <w:i/>
          <w:sz w:val="28"/>
          <w:szCs w:val="28"/>
        </w:rPr>
      </w:pPr>
      <w:r w:rsidRPr="00FB2AB2">
        <w:rPr>
          <w:b/>
          <w:i/>
          <w:sz w:val="28"/>
          <w:szCs w:val="28"/>
        </w:rPr>
        <w:t>Программа построена на следующих принципах</w:t>
      </w:r>
      <w:r w:rsidR="00F4605C">
        <w:rPr>
          <w:b/>
          <w:i/>
          <w:sz w:val="28"/>
          <w:szCs w:val="28"/>
        </w:rPr>
        <w:t xml:space="preserve"> и подходах</w:t>
      </w:r>
      <w:r w:rsidRPr="00FB2AB2">
        <w:rPr>
          <w:b/>
          <w:i/>
          <w:sz w:val="28"/>
          <w:szCs w:val="28"/>
        </w:rPr>
        <w:t>:</w:t>
      </w:r>
    </w:p>
    <w:p w:rsidR="00F4605C" w:rsidRPr="00F4605C" w:rsidRDefault="00F4605C" w:rsidP="00F4605C">
      <w:pPr>
        <w:pStyle w:val="2a"/>
        <w:shd w:val="clear" w:color="auto" w:fill="auto"/>
        <w:tabs>
          <w:tab w:val="left" w:pos="1134"/>
        </w:tabs>
        <w:spacing w:line="240" w:lineRule="auto"/>
        <w:ind w:firstLine="709"/>
        <w:jc w:val="both"/>
        <w:rPr>
          <w:sz w:val="28"/>
          <w:szCs w:val="24"/>
        </w:rPr>
      </w:pPr>
      <w:r w:rsidRPr="00F4605C">
        <w:rPr>
          <w:rFonts w:eastAsia="Arial"/>
          <w:sz w:val="28"/>
          <w:szCs w:val="24"/>
        </w:rPr>
        <w:t xml:space="preserve">Процесс обучения чтению строится на общедидактических и специфических </w:t>
      </w:r>
      <w:r w:rsidRPr="00F4605C">
        <w:rPr>
          <w:rFonts w:eastAsia="Arial"/>
          <w:b/>
          <w:i/>
          <w:sz w:val="28"/>
          <w:szCs w:val="24"/>
        </w:rPr>
        <w:t>принципах:</w:t>
      </w:r>
    </w:p>
    <w:p w:rsidR="00F4605C" w:rsidRPr="00F4605C" w:rsidRDefault="00F4605C" w:rsidP="00F4605C">
      <w:pPr>
        <w:pStyle w:val="2a"/>
        <w:numPr>
          <w:ilvl w:val="0"/>
          <w:numId w:val="47"/>
        </w:numPr>
        <w:shd w:val="clear" w:color="auto" w:fill="auto"/>
        <w:tabs>
          <w:tab w:val="left" w:pos="1104"/>
          <w:tab w:val="left" w:pos="1134"/>
        </w:tabs>
        <w:spacing w:line="240" w:lineRule="auto"/>
        <w:ind w:firstLine="709"/>
        <w:jc w:val="both"/>
        <w:rPr>
          <w:sz w:val="28"/>
          <w:szCs w:val="24"/>
        </w:rPr>
      </w:pPr>
      <w:r w:rsidRPr="00F4605C">
        <w:rPr>
          <w:rFonts w:eastAsia="Arial"/>
          <w:sz w:val="28"/>
          <w:szCs w:val="24"/>
        </w:rPr>
        <w:t>принцип систематичности и последовательности: концентрическое усвоение программы; организация и последовательная подача материала («от легкого к трудному», «от простого к сложному»;</w:t>
      </w:r>
    </w:p>
    <w:p w:rsidR="00F4605C" w:rsidRPr="00F4605C" w:rsidRDefault="00F4605C" w:rsidP="00F4605C">
      <w:pPr>
        <w:pStyle w:val="2a"/>
        <w:numPr>
          <w:ilvl w:val="0"/>
          <w:numId w:val="47"/>
        </w:numPr>
        <w:shd w:val="clear" w:color="auto" w:fill="auto"/>
        <w:tabs>
          <w:tab w:val="left" w:pos="1104"/>
          <w:tab w:val="left" w:pos="1134"/>
        </w:tabs>
        <w:spacing w:line="240" w:lineRule="auto"/>
        <w:ind w:firstLine="709"/>
        <w:jc w:val="both"/>
        <w:rPr>
          <w:sz w:val="28"/>
          <w:szCs w:val="24"/>
        </w:rPr>
      </w:pPr>
      <w:r w:rsidRPr="00F4605C">
        <w:rPr>
          <w:rFonts w:eastAsia="Arial"/>
          <w:sz w:val="28"/>
          <w:szCs w:val="24"/>
        </w:rPr>
        <w:t>принцип наглядности: иллюстративное (наглядное) изображение изучаемых объектов и понятий способствует формированию более полных и четких образов и представлений в сознании дошкольников;</w:t>
      </w:r>
    </w:p>
    <w:p w:rsidR="00F4605C" w:rsidRPr="00F4605C" w:rsidRDefault="00F4605C" w:rsidP="00F4605C">
      <w:pPr>
        <w:pStyle w:val="2a"/>
        <w:numPr>
          <w:ilvl w:val="0"/>
          <w:numId w:val="47"/>
        </w:numPr>
        <w:shd w:val="clear" w:color="auto" w:fill="auto"/>
        <w:tabs>
          <w:tab w:val="left" w:pos="1104"/>
          <w:tab w:val="left" w:pos="1134"/>
        </w:tabs>
        <w:spacing w:line="240" w:lineRule="auto"/>
        <w:ind w:firstLine="709"/>
        <w:jc w:val="both"/>
        <w:rPr>
          <w:sz w:val="28"/>
          <w:szCs w:val="24"/>
        </w:rPr>
      </w:pPr>
      <w:r w:rsidRPr="00F4605C">
        <w:rPr>
          <w:rFonts w:eastAsia="Arial"/>
          <w:sz w:val="28"/>
          <w:szCs w:val="24"/>
        </w:rPr>
        <w:t>принцип доступности и посильности: реализуется в делении изучаемого материала на этапы и в преподнесении его детям последовательными блоками и частями, соответственно возрастным особенностям и развитию речи;</w:t>
      </w:r>
    </w:p>
    <w:p w:rsidR="00F4605C" w:rsidRPr="00F4605C" w:rsidRDefault="00F4605C" w:rsidP="00F4605C">
      <w:pPr>
        <w:pStyle w:val="2a"/>
        <w:numPr>
          <w:ilvl w:val="0"/>
          <w:numId w:val="47"/>
        </w:numPr>
        <w:shd w:val="clear" w:color="auto" w:fill="auto"/>
        <w:tabs>
          <w:tab w:val="left" w:pos="1104"/>
          <w:tab w:val="left" w:pos="1134"/>
        </w:tabs>
        <w:spacing w:line="240" w:lineRule="auto"/>
        <w:ind w:firstLine="709"/>
        <w:jc w:val="both"/>
        <w:rPr>
          <w:rFonts w:eastAsia="Arial"/>
          <w:sz w:val="28"/>
          <w:szCs w:val="24"/>
        </w:rPr>
      </w:pPr>
      <w:r w:rsidRPr="00F4605C">
        <w:rPr>
          <w:rFonts w:eastAsia="Arial"/>
          <w:sz w:val="28"/>
          <w:szCs w:val="24"/>
        </w:rPr>
        <w:t>онтогенетический принцип (учет</w:t>
      </w:r>
      <w:r w:rsidRPr="00F4605C">
        <w:rPr>
          <w:sz w:val="28"/>
          <w:szCs w:val="24"/>
        </w:rPr>
        <w:t xml:space="preserve"> возрастных особенностей</w:t>
      </w:r>
      <w:r w:rsidRPr="00F4605C">
        <w:rPr>
          <w:rFonts w:eastAsia="Arial"/>
          <w:sz w:val="28"/>
          <w:szCs w:val="24"/>
        </w:rPr>
        <w:t>детей).</w:t>
      </w:r>
    </w:p>
    <w:p w:rsidR="00F4605C" w:rsidRPr="00F4605C" w:rsidRDefault="00F4605C" w:rsidP="00F4605C">
      <w:pPr>
        <w:autoSpaceDE w:val="0"/>
        <w:autoSpaceDN w:val="0"/>
        <w:adjustRightInd w:val="0"/>
        <w:spacing w:line="240" w:lineRule="auto"/>
        <w:ind w:firstLine="709"/>
        <w:jc w:val="both"/>
        <w:rPr>
          <w:rFonts w:ascii="Times New Roman" w:hAnsi="Times New Roman" w:cs="Times New Roman"/>
          <w:sz w:val="28"/>
          <w:szCs w:val="24"/>
        </w:rPr>
      </w:pPr>
      <w:r w:rsidRPr="00F4605C">
        <w:rPr>
          <w:rFonts w:ascii="Times New Roman" w:hAnsi="Times New Roman" w:cs="Times New Roman"/>
          <w:sz w:val="28"/>
          <w:szCs w:val="24"/>
        </w:rPr>
        <w:t xml:space="preserve">Основополагающими </w:t>
      </w:r>
      <w:r w:rsidRPr="00F4605C">
        <w:rPr>
          <w:rFonts w:ascii="Times New Roman" w:hAnsi="Times New Roman" w:cs="Times New Roman"/>
          <w:b/>
          <w:i/>
          <w:sz w:val="28"/>
          <w:szCs w:val="24"/>
        </w:rPr>
        <w:t>подходами</w:t>
      </w:r>
      <w:r w:rsidRPr="00F4605C">
        <w:rPr>
          <w:rFonts w:ascii="Times New Roman" w:hAnsi="Times New Roman" w:cs="Times New Roman"/>
          <w:sz w:val="28"/>
          <w:szCs w:val="24"/>
        </w:rPr>
        <w:t xml:space="preserve"> к построению образовательной деятельности в рамках программы по обучению детей чтению являются:</w:t>
      </w:r>
    </w:p>
    <w:p w:rsidR="00F4605C" w:rsidRPr="00F4605C" w:rsidRDefault="00F4605C" w:rsidP="00F4605C">
      <w:pPr>
        <w:pStyle w:val="a6"/>
        <w:widowControl w:val="0"/>
        <w:numPr>
          <w:ilvl w:val="0"/>
          <w:numId w:val="1"/>
        </w:numPr>
        <w:tabs>
          <w:tab w:val="left" w:pos="1134"/>
          <w:tab w:val="left" w:pos="8208"/>
        </w:tabs>
        <w:spacing w:line="240" w:lineRule="auto"/>
        <w:ind w:left="1" w:right="23" w:firstLine="708"/>
        <w:jc w:val="both"/>
        <w:rPr>
          <w:rFonts w:ascii="Times New Roman" w:hAnsi="Times New Roman" w:cs="Times New Roman"/>
          <w:sz w:val="28"/>
          <w:szCs w:val="24"/>
        </w:rPr>
      </w:pPr>
      <w:r w:rsidRPr="00F4605C">
        <w:rPr>
          <w:rFonts w:ascii="Times New Roman" w:hAnsi="Times New Roman" w:cs="Times New Roman"/>
          <w:i/>
          <w:sz w:val="28"/>
          <w:szCs w:val="24"/>
        </w:rPr>
        <w:t>системно-деятельностный</w:t>
      </w:r>
      <w:r w:rsidRPr="00F4605C">
        <w:rPr>
          <w:rFonts w:ascii="Times New Roman" w:hAnsi="Times New Roman" w:cs="Times New Roman"/>
          <w:sz w:val="28"/>
          <w:szCs w:val="24"/>
        </w:rPr>
        <w:t xml:space="preserve"> – при разработке программы учитываются психологические и возрастные особенности воспитанников, что находит отражение в характерных для данного возраста формах детской деятельности;</w:t>
      </w:r>
    </w:p>
    <w:p w:rsidR="00F4605C" w:rsidRPr="00F4605C" w:rsidRDefault="00F4605C" w:rsidP="00F4605C">
      <w:pPr>
        <w:pStyle w:val="a6"/>
        <w:widowControl w:val="0"/>
        <w:numPr>
          <w:ilvl w:val="0"/>
          <w:numId w:val="1"/>
        </w:numPr>
        <w:tabs>
          <w:tab w:val="left" w:pos="1134"/>
          <w:tab w:val="left" w:pos="8208"/>
        </w:tabs>
        <w:spacing w:line="240" w:lineRule="auto"/>
        <w:ind w:left="1" w:right="23" w:firstLine="708"/>
        <w:jc w:val="both"/>
        <w:rPr>
          <w:rFonts w:ascii="Times New Roman" w:hAnsi="Times New Roman" w:cs="Times New Roman"/>
          <w:sz w:val="28"/>
          <w:szCs w:val="24"/>
        </w:rPr>
      </w:pPr>
      <w:r w:rsidRPr="00F4605C">
        <w:rPr>
          <w:rFonts w:ascii="Times New Roman" w:hAnsi="Times New Roman" w:cs="Times New Roman"/>
          <w:i/>
          <w:sz w:val="28"/>
          <w:szCs w:val="24"/>
        </w:rPr>
        <w:t>личностно-ориентированный</w:t>
      </w:r>
      <w:r w:rsidRPr="00F4605C">
        <w:rPr>
          <w:rFonts w:ascii="Times New Roman" w:hAnsi="Times New Roman" w:cs="Times New Roman"/>
          <w:sz w:val="28"/>
          <w:szCs w:val="24"/>
        </w:rPr>
        <w:t xml:space="preserve"> – в процессе реализации программы ребенок принимается таким, какой он есть, во всей совокупности его возрастных и индивидуальных особенностей, а также учитывается зона его ближайшего развития;</w:t>
      </w:r>
    </w:p>
    <w:p w:rsidR="00F4605C" w:rsidRPr="00F4605C" w:rsidRDefault="00F4605C" w:rsidP="00F4605C">
      <w:pPr>
        <w:pStyle w:val="a6"/>
        <w:widowControl w:val="0"/>
        <w:numPr>
          <w:ilvl w:val="0"/>
          <w:numId w:val="1"/>
        </w:numPr>
        <w:tabs>
          <w:tab w:val="left" w:pos="1134"/>
          <w:tab w:val="left" w:pos="8208"/>
        </w:tabs>
        <w:spacing w:line="240" w:lineRule="auto"/>
        <w:ind w:left="1" w:right="23" w:firstLine="708"/>
        <w:jc w:val="both"/>
        <w:rPr>
          <w:sz w:val="28"/>
        </w:rPr>
      </w:pPr>
      <w:r w:rsidRPr="00F4605C">
        <w:rPr>
          <w:rFonts w:ascii="Times New Roman" w:hAnsi="Times New Roman" w:cs="Times New Roman"/>
          <w:i/>
          <w:sz w:val="28"/>
          <w:szCs w:val="24"/>
        </w:rPr>
        <w:t>культурно-антропологический</w:t>
      </w:r>
      <w:r w:rsidRPr="00F4605C">
        <w:rPr>
          <w:rFonts w:ascii="Times New Roman" w:hAnsi="Times New Roman" w:cs="Times New Roman"/>
          <w:sz w:val="28"/>
          <w:szCs w:val="24"/>
        </w:rPr>
        <w:t xml:space="preserve"> – определение целевых ориентиров программы происходит на основе практики культурной идентификации, важно дать ребенку возможность почувствовать себя как хранителем культурного наследия своей семьи, страны, человеческой цивилизации, так и творцом собственной культурной реальности, способным понимать и принимать культурные различия как норму современной жизни.</w:t>
      </w:r>
    </w:p>
    <w:p w:rsidR="00CE7480" w:rsidRPr="00FB2AB2" w:rsidRDefault="00CE7480" w:rsidP="00F4605C">
      <w:pPr>
        <w:pStyle w:val="aff"/>
        <w:spacing w:line="240" w:lineRule="auto"/>
        <w:ind w:firstLine="709"/>
        <w:jc w:val="both"/>
        <w:rPr>
          <w:b/>
          <w:i/>
          <w:color w:val="auto"/>
          <w:sz w:val="28"/>
          <w:szCs w:val="28"/>
        </w:rPr>
      </w:pPr>
      <w:r w:rsidRPr="00FB2AB2">
        <w:rPr>
          <w:b/>
          <w:i/>
          <w:color w:val="auto"/>
          <w:sz w:val="28"/>
          <w:szCs w:val="28"/>
        </w:rPr>
        <w:t>Возрастные особен</w:t>
      </w:r>
      <w:r>
        <w:rPr>
          <w:b/>
          <w:i/>
          <w:color w:val="auto"/>
          <w:sz w:val="28"/>
          <w:szCs w:val="28"/>
        </w:rPr>
        <w:t>ности освоения детьми программы</w:t>
      </w:r>
    </w:p>
    <w:p w:rsidR="00797DD8" w:rsidRPr="00797DD8" w:rsidRDefault="00797DD8" w:rsidP="00797DD8">
      <w:pPr>
        <w:widowControl w:val="0"/>
        <w:autoSpaceDE w:val="0"/>
        <w:autoSpaceDN w:val="0"/>
        <w:adjustRightInd w:val="0"/>
        <w:spacing w:line="240" w:lineRule="auto"/>
        <w:ind w:firstLine="709"/>
        <w:jc w:val="both"/>
        <w:rPr>
          <w:rFonts w:ascii="Times New Roman" w:hAnsi="Times New Roman"/>
          <w:bCs/>
          <w:i/>
          <w:iCs/>
          <w:sz w:val="28"/>
          <w:szCs w:val="28"/>
        </w:rPr>
      </w:pPr>
      <w:r w:rsidRPr="00797DD8">
        <w:rPr>
          <w:rFonts w:ascii="Times New Roman" w:hAnsi="Times New Roman"/>
          <w:bCs/>
          <w:i/>
          <w:iCs/>
          <w:sz w:val="28"/>
          <w:szCs w:val="28"/>
        </w:rPr>
        <w:t>Старший дошкольный возраст (5-6 лет)</w:t>
      </w:r>
    </w:p>
    <w:p w:rsidR="00797DD8" w:rsidRPr="007C6E96" w:rsidRDefault="00797DD8" w:rsidP="007C6E96">
      <w:pPr>
        <w:shd w:val="clear" w:color="auto" w:fill="FFFFFF"/>
        <w:spacing w:line="240" w:lineRule="auto"/>
        <w:ind w:left="5" w:right="14" w:firstLine="704"/>
        <w:jc w:val="both"/>
        <w:rPr>
          <w:rFonts w:ascii="Times New Roman" w:hAnsi="Times New Roman"/>
          <w:bCs/>
          <w:iCs/>
          <w:color w:val="000000"/>
          <w:sz w:val="28"/>
          <w:szCs w:val="28"/>
        </w:rPr>
      </w:pPr>
      <w:r w:rsidRPr="007C6E96">
        <w:rPr>
          <w:rFonts w:ascii="Times New Roman" w:hAnsi="Times New Roman"/>
          <w:bCs/>
          <w:iCs/>
          <w:color w:val="000000"/>
          <w:sz w:val="28"/>
          <w:szCs w:val="28"/>
        </w:rPr>
        <w:t xml:space="preserve">Общение детей выражается в свободном диалоге со сверстниками и взрослыми, выражении своих чувств и намерений с помощью речевых и неречевых (жестовых, мимических, пантомимических) средств. Продолжает совершенствоваться речь, в том числе ее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 Совершенствуется грамматический строй речи. Дети используют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w:t>
      </w:r>
    </w:p>
    <w:p w:rsidR="00797DD8" w:rsidRPr="00797DD8" w:rsidRDefault="00797DD8" w:rsidP="00797DD8">
      <w:pPr>
        <w:widowControl w:val="0"/>
        <w:autoSpaceDE w:val="0"/>
        <w:autoSpaceDN w:val="0"/>
        <w:adjustRightInd w:val="0"/>
        <w:spacing w:line="240" w:lineRule="auto"/>
        <w:ind w:firstLine="709"/>
        <w:jc w:val="both"/>
        <w:rPr>
          <w:rFonts w:ascii="Times New Roman" w:hAnsi="Times New Roman"/>
          <w:bCs/>
          <w:i/>
          <w:iCs/>
          <w:sz w:val="28"/>
          <w:szCs w:val="28"/>
        </w:rPr>
      </w:pPr>
      <w:r w:rsidRPr="00797DD8">
        <w:rPr>
          <w:rFonts w:ascii="Times New Roman" w:hAnsi="Times New Roman"/>
          <w:bCs/>
          <w:i/>
          <w:iCs/>
          <w:sz w:val="28"/>
          <w:szCs w:val="28"/>
        </w:rPr>
        <w:lastRenderedPageBreak/>
        <w:t>Ребенок на пороге школы (6-7 лет)</w:t>
      </w:r>
    </w:p>
    <w:p w:rsidR="00797DD8" w:rsidRPr="007C6E96" w:rsidRDefault="00797DD8" w:rsidP="007C6E96">
      <w:pPr>
        <w:shd w:val="clear" w:color="auto" w:fill="FFFFFF"/>
        <w:spacing w:line="240" w:lineRule="auto"/>
        <w:ind w:left="5" w:right="14" w:firstLine="704"/>
        <w:jc w:val="both"/>
        <w:rPr>
          <w:rFonts w:ascii="Times New Roman" w:hAnsi="Times New Roman"/>
          <w:bCs/>
          <w:iCs/>
          <w:color w:val="000000"/>
          <w:sz w:val="28"/>
          <w:szCs w:val="28"/>
        </w:rPr>
      </w:pPr>
      <w:r w:rsidRPr="007C6E96">
        <w:rPr>
          <w:rFonts w:ascii="Times New Roman" w:hAnsi="Times New Roman"/>
          <w:bCs/>
          <w:iCs/>
          <w:color w:val="000000"/>
          <w:sz w:val="28"/>
          <w:szCs w:val="28"/>
        </w:rPr>
        <w:t xml:space="preserve">Происходит активное развитие диалогической речи. Диалог детей приобретает характер скоординированных предметных и речевых действий. В недрах диалогического общения старших дошкольников зарождается и формируется новая форма речи - монолог. Дошкольник внимательно слушает рассказы родителей, что у них произошло на работе, живо интересуется тем, как они познакомились, при встрече с незнакомыми людьми спрашивают, кто это, есть ли у них дети и т.п. У детей продолжает развиваться речь: ее звуковая сторона, грамматический строй, лексика. </w:t>
      </w:r>
    </w:p>
    <w:p w:rsidR="00797DD8" w:rsidRPr="007C6E96" w:rsidRDefault="00797DD8" w:rsidP="007C6E96">
      <w:pPr>
        <w:shd w:val="clear" w:color="auto" w:fill="FFFFFF"/>
        <w:spacing w:line="240" w:lineRule="auto"/>
        <w:ind w:left="5" w:right="14" w:firstLine="704"/>
        <w:jc w:val="both"/>
        <w:rPr>
          <w:rFonts w:ascii="Times New Roman" w:hAnsi="Times New Roman"/>
          <w:bCs/>
          <w:iCs/>
          <w:color w:val="000000"/>
          <w:sz w:val="28"/>
          <w:szCs w:val="28"/>
        </w:rPr>
      </w:pPr>
      <w:r w:rsidRPr="007C6E96">
        <w:rPr>
          <w:rFonts w:ascii="Times New Roman" w:hAnsi="Times New Roman"/>
          <w:bCs/>
          <w:iCs/>
          <w:color w:val="000000"/>
          <w:sz w:val="28"/>
          <w:szCs w:val="28"/>
        </w:rPr>
        <w:t xml:space="preserve">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7C6E96" w:rsidRPr="007C6E96" w:rsidRDefault="007C6E96" w:rsidP="007C6E96">
      <w:pPr>
        <w:shd w:val="clear" w:color="auto" w:fill="FFFFFF"/>
        <w:spacing w:line="240" w:lineRule="auto"/>
        <w:ind w:left="5" w:right="14" w:firstLine="704"/>
        <w:jc w:val="both"/>
        <w:rPr>
          <w:rFonts w:ascii="Times New Roman" w:hAnsi="Times New Roman"/>
          <w:bCs/>
          <w:iCs/>
          <w:color w:val="000000"/>
          <w:sz w:val="28"/>
          <w:szCs w:val="28"/>
        </w:rPr>
      </w:pPr>
      <w:r w:rsidRPr="007C6E96">
        <w:rPr>
          <w:rFonts w:ascii="Times New Roman" w:hAnsi="Times New Roman"/>
          <w:bCs/>
          <w:iCs/>
          <w:color w:val="000000"/>
          <w:sz w:val="28"/>
          <w:szCs w:val="28"/>
        </w:rPr>
        <w:t>Психологи считают, что ребенку 5 лет легче научится чтению, объясняя это тем, что пятилетний ребёнок уже хорошо освоил речь, но слова и звуки еще не интересны, он охотно с ними экспериментирует, легко запоминает целые слова, а затем начинает различать в них буквы. Результативное обучение чтению напрямую зависит от развития познавательных способностей детей. В возрастной период5-6 лет дети уже могут анализировать свойства окружающих их предметов. Именно в этом возрасте и проявляется интерес к буквам, поэтому и можно начинать подготовку к обучению чтению.</w:t>
      </w:r>
    </w:p>
    <w:p w:rsidR="007C6E96" w:rsidRPr="007C6E96" w:rsidRDefault="007C6E96" w:rsidP="007C6E96">
      <w:pPr>
        <w:shd w:val="clear" w:color="auto" w:fill="FFFFFF"/>
        <w:spacing w:line="240" w:lineRule="auto"/>
        <w:ind w:left="5" w:right="14" w:firstLine="704"/>
        <w:jc w:val="both"/>
        <w:rPr>
          <w:rFonts w:ascii="Times New Roman" w:hAnsi="Times New Roman"/>
          <w:bCs/>
          <w:iCs/>
          <w:color w:val="000000"/>
          <w:sz w:val="28"/>
          <w:szCs w:val="28"/>
        </w:rPr>
      </w:pPr>
      <w:r w:rsidRPr="007C6E96">
        <w:rPr>
          <w:rFonts w:ascii="Times New Roman" w:hAnsi="Times New Roman"/>
          <w:bCs/>
          <w:iCs/>
          <w:color w:val="000000"/>
          <w:sz w:val="28"/>
          <w:szCs w:val="28"/>
        </w:rPr>
        <w:t>В 6-7 лет у детей увеличивается объем памяти,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w:t>
      </w:r>
      <w:r>
        <w:rPr>
          <w:rFonts w:ascii="Times New Roman" w:hAnsi="Times New Roman"/>
          <w:bCs/>
          <w:iCs/>
          <w:color w:val="000000"/>
          <w:sz w:val="28"/>
          <w:szCs w:val="28"/>
        </w:rPr>
        <w:t xml:space="preserve"> Продолжается развитие наглядно-</w:t>
      </w:r>
      <w:r w:rsidRPr="007C6E96">
        <w:rPr>
          <w:rFonts w:ascii="Times New Roman" w:hAnsi="Times New Roman"/>
          <w:bCs/>
          <w:iCs/>
          <w:color w:val="000000"/>
          <w:sz w:val="28"/>
          <w:szCs w:val="28"/>
        </w:rPr>
        <w:t>образного мышления,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w:t>
      </w:r>
    </w:p>
    <w:p w:rsidR="00CE7480" w:rsidRPr="005A1E9E" w:rsidRDefault="00CE7480" w:rsidP="00CE7480">
      <w:pPr>
        <w:tabs>
          <w:tab w:val="left" w:pos="1134"/>
        </w:tabs>
        <w:spacing w:line="240" w:lineRule="auto"/>
        <w:ind w:firstLine="709"/>
        <w:jc w:val="both"/>
        <w:rPr>
          <w:rFonts w:ascii="Times New Roman" w:hAnsi="Times New Roman" w:cs="Times New Roman"/>
          <w:b/>
          <w:bCs/>
          <w:i/>
          <w:color w:val="000000"/>
          <w:sz w:val="28"/>
          <w:szCs w:val="28"/>
        </w:rPr>
      </w:pPr>
      <w:r w:rsidRPr="005A1E9E">
        <w:rPr>
          <w:rFonts w:ascii="Times New Roman" w:hAnsi="Times New Roman" w:cs="Times New Roman"/>
          <w:b/>
          <w:bCs/>
          <w:i/>
          <w:color w:val="000000"/>
          <w:sz w:val="28"/>
          <w:szCs w:val="28"/>
        </w:rPr>
        <w:t>Планируемые резул</w:t>
      </w:r>
      <w:r w:rsidR="00D84A83">
        <w:rPr>
          <w:rFonts w:ascii="Times New Roman" w:hAnsi="Times New Roman" w:cs="Times New Roman"/>
          <w:b/>
          <w:bCs/>
          <w:i/>
          <w:color w:val="000000"/>
          <w:sz w:val="28"/>
          <w:szCs w:val="28"/>
        </w:rPr>
        <w:t>ьтаты реализации программы</w:t>
      </w:r>
    </w:p>
    <w:p w:rsidR="003C46D2" w:rsidRPr="003C46D2" w:rsidRDefault="003C46D2" w:rsidP="003C46D2">
      <w:pPr>
        <w:shd w:val="clear" w:color="auto" w:fill="FFFFFF"/>
        <w:spacing w:line="240" w:lineRule="auto"/>
        <w:ind w:left="5" w:right="14" w:firstLine="704"/>
        <w:jc w:val="both"/>
        <w:rPr>
          <w:rFonts w:ascii="Times New Roman" w:hAnsi="Times New Roman"/>
          <w:bCs/>
          <w:iCs/>
          <w:color w:val="000000"/>
          <w:sz w:val="28"/>
          <w:szCs w:val="28"/>
        </w:rPr>
      </w:pPr>
      <w:r w:rsidRPr="003C46D2">
        <w:rPr>
          <w:rFonts w:ascii="Times New Roman" w:hAnsi="Times New Roman"/>
          <w:bCs/>
          <w:iCs/>
          <w:color w:val="000000"/>
          <w:sz w:val="28"/>
          <w:szCs w:val="28"/>
        </w:rPr>
        <w:t>По окончании обучения у ребёнка должен быть сформирован навык осознанного грамотного чтения. Диагностическое исследование навыков чтения проводится по 4 критериям: скорость чтения, способ чтения, правильность, понимание смысла прочитанного. Результаты диагностики фиксируются в тестовом листе.</w:t>
      </w:r>
    </w:p>
    <w:p w:rsidR="003C46D2" w:rsidRPr="003C46D2" w:rsidRDefault="003C46D2" w:rsidP="003C46D2">
      <w:pPr>
        <w:shd w:val="clear" w:color="auto" w:fill="FFFFFF"/>
        <w:spacing w:line="240" w:lineRule="auto"/>
        <w:ind w:left="5" w:right="14" w:firstLine="704"/>
        <w:jc w:val="both"/>
        <w:rPr>
          <w:rFonts w:ascii="Times New Roman" w:hAnsi="Times New Roman"/>
          <w:bCs/>
          <w:iCs/>
          <w:color w:val="000000"/>
          <w:sz w:val="28"/>
          <w:szCs w:val="28"/>
        </w:rPr>
      </w:pPr>
      <w:r w:rsidRPr="003C46D2">
        <w:rPr>
          <w:rFonts w:ascii="Times New Roman" w:hAnsi="Times New Roman"/>
          <w:bCs/>
          <w:iCs/>
          <w:color w:val="000000"/>
          <w:sz w:val="28"/>
          <w:szCs w:val="28"/>
        </w:rPr>
        <w:t>Дети должны знать:</w:t>
      </w:r>
    </w:p>
    <w:p w:rsidR="003C46D2" w:rsidRPr="003C46D2" w:rsidRDefault="003C46D2" w:rsidP="003C46D2">
      <w:pPr>
        <w:pStyle w:val="a6"/>
        <w:numPr>
          <w:ilvl w:val="0"/>
          <w:numId w:val="44"/>
        </w:numPr>
        <w:tabs>
          <w:tab w:val="left" w:pos="1134"/>
        </w:tabs>
        <w:spacing w:line="240" w:lineRule="auto"/>
        <w:ind w:left="0" w:firstLine="709"/>
        <w:jc w:val="both"/>
        <w:rPr>
          <w:rFonts w:ascii="Times New Roman" w:hAnsi="Times New Roman"/>
          <w:sz w:val="28"/>
          <w:szCs w:val="28"/>
        </w:rPr>
      </w:pPr>
      <w:r w:rsidRPr="003C46D2">
        <w:rPr>
          <w:rFonts w:ascii="Times New Roman" w:hAnsi="Times New Roman"/>
          <w:sz w:val="28"/>
          <w:szCs w:val="28"/>
        </w:rPr>
        <w:t>определения понятий: звук, буква, слог, слово, предложение, текст, ударная гласная, ударный слог;</w:t>
      </w:r>
    </w:p>
    <w:p w:rsidR="003C46D2" w:rsidRPr="003C46D2" w:rsidRDefault="003C46D2" w:rsidP="003C46D2">
      <w:pPr>
        <w:pStyle w:val="a6"/>
        <w:numPr>
          <w:ilvl w:val="0"/>
          <w:numId w:val="44"/>
        </w:numPr>
        <w:tabs>
          <w:tab w:val="left" w:pos="1134"/>
        </w:tabs>
        <w:spacing w:line="240" w:lineRule="auto"/>
        <w:ind w:left="0" w:firstLine="709"/>
        <w:jc w:val="both"/>
        <w:rPr>
          <w:rFonts w:ascii="Times New Roman" w:hAnsi="Times New Roman"/>
          <w:sz w:val="28"/>
          <w:szCs w:val="28"/>
        </w:rPr>
      </w:pPr>
      <w:r w:rsidRPr="003C46D2">
        <w:rPr>
          <w:rFonts w:ascii="Times New Roman" w:hAnsi="Times New Roman"/>
          <w:sz w:val="28"/>
          <w:szCs w:val="28"/>
        </w:rPr>
        <w:lastRenderedPageBreak/>
        <w:t>отличия звуков и букв, гласных и согласных звуков, слогов, слов, словосочетаний, предложений и текстов;</w:t>
      </w:r>
    </w:p>
    <w:p w:rsidR="003C46D2" w:rsidRPr="003C46D2" w:rsidRDefault="003C46D2" w:rsidP="003C46D2">
      <w:pPr>
        <w:pStyle w:val="a6"/>
        <w:numPr>
          <w:ilvl w:val="0"/>
          <w:numId w:val="44"/>
        </w:numPr>
        <w:tabs>
          <w:tab w:val="left" w:pos="1134"/>
        </w:tabs>
        <w:spacing w:line="240" w:lineRule="auto"/>
        <w:ind w:left="0" w:firstLine="709"/>
        <w:jc w:val="both"/>
        <w:rPr>
          <w:rFonts w:ascii="Times New Roman" w:hAnsi="Times New Roman"/>
          <w:sz w:val="28"/>
          <w:szCs w:val="28"/>
        </w:rPr>
      </w:pPr>
      <w:r w:rsidRPr="003C46D2">
        <w:rPr>
          <w:rFonts w:ascii="Times New Roman" w:hAnsi="Times New Roman"/>
          <w:sz w:val="28"/>
          <w:szCs w:val="28"/>
        </w:rPr>
        <w:t xml:space="preserve">графическое обозначение слогов, звуков и слов, границ предложения; </w:t>
      </w:r>
    </w:p>
    <w:p w:rsidR="003C46D2" w:rsidRPr="003C46D2" w:rsidRDefault="003C46D2" w:rsidP="003C46D2">
      <w:pPr>
        <w:pStyle w:val="a6"/>
        <w:numPr>
          <w:ilvl w:val="0"/>
          <w:numId w:val="44"/>
        </w:numPr>
        <w:tabs>
          <w:tab w:val="left" w:pos="1134"/>
        </w:tabs>
        <w:spacing w:line="240" w:lineRule="auto"/>
        <w:ind w:left="0" w:firstLine="709"/>
        <w:jc w:val="both"/>
        <w:rPr>
          <w:rFonts w:ascii="Times New Roman" w:hAnsi="Times New Roman"/>
          <w:sz w:val="28"/>
          <w:szCs w:val="28"/>
        </w:rPr>
      </w:pPr>
      <w:r w:rsidRPr="003C46D2">
        <w:rPr>
          <w:rFonts w:ascii="Times New Roman" w:hAnsi="Times New Roman"/>
          <w:sz w:val="28"/>
          <w:szCs w:val="28"/>
        </w:rPr>
        <w:t>обозначение мягкости согласных звуков гласными буквами второгоряда и буквой Мягкий знак.</w:t>
      </w:r>
    </w:p>
    <w:p w:rsidR="003C46D2" w:rsidRPr="003C46D2" w:rsidRDefault="003C46D2" w:rsidP="003C46D2">
      <w:pPr>
        <w:shd w:val="clear" w:color="auto" w:fill="FFFFFF"/>
        <w:spacing w:line="240" w:lineRule="auto"/>
        <w:ind w:left="5" w:right="14" w:firstLine="704"/>
        <w:jc w:val="both"/>
        <w:rPr>
          <w:rFonts w:ascii="Times New Roman" w:hAnsi="Times New Roman"/>
          <w:bCs/>
          <w:iCs/>
          <w:color w:val="000000"/>
          <w:sz w:val="28"/>
          <w:szCs w:val="28"/>
        </w:rPr>
      </w:pPr>
      <w:r w:rsidRPr="003C46D2">
        <w:rPr>
          <w:rFonts w:ascii="Times New Roman" w:hAnsi="Times New Roman"/>
          <w:bCs/>
          <w:iCs/>
          <w:color w:val="000000"/>
          <w:sz w:val="28"/>
          <w:szCs w:val="28"/>
        </w:rPr>
        <w:t>Дети должны уметь:</w:t>
      </w:r>
    </w:p>
    <w:p w:rsidR="003C46D2" w:rsidRPr="003C46D2" w:rsidRDefault="003C46D2" w:rsidP="003C46D2">
      <w:pPr>
        <w:pStyle w:val="a6"/>
        <w:numPr>
          <w:ilvl w:val="0"/>
          <w:numId w:val="44"/>
        </w:numPr>
        <w:tabs>
          <w:tab w:val="left" w:pos="1134"/>
        </w:tabs>
        <w:spacing w:line="240" w:lineRule="auto"/>
        <w:ind w:left="0" w:firstLine="709"/>
        <w:jc w:val="both"/>
        <w:rPr>
          <w:rFonts w:ascii="Times New Roman" w:hAnsi="Times New Roman"/>
          <w:sz w:val="28"/>
          <w:szCs w:val="28"/>
        </w:rPr>
      </w:pPr>
      <w:r w:rsidRPr="003C46D2">
        <w:rPr>
          <w:rFonts w:ascii="Times New Roman" w:hAnsi="Times New Roman"/>
          <w:sz w:val="28"/>
          <w:szCs w:val="28"/>
        </w:rPr>
        <w:t>различать гласные и согласные звуки;</w:t>
      </w:r>
    </w:p>
    <w:p w:rsidR="003C46D2" w:rsidRPr="003C46D2" w:rsidRDefault="003C46D2" w:rsidP="003C46D2">
      <w:pPr>
        <w:pStyle w:val="a6"/>
        <w:numPr>
          <w:ilvl w:val="0"/>
          <w:numId w:val="44"/>
        </w:numPr>
        <w:tabs>
          <w:tab w:val="left" w:pos="1134"/>
        </w:tabs>
        <w:spacing w:line="240" w:lineRule="auto"/>
        <w:ind w:left="0" w:firstLine="709"/>
        <w:jc w:val="both"/>
        <w:rPr>
          <w:rFonts w:ascii="Times New Roman" w:hAnsi="Times New Roman"/>
          <w:sz w:val="28"/>
          <w:szCs w:val="28"/>
        </w:rPr>
      </w:pPr>
      <w:r w:rsidRPr="003C46D2">
        <w:rPr>
          <w:rFonts w:ascii="Times New Roman" w:hAnsi="Times New Roman"/>
          <w:sz w:val="28"/>
          <w:szCs w:val="28"/>
        </w:rPr>
        <w:t>дифференцировать сходные по акустическим или артикуляционным характеристикам звуки и соответствующие им буквы;</w:t>
      </w:r>
    </w:p>
    <w:p w:rsidR="003C46D2" w:rsidRPr="003C46D2" w:rsidRDefault="003C46D2" w:rsidP="003C46D2">
      <w:pPr>
        <w:pStyle w:val="a6"/>
        <w:numPr>
          <w:ilvl w:val="0"/>
          <w:numId w:val="44"/>
        </w:numPr>
        <w:tabs>
          <w:tab w:val="left" w:pos="1134"/>
        </w:tabs>
        <w:spacing w:line="240" w:lineRule="auto"/>
        <w:ind w:left="0" w:firstLine="709"/>
        <w:jc w:val="both"/>
        <w:rPr>
          <w:rFonts w:ascii="Times New Roman" w:hAnsi="Times New Roman"/>
          <w:sz w:val="28"/>
          <w:szCs w:val="28"/>
        </w:rPr>
      </w:pPr>
      <w:r w:rsidRPr="003C46D2">
        <w:rPr>
          <w:rFonts w:ascii="Times New Roman" w:hAnsi="Times New Roman"/>
          <w:sz w:val="28"/>
          <w:szCs w:val="28"/>
        </w:rPr>
        <w:t>различать звуки и буквы, слоги и слова, набор отдельных слов и предложение, набор отдельных предложений и текст;</w:t>
      </w:r>
    </w:p>
    <w:p w:rsidR="003C46D2" w:rsidRPr="003C46D2" w:rsidRDefault="003C46D2" w:rsidP="003C46D2">
      <w:pPr>
        <w:pStyle w:val="a6"/>
        <w:numPr>
          <w:ilvl w:val="0"/>
          <w:numId w:val="44"/>
        </w:numPr>
        <w:tabs>
          <w:tab w:val="left" w:pos="1134"/>
        </w:tabs>
        <w:spacing w:line="240" w:lineRule="auto"/>
        <w:ind w:left="0" w:firstLine="709"/>
        <w:jc w:val="both"/>
        <w:rPr>
          <w:rFonts w:ascii="Times New Roman" w:hAnsi="Times New Roman"/>
          <w:sz w:val="28"/>
          <w:szCs w:val="28"/>
        </w:rPr>
      </w:pPr>
      <w:r w:rsidRPr="003C46D2">
        <w:rPr>
          <w:rFonts w:ascii="Times New Roman" w:hAnsi="Times New Roman"/>
          <w:sz w:val="28"/>
          <w:szCs w:val="28"/>
        </w:rPr>
        <w:t>определять в словах место и последовательность звуков;</w:t>
      </w:r>
    </w:p>
    <w:p w:rsidR="003C46D2" w:rsidRPr="003C46D2" w:rsidRDefault="003C46D2" w:rsidP="003C46D2">
      <w:pPr>
        <w:pStyle w:val="a6"/>
        <w:numPr>
          <w:ilvl w:val="0"/>
          <w:numId w:val="44"/>
        </w:numPr>
        <w:tabs>
          <w:tab w:val="left" w:pos="1134"/>
        </w:tabs>
        <w:spacing w:line="240" w:lineRule="auto"/>
        <w:ind w:left="0" w:firstLine="709"/>
        <w:jc w:val="both"/>
        <w:rPr>
          <w:rFonts w:ascii="Times New Roman" w:hAnsi="Times New Roman"/>
          <w:sz w:val="28"/>
          <w:szCs w:val="28"/>
        </w:rPr>
      </w:pPr>
      <w:r w:rsidRPr="003C46D2">
        <w:rPr>
          <w:rFonts w:ascii="Times New Roman" w:hAnsi="Times New Roman"/>
          <w:sz w:val="28"/>
          <w:szCs w:val="28"/>
        </w:rPr>
        <w:t>определять количество звуков в словах, слогов в словах, слов в предложениях, предложений в тексте;</w:t>
      </w:r>
    </w:p>
    <w:p w:rsidR="003C46D2" w:rsidRPr="003C46D2" w:rsidRDefault="003C46D2" w:rsidP="003C46D2">
      <w:pPr>
        <w:pStyle w:val="a6"/>
        <w:numPr>
          <w:ilvl w:val="0"/>
          <w:numId w:val="44"/>
        </w:numPr>
        <w:tabs>
          <w:tab w:val="left" w:pos="1134"/>
        </w:tabs>
        <w:spacing w:line="240" w:lineRule="auto"/>
        <w:ind w:left="0" w:firstLine="709"/>
        <w:jc w:val="both"/>
        <w:rPr>
          <w:rFonts w:ascii="Times New Roman" w:hAnsi="Times New Roman"/>
          <w:sz w:val="28"/>
          <w:szCs w:val="28"/>
        </w:rPr>
      </w:pPr>
      <w:r w:rsidRPr="003C46D2">
        <w:rPr>
          <w:rFonts w:ascii="Times New Roman" w:hAnsi="Times New Roman"/>
          <w:sz w:val="28"/>
          <w:szCs w:val="28"/>
        </w:rPr>
        <w:t>выполнять звукобуквенный анализ слов;</w:t>
      </w:r>
    </w:p>
    <w:p w:rsidR="003C46D2" w:rsidRPr="003C46D2" w:rsidRDefault="003C46D2" w:rsidP="003C46D2">
      <w:pPr>
        <w:pStyle w:val="a6"/>
        <w:numPr>
          <w:ilvl w:val="0"/>
          <w:numId w:val="44"/>
        </w:numPr>
        <w:tabs>
          <w:tab w:val="left" w:pos="1134"/>
        </w:tabs>
        <w:spacing w:line="240" w:lineRule="auto"/>
        <w:ind w:left="0" w:firstLine="709"/>
        <w:jc w:val="both"/>
        <w:rPr>
          <w:rFonts w:ascii="Times New Roman" w:hAnsi="Times New Roman"/>
          <w:sz w:val="28"/>
          <w:szCs w:val="28"/>
        </w:rPr>
      </w:pPr>
      <w:r w:rsidRPr="003C46D2">
        <w:rPr>
          <w:rFonts w:ascii="Times New Roman" w:hAnsi="Times New Roman"/>
          <w:sz w:val="28"/>
          <w:szCs w:val="28"/>
        </w:rPr>
        <w:t>графически обозначать звуки, слоги и слова.</w:t>
      </w:r>
    </w:p>
    <w:p w:rsidR="003C46D2" w:rsidRPr="003C46D2" w:rsidRDefault="003C46D2" w:rsidP="003C46D2">
      <w:pPr>
        <w:shd w:val="clear" w:color="auto" w:fill="FFFFFF"/>
        <w:spacing w:line="240" w:lineRule="auto"/>
        <w:ind w:left="5" w:right="14" w:firstLine="704"/>
        <w:jc w:val="both"/>
        <w:rPr>
          <w:rFonts w:ascii="Times New Roman" w:hAnsi="Times New Roman"/>
          <w:bCs/>
          <w:iCs/>
          <w:color w:val="000000"/>
          <w:sz w:val="28"/>
          <w:szCs w:val="28"/>
        </w:rPr>
      </w:pPr>
      <w:r w:rsidRPr="003C46D2">
        <w:rPr>
          <w:rFonts w:ascii="Times New Roman" w:hAnsi="Times New Roman"/>
          <w:bCs/>
          <w:iCs/>
          <w:color w:val="000000"/>
          <w:sz w:val="28"/>
          <w:szCs w:val="28"/>
        </w:rPr>
        <w:t>К концу реализации программы ребенок должен уметь:</w:t>
      </w:r>
    </w:p>
    <w:p w:rsidR="003C46D2" w:rsidRPr="003C46D2" w:rsidRDefault="003C46D2" w:rsidP="003C46D2">
      <w:pPr>
        <w:pStyle w:val="a6"/>
        <w:numPr>
          <w:ilvl w:val="0"/>
          <w:numId w:val="44"/>
        </w:numPr>
        <w:tabs>
          <w:tab w:val="left" w:pos="1134"/>
        </w:tabs>
        <w:spacing w:line="240" w:lineRule="auto"/>
        <w:ind w:left="0" w:firstLine="709"/>
        <w:jc w:val="both"/>
        <w:rPr>
          <w:rFonts w:ascii="Times New Roman" w:hAnsi="Times New Roman"/>
          <w:sz w:val="28"/>
          <w:szCs w:val="28"/>
        </w:rPr>
      </w:pPr>
      <w:r w:rsidRPr="003C46D2">
        <w:rPr>
          <w:rFonts w:ascii="Times New Roman" w:hAnsi="Times New Roman"/>
          <w:sz w:val="28"/>
          <w:szCs w:val="28"/>
        </w:rPr>
        <w:t>читать односложные слова со стечением согласных;</w:t>
      </w:r>
    </w:p>
    <w:p w:rsidR="003C46D2" w:rsidRPr="003C46D2" w:rsidRDefault="003C46D2" w:rsidP="003C46D2">
      <w:pPr>
        <w:pStyle w:val="a6"/>
        <w:numPr>
          <w:ilvl w:val="0"/>
          <w:numId w:val="44"/>
        </w:numPr>
        <w:tabs>
          <w:tab w:val="left" w:pos="1134"/>
        </w:tabs>
        <w:spacing w:line="240" w:lineRule="auto"/>
        <w:ind w:left="0" w:firstLine="709"/>
        <w:jc w:val="both"/>
        <w:rPr>
          <w:rFonts w:ascii="Times New Roman" w:hAnsi="Times New Roman"/>
          <w:sz w:val="28"/>
          <w:szCs w:val="28"/>
        </w:rPr>
      </w:pPr>
      <w:r w:rsidRPr="003C46D2">
        <w:rPr>
          <w:rFonts w:ascii="Times New Roman" w:hAnsi="Times New Roman"/>
          <w:sz w:val="28"/>
          <w:szCs w:val="28"/>
        </w:rPr>
        <w:t>простое двусоставное предложение без предлога;</w:t>
      </w:r>
    </w:p>
    <w:p w:rsidR="003C46D2" w:rsidRPr="003C46D2" w:rsidRDefault="003C46D2" w:rsidP="003C46D2">
      <w:pPr>
        <w:pStyle w:val="a6"/>
        <w:numPr>
          <w:ilvl w:val="0"/>
          <w:numId w:val="44"/>
        </w:numPr>
        <w:tabs>
          <w:tab w:val="left" w:pos="1134"/>
        </w:tabs>
        <w:spacing w:line="240" w:lineRule="auto"/>
        <w:ind w:left="0" w:firstLine="709"/>
        <w:jc w:val="both"/>
        <w:rPr>
          <w:rFonts w:ascii="Times New Roman" w:hAnsi="Times New Roman"/>
          <w:sz w:val="28"/>
          <w:szCs w:val="28"/>
        </w:rPr>
      </w:pPr>
      <w:r w:rsidRPr="003C46D2">
        <w:rPr>
          <w:rFonts w:ascii="Times New Roman" w:hAnsi="Times New Roman"/>
          <w:sz w:val="28"/>
          <w:szCs w:val="28"/>
        </w:rPr>
        <w:t>простое предложение с предлогом;</w:t>
      </w:r>
    </w:p>
    <w:p w:rsidR="003C46D2" w:rsidRPr="003C46D2" w:rsidRDefault="003C46D2" w:rsidP="003C46D2">
      <w:pPr>
        <w:pStyle w:val="a6"/>
        <w:numPr>
          <w:ilvl w:val="0"/>
          <w:numId w:val="44"/>
        </w:numPr>
        <w:tabs>
          <w:tab w:val="left" w:pos="1134"/>
        </w:tabs>
        <w:spacing w:line="240" w:lineRule="auto"/>
        <w:ind w:left="0" w:firstLine="709"/>
        <w:jc w:val="both"/>
        <w:rPr>
          <w:rFonts w:ascii="Times New Roman" w:hAnsi="Times New Roman"/>
          <w:sz w:val="28"/>
          <w:szCs w:val="28"/>
        </w:rPr>
      </w:pPr>
      <w:r w:rsidRPr="003C46D2">
        <w:rPr>
          <w:rFonts w:ascii="Times New Roman" w:hAnsi="Times New Roman"/>
          <w:sz w:val="28"/>
          <w:szCs w:val="28"/>
        </w:rPr>
        <w:t>доступные по содержанию тексты (небольшие рассказы, стихотворения, сказки);</w:t>
      </w:r>
    </w:p>
    <w:p w:rsidR="003C46D2" w:rsidRPr="003C46D2" w:rsidRDefault="003C46D2" w:rsidP="003C46D2">
      <w:pPr>
        <w:pStyle w:val="a6"/>
        <w:numPr>
          <w:ilvl w:val="0"/>
          <w:numId w:val="44"/>
        </w:numPr>
        <w:tabs>
          <w:tab w:val="left" w:pos="1134"/>
        </w:tabs>
        <w:spacing w:line="240" w:lineRule="auto"/>
        <w:ind w:left="0" w:firstLine="709"/>
        <w:jc w:val="both"/>
        <w:rPr>
          <w:rFonts w:ascii="Times New Roman" w:hAnsi="Times New Roman"/>
          <w:sz w:val="28"/>
          <w:szCs w:val="28"/>
        </w:rPr>
      </w:pPr>
      <w:r w:rsidRPr="003C46D2">
        <w:rPr>
          <w:rFonts w:ascii="Times New Roman" w:hAnsi="Times New Roman"/>
          <w:sz w:val="28"/>
          <w:szCs w:val="28"/>
        </w:rPr>
        <w:t>отвечать на вопросы, понимать прочитанное, пересказывать прочитанное.</w:t>
      </w:r>
    </w:p>
    <w:p w:rsidR="003C46D2" w:rsidRDefault="003C46D2" w:rsidP="007C6E96">
      <w:pPr>
        <w:shd w:val="clear" w:color="auto" w:fill="FFFFFF"/>
        <w:spacing w:line="240" w:lineRule="auto"/>
        <w:ind w:left="5" w:right="14" w:firstLine="704"/>
        <w:jc w:val="both"/>
        <w:rPr>
          <w:rFonts w:ascii="Times New Roman" w:hAnsi="Times New Roman"/>
          <w:bCs/>
          <w:iCs/>
          <w:color w:val="000000"/>
          <w:sz w:val="28"/>
          <w:szCs w:val="28"/>
        </w:rPr>
      </w:pPr>
    </w:p>
    <w:p w:rsidR="00D319EA" w:rsidRDefault="00D319EA" w:rsidP="00233A9E">
      <w:pPr>
        <w:widowControl w:val="0"/>
        <w:spacing w:line="239" w:lineRule="auto"/>
        <w:ind w:left="1" w:right="-19" w:firstLine="566"/>
        <w:jc w:val="both"/>
        <w:rPr>
          <w:rFonts w:ascii="Times New Roman" w:eastAsia="Times New Roman" w:hAnsi="Times New Roman" w:cs="Times New Roman"/>
          <w:color w:val="000000"/>
          <w:sz w:val="28"/>
          <w:szCs w:val="28"/>
        </w:rPr>
      </w:pPr>
    </w:p>
    <w:p w:rsidR="005929F8" w:rsidRDefault="005929F8">
      <w:pPr>
        <w:rPr>
          <w:rFonts w:ascii="Times New Roman" w:eastAsia="Times New Roman" w:hAnsi="Times New Roman" w:cs="Times New Roman"/>
          <w:b/>
          <w:bCs/>
          <w:color w:val="000000"/>
          <w:spacing w:val="1"/>
          <w:sz w:val="28"/>
          <w:szCs w:val="28"/>
        </w:rPr>
      </w:pPr>
      <w:bookmarkStart w:id="35" w:name="_page_127_0"/>
      <w:bookmarkEnd w:id="32"/>
      <w:r>
        <w:rPr>
          <w:rFonts w:ascii="Times New Roman" w:eastAsia="Times New Roman" w:hAnsi="Times New Roman" w:cs="Times New Roman"/>
          <w:b/>
          <w:bCs/>
          <w:color w:val="000000"/>
          <w:spacing w:val="1"/>
          <w:sz w:val="28"/>
          <w:szCs w:val="28"/>
        </w:rPr>
        <w:br w:type="page"/>
      </w:r>
    </w:p>
    <w:p w:rsidR="00535725" w:rsidRPr="00522EBC" w:rsidRDefault="001E06EF" w:rsidP="00F80103">
      <w:pPr>
        <w:pStyle w:val="1"/>
        <w:jc w:val="center"/>
        <w:rPr>
          <w:rFonts w:ascii="Times New Roman" w:eastAsia="Times New Roman" w:hAnsi="Times New Roman" w:cs="Times New Roman"/>
          <w:bCs w:val="0"/>
          <w:color w:val="000000"/>
          <w:spacing w:val="1"/>
          <w:sz w:val="32"/>
        </w:rPr>
      </w:pPr>
      <w:bookmarkStart w:id="36" w:name="_Toc143979464"/>
      <w:r w:rsidRPr="00522EBC">
        <w:rPr>
          <w:rFonts w:ascii="Times New Roman" w:eastAsia="Times New Roman" w:hAnsi="Times New Roman" w:cs="Times New Roman"/>
          <w:bCs w:val="0"/>
          <w:color w:val="000000"/>
          <w:spacing w:val="1"/>
          <w:sz w:val="32"/>
        </w:rPr>
        <w:lastRenderedPageBreak/>
        <w:t xml:space="preserve">II. </w:t>
      </w:r>
      <w:r w:rsidR="00F80103" w:rsidRPr="00522EBC">
        <w:rPr>
          <w:rFonts w:ascii="Times New Roman" w:eastAsia="Times New Roman" w:hAnsi="Times New Roman" w:cs="Times New Roman"/>
          <w:bCs w:val="0"/>
          <w:color w:val="000000"/>
          <w:spacing w:val="1"/>
          <w:sz w:val="32"/>
        </w:rPr>
        <w:t>СОДЕРЖАТЕЛЬНЫЙ РАЗДЕЛ</w:t>
      </w:r>
      <w:bookmarkEnd w:id="36"/>
    </w:p>
    <w:p w:rsidR="00535725" w:rsidRDefault="00535725" w:rsidP="00233A9E">
      <w:pPr>
        <w:widowControl w:val="0"/>
        <w:spacing w:line="239" w:lineRule="auto"/>
        <w:ind w:left="3401" w:right="2733" w:hanging="492"/>
        <w:rPr>
          <w:rFonts w:ascii="Times New Roman" w:eastAsia="Times New Roman" w:hAnsi="Times New Roman" w:cs="Times New Roman"/>
          <w:b/>
          <w:bCs/>
          <w:color w:val="000000"/>
          <w:sz w:val="28"/>
          <w:szCs w:val="28"/>
        </w:rPr>
      </w:pPr>
    </w:p>
    <w:p w:rsidR="00A55380" w:rsidRPr="00F80103" w:rsidRDefault="001E06EF" w:rsidP="00F80103">
      <w:pPr>
        <w:pStyle w:val="2"/>
        <w:jc w:val="center"/>
        <w:rPr>
          <w:rFonts w:ascii="Times New Roman" w:eastAsia="Times New Roman" w:hAnsi="Times New Roman" w:cs="Times New Roman"/>
          <w:color w:val="000000"/>
          <w:sz w:val="28"/>
          <w:szCs w:val="28"/>
        </w:rPr>
      </w:pPr>
      <w:bookmarkStart w:id="37" w:name="_Toc143979465"/>
      <w:r w:rsidRPr="00F80103">
        <w:rPr>
          <w:rFonts w:ascii="Times New Roman" w:eastAsia="Times New Roman" w:hAnsi="Times New Roman" w:cs="Times New Roman"/>
          <w:color w:val="000000"/>
          <w:sz w:val="28"/>
          <w:szCs w:val="28"/>
        </w:rPr>
        <w:t>2.1. Описание образовательной деятельности в соответствии с направлениями развития ребенка, представленными в пяти образовательных областях, и в соответствии о ФОП, с указанием методических пособий, обеспечивающих реализацию данного содерж</w:t>
      </w:r>
      <w:r w:rsidR="00535725" w:rsidRPr="00F80103">
        <w:rPr>
          <w:rFonts w:ascii="Times New Roman" w:eastAsia="Times New Roman" w:hAnsi="Times New Roman" w:cs="Times New Roman"/>
          <w:color w:val="000000"/>
          <w:sz w:val="28"/>
          <w:szCs w:val="28"/>
        </w:rPr>
        <w:t>ания</w:t>
      </w:r>
      <w:bookmarkEnd w:id="37"/>
    </w:p>
    <w:p w:rsidR="00535725" w:rsidRPr="00233A9E" w:rsidRDefault="00535725" w:rsidP="00233A9E">
      <w:pPr>
        <w:widowControl w:val="0"/>
        <w:spacing w:line="239" w:lineRule="auto"/>
        <w:ind w:left="665" w:right="493"/>
        <w:jc w:val="center"/>
        <w:rPr>
          <w:rFonts w:ascii="Times New Roman" w:eastAsia="Times New Roman" w:hAnsi="Times New Roman" w:cs="Times New Roman"/>
          <w:b/>
          <w:bCs/>
          <w:color w:val="000000"/>
          <w:sz w:val="28"/>
          <w:szCs w:val="28"/>
        </w:rPr>
      </w:pPr>
    </w:p>
    <w:p w:rsidR="00A55380" w:rsidRPr="00522EBC" w:rsidRDefault="001E06EF" w:rsidP="00522EBC">
      <w:pPr>
        <w:pStyle w:val="3"/>
        <w:jc w:val="center"/>
        <w:rPr>
          <w:rFonts w:ascii="Times New Roman" w:eastAsia="Times New Roman" w:hAnsi="Times New Roman" w:cs="Times New Roman"/>
          <w:bCs w:val="0"/>
          <w:i/>
          <w:iCs/>
          <w:color w:val="000000"/>
          <w:sz w:val="28"/>
          <w:szCs w:val="28"/>
        </w:rPr>
      </w:pPr>
      <w:bookmarkStart w:id="38" w:name="_Toc143979466"/>
      <w:r w:rsidRPr="00522EBC">
        <w:rPr>
          <w:rFonts w:ascii="Times New Roman" w:eastAsia="Times New Roman" w:hAnsi="Times New Roman" w:cs="Times New Roman"/>
          <w:bCs w:val="0"/>
          <w:i/>
          <w:iCs/>
          <w:color w:val="000000"/>
          <w:sz w:val="28"/>
          <w:szCs w:val="28"/>
        </w:rPr>
        <w:t xml:space="preserve">2.1.1. </w:t>
      </w:r>
      <w:r w:rsidR="00522EBC" w:rsidRPr="00522EBC">
        <w:rPr>
          <w:rFonts w:ascii="Times New Roman" w:eastAsia="Times New Roman" w:hAnsi="Times New Roman" w:cs="Times New Roman"/>
          <w:bCs w:val="0"/>
          <w:i/>
          <w:iCs/>
          <w:color w:val="000000"/>
          <w:sz w:val="28"/>
          <w:szCs w:val="28"/>
        </w:rPr>
        <w:t xml:space="preserve">Задачи </w:t>
      </w:r>
      <w:r w:rsidR="00522EBC">
        <w:rPr>
          <w:rFonts w:ascii="Times New Roman" w:eastAsia="Times New Roman" w:hAnsi="Times New Roman" w:cs="Times New Roman"/>
          <w:bCs w:val="0"/>
          <w:i/>
          <w:iCs/>
          <w:color w:val="000000"/>
          <w:sz w:val="28"/>
          <w:szCs w:val="28"/>
        </w:rPr>
        <w:t>и с</w:t>
      </w:r>
      <w:r w:rsidRPr="00522EBC">
        <w:rPr>
          <w:rFonts w:ascii="Times New Roman" w:eastAsia="Times New Roman" w:hAnsi="Times New Roman" w:cs="Times New Roman"/>
          <w:bCs w:val="0"/>
          <w:i/>
          <w:iCs/>
          <w:color w:val="000000"/>
          <w:sz w:val="28"/>
          <w:szCs w:val="28"/>
        </w:rPr>
        <w:t>одержание образования (обучения и воспитания) по 5 образовательным областям в ракурсе всех возрастных групп с перечнем необходимых для образовательного процесса методических пособий в соответствии с ФОП</w:t>
      </w:r>
      <w:bookmarkEnd w:id="38"/>
    </w:p>
    <w:p w:rsidR="00535725" w:rsidRDefault="00535725" w:rsidP="00233A9E">
      <w:pPr>
        <w:widowControl w:val="0"/>
        <w:tabs>
          <w:tab w:val="left" w:pos="1526"/>
          <w:tab w:val="left" w:pos="2234"/>
          <w:tab w:val="left" w:pos="4361"/>
          <w:tab w:val="left" w:pos="5780"/>
          <w:tab w:val="left" w:pos="6490"/>
          <w:tab w:val="left" w:pos="7598"/>
          <w:tab w:val="left" w:pos="8095"/>
        </w:tabs>
        <w:spacing w:line="239" w:lineRule="auto"/>
        <w:ind w:left="108" w:right="-66" w:firstLine="566"/>
        <w:rPr>
          <w:rFonts w:ascii="Times New Roman" w:eastAsia="Times New Roman" w:hAnsi="Times New Roman" w:cs="Times New Roman"/>
          <w:color w:val="000000"/>
          <w:sz w:val="28"/>
          <w:szCs w:val="28"/>
        </w:rPr>
      </w:pPr>
    </w:p>
    <w:p w:rsidR="00A55380" w:rsidRPr="00233A9E" w:rsidRDefault="001E06EF" w:rsidP="00522EBC">
      <w:pPr>
        <w:widowControl w:val="0"/>
        <w:tabs>
          <w:tab w:val="left" w:pos="1526"/>
          <w:tab w:val="left" w:pos="2234"/>
          <w:tab w:val="left" w:pos="4361"/>
          <w:tab w:val="left" w:pos="5780"/>
          <w:tab w:val="left" w:pos="6490"/>
          <w:tab w:val="left" w:pos="7598"/>
          <w:tab w:val="left" w:pos="8095"/>
        </w:tabs>
        <w:spacing w:line="239" w:lineRule="auto"/>
        <w:ind w:left="108" w:right="-66"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Програм</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аоп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яетсоде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жательныели</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ииобр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зовател</w:t>
      </w:r>
      <w:r w:rsidRPr="00233A9E">
        <w:rPr>
          <w:rFonts w:ascii="Times New Roman" w:eastAsia="Times New Roman" w:hAnsi="Times New Roman" w:cs="Times New Roman"/>
          <w:color w:val="000000"/>
          <w:spacing w:val="-1"/>
          <w:sz w:val="28"/>
          <w:szCs w:val="28"/>
        </w:rPr>
        <w:t>ьно</w:t>
      </w:r>
      <w:r w:rsidRPr="00233A9E">
        <w:rPr>
          <w:rFonts w:ascii="Times New Roman" w:eastAsia="Times New Roman" w:hAnsi="Times New Roman" w:cs="Times New Roman"/>
          <w:color w:val="000000"/>
          <w:sz w:val="28"/>
          <w:szCs w:val="28"/>
        </w:rPr>
        <w:t>й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и,реализ</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емыеДООпоосно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мн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прав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1"/>
          <w:sz w:val="28"/>
          <w:szCs w:val="28"/>
        </w:rPr>
        <w:t>ия</w:t>
      </w:r>
      <w:r w:rsidRPr="00233A9E">
        <w:rPr>
          <w:rFonts w:ascii="Times New Roman" w:eastAsia="Times New Roman" w:hAnsi="Times New Roman" w:cs="Times New Roman"/>
          <w:color w:val="000000"/>
          <w:sz w:val="28"/>
          <w:szCs w:val="28"/>
        </w:rPr>
        <w:t>м разви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иядет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льно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овозраста(социал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-комм</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ивно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навате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z w:val="28"/>
          <w:szCs w:val="28"/>
        </w:rPr>
        <w:t>ого,рече</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ого,х</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дож</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ствен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5"/>
          <w:sz w:val="28"/>
          <w:szCs w:val="28"/>
        </w:rPr>
        <w:t>о</w:t>
      </w:r>
      <w:r w:rsidRPr="00233A9E">
        <w:rPr>
          <w:rFonts w:ascii="Times New Roman" w:eastAsia="Times New Roman" w:hAnsi="Times New Roman" w:cs="Times New Roman"/>
          <w:color w:val="000000"/>
          <w:sz w:val="28"/>
          <w:szCs w:val="28"/>
        </w:rPr>
        <w:t>-эс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чес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 разви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ия).</w:t>
      </w:r>
    </w:p>
    <w:p w:rsidR="00A55380" w:rsidRDefault="001E06EF" w:rsidP="00233A9E">
      <w:pPr>
        <w:widowControl w:val="0"/>
        <w:tabs>
          <w:tab w:val="left" w:pos="1316"/>
          <w:tab w:val="left" w:pos="2114"/>
          <w:tab w:val="left" w:pos="4230"/>
          <w:tab w:val="left" w:pos="5381"/>
          <w:tab w:val="left" w:pos="7220"/>
          <w:tab w:val="left" w:pos="9319"/>
        </w:tabs>
        <w:spacing w:line="239" w:lineRule="auto"/>
        <w:ind w:left="108" w:right="-16" w:firstLine="566"/>
        <w:jc w:val="both"/>
        <w:rPr>
          <w:rFonts w:ascii="Times New Roman" w:eastAsia="Times New Roman" w:hAnsi="Times New Roman" w:cs="Times New Roman"/>
          <w:color w:val="000000"/>
          <w:w w:val="104"/>
          <w:sz w:val="28"/>
          <w:szCs w:val="28"/>
        </w:rPr>
      </w:pPr>
      <w:r w:rsidRPr="00233A9E">
        <w:rPr>
          <w:rFonts w:ascii="Times New Roman" w:eastAsia="Times New Roman" w:hAnsi="Times New Roman" w:cs="Times New Roman"/>
          <w:color w:val="000000"/>
          <w:w w:val="104"/>
          <w:sz w:val="28"/>
          <w:szCs w:val="28"/>
        </w:rPr>
        <w:t>Вк</w:t>
      </w:r>
      <w:r w:rsidRPr="00233A9E">
        <w:rPr>
          <w:rFonts w:ascii="Times New Roman" w:eastAsia="Times New Roman" w:hAnsi="Times New Roman" w:cs="Times New Roman"/>
          <w:color w:val="000000"/>
          <w:spacing w:val="-1"/>
          <w:w w:val="104"/>
          <w:sz w:val="28"/>
          <w:szCs w:val="28"/>
        </w:rPr>
        <w:t>а</w:t>
      </w:r>
      <w:r w:rsidRPr="00233A9E">
        <w:rPr>
          <w:rFonts w:ascii="Times New Roman" w:eastAsia="Times New Roman" w:hAnsi="Times New Roman" w:cs="Times New Roman"/>
          <w:color w:val="000000"/>
          <w:w w:val="104"/>
          <w:sz w:val="28"/>
          <w:szCs w:val="28"/>
        </w:rPr>
        <w:t>ж</w:t>
      </w:r>
      <w:r w:rsidRPr="00233A9E">
        <w:rPr>
          <w:rFonts w:ascii="Times New Roman" w:eastAsia="Times New Roman" w:hAnsi="Times New Roman" w:cs="Times New Roman"/>
          <w:color w:val="000000"/>
          <w:spacing w:val="-1"/>
          <w:w w:val="104"/>
          <w:sz w:val="28"/>
          <w:szCs w:val="28"/>
        </w:rPr>
        <w:t>д</w:t>
      </w:r>
      <w:r w:rsidRPr="00233A9E">
        <w:rPr>
          <w:rFonts w:ascii="Times New Roman" w:eastAsia="Times New Roman" w:hAnsi="Times New Roman" w:cs="Times New Roman"/>
          <w:color w:val="000000"/>
          <w:w w:val="104"/>
          <w:sz w:val="28"/>
          <w:szCs w:val="28"/>
        </w:rPr>
        <w:t>ойоб</w:t>
      </w:r>
      <w:r w:rsidRPr="00233A9E">
        <w:rPr>
          <w:rFonts w:ascii="Times New Roman" w:eastAsia="Times New Roman" w:hAnsi="Times New Roman" w:cs="Times New Roman"/>
          <w:color w:val="000000"/>
          <w:spacing w:val="1"/>
          <w:w w:val="104"/>
          <w:sz w:val="28"/>
          <w:szCs w:val="28"/>
        </w:rPr>
        <w:t>р</w:t>
      </w:r>
      <w:r w:rsidRPr="00233A9E">
        <w:rPr>
          <w:rFonts w:ascii="Times New Roman" w:eastAsia="Times New Roman" w:hAnsi="Times New Roman" w:cs="Times New Roman"/>
          <w:color w:val="000000"/>
          <w:w w:val="104"/>
          <w:sz w:val="28"/>
          <w:szCs w:val="28"/>
        </w:rPr>
        <w:t>азовател</w:t>
      </w:r>
      <w:r w:rsidRPr="00233A9E">
        <w:rPr>
          <w:rFonts w:ascii="Times New Roman" w:eastAsia="Times New Roman" w:hAnsi="Times New Roman" w:cs="Times New Roman"/>
          <w:color w:val="000000"/>
          <w:spacing w:val="1"/>
          <w:w w:val="104"/>
          <w:sz w:val="28"/>
          <w:szCs w:val="28"/>
        </w:rPr>
        <w:t>ь</w:t>
      </w:r>
      <w:r w:rsidRPr="00233A9E">
        <w:rPr>
          <w:rFonts w:ascii="Times New Roman" w:eastAsia="Times New Roman" w:hAnsi="Times New Roman" w:cs="Times New Roman"/>
          <w:color w:val="000000"/>
          <w:w w:val="104"/>
          <w:sz w:val="28"/>
          <w:szCs w:val="28"/>
        </w:rPr>
        <w:t>нойобла</w:t>
      </w:r>
      <w:r w:rsidRPr="00233A9E">
        <w:rPr>
          <w:rFonts w:ascii="Times New Roman" w:eastAsia="Times New Roman" w:hAnsi="Times New Roman" w:cs="Times New Roman"/>
          <w:color w:val="000000"/>
          <w:spacing w:val="1"/>
          <w:w w:val="104"/>
          <w:sz w:val="28"/>
          <w:szCs w:val="28"/>
        </w:rPr>
        <w:t>с</w:t>
      </w:r>
      <w:r w:rsidRPr="00233A9E">
        <w:rPr>
          <w:rFonts w:ascii="Times New Roman" w:eastAsia="Times New Roman" w:hAnsi="Times New Roman" w:cs="Times New Roman"/>
          <w:color w:val="000000"/>
          <w:w w:val="104"/>
          <w:sz w:val="28"/>
          <w:szCs w:val="28"/>
        </w:rPr>
        <w:t>тисформулиров</w:t>
      </w:r>
      <w:r w:rsidRPr="00233A9E">
        <w:rPr>
          <w:rFonts w:ascii="Times New Roman" w:eastAsia="Times New Roman" w:hAnsi="Times New Roman" w:cs="Times New Roman"/>
          <w:color w:val="000000"/>
          <w:spacing w:val="2"/>
          <w:w w:val="104"/>
          <w:sz w:val="28"/>
          <w:szCs w:val="28"/>
        </w:rPr>
        <w:t>а</w:t>
      </w:r>
      <w:r w:rsidRPr="00233A9E">
        <w:rPr>
          <w:rFonts w:ascii="Times New Roman" w:eastAsia="Times New Roman" w:hAnsi="Times New Roman" w:cs="Times New Roman"/>
          <w:color w:val="000000"/>
          <w:w w:val="104"/>
          <w:sz w:val="28"/>
          <w:szCs w:val="28"/>
        </w:rPr>
        <w:t>нызадачиисодержание</w:t>
      </w:r>
      <w:r w:rsidRPr="00233A9E">
        <w:rPr>
          <w:rFonts w:ascii="Times New Roman" w:eastAsia="Times New Roman" w:hAnsi="Times New Roman" w:cs="Times New Roman"/>
          <w:color w:val="000000"/>
          <w:spacing w:val="2"/>
          <w:w w:val="104"/>
          <w:sz w:val="28"/>
          <w:szCs w:val="28"/>
        </w:rPr>
        <w:t>о</w:t>
      </w:r>
      <w:r w:rsidRPr="00233A9E">
        <w:rPr>
          <w:rFonts w:ascii="Times New Roman" w:eastAsia="Times New Roman" w:hAnsi="Times New Roman" w:cs="Times New Roman"/>
          <w:color w:val="000000"/>
          <w:w w:val="104"/>
          <w:sz w:val="28"/>
          <w:szCs w:val="28"/>
        </w:rPr>
        <w:t>браз</w:t>
      </w:r>
      <w:r w:rsidRPr="00233A9E">
        <w:rPr>
          <w:rFonts w:ascii="Times New Roman" w:eastAsia="Times New Roman" w:hAnsi="Times New Roman" w:cs="Times New Roman"/>
          <w:color w:val="000000"/>
          <w:spacing w:val="1"/>
          <w:w w:val="104"/>
          <w:sz w:val="28"/>
          <w:szCs w:val="28"/>
        </w:rPr>
        <w:t>о</w:t>
      </w:r>
      <w:r w:rsidRPr="00233A9E">
        <w:rPr>
          <w:rFonts w:ascii="Times New Roman" w:eastAsia="Times New Roman" w:hAnsi="Times New Roman" w:cs="Times New Roman"/>
          <w:color w:val="000000"/>
          <w:w w:val="104"/>
          <w:sz w:val="28"/>
          <w:szCs w:val="28"/>
        </w:rPr>
        <w:t>ва</w:t>
      </w:r>
      <w:r w:rsidRPr="00233A9E">
        <w:rPr>
          <w:rFonts w:ascii="Times New Roman" w:eastAsia="Times New Roman" w:hAnsi="Times New Roman" w:cs="Times New Roman"/>
          <w:color w:val="000000"/>
          <w:spacing w:val="-1"/>
          <w:w w:val="104"/>
          <w:sz w:val="28"/>
          <w:szCs w:val="28"/>
        </w:rPr>
        <w:t>т</w:t>
      </w:r>
      <w:r w:rsidRPr="00233A9E">
        <w:rPr>
          <w:rFonts w:ascii="Times New Roman" w:eastAsia="Times New Roman" w:hAnsi="Times New Roman" w:cs="Times New Roman"/>
          <w:color w:val="000000"/>
          <w:w w:val="104"/>
          <w:sz w:val="28"/>
          <w:szCs w:val="28"/>
        </w:rPr>
        <w:t>ел</w:t>
      </w:r>
      <w:r w:rsidRPr="00233A9E">
        <w:rPr>
          <w:rFonts w:ascii="Times New Roman" w:eastAsia="Times New Roman" w:hAnsi="Times New Roman" w:cs="Times New Roman"/>
          <w:color w:val="000000"/>
          <w:spacing w:val="1"/>
          <w:w w:val="104"/>
          <w:sz w:val="28"/>
          <w:szCs w:val="28"/>
        </w:rPr>
        <w:t>ь</w:t>
      </w:r>
      <w:r w:rsidRPr="00233A9E">
        <w:rPr>
          <w:rFonts w:ascii="Times New Roman" w:eastAsia="Times New Roman" w:hAnsi="Times New Roman" w:cs="Times New Roman"/>
          <w:color w:val="000000"/>
          <w:w w:val="104"/>
          <w:sz w:val="28"/>
          <w:szCs w:val="28"/>
        </w:rPr>
        <w:t>нойдеятельности,предусм</w:t>
      </w:r>
      <w:r w:rsidRPr="00233A9E">
        <w:rPr>
          <w:rFonts w:ascii="Times New Roman" w:eastAsia="Times New Roman" w:hAnsi="Times New Roman" w:cs="Times New Roman"/>
          <w:color w:val="000000"/>
          <w:spacing w:val="1"/>
          <w:w w:val="104"/>
          <w:sz w:val="28"/>
          <w:szCs w:val="28"/>
        </w:rPr>
        <w:t>о</w:t>
      </w:r>
      <w:r w:rsidRPr="00233A9E">
        <w:rPr>
          <w:rFonts w:ascii="Times New Roman" w:eastAsia="Times New Roman" w:hAnsi="Times New Roman" w:cs="Times New Roman"/>
          <w:color w:val="000000"/>
          <w:w w:val="104"/>
          <w:sz w:val="28"/>
          <w:szCs w:val="28"/>
        </w:rPr>
        <w:t>тренноед</w:t>
      </w:r>
      <w:r w:rsidRPr="00233A9E">
        <w:rPr>
          <w:rFonts w:ascii="Times New Roman" w:eastAsia="Times New Roman" w:hAnsi="Times New Roman" w:cs="Times New Roman"/>
          <w:color w:val="000000"/>
          <w:spacing w:val="2"/>
          <w:w w:val="104"/>
          <w:sz w:val="28"/>
          <w:szCs w:val="28"/>
        </w:rPr>
        <w:t>л</w:t>
      </w:r>
      <w:r w:rsidRPr="00233A9E">
        <w:rPr>
          <w:rFonts w:ascii="Times New Roman" w:eastAsia="Times New Roman" w:hAnsi="Times New Roman" w:cs="Times New Roman"/>
          <w:color w:val="000000"/>
          <w:w w:val="104"/>
          <w:sz w:val="28"/>
          <w:szCs w:val="28"/>
        </w:rPr>
        <w:t>я</w:t>
      </w:r>
      <w:r w:rsidRPr="00233A9E">
        <w:rPr>
          <w:rFonts w:ascii="Times New Roman" w:eastAsia="Times New Roman" w:hAnsi="Times New Roman" w:cs="Times New Roman"/>
          <w:color w:val="000000"/>
          <w:spacing w:val="1"/>
          <w:w w:val="104"/>
          <w:sz w:val="28"/>
          <w:szCs w:val="28"/>
        </w:rPr>
        <w:t>о</w:t>
      </w:r>
      <w:r w:rsidRPr="00233A9E">
        <w:rPr>
          <w:rFonts w:ascii="Times New Roman" w:eastAsia="Times New Roman" w:hAnsi="Times New Roman" w:cs="Times New Roman"/>
          <w:color w:val="000000"/>
          <w:w w:val="104"/>
          <w:sz w:val="28"/>
          <w:szCs w:val="28"/>
        </w:rPr>
        <w:t>сво</w:t>
      </w:r>
      <w:r w:rsidRPr="00233A9E">
        <w:rPr>
          <w:rFonts w:ascii="Times New Roman" w:eastAsia="Times New Roman" w:hAnsi="Times New Roman" w:cs="Times New Roman"/>
          <w:color w:val="000000"/>
          <w:spacing w:val="1"/>
          <w:w w:val="104"/>
          <w:sz w:val="28"/>
          <w:szCs w:val="28"/>
        </w:rPr>
        <w:t>е</w:t>
      </w:r>
      <w:r w:rsidRPr="00233A9E">
        <w:rPr>
          <w:rFonts w:ascii="Times New Roman" w:eastAsia="Times New Roman" w:hAnsi="Times New Roman" w:cs="Times New Roman"/>
          <w:color w:val="000000"/>
          <w:w w:val="104"/>
          <w:sz w:val="28"/>
          <w:szCs w:val="28"/>
        </w:rPr>
        <w:t>ниявк</w:t>
      </w:r>
      <w:r w:rsidRPr="00233A9E">
        <w:rPr>
          <w:rFonts w:ascii="Times New Roman" w:eastAsia="Times New Roman" w:hAnsi="Times New Roman" w:cs="Times New Roman"/>
          <w:color w:val="000000"/>
          <w:spacing w:val="-1"/>
          <w:w w:val="104"/>
          <w:sz w:val="28"/>
          <w:szCs w:val="28"/>
        </w:rPr>
        <w:t>а</w:t>
      </w:r>
      <w:r w:rsidR="00EC1615">
        <w:rPr>
          <w:rFonts w:ascii="Times New Roman" w:eastAsia="Times New Roman" w:hAnsi="Times New Roman" w:cs="Times New Roman"/>
          <w:color w:val="000000"/>
          <w:w w:val="104"/>
          <w:sz w:val="28"/>
          <w:szCs w:val="28"/>
        </w:rPr>
        <w:t>жды</w:t>
      </w:r>
      <w:r w:rsidRPr="00233A9E">
        <w:rPr>
          <w:rFonts w:ascii="Times New Roman" w:eastAsia="Times New Roman" w:hAnsi="Times New Roman" w:cs="Times New Roman"/>
          <w:color w:val="000000"/>
          <w:w w:val="104"/>
          <w:sz w:val="28"/>
          <w:szCs w:val="28"/>
        </w:rPr>
        <w:t>йвоз</w:t>
      </w:r>
      <w:r w:rsidRPr="00233A9E">
        <w:rPr>
          <w:rFonts w:ascii="Times New Roman" w:eastAsia="Times New Roman" w:hAnsi="Times New Roman" w:cs="Times New Roman"/>
          <w:color w:val="000000"/>
          <w:spacing w:val="1"/>
          <w:w w:val="104"/>
          <w:sz w:val="28"/>
          <w:szCs w:val="28"/>
        </w:rPr>
        <w:t>р</w:t>
      </w:r>
      <w:r w:rsidRPr="00233A9E">
        <w:rPr>
          <w:rFonts w:ascii="Times New Roman" w:eastAsia="Times New Roman" w:hAnsi="Times New Roman" w:cs="Times New Roman"/>
          <w:color w:val="000000"/>
          <w:w w:val="104"/>
          <w:sz w:val="28"/>
          <w:szCs w:val="28"/>
        </w:rPr>
        <w:t>астной</w:t>
      </w:r>
      <w:r w:rsidR="00EC1615">
        <w:rPr>
          <w:rFonts w:ascii="Times New Roman" w:eastAsia="Times New Roman" w:hAnsi="Times New Roman" w:cs="Times New Roman"/>
          <w:color w:val="000000"/>
          <w:spacing w:val="1"/>
          <w:w w:val="104"/>
          <w:sz w:val="28"/>
          <w:szCs w:val="28"/>
        </w:rPr>
        <w:t>период развития</w:t>
      </w:r>
      <w:r w:rsidRPr="00233A9E">
        <w:rPr>
          <w:rFonts w:ascii="Times New Roman" w:eastAsia="Times New Roman" w:hAnsi="Times New Roman" w:cs="Times New Roman"/>
          <w:color w:val="000000"/>
          <w:w w:val="104"/>
          <w:sz w:val="28"/>
          <w:szCs w:val="28"/>
        </w:rPr>
        <w:t>д</w:t>
      </w:r>
      <w:r w:rsidRPr="00233A9E">
        <w:rPr>
          <w:rFonts w:ascii="Times New Roman" w:eastAsia="Times New Roman" w:hAnsi="Times New Roman" w:cs="Times New Roman"/>
          <w:color w:val="000000"/>
          <w:spacing w:val="1"/>
          <w:w w:val="104"/>
          <w:sz w:val="28"/>
          <w:szCs w:val="28"/>
        </w:rPr>
        <w:t>е</w:t>
      </w:r>
      <w:r w:rsidRPr="00233A9E">
        <w:rPr>
          <w:rFonts w:ascii="Times New Roman" w:eastAsia="Times New Roman" w:hAnsi="Times New Roman" w:cs="Times New Roman"/>
          <w:color w:val="000000"/>
          <w:w w:val="104"/>
          <w:sz w:val="28"/>
          <w:szCs w:val="28"/>
        </w:rPr>
        <w:t>тейввозр</w:t>
      </w:r>
      <w:r w:rsidRPr="00233A9E">
        <w:rPr>
          <w:rFonts w:ascii="Times New Roman" w:eastAsia="Times New Roman" w:hAnsi="Times New Roman" w:cs="Times New Roman"/>
          <w:color w:val="000000"/>
          <w:spacing w:val="1"/>
          <w:w w:val="104"/>
          <w:sz w:val="28"/>
          <w:szCs w:val="28"/>
        </w:rPr>
        <w:t>а</w:t>
      </w:r>
      <w:r w:rsidRPr="00233A9E">
        <w:rPr>
          <w:rFonts w:ascii="Times New Roman" w:eastAsia="Times New Roman" w:hAnsi="Times New Roman" w:cs="Times New Roman"/>
          <w:color w:val="000000"/>
          <w:w w:val="104"/>
          <w:sz w:val="28"/>
          <w:szCs w:val="28"/>
        </w:rPr>
        <w:t>сте</w:t>
      </w:r>
      <w:r w:rsidRPr="00233A9E">
        <w:rPr>
          <w:rFonts w:ascii="Times New Roman" w:eastAsia="Times New Roman" w:hAnsi="Times New Roman" w:cs="Times New Roman"/>
          <w:color w:val="000000"/>
          <w:spacing w:val="2"/>
          <w:w w:val="104"/>
          <w:sz w:val="28"/>
          <w:szCs w:val="28"/>
        </w:rPr>
        <w:t>о</w:t>
      </w:r>
      <w:r w:rsidRPr="00233A9E">
        <w:rPr>
          <w:rFonts w:ascii="Times New Roman" w:eastAsia="Times New Roman" w:hAnsi="Times New Roman" w:cs="Times New Roman"/>
          <w:color w:val="000000"/>
          <w:w w:val="104"/>
          <w:sz w:val="28"/>
          <w:szCs w:val="28"/>
        </w:rPr>
        <w:t>т</w:t>
      </w:r>
      <w:r w:rsidR="003C46D2">
        <w:rPr>
          <w:rFonts w:ascii="Times New Roman" w:eastAsia="Times New Roman" w:hAnsi="Times New Roman" w:cs="Times New Roman"/>
          <w:color w:val="000000"/>
          <w:w w:val="104"/>
          <w:sz w:val="28"/>
          <w:szCs w:val="28"/>
        </w:rPr>
        <w:t>2</w:t>
      </w:r>
      <w:r w:rsidRPr="00233A9E">
        <w:rPr>
          <w:rFonts w:ascii="Times New Roman" w:eastAsia="Times New Roman" w:hAnsi="Times New Roman" w:cs="Times New Roman"/>
          <w:color w:val="000000"/>
          <w:w w:val="104"/>
          <w:sz w:val="28"/>
          <w:szCs w:val="28"/>
        </w:rPr>
        <w:t>до</w:t>
      </w:r>
      <w:r w:rsidR="00EC1615">
        <w:rPr>
          <w:rFonts w:ascii="Times New Roman" w:eastAsia="Times New Roman" w:hAnsi="Times New Roman" w:cs="Times New Roman"/>
          <w:color w:val="000000"/>
          <w:w w:val="104"/>
          <w:sz w:val="28"/>
          <w:szCs w:val="28"/>
        </w:rPr>
        <w:t>7</w:t>
      </w:r>
      <w:r w:rsidRPr="00233A9E">
        <w:rPr>
          <w:rFonts w:ascii="Times New Roman" w:eastAsia="Times New Roman" w:hAnsi="Times New Roman" w:cs="Times New Roman"/>
          <w:color w:val="000000"/>
          <w:spacing w:val="1"/>
          <w:w w:val="104"/>
          <w:sz w:val="28"/>
          <w:szCs w:val="28"/>
        </w:rPr>
        <w:t>л</w:t>
      </w:r>
      <w:r w:rsidRPr="00233A9E">
        <w:rPr>
          <w:rFonts w:ascii="Times New Roman" w:eastAsia="Times New Roman" w:hAnsi="Times New Roman" w:cs="Times New Roman"/>
          <w:color w:val="000000"/>
          <w:w w:val="104"/>
          <w:sz w:val="28"/>
          <w:szCs w:val="28"/>
        </w:rPr>
        <w:t>ет.Представлены</w:t>
      </w:r>
      <w:r w:rsidRPr="00233A9E">
        <w:rPr>
          <w:rFonts w:ascii="Times New Roman" w:eastAsia="Times New Roman" w:hAnsi="Times New Roman" w:cs="Times New Roman"/>
          <w:color w:val="000000"/>
          <w:spacing w:val="1"/>
          <w:w w:val="104"/>
          <w:sz w:val="28"/>
          <w:szCs w:val="28"/>
        </w:rPr>
        <w:t>з</w:t>
      </w:r>
      <w:r w:rsidRPr="00233A9E">
        <w:rPr>
          <w:rFonts w:ascii="Times New Roman" w:eastAsia="Times New Roman" w:hAnsi="Times New Roman" w:cs="Times New Roman"/>
          <w:color w:val="000000"/>
          <w:w w:val="104"/>
          <w:sz w:val="28"/>
          <w:szCs w:val="28"/>
        </w:rPr>
        <w:t>ада</w:t>
      </w:r>
      <w:r w:rsidRPr="00233A9E">
        <w:rPr>
          <w:rFonts w:ascii="Times New Roman" w:eastAsia="Times New Roman" w:hAnsi="Times New Roman" w:cs="Times New Roman"/>
          <w:color w:val="000000"/>
          <w:spacing w:val="1"/>
          <w:w w:val="104"/>
          <w:sz w:val="28"/>
          <w:szCs w:val="28"/>
        </w:rPr>
        <w:t>ч</w:t>
      </w:r>
      <w:r w:rsidRPr="00233A9E">
        <w:rPr>
          <w:rFonts w:ascii="Times New Roman" w:eastAsia="Times New Roman" w:hAnsi="Times New Roman" w:cs="Times New Roman"/>
          <w:color w:val="000000"/>
          <w:w w:val="104"/>
          <w:sz w:val="28"/>
          <w:szCs w:val="28"/>
        </w:rPr>
        <w:t>ивоспитания,н</w:t>
      </w:r>
      <w:r w:rsidRPr="00233A9E">
        <w:rPr>
          <w:rFonts w:ascii="Times New Roman" w:eastAsia="Times New Roman" w:hAnsi="Times New Roman" w:cs="Times New Roman"/>
          <w:color w:val="000000"/>
          <w:spacing w:val="-1"/>
          <w:w w:val="104"/>
          <w:sz w:val="28"/>
          <w:szCs w:val="28"/>
        </w:rPr>
        <w:t>а</w:t>
      </w:r>
      <w:r w:rsidRPr="00233A9E">
        <w:rPr>
          <w:rFonts w:ascii="Times New Roman" w:eastAsia="Times New Roman" w:hAnsi="Times New Roman" w:cs="Times New Roman"/>
          <w:color w:val="000000"/>
          <w:w w:val="104"/>
          <w:sz w:val="28"/>
          <w:szCs w:val="28"/>
        </w:rPr>
        <w:t>правленныенаприоб</w:t>
      </w:r>
      <w:r w:rsidRPr="00233A9E">
        <w:rPr>
          <w:rFonts w:ascii="Times New Roman" w:eastAsia="Times New Roman" w:hAnsi="Times New Roman" w:cs="Times New Roman"/>
          <w:color w:val="000000"/>
          <w:spacing w:val="1"/>
          <w:w w:val="104"/>
          <w:sz w:val="28"/>
          <w:szCs w:val="28"/>
        </w:rPr>
        <w:t>щ</w:t>
      </w:r>
      <w:r w:rsidRPr="00233A9E">
        <w:rPr>
          <w:rFonts w:ascii="Times New Roman" w:eastAsia="Times New Roman" w:hAnsi="Times New Roman" w:cs="Times New Roman"/>
          <w:color w:val="000000"/>
          <w:w w:val="104"/>
          <w:sz w:val="28"/>
          <w:szCs w:val="28"/>
        </w:rPr>
        <w:t>ениед</w:t>
      </w:r>
      <w:r w:rsidRPr="00233A9E">
        <w:rPr>
          <w:rFonts w:ascii="Times New Roman" w:eastAsia="Times New Roman" w:hAnsi="Times New Roman" w:cs="Times New Roman"/>
          <w:color w:val="000000"/>
          <w:spacing w:val="1"/>
          <w:w w:val="104"/>
          <w:sz w:val="28"/>
          <w:szCs w:val="28"/>
        </w:rPr>
        <w:t>е</w:t>
      </w:r>
      <w:r w:rsidRPr="00233A9E">
        <w:rPr>
          <w:rFonts w:ascii="Times New Roman" w:eastAsia="Times New Roman" w:hAnsi="Times New Roman" w:cs="Times New Roman"/>
          <w:color w:val="000000"/>
          <w:w w:val="104"/>
          <w:sz w:val="28"/>
          <w:szCs w:val="28"/>
        </w:rPr>
        <w:t>тейкценност</w:t>
      </w:r>
      <w:r w:rsidRPr="00233A9E">
        <w:rPr>
          <w:rFonts w:ascii="Times New Roman" w:eastAsia="Times New Roman" w:hAnsi="Times New Roman" w:cs="Times New Roman"/>
          <w:color w:val="000000"/>
          <w:spacing w:val="1"/>
          <w:w w:val="104"/>
          <w:sz w:val="28"/>
          <w:szCs w:val="28"/>
        </w:rPr>
        <w:t>я</w:t>
      </w:r>
      <w:r w:rsidRPr="00233A9E">
        <w:rPr>
          <w:rFonts w:ascii="Times New Roman" w:eastAsia="Times New Roman" w:hAnsi="Times New Roman" w:cs="Times New Roman"/>
          <w:color w:val="000000"/>
          <w:w w:val="104"/>
          <w:sz w:val="28"/>
          <w:szCs w:val="28"/>
        </w:rPr>
        <w:t>м</w:t>
      </w:r>
      <w:r w:rsidRPr="00233A9E">
        <w:rPr>
          <w:rFonts w:ascii="Times New Roman" w:eastAsia="Times New Roman" w:hAnsi="Times New Roman" w:cs="Times New Roman"/>
          <w:color w:val="000000"/>
          <w:spacing w:val="1"/>
          <w:w w:val="104"/>
          <w:sz w:val="28"/>
          <w:szCs w:val="28"/>
        </w:rPr>
        <w:t>р</w:t>
      </w:r>
      <w:r w:rsidRPr="00233A9E">
        <w:rPr>
          <w:rFonts w:ascii="Times New Roman" w:eastAsia="Times New Roman" w:hAnsi="Times New Roman" w:cs="Times New Roman"/>
          <w:color w:val="000000"/>
          <w:w w:val="104"/>
          <w:sz w:val="28"/>
          <w:szCs w:val="28"/>
        </w:rPr>
        <w:t>ос</w:t>
      </w:r>
      <w:r w:rsidRPr="00233A9E">
        <w:rPr>
          <w:rFonts w:ascii="Times New Roman" w:eastAsia="Times New Roman" w:hAnsi="Times New Roman" w:cs="Times New Roman"/>
          <w:color w:val="000000"/>
          <w:spacing w:val="1"/>
          <w:w w:val="104"/>
          <w:sz w:val="28"/>
          <w:szCs w:val="28"/>
        </w:rPr>
        <w:t>с</w:t>
      </w:r>
      <w:r w:rsidRPr="00233A9E">
        <w:rPr>
          <w:rFonts w:ascii="Times New Roman" w:eastAsia="Times New Roman" w:hAnsi="Times New Roman" w:cs="Times New Roman"/>
          <w:color w:val="000000"/>
          <w:w w:val="104"/>
          <w:sz w:val="28"/>
          <w:szCs w:val="28"/>
        </w:rPr>
        <w:t>и</w:t>
      </w:r>
      <w:r w:rsidRPr="00233A9E">
        <w:rPr>
          <w:rFonts w:ascii="Times New Roman" w:eastAsia="Times New Roman" w:hAnsi="Times New Roman" w:cs="Times New Roman"/>
          <w:color w:val="000000"/>
          <w:spacing w:val="-1"/>
          <w:w w:val="104"/>
          <w:sz w:val="28"/>
          <w:szCs w:val="28"/>
        </w:rPr>
        <w:t>й</w:t>
      </w:r>
      <w:r w:rsidRPr="00233A9E">
        <w:rPr>
          <w:rFonts w:ascii="Times New Roman" w:eastAsia="Times New Roman" w:hAnsi="Times New Roman" w:cs="Times New Roman"/>
          <w:color w:val="000000"/>
          <w:w w:val="104"/>
          <w:sz w:val="28"/>
          <w:szCs w:val="28"/>
        </w:rPr>
        <w:t>скогонарода,</w:t>
      </w:r>
      <w:r w:rsidRPr="00233A9E">
        <w:rPr>
          <w:rFonts w:ascii="Times New Roman" w:eastAsia="Times New Roman" w:hAnsi="Times New Roman" w:cs="Times New Roman"/>
          <w:color w:val="000000"/>
          <w:spacing w:val="1"/>
          <w:w w:val="104"/>
          <w:sz w:val="28"/>
          <w:szCs w:val="28"/>
        </w:rPr>
        <w:t>ф</w:t>
      </w:r>
      <w:r w:rsidRPr="00233A9E">
        <w:rPr>
          <w:rFonts w:ascii="Times New Roman" w:eastAsia="Times New Roman" w:hAnsi="Times New Roman" w:cs="Times New Roman"/>
          <w:color w:val="000000"/>
          <w:w w:val="104"/>
          <w:sz w:val="28"/>
          <w:szCs w:val="28"/>
        </w:rPr>
        <w:t>ор</w:t>
      </w:r>
      <w:r w:rsidRPr="00233A9E">
        <w:rPr>
          <w:rFonts w:ascii="Times New Roman" w:eastAsia="Times New Roman" w:hAnsi="Times New Roman" w:cs="Times New Roman"/>
          <w:color w:val="000000"/>
          <w:spacing w:val="1"/>
          <w:w w:val="104"/>
          <w:sz w:val="28"/>
          <w:szCs w:val="28"/>
        </w:rPr>
        <w:t>м</w:t>
      </w:r>
      <w:r w:rsidRPr="00233A9E">
        <w:rPr>
          <w:rFonts w:ascii="Times New Roman" w:eastAsia="Times New Roman" w:hAnsi="Times New Roman" w:cs="Times New Roman"/>
          <w:color w:val="000000"/>
          <w:w w:val="104"/>
          <w:sz w:val="28"/>
          <w:szCs w:val="28"/>
        </w:rPr>
        <w:t>ированиеун</w:t>
      </w:r>
      <w:r w:rsidRPr="00233A9E">
        <w:rPr>
          <w:rFonts w:ascii="Times New Roman" w:eastAsia="Times New Roman" w:hAnsi="Times New Roman" w:cs="Times New Roman"/>
          <w:color w:val="000000"/>
          <w:spacing w:val="-1"/>
          <w:w w:val="104"/>
          <w:sz w:val="28"/>
          <w:szCs w:val="28"/>
        </w:rPr>
        <w:t>и</w:t>
      </w:r>
      <w:r w:rsidRPr="00233A9E">
        <w:rPr>
          <w:rFonts w:ascii="Times New Roman" w:eastAsia="Times New Roman" w:hAnsi="Times New Roman" w:cs="Times New Roman"/>
          <w:color w:val="000000"/>
          <w:w w:val="104"/>
          <w:sz w:val="28"/>
          <w:szCs w:val="28"/>
        </w:rPr>
        <w:t>хц</w:t>
      </w:r>
      <w:r w:rsidRPr="00233A9E">
        <w:rPr>
          <w:rFonts w:ascii="Times New Roman" w:eastAsia="Times New Roman" w:hAnsi="Times New Roman" w:cs="Times New Roman"/>
          <w:color w:val="000000"/>
          <w:spacing w:val="-1"/>
          <w:w w:val="104"/>
          <w:sz w:val="28"/>
          <w:szCs w:val="28"/>
        </w:rPr>
        <w:t>е</w:t>
      </w:r>
      <w:r w:rsidRPr="00233A9E">
        <w:rPr>
          <w:rFonts w:ascii="Times New Roman" w:eastAsia="Times New Roman" w:hAnsi="Times New Roman" w:cs="Times New Roman"/>
          <w:color w:val="000000"/>
          <w:w w:val="104"/>
          <w:sz w:val="28"/>
          <w:szCs w:val="28"/>
        </w:rPr>
        <w:t>нностногоотношенияк</w:t>
      </w:r>
      <w:r w:rsidRPr="00233A9E">
        <w:rPr>
          <w:rFonts w:ascii="Times New Roman" w:eastAsia="Times New Roman" w:hAnsi="Times New Roman" w:cs="Times New Roman"/>
          <w:color w:val="000000"/>
          <w:spacing w:val="1"/>
          <w:w w:val="104"/>
          <w:sz w:val="28"/>
          <w:szCs w:val="28"/>
        </w:rPr>
        <w:t>о</w:t>
      </w:r>
      <w:r w:rsidRPr="00233A9E">
        <w:rPr>
          <w:rFonts w:ascii="Times New Roman" w:eastAsia="Times New Roman" w:hAnsi="Times New Roman" w:cs="Times New Roman"/>
          <w:color w:val="000000"/>
          <w:w w:val="104"/>
          <w:sz w:val="28"/>
          <w:szCs w:val="28"/>
        </w:rPr>
        <w:t>кружа</w:t>
      </w:r>
      <w:r w:rsidRPr="00233A9E">
        <w:rPr>
          <w:rFonts w:ascii="Times New Roman" w:eastAsia="Times New Roman" w:hAnsi="Times New Roman" w:cs="Times New Roman"/>
          <w:color w:val="000000"/>
          <w:spacing w:val="2"/>
          <w:w w:val="104"/>
          <w:sz w:val="28"/>
          <w:szCs w:val="28"/>
        </w:rPr>
        <w:t>ю</w:t>
      </w:r>
      <w:r w:rsidRPr="00233A9E">
        <w:rPr>
          <w:rFonts w:ascii="Times New Roman" w:eastAsia="Times New Roman" w:hAnsi="Times New Roman" w:cs="Times New Roman"/>
          <w:color w:val="000000"/>
          <w:w w:val="104"/>
          <w:sz w:val="28"/>
          <w:szCs w:val="28"/>
        </w:rPr>
        <w:t>щемумиру.</w:t>
      </w:r>
    </w:p>
    <w:p w:rsidR="00A55380" w:rsidRPr="00233A9E" w:rsidRDefault="00A55380" w:rsidP="00233A9E">
      <w:pPr>
        <w:spacing w:line="4" w:lineRule="exact"/>
        <w:rPr>
          <w:rFonts w:ascii="Times New Roman" w:eastAsia="Times New Roman" w:hAnsi="Times New Roman" w:cs="Times New Roman"/>
          <w:sz w:val="2"/>
          <w:szCs w:val="2"/>
        </w:rPr>
      </w:pPr>
    </w:p>
    <w:p w:rsidR="003C46D2" w:rsidRPr="00024699" w:rsidRDefault="003C46D2" w:rsidP="003C46D2">
      <w:pPr>
        <w:widowControl w:val="0"/>
        <w:tabs>
          <w:tab w:val="left" w:pos="1526"/>
          <w:tab w:val="left" w:pos="2234"/>
          <w:tab w:val="left" w:pos="4361"/>
          <w:tab w:val="left" w:pos="5780"/>
          <w:tab w:val="left" w:pos="6490"/>
          <w:tab w:val="left" w:pos="7598"/>
          <w:tab w:val="left" w:pos="8095"/>
        </w:tabs>
        <w:spacing w:line="239" w:lineRule="auto"/>
        <w:ind w:right="-66" w:firstLine="709"/>
        <w:jc w:val="both"/>
        <w:rPr>
          <w:rFonts w:ascii="Times New Roman" w:eastAsia="Times New Roman" w:hAnsi="Times New Roman" w:cs="Times New Roman"/>
          <w:color w:val="000000"/>
          <w:sz w:val="28"/>
          <w:szCs w:val="28"/>
        </w:rPr>
      </w:pPr>
      <w:bookmarkStart w:id="39" w:name="_page_333_0"/>
      <w:bookmarkEnd w:id="35"/>
      <w:r w:rsidRPr="00024699">
        <w:rPr>
          <w:rFonts w:ascii="Times New Roman" w:eastAsia="Times New Roman" w:hAnsi="Times New Roman" w:cs="Times New Roman"/>
          <w:color w:val="000000"/>
          <w:sz w:val="28"/>
          <w:szCs w:val="28"/>
        </w:rPr>
        <w:t xml:space="preserve">Содержание работы ориентировано на разностороннее развитие дошкольников с учетом их возрастных и индивидуальных особенностей и реализуется в различных видах деятельности (общении, игре, познавательно-исследовательской деятельности – как сквозных механизмах развития ребенка) в группах детского сада в обязательной части Программы. 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 </w:t>
      </w:r>
    </w:p>
    <w:p w:rsidR="003C46D2" w:rsidRPr="00024699" w:rsidRDefault="003C46D2" w:rsidP="003C46D2">
      <w:pPr>
        <w:widowControl w:val="0"/>
        <w:tabs>
          <w:tab w:val="left" w:pos="1526"/>
          <w:tab w:val="left" w:pos="2234"/>
          <w:tab w:val="left" w:pos="4361"/>
          <w:tab w:val="left" w:pos="5780"/>
          <w:tab w:val="left" w:pos="6490"/>
          <w:tab w:val="left" w:pos="7598"/>
          <w:tab w:val="left" w:pos="8095"/>
        </w:tabs>
        <w:spacing w:line="239" w:lineRule="auto"/>
        <w:ind w:right="-66" w:firstLine="709"/>
        <w:jc w:val="both"/>
        <w:rPr>
          <w:rFonts w:ascii="Times New Roman" w:eastAsia="Times New Roman" w:hAnsi="Times New Roman" w:cs="Times New Roman"/>
          <w:color w:val="000000"/>
          <w:sz w:val="28"/>
          <w:szCs w:val="28"/>
        </w:rPr>
      </w:pPr>
      <w:r w:rsidRPr="00024699">
        <w:rPr>
          <w:rFonts w:ascii="Times New Roman" w:eastAsia="Times New Roman" w:hAnsi="Times New Roman" w:cs="Times New Roman"/>
          <w:color w:val="000000"/>
          <w:sz w:val="28"/>
          <w:szCs w:val="28"/>
        </w:rPr>
        <w:t xml:space="preserve">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 </w:t>
      </w:r>
    </w:p>
    <w:p w:rsidR="003C46D2" w:rsidRPr="00024699" w:rsidRDefault="003C46D2" w:rsidP="003C46D2">
      <w:pPr>
        <w:widowControl w:val="0"/>
        <w:tabs>
          <w:tab w:val="left" w:pos="1526"/>
          <w:tab w:val="left" w:pos="2234"/>
          <w:tab w:val="left" w:pos="4361"/>
          <w:tab w:val="left" w:pos="5780"/>
          <w:tab w:val="left" w:pos="6490"/>
          <w:tab w:val="left" w:pos="7598"/>
          <w:tab w:val="left" w:pos="8095"/>
        </w:tabs>
        <w:spacing w:line="239" w:lineRule="auto"/>
        <w:ind w:right="-66" w:firstLine="709"/>
        <w:jc w:val="both"/>
        <w:rPr>
          <w:rFonts w:ascii="Times New Roman" w:eastAsia="Times New Roman" w:hAnsi="Times New Roman" w:cs="Times New Roman"/>
          <w:color w:val="000000"/>
          <w:sz w:val="28"/>
          <w:szCs w:val="28"/>
        </w:rPr>
      </w:pPr>
      <w:r w:rsidRPr="00024699">
        <w:rPr>
          <w:rFonts w:ascii="Times New Roman" w:eastAsia="Times New Roman" w:hAnsi="Times New Roman" w:cs="Times New Roman"/>
          <w:color w:val="000000"/>
          <w:sz w:val="28"/>
          <w:szCs w:val="28"/>
        </w:rPr>
        <w:t xml:space="preserve">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w:t>
      </w:r>
    </w:p>
    <w:p w:rsidR="003C46D2" w:rsidRPr="00024699" w:rsidRDefault="003C46D2" w:rsidP="003C46D2">
      <w:pPr>
        <w:widowControl w:val="0"/>
        <w:tabs>
          <w:tab w:val="left" w:pos="1526"/>
          <w:tab w:val="left" w:pos="2234"/>
          <w:tab w:val="left" w:pos="4361"/>
          <w:tab w:val="left" w:pos="5780"/>
          <w:tab w:val="left" w:pos="6490"/>
          <w:tab w:val="left" w:pos="7598"/>
          <w:tab w:val="left" w:pos="8095"/>
        </w:tabs>
        <w:spacing w:line="239" w:lineRule="auto"/>
        <w:ind w:right="-66" w:firstLine="709"/>
        <w:jc w:val="both"/>
        <w:rPr>
          <w:rFonts w:ascii="Times New Roman" w:eastAsia="Times New Roman" w:hAnsi="Times New Roman" w:cs="Times New Roman"/>
          <w:color w:val="000000"/>
          <w:sz w:val="28"/>
          <w:szCs w:val="28"/>
        </w:rPr>
      </w:pPr>
      <w:r w:rsidRPr="00024699">
        <w:rPr>
          <w:rFonts w:ascii="Times New Roman" w:eastAsia="Times New Roman" w:hAnsi="Times New Roman" w:cs="Times New Roman"/>
          <w:color w:val="000000"/>
          <w:sz w:val="28"/>
          <w:szCs w:val="28"/>
        </w:rPr>
        <w:t xml:space="preserve">В соответствии с положениями ФГОС ДО и принципами Программы </w:t>
      </w:r>
      <w:r w:rsidRPr="00024699">
        <w:rPr>
          <w:rFonts w:ascii="Times New Roman" w:eastAsia="Times New Roman" w:hAnsi="Times New Roman" w:cs="Times New Roman"/>
          <w:color w:val="000000"/>
          <w:sz w:val="28"/>
          <w:szCs w:val="28"/>
        </w:rPr>
        <w:lastRenderedPageBreak/>
        <w:t>педагогам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w:t>
      </w:r>
    </w:p>
    <w:p w:rsidR="003C46D2" w:rsidRPr="00024699" w:rsidRDefault="003C46D2" w:rsidP="003C46D2">
      <w:pPr>
        <w:widowControl w:val="0"/>
        <w:tabs>
          <w:tab w:val="left" w:pos="1526"/>
          <w:tab w:val="left" w:pos="2234"/>
          <w:tab w:val="left" w:pos="4361"/>
          <w:tab w:val="left" w:pos="5780"/>
          <w:tab w:val="left" w:pos="6490"/>
          <w:tab w:val="left" w:pos="7598"/>
          <w:tab w:val="left" w:pos="8095"/>
        </w:tabs>
        <w:spacing w:line="239" w:lineRule="auto"/>
        <w:ind w:right="-66" w:firstLine="709"/>
        <w:jc w:val="both"/>
        <w:rPr>
          <w:rFonts w:ascii="Times New Roman" w:eastAsia="Times New Roman" w:hAnsi="Times New Roman" w:cs="Times New Roman"/>
          <w:color w:val="000000"/>
          <w:sz w:val="28"/>
          <w:szCs w:val="28"/>
        </w:rPr>
      </w:pPr>
    </w:p>
    <w:p w:rsidR="003C46D2" w:rsidRPr="00C64023" w:rsidRDefault="003C46D2" w:rsidP="003C46D2">
      <w:pPr>
        <w:pStyle w:val="3"/>
        <w:jc w:val="center"/>
        <w:rPr>
          <w:rFonts w:ascii="Times New Roman" w:eastAsia="Times New Roman" w:hAnsi="Times New Roman" w:cs="Times New Roman"/>
          <w:bCs w:val="0"/>
          <w:i/>
          <w:iCs/>
          <w:color w:val="000000"/>
          <w:sz w:val="28"/>
          <w:szCs w:val="28"/>
        </w:rPr>
      </w:pPr>
      <w:bookmarkStart w:id="40" w:name="_Toc143397956"/>
      <w:bookmarkStart w:id="41" w:name="_Toc143979467"/>
      <w:r>
        <w:rPr>
          <w:rFonts w:ascii="Times New Roman" w:eastAsia="Times New Roman" w:hAnsi="Times New Roman" w:cs="Times New Roman"/>
          <w:bCs w:val="0"/>
          <w:i/>
          <w:iCs/>
          <w:color w:val="000000"/>
          <w:sz w:val="28"/>
          <w:szCs w:val="28"/>
        </w:rPr>
        <w:t xml:space="preserve">2.1.2. </w:t>
      </w:r>
      <w:r w:rsidRPr="00C64023">
        <w:rPr>
          <w:rFonts w:ascii="Times New Roman" w:eastAsia="Times New Roman" w:hAnsi="Times New Roman" w:cs="Times New Roman"/>
          <w:bCs w:val="0"/>
          <w:i/>
          <w:iCs/>
          <w:color w:val="000000"/>
          <w:sz w:val="28"/>
          <w:szCs w:val="28"/>
        </w:rPr>
        <w:t>Социально-коммуникативное развитие</w:t>
      </w:r>
      <w:bookmarkEnd w:id="40"/>
      <w:bookmarkEnd w:id="41"/>
    </w:p>
    <w:p w:rsidR="003C46D2" w:rsidRPr="00233A9E" w:rsidRDefault="003C46D2" w:rsidP="003C46D2">
      <w:pPr>
        <w:widowControl w:val="0"/>
        <w:tabs>
          <w:tab w:val="left" w:pos="1316"/>
          <w:tab w:val="left" w:pos="2114"/>
          <w:tab w:val="left" w:pos="4230"/>
          <w:tab w:val="left" w:pos="5381"/>
          <w:tab w:val="left" w:pos="7220"/>
          <w:tab w:val="left" w:pos="9319"/>
        </w:tabs>
        <w:spacing w:line="239" w:lineRule="auto"/>
        <w:ind w:left="108" w:right="-16" w:firstLine="566"/>
        <w:jc w:val="both"/>
        <w:rPr>
          <w:rFonts w:ascii="Times New Roman" w:eastAsia="Times New Roman" w:hAnsi="Times New Roman" w:cs="Times New Roman"/>
          <w:color w:val="000000"/>
          <w:sz w:val="28"/>
          <w:szCs w:val="28"/>
        </w:rPr>
      </w:pPr>
    </w:p>
    <w:tbl>
      <w:tblPr>
        <w:tblW w:w="5000" w:type="pct"/>
        <w:tblCellMar>
          <w:left w:w="0" w:type="dxa"/>
          <w:right w:w="0" w:type="dxa"/>
        </w:tblCellMar>
        <w:tblLook w:val="0000"/>
      </w:tblPr>
      <w:tblGrid>
        <w:gridCol w:w="3926"/>
        <w:gridCol w:w="5721"/>
      </w:tblGrid>
      <w:tr w:rsidR="003C46D2" w:rsidRPr="00CB070F" w:rsidTr="00DE5099">
        <w:tc>
          <w:tcPr>
            <w:tcW w:w="20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b/>
                <w:bCs/>
                <w:i/>
                <w:iCs/>
                <w:color w:val="000000"/>
                <w:sz w:val="24"/>
                <w:szCs w:val="24"/>
              </w:rPr>
            </w:pPr>
            <w:r w:rsidRPr="00CB070F">
              <w:rPr>
                <w:rFonts w:ascii="Times New Roman" w:eastAsia="Times New Roman" w:hAnsi="Times New Roman" w:cs="Times New Roman"/>
                <w:b/>
                <w:bCs/>
                <w:i/>
                <w:iCs/>
                <w:color w:val="000000"/>
                <w:sz w:val="24"/>
                <w:szCs w:val="24"/>
              </w:rPr>
              <w:t>Основные задачи образовательной деятельности</w:t>
            </w:r>
          </w:p>
        </w:tc>
        <w:tc>
          <w:tcPr>
            <w:tcW w:w="296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b/>
                <w:bCs/>
                <w:i/>
                <w:iCs/>
                <w:color w:val="000000"/>
                <w:sz w:val="24"/>
                <w:szCs w:val="24"/>
              </w:rPr>
            </w:pPr>
            <w:r w:rsidRPr="00CB070F">
              <w:rPr>
                <w:rFonts w:ascii="Times New Roman" w:eastAsia="Times New Roman" w:hAnsi="Times New Roman" w:cs="Times New Roman"/>
                <w:b/>
                <w:bCs/>
                <w:i/>
                <w:iCs/>
                <w:color w:val="000000"/>
                <w:sz w:val="24"/>
                <w:szCs w:val="24"/>
              </w:rPr>
              <w:t>Содержание образовательной деятельности</w:t>
            </w:r>
          </w:p>
        </w:tc>
      </w:tr>
      <w:tr w:rsidR="005928F8"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928F8" w:rsidRPr="00CB070F" w:rsidRDefault="005928F8" w:rsidP="00DE5099">
            <w:pPr>
              <w:widowControl w:val="0"/>
              <w:spacing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rPr>
              <w:t>-3 года</w:t>
            </w:r>
          </w:p>
        </w:tc>
      </w:tr>
      <w:tr w:rsidR="005928F8" w:rsidRPr="00CB070F" w:rsidTr="00DE5099">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5928F8" w:rsidRPr="00CB070F" w:rsidRDefault="005928F8" w:rsidP="00DE5099">
            <w:pPr>
              <w:widowControl w:val="0"/>
              <w:tabs>
                <w:tab w:val="left" w:pos="1549"/>
                <w:tab w:val="left" w:pos="1979"/>
                <w:tab w:val="left" w:pos="300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Поддерживать эмоционально-положительное состояние детей в период адаптации к ДОО; развивать игровой опыт ребёнка, помогая детям отражать в игре представления об окружающей действительности; 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 формировать элементарные представления о людях</w:t>
            </w:r>
          </w:p>
          <w:p w:rsidR="005928F8" w:rsidRPr="00CB070F" w:rsidRDefault="005928F8" w:rsidP="00DE5099">
            <w:pPr>
              <w:widowControl w:val="0"/>
              <w:tabs>
                <w:tab w:val="left" w:pos="964"/>
                <w:tab w:val="left" w:pos="1515"/>
                <w:tab w:val="left" w:pos="2357"/>
                <w:tab w:val="left" w:pos="344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(взрослые, дети), их внешнем виде, действиях, одежде, о некоторых ярко выраженных эмоциональных состояниях (радость, грусть), о семье и ДОО;</w:t>
            </w:r>
          </w:p>
          <w:p w:rsidR="005928F8" w:rsidRPr="00CB070F" w:rsidRDefault="005928F8" w:rsidP="00DE5099">
            <w:pPr>
              <w:widowControl w:val="0"/>
              <w:tabs>
                <w:tab w:val="left" w:pos="1149"/>
                <w:tab w:val="left" w:pos="2458"/>
                <w:tab w:val="left" w:pos="34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5928F8" w:rsidRPr="00CB070F" w:rsidRDefault="005928F8" w:rsidP="00DE5099">
            <w:pPr>
              <w:widowControl w:val="0"/>
              <w:tabs>
                <w:tab w:val="left" w:pos="1468"/>
                <w:tab w:val="left" w:pos="2062"/>
                <w:tab w:val="left" w:pos="2472"/>
                <w:tab w:val="left" w:pos="3450"/>
                <w:tab w:val="left" w:pos="3885"/>
                <w:tab w:val="left" w:pos="4281"/>
                <w:tab w:val="left" w:pos="48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взрослых.</w:t>
            </w:r>
          </w:p>
          <w:p w:rsidR="005928F8" w:rsidRPr="00CB070F" w:rsidRDefault="005928F8" w:rsidP="00DE5099">
            <w:pPr>
              <w:widowControl w:val="0"/>
              <w:tabs>
                <w:tab w:val="left" w:pos="1448"/>
                <w:tab w:val="left" w:pos="2693"/>
                <w:tab w:val="left" w:pos="4098"/>
                <w:tab w:val="left" w:pos="462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w:t>
            </w:r>
          </w:p>
          <w:p w:rsidR="005928F8" w:rsidRPr="00CB070F" w:rsidRDefault="005928F8"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5928F8" w:rsidRPr="00CB070F" w:rsidRDefault="005928F8" w:rsidP="00DE5099">
            <w:pPr>
              <w:widowControl w:val="0"/>
              <w:tabs>
                <w:tab w:val="left" w:pos="2110"/>
                <w:tab w:val="left" w:pos="3411"/>
                <w:tab w:val="left" w:pos="48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5928F8" w:rsidRPr="00CB070F" w:rsidRDefault="005928F8" w:rsidP="00DE5099">
            <w:pPr>
              <w:widowControl w:val="0"/>
              <w:tabs>
                <w:tab w:val="left" w:pos="1575"/>
                <w:tab w:val="left" w:pos="2142"/>
                <w:tab w:val="left" w:pos="3645"/>
                <w:tab w:val="left" w:pos="482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5928F8" w:rsidRPr="00CB070F" w:rsidRDefault="005928F8" w:rsidP="00DE5099">
            <w:pPr>
              <w:widowControl w:val="0"/>
              <w:tabs>
                <w:tab w:val="left" w:pos="1363"/>
                <w:tab w:val="left" w:pos="2084"/>
                <w:tab w:val="left" w:pos="2549"/>
                <w:tab w:val="left" w:pos="3238"/>
                <w:tab w:val="left" w:pos="3914"/>
                <w:tab w:val="left" w:pos="4353"/>
                <w:tab w:val="left" w:pos="48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w:t>
            </w:r>
            <w:r w:rsidRPr="00CB070F">
              <w:rPr>
                <w:rFonts w:ascii="Times New Roman" w:eastAsia="Times New Roman" w:hAnsi="Times New Roman" w:cs="Times New Roman"/>
                <w:color w:val="000000"/>
                <w:sz w:val="24"/>
                <w:szCs w:val="24"/>
              </w:rPr>
              <w:lastRenderedPageBreak/>
              <w:t>использования данных слов в процессе общения совзрослыми и сверстниками, поощряет инициативу и самостоятельность ребёнка при использовании «вежливых слов».</w:t>
            </w:r>
          </w:p>
          <w:p w:rsidR="005928F8" w:rsidRPr="00CB070F" w:rsidRDefault="005928F8" w:rsidP="00DE5099">
            <w:pPr>
              <w:widowControl w:val="0"/>
              <w:tabs>
                <w:tab w:val="left" w:pos="1461"/>
                <w:tab w:val="left" w:pos="3132"/>
                <w:tab w:val="left" w:pos="445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5928F8" w:rsidRPr="00CB070F" w:rsidRDefault="005928F8"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5928F8" w:rsidRPr="00CB070F" w:rsidRDefault="005928F8" w:rsidP="00DE5099">
            <w:pPr>
              <w:widowControl w:val="0"/>
              <w:tabs>
                <w:tab w:val="left" w:pos="1541"/>
                <w:tab w:val="left" w:pos="2868"/>
                <w:tab w:val="left" w:pos="3981"/>
                <w:tab w:val="left" w:pos="517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tc>
      </w:tr>
      <w:tr w:rsidR="003C46D2"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color w:val="000000"/>
                <w:sz w:val="24"/>
                <w:szCs w:val="24"/>
              </w:rPr>
            </w:pPr>
            <w:bookmarkStart w:id="42" w:name="_page_129_0"/>
            <w:r w:rsidRPr="00CB070F">
              <w:rPr>
                <w:rFonts w:ascii="Times New Roman" w:eastAsia="Times New Roman" w:hAnsi="Times New Roman" w:cs="Times New Roman"/>
                <w:color w:val="000000"/>
                <w:sz w:val="24"/>
                <w:szCs w:val="24"/>
              </w:rPr>
              <w:lastRenderedPageBreak/>
              <w:t>3-4 года</w:t>
            </w:r>
          </w:p>
        </w:tc>
      </w:tr>
      <w:bookmarkEnd w:id="42"/>
      <w:tr w:rsidR="003C46D2" w:rsidRPr="00CB070F" w:rsidTr="00DE5099">
        <w:tc>
          <w:tcPr>
            <w:tcW w:w="2035" w:type="pct"/>
            <w:tcBorders>
              <w:top w:val="single" w:sz="3" w:space="0" w:color="000000"/>
              <w:left w:val="single" w:sz="3" w:space="0" w:color="000000"/>
              <w:bottom w:val="nil"/>
              <w:right w:val="single" w:sz="3" w:space="0" w:color="000000"/>
            </w:tcBorders>
            <w:tcMar>
              <w:top w:w="0" w:type="dxa"/>
              <w:left w:w="0" w:type="dxa"/>
              <w:bottom w:w="0" w:type="dxa"/>
              <w:right w:w="0" w:type="dxa"/>
            </w:tcMar>
          </w:tcPr>
          <w:p w:rsidR="003C46D2" w:rsidRPr="00CB070F" w:rsidRDefault="003C46D2" w:rsidP="00DE5099">
            <w:pPr>
              <w:widowControl w:val="0"/>
              <w:tabs>
                <w:tab w:val="left" w:pos="1127"/>
                <w:tab w:val="left" w:pos="23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u w:val="single"/>
              </w:rPr>
              <w:t>1)В сфере социальныхотношений:</w:t>
            </w:r>
          </w:p>
          <w:p w:rsidR="003C46D2" w:rsidRPr="00CB070F" w:rsidRDefault="003C46D2" w:rsidP="00DE5099">
            <w:pPr>
              <w:widowControl w:val="0"/>
              <w:tabs>
                <w:tab w:val="left" w:pos="1959"/>
                <w:tab w:val="left" w:pos="319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3C46D2" w:rsidRPr="00CB070F" w:rsidRDefault="003C46D2" w:rsidP="00DE5099">
            <w:pPr>
              <w:widowControl w:val="0"/>
              <w:tabs>
                <w:tab w:val="left" w:pos="657"/>
                <w:tab w:val="left" w:pos="1527"/>
                <w:tab w:val="left" w:pos="2235"/>
                <w:tab w:val="left" w:pos="2779"/>
                <w:tab w:val="left" w:pos="35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представления детей о действиях, в которых проявляются доброе отношение и забота о членах семьи, близком окружении; 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 оказывать помощь в освоении способов взаимодействия со сверстниками в игре, в повседневном общении и бытовой деятельности; приучать детей к выполнению элементарных правил культуры поведения в ДОО;</w:t>
            </w:r>
          </w:p>
          <w:p w:rsidR="003C46D2" w:rsidRPr="00CB070F" w:rsidRDefault="003C46D2" w:rsidP="00DE5099">
            <w:pPr>
              <w:widowControl w:val="0"/>
              <w:tabs>
                <w:tab w:val="left" w:pos="35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в области формирования основгражданственности ипатриотизма:</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представления детей о малой родине и поддерживать их отражения в различных видах деятельности;</w:t>
            </w:r>
          </w:p>
          <w:p w:rsidR="003C46D2" w:rsidRPr="00CB070F" w:rsidRDefault="003C46D2" w:rsidP="00DE5099">
            <w:pPr>
              <w:widowControl w:val="0"/>
              <w:tabs>
                <w:tab w:val="left" w:pos="645"/>
                <w:tab w:val="left" w:pos="1470"/>
                <w:tab w:val="left" w:pos="2050"/>
                <w:tab w:val="left" w:pos="2628"/>
                <w:tab w:val="left" w:pos="306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в сфере трудового воспитания</w:t>
            </w:r>
            <w:r w:rsidRPr="00CB070F">
              <w:rPr>
                <w:rFonts w:ascii="Times New Roman" w:eastAsia="Times New Roman" w:hAnsi="Times New Roman" w:cs="Times New Roman"/>
                <w:color w:val="000000"/>
                <w:sz w:val="24"/>
                <w:szCs w:val="24"/>
              </w:rPr>
              <w:t xml:space="preserve">: развивать интерес к труду взрослых в ДОО и в семье, формировать </w:t>
            </w:r>
            <w:r w:rsidRPr="00CB070F">
              <w:rPr>
                <w:rFonts w:ascii="Times New Roman" w:eastAsia="Times New Roman" w:hAnsi="Times New Roman" w:cs="Times New Roman"/>
                <w:color w:val="000000"/>
                <w:sz w:val="24"/>
                <w:szCs w:val="24"/>
              </w:rPr>
              <w:lastRenderedPageBreak/>
              <w:t>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3C46D2" w:rsidRPr="00CB070F" w:rsidRDefault="003C46D2" w:rsidP="00DE5099">
            <w:pPr>
              <w:widowControl w:val="0"/>
              <w:tabs>
                <w:tab w:val="left" w:pos="2661"/>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воспитывать бережное отношение к предметам и игрушкам как результатам труда взрослых;</w:t>
            </w:r>
          </w:p>
          <w:p w:rsidR="003C46D2" w:rsidRPr="00CB070F" w:rsidRDefault="003C46D2" w:rsidP="00DE5099">
            <w:pPr>
              <w:widowControl w:val="0"/>
              <w:tabs>
                <w:tab w:val="left" w:pos="2128"/>
                <w:tab w:val="left" w:pos="2559"/>
                <w:tab w:val="left" w:pos="356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3C46D2" w:rsidRPr="00CB070F" w:rsidRDefault="003C46D2" w:rsidP="00DE5099">
            <w:pPr>
              <w:widowControl w:val="0"/>
              <w:tabs>
                <w:tab w:val="left" w:pos="1607"/>
                <w:tab w:val="left" w:pos="2370"/>
                <w:tab w:val="left" w:pos="355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в области формирования основбезопасного поведения:</w:t>
            </w:r>
            <w:r w:rsidRPr="00CB070F">
              <w:rPr>
                <w:rFonts w:ascii="Times New Roman" w:eastAsia="Times New Roman" w:hAnsi="Times New Roman" w:cs="Times New Roman"/>
                <w:color w:val="000000"/>
                <w:sz w:val="24"/>
                <w:szCs w:val="24"/>
              </w:rPr>
              <w:t xml:space="preserve"> развивать интерес к правилам безопасного поведения; обогащать представления о правилах безопасного поведения в быту, безопасного использования бытовых</w:t>
            </w:r>
          </w:p>
          <w:p w:rsidR="003C46D2" w:rsidRPr="00CB070F" w:rsidRDefault="003C46D2" w:rsidP="00DE5099">
            <w:pPr>
              <w:widowControl w:val="0"/>
              <w:tabs>
                <w:tab w:val="left" w:pos="21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предметов и гаджетов, исключая практическое использование электронных средств обучения.</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В сфере социальных отношений.</w:t>
            </w:r>
          </w:p>
          <w:p w:rsidR="003C46D2" w:rsidRPr="00CB070F" w:rsidRDefault="003C46D2" w:rsidP="00DE5099">
            <w:pPr>
              <w:widowControl w:val="0"/>
              <w:tabs>
                <w:tab w:val="left" w:pos="2041"/>
                <w:tab w:val="left" w:pos="2528"/>
                <w:tab w:val="left" w:pos="3660"/>
                <w:tab w:val="left" w:pos="461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Педагоги способствуют различению детьми основных эмоций (радость, печаль, грусть, гнев,</w:t>
            </w:r>
          </w:p>
          <w:p w:rsidR="003C46D2" w:rsidRPr="00CB070F" w:rsidRDefault="003C46D2" w:rsidP="00DE5099">
            <w:pPr>
              <w:widowControl w:val="0"/>
              <w:tabs>
                <w:tab w:val="left" w:pos="1146"/>
                <w:tab w:val="left" w:pos="1801"/>
                <w:tab w:val="left" w:pos="2749"/>
                <w:tab w:val="left" w:pos="3274"/>
                <w:tab w:val="left" w:pos="3999"/>
                <w:tab w:val="left" w:pos="492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3C46D2" w:rsidRPr="00CB070F" w:rsidRDefault="003C46D2" w:rsidP="00DE5099">
            <w:pPr>
              <w:widowControl w:val="0"/>
              <w:tabs>
                <w:tab w:val="left" w:pos="1230"/>
                <w:tab w:val="left" w:pos="1662"/>
                <w:tab w:val="left" w:pos="1993"/>
                <w:tab w:val="left" w:pos="2609"/>
                <w:tab w:val="left" w:pos="3065"/>
                <w:tab w:val="left" w:pos="3581"/>
                <w:tab w:val="left" w:pos="4151"/>
                <w:tab w:val="left" w:pos="4440"/>
                <w:tab w:val="left" w:pos="529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3C46D2" w:rsidRPr="00CB070F" w:rsidRDefault="003C46D2" w:rsidP="00DE5099">
            <w:pPr>
              <w:widowControl w:val="0"/>
              <w:tabs>
                <w:tab w:val="left" w:pos="1240"/>
                <w:tab w:val="left" w:pos="1839"/>
                <w:tab w:val="left" w:pos="2305"/>
                <w:tab w:val="left" w:pos="2690"/>
                <w:tab w:val="left" w:pos="3693"/>
                <w:tab w:val="left" w:pos="4260"/>
                <w:tab w:val="left" w:pos="4658"/>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w:t>
            </w:r>
            <w:r w:rsidRPr="00CB070F">
              <w:rPr>
                <w:rFonts w:ascii="Times New Roman" w:eastAsia="Times New Roman" w:hAnsi="Times New Roman" w:cs="Times New Roman"/>
                <w:color w:val="000000"/>
                <w:sz w:val="24"/>
                <w:szCs w:val="24"/>
              </w:rPr>
              <w:lastRenderedPageBreak/>
              <w:t>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3C46D2" w:rsidRPr="00CB070F" w:rsidRDefault="003C46D2" w:rsidP="00DE5099">
            <w:pPr>
              <w:widowControl w:val="0"/>
              <w:tabs>
                <w:tab w:val="left" w:pos="1523"/>
                <w:tab w:val="left" w:pos="3099"/>
                <w:tab w:val="left" w:pos="4207"/>
                <w:tab w:val="left" w:pos="4641"/>
                <w:tab w:val="left" w:pos="515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3C46D2" w:rsidRPr="00CB070F" w:rsidRDefault="003C46D2" w:rsidP="00DE5099">
            <w:pPr>
              <w:widowControl w:val="0"/>
              <w:tabs>
                <w:tab w:val="left" w:pos="1115"/>
                <w:tab w:val="left" w:pos="2595"/>
                <w:tab w:val="left" w:pos="480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В области формирования основгражданственности и патриотизма</w:t>
            </w:r>
            <w:r w:rsidRPr="00CB070F">
              <w:rPr>
                <w:rFonts w:ascii="Times New Roman" w:eastAsia="Times New Roman" w:hAnsi="Times New Roman" w:cs="Times New Roman"/>
                <w:color w:val="000000"/>
                <w:sz w:val="24"/>
                <w:szCs w:val="24"/>
              </w:rPr>
              <w:t>.</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обогащает представления детей о малой</w:t>
            </w:r>
          </w:p>
          <w:p w:rsidR="003C46D2" w:rsidRPr="00CB070F" w:rsidRDefault="003C46D2" w:rsidP="00DE5099">
            <w:pPr>
              <w:widowControl w:val="0"/>
              <w:tabs>
                <w:tab w:val="left" w:pos="1324"/>
                <w:tab w:val="left" w:pos="1950"/>
                <w:tab w:val="left" w:pos="2806"/>
                <w:tab w:val="left" w:pos="3521"/>
                <w:tab w:val="left" w:pos="4461"/>
                <w:tab w:val="left" w:pos="481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 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В сфере трудового воспитания</w:t>
            </w:r>
            <w:r w:rsidRPr="00CB070F">
              <w:rPr>
                <w:rFonts w:ascii="Times New Roman" w:eastAsia="Times New Roman" w:hAnsi="Times New Roman" w:cs="Times New Roman"/>
                <w:color w:val="000000"/>
                <w:sz w:val="24"/>
                <w:szCs w:val="24"/>
              </w:rPr>
              <w:t>.</w:t>
            </w:r>
          </w:p>
          <w:p w:rsidR="003C46D2" w:rsidRPr="00CB070F" w:rsidRDefault="003C46D2" w:rsidP="00DE5099">
            <w:pPr>
              <w:widowControl w:val="0"/>
              <w:tabs>
                <w:tab w:val="left" w:pos="1724"/>
                <w:tab w:val="left" w:pos="2070"/>
                <w:tab w:val="left" w:pos="2898"/>
                <w:tab w:val="left" w:pos="3658"/>
                <w:tab w:val="left" w:pos="3991"/>
                <w:tab w:val="left" w:pos="4380"/>
                <w:tab w:val="left" w:pos="51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3C46D2" w:rsidRPr="00CB070F" w:rsidRDefault="003C46D2" w:rsidP="00DE5099">
            <w:pPr>
              <w:widowControl w:val="0"/>
              <w:tabs>
                <w:tab w:val="left" w:pos="1724"/>
                <w:tab w:val="left" w:pos="2305"/>
                <w:tab w:val="left" w:pos="3658"/>
                <w:tab w:val="left" w:pos="4129"/>
                <w:tab w:val="left" w:pos="502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3C46D2" w:rsidRPr="00CB070F" w:rsidRDefault="003C46D2" w:rsidP="00DE5099">
            <w:pPr>
              <w:widowControl w:val="0"/>
              <w:tabs>
                <w:tab w:val="left" w:pos="1254"/>
                <w:tab w:val="left" w:pos="2533"/>
                <w:tab w:val="left" w:pos="3051"/>
                <w:tab w:val="left" w:pos="3814"/>
                <w:tab w:val="left" w:pos="457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поддерживает стремления ребёнка самостоятельно выполнять отдельные действия самообслуживания: одевание на прогулку,</w:t>
            </w:r>
          </w:p>
          <w:p w:rsidR="003C46D2" w:rsidRPr="00CB070F" w:rsidRDefault="003C46D2" w:rsidP="00DE5099">
            <w:pPr>
              <w:widowControl w:val="0"/>
              <w:tabs>
                <w:tab w:val="left" w:pos="1139"/>
                <w:tab w:val="left" w:pos="1842"/>
                <w:tab w:val="left" w:pos="2926"/>
                <w:tab w:val="left" w:pos="3688"/>
                <w:tab w:val="left" w:pos="4516"/>
                <w:tab w:val="left" w:pos="515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3C46D2" w:rsidRPr="00CB070F" w:rsidRDefault="003C46D2" w:rsidP="00DE5099">
            <w:pPr>
              <w:widowControl w:val="0"/>
              <w:tabs>
                <w:tab w:val="left" w:pos="1273"/>
                <w:tab w:val="left" w:pos="2756"/>
                <w:tab w:val="left" w:pos="4452"/>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В области формирования основ безопасногоповедения.</w:t>
            </w:r>
          </w:p>
          <w:p w:rsidR="003C46D2" w:rsidRPr="00CB070F" w:rsidRDefault="003C46D2" w:rsidP="00DE5099">
            <w:pPr>
              <w:widowControl w:val="0"/>
              <w:tabs>
                <w:tab w:val="left" w:pos="1303"/>
                <w:tab w:val="left" w:pos="2543"/>
                <w:tab w:val="left" w:pos="3728"/>
                <w:tab w:val="left" w:pos="4347"/>
                <w:tab w:val="left" w:pos="469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 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 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3C46D2" w:rsidRPr="00CB070F" w:rsidRDefault="003C46D2" w:rsidP="00DE5099">
            <w:pPr>
              <w:widowControl w:val="0"/>
              <w:tabs>
                <w:tab w:val="left" w:pos="691"/>
                <w:tab w:val="left" w:pos="1113"/>
                <w:tab w:val="left" w:pos="1576"/>
                <w:tab w:val="left" w:pos="2044"/>
                <w:tab w:val="left" w:pos="2830"/>
                <w:tab w:val="left" w:pos="3391"/>
                <w:tab w:val="left" w:pos="4164"/>
                <w:tab w:val="left" w:pos="4555"/>
                <w:tab w:val="left" w:pos="499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рассказывает детям о том, как себя вести на площадке ДОО, игровой площадке рядом с домом. Обращает внимание детей на необходимость </w:t>
            </w:r>
            <w:r w:rsidRPr="00CB070F">
              <w:rPr>
                <w:rFonts w:ascii="Times New Roman" w:eastAsia="Times New Roman" w:hAnsi="Times New Roman" w:cs="Times New Roman"/>
                <w:color w:val="000000"/>
                <w:sz w:val="24"/>
                <w:szCs w:val="24"/>
              </w:rPr>
              <w:lastRenderedPageBreak/>
              <w:t>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tc>
      </w:tr>
      <w:tr w:rsidR="003C46D2"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color w:val="000000"/>
                <w:sz w:val="24"/>
                <w:szCs w:val="24"/>
              </w:rPr>
            </w:pPr>
            <w:bookmarkStart w:id="43" w:name="_page_137_0"/>
            <w:r w:rsidRPr="00CB070F">
              <w:rPr>
                <w:rFonts w:ascii="Times New Roman" w:eastAsia="Times New Roman" w:hAnsi="Times New Roman" w:cs="Times New Roman"/>
                <w:color w:val="000000"/>
                <w:sz w:val="24"/>
                <w:szCs w:val="24"/>
              </w:rPr>
              <w:lastRenderedPageBreak/>
              <w:t>4-5 лет</w:t>
            </w:r>
          </w:p>
        </w:tc>
      </w:tr>
      <w:bookmarkEnd w:id="43"/>
      <w:tr w:rsidR="003C46D2" w:rsidRPr="00CB070F" w:rsidTr="00DE5099">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tabs>
                <w:tab w:val="left" w:pos="1127"/>
                <w:tab w:val="left" w:pos="23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В сфере социальныхотношений:</w:t>
            </w:r>
          </w:p>
          <w:p w:rsidR="003C46D2" w:rsidRPr="00CB070F" w:rsidRDefault="003C46D2" w:rsidP="00DE5099">
            <w:pPr>
              <w:widowControl w:val="0"/>
              <w:tabs>
                <w:tab w:val="left" w:pos="1031"/>
                <w:tab w:val="left" w:pos="1950"/>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положительную самооценку, уверенность в своих силах, стремление к самостоятельности;</w:t>
            </w:r>
          </w:p>
          <w:p w:rsidR="003C46D2" w:rsidRPr="00CB070F" w:rsidRDefault="003C46D2" w:rsidP="00DE5099">
            <w:pPr>
              <w:widowControl w:val="0"/>
              <w:tabs>
                <w:tab w:val="left" w:pos="568"/>
                <w:tab w:val="left" w:pos="1959"/>
                <w:tab w:val="left" w:pos="2240"/>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эмоциональную отзывчивость к взрослым и детям, слабым и нуждающимся в помощи, воспитывать – сопереживание героям литературных и анимационных произведений, доброе отношение к животным и растениям;</w:t>
            </w:r>
          </w:p>
          <w:p w:rsidR="003C46D2" w:rsidRPr="00CB070F" w:rsidRDefault="003C46D2" w:rsidP="00DE5099">
            <w:pPr>
              <w:widowControl w:val="0"/>
              <w:tabs>
                <w:tab w:val="left" w:pos="245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3C46D2" w:rsidRPr="00CB070F" w:rsidRDefault="003C46D2" w:rsidP="00DE5099">
            <w:pPr>
              <w:widowControl w:val="0"/>
              <w:tabs>
                <w:tab w:val="left" w:pos="1341"/>
                <w:tab w:val="left" w:pos="2022"/>
                <w:tab w:val="left" w:pos="2821"/>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воспитывать доброжелательное отношение ко взрослым и детям; 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3C46D2" w:rsidRPr="00CB070F" w:rsidRDefault="003C46D2" w:rsidP="00DE5099">
            <w:pPr>
              <w:widowControl w:val="0"/>
              <w:tabs>
                <w:tab w:val="left" w:pos="1739"/>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3C46D2" w:rsidRPr="00CB070F" w:rsidRDefault="003C46D2" w:rsidP="00DE5099">
            <w:pPr>
              <w:widowControl w:val="0"/>
              <w:tabs>
                <w:tab w:val="left" w:pos="35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 xml:space="preserve">в области формирования основгражданственности </w:t>
            </w:r>
            <w:r w:rsidRPr="00CB070F">
              <w:rPr>
                <w:rFonts w:ascii="Times New Roman" w:eastAsia="Times New Roman" w:hAnsi="Times New Roman" w:cs="Times New Roman"/>
                <w:color w:val="000000"/>
                <w:sz w:val="24"/>
                <w:szCs w:val="24"/>
                <w:u w:val="single"/>
              </w:rPr>
              <w:lastRenderedPageBreak/>
              <w:t>ипатриотизма:</w:t>
            </w:r>
          </w:p>
          <w:p w:rsidR="003C46D2" w:rsidRPr="00CB070F" w:rsidRDefault="003C46D2" w:rsidP="00DE5099">
            <w:pPr>
              <w:widowControl w:val="0"/>
              <w:tabs>
                <w:tab w:val="left" w:pos="218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воспитывать уважительное отношение к Родине, символам страны, памятным</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датам;</w:t>
            </w:r>
          </w:p>
          <w:p w:rsidR="003C46D2" w:rsidRPr="00CB070F" w:rsidRDefault="003C46D2" w:rsidP="00DE5099">
            <w:pPr>
              <w:widowControl w:val="0"/>
              <w:tabs>
                <w:tab w:val="left" w:pos="294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воспитывать гордость за достижения страны в области спорта, науки, искусства</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и других областях;</w:t>
            </w:r>
          </w:p>
          <w:p w:rsidR="003C46D2" w:rsidRPr="00CB070F" w:rsidRDefault="003C46D2" w:rsidP="00DE5099">
            <w:pPr>
              <w:widowControl w:val="0"/>
              <w:tabs>
                <w:tab w:val="left" w:pos="1477"/>
                <w:tab w:val="left" w:pos="2643"/>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интерес детей к основным достопримечательностями населенного пункта, в котором они живут.</w:t>
            </w:r>
          </w:p>
          <w:p w:rsidR="003C46D2" w:rsidRPr="00CB070F" w:rsidRDefault="003C46D2" w:rsidP="00DE5099">
            <w:pPr>
              <w:widowControl w:val="0"/>
              <w:tabs>
                <w:tab w:val="left" w:pos="683"/>
                <w:tab w:val="left" w:pos="1739"/>
                <w:tab w:val="left" w:pos="2171"/>
                <w:tab w:val="left" w:pos="2757"/>
                <w:tab w:val="left" w:pos="356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в сфере трудового воспитания:</w:t>
            </w:r>
            <w:r w:rsidRPr="00CB070F">
              <w:rPr>
                <w:rFonts w:ascii="Times New Roman" w:eastAsia="Times New Roman" w:hAnsi="Times New Roman" w:cs="Times New Roman"/>
                <w:color w:val="000000"/>
                <w:sz w:val="24"/>
                <w:szCs w:val="24"/>
              </w:rPr>
              <w:t xml:space="preserve"> формировать представления об отдельных профессиях взрослых на основе ознакомления с конкретными видами труда; 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семье;4)</w:t>
            </w:r>
            <w:r w:rsidRPr="00CB070F">
              <w:rPr>
                <w:rFonts w:ascii="Times New Roman" w:eastAsia="Times New Roman" w:hAnsi="Times New Roman" w:cs="Times New Roman"/>
                <w:color w:val="000000"/>
                <w:sz w:val="24"/>
                <w:szCs w:val="24"/>
                <w:u w:val="single"/>
              </w:rPr>
              <w:t>в области формирования основбезопасного поведения:</w:t>
            </w:r>
            <w:r w:rsidRPr="00CB070F">
              <w:rPr>
                <w:rFonts w:ascii="Times New Roman" w:eastAsia="Times New Roman" w:hAnsi="Times New Roman" w:cs="Times New Roman"/>
                <w:color w:val="000000"/>
                <w:sz w:val="24"/>
                <w:szCs w:val="24"/>
              </w:rPr>
              <w:t xml:space="preserve"> обогащать представления детей об основных источниках и видах опасности в быту, на улице, в природе, в общении с незнакомыми людьми; знакомить детей с простейшими способами безопасного поведения в опасных ситуациях; формировать представления о правилах безопасного дорожного движения в качестве пешехода и пассажира транспортного средства. 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В сфере социальных отношений.</w:t>
            </w:r>
          </w:p>
          <w:p w:rsidR="003C46D2" w:rsidRPr="00CB070F" w:rsidRDefault="003C46D2" w:rsidP="00DE5099">
            <w:pPr>
              <w:widowControl w:val="0"/>
              <w:tabs>
                <w:tab w:val="left" w:pos="1379"/>
                <w:tab w:val="left" w:pos="2046"/>
                <w:tab w:val="left" w:pos="2519"/>
                <w:tab w:val="left" w:pos="3212"/>
                <w:tab w:val="left" w:pos="3788"/>
                <w:tab w:val="left" w:pos="426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 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3C46D2" w:rsidRPr="00CB070F" w:rsidRDefault="003C46D2" w:rsidP="00DE5099">
            <w:pPr>
              <w:widowControl w:val="0"/>
              <w:tabs>
                <w:tab w:val="left" w:pos="1386"/>
                <w:tab w:val="left" w:pos="2176"/>
                <w:tab w:val="left" w:pos="2607"/>
                <w:tab w:val="left" w:pos="3226"/>
                <w:tab w:val="left" w:pos="3752"/>
                <w:tab w:val="left" w:pos="4397"/>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3C46D2" w:rsidRPr="00CB070F" w:rsidRDefault="003C46D2" w:rsidP="00DE5099">
            <w:pPr>
              <w:widowControl w:val="0"/>
              <w:tabs>
                <w:tab w:val="left" w:pos="1262"/>
                <w:tab w:val="left" w:pos="1873"/>
                <w:tab w:val="left" w:pos="2509"/>
                <w:tab w:val="left" w:pos="3021"/>
                <w:tab w:val="left" w:pos="3382"/>
                <w:tab w:val="left" w:pos="3792"/>
                <w:tab w:val="left" w:pos="4298"/>
                <w:tab w:val="left" w:pos="4739"/>
                <w:tab w:val="left" w:pos="528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 Обеспечивает включенность детей в детское </w:t>
            </w:r>
            <w:r w:rsidRPr="00CB070F">
              <w:rPr>
                <w:rFonts w:ascii="Times New Roman" w:eastAsia="Times New Roman" w:hAnsi="Times New Roman" w:cs="Times New Roman"/>
                <w:color w:val="000000"/>
                <w:sz w:val="24"/>
                <w:szCs w:val="24"/>
              </w:rPr>
              <w:lastRenderedPageBreak/>
              <w:t>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w:t>
            </w:r>
          </w:p>
          <w:p w:rsidR="003C46D2" w:rsidRPr="00CB070F" w:rsidRDefault="003C46D2" w:rsidP="00DE5099">
            <w:pPr>
              <w:widowControl w:val="0"/>
              <w:tabs>
                <w:tab w:val="left" w:pos="1115"/>
                <w:tab w:val="left" w:pos="1729"/>
                <w:tab w:val="left" w:pos="2640"/>
                <w:tab w:val="left" w:pos="3164"/>
                <w:tab w:val="left" w:pos="3740"/>
                <w:tab w:val="left" w:pos="4718"/>
                <w:tab w:val="left" w:pos="528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3C46D2" w:rsidRPr="00CB070F" w:rsidRDefault="003C46D2" w:rsidP="00DE5099">
            <w:pPr>
              <w:widowControl w:val="0"/>
              <w:tabs>
                <w:tab w:val="left" w:pos="933"/>
                <w:tab w:val="left" w:pos="1549"/>
                <w:tab w:val="left" w:pos="2429"/>
                <w:tab w:val="left" w:pos="3246"/>
                <w:tab w:val="left" w:pos="4012"/>
                <w:tab w:val="left" w:pos="529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3C46D2" w:rsidRPr="00CB070F" w:rsidRDefault="003C46D2" w:rsidP="00DE5099">
            <w:pPr>
              <w:widowControl w:val="0"/>
              <w:tabs>
                <w:tab w:val="left" w:pos="1443"/>
                <w:tab w:val="left" w:pos="1955"/>
                <w:tab w:val="left" w:pos="2519"/>
                <w:tab w:val="left" w:pos="2952"/>
                <w:tab w:val="left" w:pos="3341"/>
                <w:tab w:val="left" w:pos="3900"/>
                <w:tab w:val="left" w:pos="4414"/>
                <w:tab w:val="left" w:pos="481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3C46D2" w:rsidRPr="00CB070F" w:rsidRDefault="003C46D2" w:rsidP="00DE5099">
            <w:pPr>
              <w:widowControl w:val="0"/>
              <w:tabs>
                <w:tab w:val="left" w:pos="1115"/>
                <w:tab w:val="left" w:pos="2595"/>
                <w:tab w:val="left" w:pos="480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В области формирования основгражданственности и патриотизма</w:t>
            </w:r>
            <w:r w:rsidRPr="00CB070F">
              <w:rPr>
                <w:rFonts w:ascii="Times New Roman" w:eastAsia="Times New Roman" w:hAnsi="Times New Roman" w:cs="Times New Roman"/>
                <w:color w:val="000000"/>
                <w:sz w:val="24"/>
                <w:szCs w:val="24"/>
              </w:rPr>
              <w:t>.</w:t>
            </w:r>
          </w:p>
          <w:p w:rsidR="003C46D2" w:rsidRPr="00CB070F" w:rsidRDefault="003C46D2" w:rsidP="00DE5099">
            <w:pPr>
              <w:widowControl w:val="0"/>
              <w:tabs>
                <w:tab w:val="left" w:pos="1847"/>
                <w:tab w:val="left" w:pos="2394"/>
                <w:tab w:val="left" w:pos="4164"/>
                <w:tab w:val="left" w:pos="52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3C46D2" w:rsidRPr="00CB070F" w:rsidRDefault="003C46D2" w:rsidP="00DE5099">
            <w:pPr>
              <w:widowControl w:val="0"/>
              <w:tabs>
                <w:tab w:val="left" w:pos="1900"/>
                <w:tab w:val="left" w:pos="3262"/>
                <w:tab w:val="left" w:pos="4083"/>
                <w:tab w:val="left" w:pos="52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3C46D2" w:rsidRPr="00CB070F" w:rsidRDefault="003C46D2" w:rsidP="00DE5099">
            <w:pPr>
              <w:widowControl w:val="0"/>
              <w:tabs>
                <w:tab w:val="left" w:pos="1655"/>
                <w:tab w:val="left" w:pos="3373"/>
                <w:tab w:val="left" w:pos="420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обогащает представления детей о малой родине: знакомит с основными достопримечательностями населенного пункта, </w:t>
            </w:r>
            <w:r w:rsidRPr="00CB070F">
              <w:rPr>
                <w:rFonts w:ascii="Times New Roman" w:eastAsia="Times New Roman" w:hAnsi="Times New Roman" w:cs="Times New Roman"/>
                <w:color w:val="000000"/>
                <w:sz w:val="24"/>
                <w:szCs w:val="24"/>
              </w:rPr>
              <w:lastRenderedPageBreak/>
              <w:t>развивает интерес детей к их посещению с родителями (законными представителями); знакомит с названиями улиц, на которых живут</w:t>
            </w:r>
          </w:p>
          <w:p w:rsidR="003C46D2" w:rsidRPr="00CB070F" w:rsidRDefault="003C46D2" w:rsidP="00DE5099">
            <w:pPr>
              <w:widowControl w:val="0"/>
              <w:tabs>
                <w:tab w:val="left" w:pos="1391"/>
                <w:tab w:val="left" w:pos="2049"/>
                <w:tab w:val="left" w:pos="2482"/>
                <w:tab w:val="left" w:pos="3694"/>
                <w:tab w:val="left" w:pos="465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3C46D2" w:rsidRPr="00CB070F" w:rsidRDefault="003C46D2" w:rsidP="00DE5099">
            <w:pPr>
              <w:widowControl w:val="0"/>
              <w:tabs>
                <w:tab w:val="left" w:pos="1264"/>
                <w:tab w:val="left" w:pos="2960"/>
                <w:tab w:val="left" w:pos="424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В сфере трудового воспитания.</w:t>
            </w:r>
          </w:p>
          <w:p w:rsidR="003C46D2" w:rsidRPr="00CB070F" w:rsidRDefault="003C46D2" w:rsidP="00DE5099">
            <w:pPr>
              <w:widowControl w:val="0"/>
              <w:tabs>
                <w:tab w:val="left" w:pos="909"/>
                <w:tab w:val="left" w:pos="1688"/>
                <w:tab w:val="left" w:pos="2106"/>
                <w:tab w:val="left" w:pos="2838"/>
                <w:tab w:val="left" w:pos="3590"/>
                <w:tab w:val="left" w:pos="4133"/>
                <w:tab w:val="left" w:pos="4443"/>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знакомит детей с содержанием и структурой процессов хозяйственно­ 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 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 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 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3C46D2" w:rsidRPr="00CB070F" w:rsidRDefault="003C46D2" w:rsidP="00DE5099">
            <w:pPr>
              <w:widowControl w:val="0"/>
              <w:tabs>
                <w:tab w:val="left" w:pos="504"/>
                <w:tab w:val="left" w:pos="1240"/>
                <w:tab w:val="left" w:pos="1918"/>
                <w:tab w:val="left" w:pos="2305"/>
                <w:tab w:val="left" w:pos="3432"/>
                <w:tab w:val="left" w:pos="4067"/>
                <w:tab w:val="left" w:pos="4372"/>
                <w:tab w:val="left" w:pos="475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создает условия для позитивного включения детей в процессы самообслуживания в режимных </w:t>
            </w:r>
            <w:r w:rsidRPr="00CB070F">
              <w:rPr>
                <w:rFonts w:ascii="Times New Roman" w:eastAsia="Times New Roman" w:hAnsi="Times New Roman" w:cs="Times New Roman"/>
                <w:color w:val="000000"/>
                <w:sz w:val="24"/>
                <w:szCs w:val="24"/>
              </w:rPr>
              <w:lastRenderedPageBreak/>
              <w:t>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3C46D2" w:rsidRPr="00CB070F" w:rsidRDefault="003C46D2" w:rsidP="00DE5099">
            <w:pPr>
              <w:widowControl w:val="0"/>
              <w:tabs>
                <w:tab w:val="left" w:pos="643"/>
                <w:tab w:val="left" w:pos="1535"/>
                <w:tab w:val="left" w:pos="1981"/>
                <w:tab w:val="left" w:pos="2439"/>
                <w:tab w:val="left" w:pos="3209"/>
                <w:tab w:val="left" w:pos="3899"/>
                <w:tab w:val="left" w:pos="439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В области формирования основ безопасностиповедения</w:t>
            </w:r>
            <w:r w:rsidRPr="00CB070F">
              <w:rPr>
                <w:rFonts w:ascii="Times New Roman" w:eastAsia="Times New Roman" w:hAnsi="Times New Roman" w:cs="Times New Roman"/>
                <w:color w:val="000000"/>
                <w:sz w:val="24"/>
                <w:szCs w:val="24"/>
              </w:rPr>
              <w:t>.</w:t>
            </w:r>
          </w:p>
          <w:p w:rsidR="003C46D2" w:rsidRPr="00CB070F" w:rsidRDefault="003C46D2" w:rsidP="00DE5099">
            <w:pPr>
              <w:widowControl w:val="0"/>
              <w:tabs>
                <w:tab w:val="left" w:pos="750"/>
                <w:tab w:val="left" w:pos="1804"/>
                <w:tab w:val="left" w:pos="2249"/>
                <w:tab w:val="left" w:pos="2664"/>
                <w:tab w:val="left" w:pos="2991"/>
                <w:tab w:val="left" w:pos="4059"/>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 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3C46D2" w:rsidRPr="00CB070F" w:rsidRDefault="003C46D2" w:rsidP="00DE5099">
            <w:pPr>
              <w:widowControl w:val="0"/>
              <w:tabs>
                <w:tab w:val="left" w:pos="1610"/>
                <w:tab w:val="left" w:pos="2089"/>
                <w:tab w:val="left" w:pos="2724"/>
                <w:tab w:val="left" w:pos="3836"/>
                <w:tab w:val="left" w:pos="4305"/>
                <w:tab w:val="left" w:pos="4723"/>
                <w:tab w:val="left" w:pos="53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w:t>
            </w:r>
          </w:p>
          <w:p w:rsidR="003C46D2" w:rsidRPr="00CB070F" w:rsidRDefault="003C46D2" w:rsidP="00DE5099">
            <w:pPr>
              <w:widowControl w:val="0"/>
              <w:tabs>
                <w:tab w:val="left" w:pos="1417"/>
                <w:tab w:val="left" w:pos="1801"/>
                <w:tab w:val="left" w:pos="3463"/>
                <w:tab w:val="left" w:pos="4434"/>
                <w:tab w:val="left" w:pos="507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взрослого и пользоваться только под его присмотром.</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w:t>
            </w:r>
            <w:r w:rsidRPr="00CB070F">
              <w:rPr>
                <w:rFonts w:ascii="Times New Roman" w:eastAsia="Times New Roman" w:hAnsi="Times New Roman" w:cs="Times New Roman"/>
                <w:color w:val="000000"/>
                <w:sz w:val="24"/>
                <w:szCs w:val="24"/>
              </w:rPr>
              <w:lastRenderedPageBreak/>
              <w:t>помощь, как вызвать помощь по мобильному устройству и тому подобное.</w:t>
            </w:r>
          </w:p>
        </w:tc>
      </w:tr>
      <w:tr w:rsidR="003C46D2"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color w:val="000000"/>
                <w:sz w:val="24"/>
                <w:szCs w:val="24"/>
              </w:rPr>
            </w:pPr>
            <w:bookmarkStart w:id="44" w:name="_page_145_0"/>
            <w:r w:rsidRPr="00CB070F">
              <w:rPr>
                <w:rFonts w:ascii="Times New Roman" w:eastAsia="Times New Roman" w:hAnsi="Times New Roman" w:cs="Times New Roman"/>
                <w:color w:val="000000"/>
                <w:sz w:val="24"/>
                <w:szCs w:val="24"/>
              </w:rPr>
              <w:lastRenderedPageBreak/>
              <w:t>5-6 лет</w:t>
            </w:r>
          </w:p>
        </w:tc>
      </w:tr>
      <w:bookmarkEnd w:id="44"/>
      <w:tr w:rsidR="003C46D2" w:rsidRPr="00CB070F" w:rsidTr="00DE5099">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tabs>
                <w:tab w:val="left" w:pos="1127"/>
                <w:tab w:val="left" w:pos="23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В сфере социальныхотношений:</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представления детей о формах поведения и действиях в различных ситуациях в семье и ДОО;</w:t>
            </w:r>
          </w:p>
          <w:p w:rsidR="003C46D2" w:rsidRPr="00CB070F" w:rsidRDefault="003C46D2" w:rsidP="00DE5099">
            <w:pPr>
              <w:widowControl w:val="0"/>
              <w:tabs>
                <w:tab w:val="left" w:pos="2423"/>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3C46D2" w:rsidRPr="00CB070F" w:rsidRDefault="003C46D2" w:rsidP="00DE5099">
            <w:pPr>
              <w:widowControl w:val="0"/>
              <w:tabs>
                <w:tab w:val="left" w:pos="1761"/>
                <w:tab w:val="left" w:pos="2202"/>
                <w:tab w:val="left" w:pos="2557"/>
                <w:tab w:val="left" w:pos="2962"/>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3C46D2" w:rsidRPr="00CB070F" w:rsidRDefault="003C46D2" w:rsidP="00DE5099">
            <w:pPr>
              <w:widowControl w:val="0"/>
              <w:tabs>
                <w:tab w:val="left" w:pos="1410"/>
                <w:tab w:val="left" w:pos="1928"/>
                <w:tab w:val="left" w:pos="2523"/>
                <w:tab w:val="left" w:pos="3087"/>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3C46D2" w:rsidRPr="00CB070F" w:rsidRDefault="003C46D2" w:rsidP="00DE5099">
            <w:pPr>
              <w:widowControl w:val="0"/>
              <w:tabs>
                <w:tab w:val="left" w:pos="1616"/>
                <w:tab w:val="left" w:pos="2157"/>
                <w:tab w:val="left" w:pos="355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расширять представления о правилах поведения в общественных местах; об обязанностях в группе;</w:t>
            </w:r>
          </w:p>
          <w:p w:rsidR="003C46D2" w:rsidRPr="00CB070F" w:rsidRDefault="003C46D2" w:rsidP="00DE5099">
            <w:pPr>
              <w:widowControl w:val="0"/>
              <w:tabs>
                <w:tab w:val="left" w:pos="35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в области формирования основгражданственности ипатриотизма:</w:t>
            </w:r>
          </w:p>
          <w:p w:rsidR="003C46D2" w:rsidRPr="00CB070F" w:rsidRDefault="003C46D2" w:rsidP="00DE5099">
            <w:pPr>
              <w:widowControl w:val="0"/>
              <w:tabs>
                <w:tab w:val="left" w:pos="2184"/>
                <w:tab w:val="left" w:pos="2444"/>
                <w:tab w:val="left" w:pos="355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воспитывать уважительное отношение к Родине, к людям разных национальностей, проживающим на территории России, их культурному</w:t>
            </w:r>
          </w:p>
          <w:p w:rsidR="003C46D2" w:rsidRPr="00CB070F" w:rsidRDefault="003C46D2" w:rsidP="00DE5099">
            <w:pPr>
              <w:widowControl w:val="0"/>
              <w:tabs>
                <w:tab w:val="left" w:pos="1832"/>
                <w:tab w:val="left" w:pos="2719"/>
                <w:tab w:val="left" w:pos="357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наследию; 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3C46D2" w:rsidRPr="00CB070F" w:rsidRDefault="003C46D2" w:rsidP="00DE5099">
            <w:pPr>
              <w:widowControl w:val="0"/>
              <w:tabs>
                <w:tab w:val="left" w:pos="1508"/>
                <w:tab w:val="left" w:pos="2785"/>
                <w:tab w:val="left" w:pos="343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 3)</w:t>
            </w:r>
            <w:r w:rsidRPr="00CB070F">
              <w:rPr>
                <w:rFonts w:ascii="Times New Roman" w:eastAsia="Times New Roman" w:hAnsi="Times New Roman" w:cs="Times New Roman"/>
                <w:color w:val="000000"/>
                <w:sz w:val="24"/>
                <w:szCs w:val="24"/>
                <w:u w:val="single"/>
              </w:rPr>
              <w:t>в сфере трудового воспитания:</w:t>
            </w:r>
            <w:r w:rsidRPr="00CB070F">
              <w:rPr>
                <w:rFonts w:ascii="Times New Roman" w:eastAsia="Times New Roman" w:hAnsi="Times New Roman" w:cs="Times New Roman"/>
                <w:color w:val="000000"/>
                <w:sz w:val="24"/>
                <w:szCs w:val="24"/>
              </w:rPr>
              <w:t xml:space="preserve"> формировать </w:t>
            </w:r>
            <w:r w:rsidRPr="00CB070F">
              <w:rPr>
                <w:rFonts w:ascii="Times New Roman" w:eastAsia="Times New Roman" w:hAnsi="Times New Roman" w:cs="Times New Roman"/>
                <w:color w:val="000000"/>
                <w:sz w:val="24"/>
                <w:szCs w:val="24"/>
              </w:rPr>
              <w:lastRenderedPageBreak/>
              <w:t>представления о профессиях и трудовых процессах; воспитывать бережное отношение к труду взрослых, к результатам их труда;</w:t>
            </w:r>
          </w:p>
          <w:p w:rsidR="003C46D2" w:rsidRPr="00CB070F" w:rsidRDefault="003C46D2" w:rsidP="00DE5099">
            <w:pPr>
              <w:widowControl w:val="0"/>
              <w:tabs>
                <w:tab w:val="left" w:pos="1977"/>
                <w:tab w:val="left" w:pos="2689"/>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3C46D2" w:rsidRPr="00CB070F" w:rsidRDefault="003C46D2" w:rsidP="00DE5099">
            <w:pPr>
              <w:widowControl w:val="0"/>
              <w:tabs>
                <w:tab w:val="left" w:pos="2097"/>
                <w:tab w:val="left" w:pos="357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3C46D2" w:rsidRPr="00CB070F" w:rsidRDefault="003C46D2" w:rsidP="00DE5099">
            <w:pPr>
              <w:widowControl w:val="0"/>
              <w:tabs>
                <w:tab w:val="left" w:pos="847"/>
                <w:tab w:val="left" w:pos="2105"/>
                <w:tab w:val="left" w:pos="2760"/>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в области формированиябезопасного поведения:</w:t>
            </w:r>
            <w:r w:rsidRPr="00CB070F">
              <w:rPr>
                <w:rFonts w:ascii="Times New Roman" w:eastAsia="Times New Roman" w:hAnsi="Times New Roman" w:cs="Times New Roman"/>
                <w:color w:val="000000"/>
                <w:sz w:val="24"/>
                <w:szCs w:val="24"/>
              </w:rPr>
              <w:t xml:space="preserve"> 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 формировать осмотрительное отношение к потенциально</w:t>
            </w:r>
          </w:p>
          <w:p w:rsidR="003C46D2" w:rsidRPr="00CB070F" w:rsidRDefault="003C46D2" w:rsidP="00DE5099">
            <w:pPr>
              <w:widowControl w:val="0"/>
              <w:tabs>
                <w:tab w:val="left" w:pos="1705"/>
                <w:tab w:val="left" w:pos="272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опасным для человека ситуациям;</w:t>
            </w:r>
          </w:p>
          <w:p w:rsidR="003C46D2" w:rsidRPr="00CB070F" w:rsidRDefault="003C46D2" w:rsidP="00DE5099">
            <w:pPr>
              <w:widowControl w:val="0"/>
              <w:tabs>
                <w:tab w:val="left" w:pos="1787"/>
                <w:tab w:val="left" w:pos="2468"/>
                <w:tab w:val="left" w:pos="321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В сфере социальных отношений</w:t>
            </w:r>
            <w:r w:rsidRPr="00CB070F">
              <w:rPr>
                <w:rFonts w:ascii="Times New Roman" w:eastAsia="Times New Roman" w:hAnsi="Times New Roman" w:cs="Times New Roman"/>
                <w:color w:val="000000"/>
                <w:sz w:val="24"/>
                <w:szCs w:val="24"/>
              </w:rPr>
              <w:t>.</w:t>
            </w:r>
          </w:p>
          <w:p w:rsidR="003C46D2" w:rsidRPr="00CB070F" w:rsidRDefault="003C46D2" w:rsidP="00DE5099">
            <w:pPr>
              <w:widowControl w:val="0"/>
              <w:tabs>
                <w:tab w:val="left" w:pos="518"/>
                <w:tab w:val="left" w:pos="935"/>
                <w:tab w:val="left" w:pos="1266"/>
                <w:tab w:val="left" w:pos="1952"/>
                <w:tab w:val="left" w:pos="2331"/>
                <w:tab w:val="left" w:pos="2769"/>
                <w:tab w:val="left" w:pos="3101"/>
                <w:tab w:val="left" w:pos="3662"/>
                <w:tab w:val="left" w:pos="4018"/>
                <w:tab w:val="left" w:pos="489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 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 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3C46D2" w:rsidRPr="00CB070F" w:rsidRDefault="003C46D2" w:rsidP="00DE5099">
            <w:pPr>
              <w:widowControl w:val="0"/>
              <w:tabs>
                <w:tab w:val="left" w:pos="1614"/>
                <w:tab w:val="left" w:pos="2089"/>
                <w:tab w:val="left" w:pos="3255"/>
                <w:tab w:val="left" w:pos="3922"/>
                <w:tab w:val="left" w:pos="4380"/>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w:t>
            </w:r>
          </w:p>
          <w:p w:rsidR="003C46D2" w:rsidRPr="00CB070F" w:rsidRDefault="003C46D2" w:rsidP="00DE5099">
            <w:pPr>
              <w:widowControl w:val="0"/>
              <w:tabs>
                <w:tab w:val="left" w:pos="1727"/>
                <w:tab w:val="left" w:pos="2010"/>
                <w:tab w:val="left" w:pos="2379"/>
                <w:tab w:val="left" w:pos="2929"/>
                <w:tab w:val="left" w:pos="3661"/>
                <w:tab w:val="left" w:pos="4169"/>
                <w:tab w:val="left" w:pos="4868"/>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3C46D2" w:rsidRPr="00CB070F" w:rsidRDefault="003C46D2" w:rsidP="00DE5099">
            <w:pPr>
              <w:widowControl w:val="0"/>
              <w:tabs>
                <w:tab w:val="left" w:pos="2240"/>
                <w:tab w:val="left" w:pos="2775"/>
                <w:tab w:val="left" w:pos="398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3C46D2" w:rsidRPr="00CB070F" w:rsidRDefault="003C46D2" w:rsidP="00DE5099">
            <w:pPr>
              <w:widowControl w:val="0"/>
              <w:tabs>
                <w:tab w:val="left" w:pos="635"/>
                <w:tab w:val="left" w:pos="1443"/>
                <w:tab w:val="left" w:pos="1875"/>
                <w:tab w:val="left" w:pos="2389"/>
                <w:tab w:val="left" w:pos="2952"/>
                <w:tab w:val="left" w:pos="3583"/>
                <w:tab w:val="left" w:pos="4417"/>
                <w:tab w:val="left" w:pos="4817"/>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3C46D2" w:rsidRPr="00CB070F" w:rsidRDefault="003C46D2" w:rsidP="00DE5099">
            <w:pPr>
              <w:widowControl w:val="0"/>
              <w:tabs>
                <w:tab w:val="left" w:pos="1115"/>
                <w:tab w:val="left" w:pos="2595"/>
                <w:tab w:val="left" w:pos="480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В области формирования основгражданственности и патриотизма.</w:t>
            </w:r>
          </w:p>
          <w:p w:rsidR="003C46D2" w:rsidRPr="00CB070F" w:rsidRDefault="003C46D2" w:rsidP="00DE5099">
            <w:pPr>
              <w:widowControl w:val="0"/>
              <w:tabs>
                <w:tab w:val="left" w:pos="1233"/>
                <w:tab w:val="left" w:pos="1931"/>
                <w:tab w:val="left" w:pos="2443"/>
                <w:tab w:val="left" w:pos="3005"/>
                <w:tab w:val="left" w:pos="4262"/>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w:t>
            </w:r>
          </w:p>
          <w:p w:rsidR="003C46D2" w:rsidRPr="00CB070F" w:rsidRDefault="003C46D2" w:rsidP="00DE5099">
            <w:pPr>
              <w:widowControl w:val="0"/>
              <w:tabs>
                <w:tab w:val="left" w:pos="1273"/>
                <w:tab w:val="left" w:pos="2041"/>
                <w:tab w:val="left" w:pos="2308"/>
                <w:tab w:val="left" w:pos="3138"/>
                <w:tab w:val="left" w:pos="3461"/>
                <w:tab w:val="left" w:pos="3723"/>
                <w:tab w:val="left" w:pos="4580"/>
                <w:tab w:val="left" w:pos="52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деятельности детей (рисуют, играют, обсуждают). Уделяет особое внимание традициям и обычаям народов, которые проживают на территории малой родины. 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 Педагог обогащает представления детей о малой родине: поддерживает любознательность по отношению к родному краю; </w:t>
            </w:r>
            <w:r w:rsidRPr="00CB070F">
              <w:rPr>
                <w:rFonts w:ascii="Times New Roman" w:eastAsia="Times New Roman" w:hAnsi="Times New Roman" w:cs="Times New Roman"/>
                <w:color w:val="000000"/>
                <w:sz w:val="24"/>
                <w:szCs w:val="24"/>
              </w:rPr>
              <w:lastRenderedPageBreak/>
              <w:t>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В сфере трудового воспитания</w:t>
            </w:r>
            <w:r w:rsidRPr="00CB070F">
              <w:rPr>
                <w:rFonts w:ascii="Times New Roman" w:eastAsia="Times New Roman" w:hAnsi="Times New Roman" w:cs="Times New Roman"/>
                <w:color w:val="000000"/>
                <w:sz w:val="24"/>
                <w:szCs w:val="24"/>
              </w:rPr>
              <w:t>.</w:t>
            </w:r>
          </w:p>
          <w:p w:rsidR="003C46D2" w:rsidRPr="00CB070F" w:rsidRDefault="003C46D2" w:rsidP="00DE5099">
            <w:pPr>
              <w:widowControl w:val="0"/>
              <w:tabs>
                <w:tab w:val="left" w:pos="686"/>
                <w:tab w:val="left" w:pos="1487"/>
                <w:tab w:val="left" w:pos="2082"/>
                <w:tab w:val="left" w:pos="2507"/>
                <w:tab w:val="left" w:pos="3336"/>
                <w:tab w:val="left" w:pos="3967"/>
                <w:tab w:val="left" w:pos="4478"/>
                <w:tab w:val="left" w:pos="47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w:t>
            </w:r>
          </w:p>
          <w:p w:rsidR="003C46D2" w:rsidRPr="00CB070F" w:rsidRDefault="003C46D2" w:rsidP="00DE5099">
            <w:pPr>
              <w:widowControl w:val="0"/>
              <w:tabs>
                <w:tab w:val="left" w:pos="1407"/>
                <w:tab w:val="left" w:pos="2376"/>
                <w:tab w:val="left" w:pos="3012"/>
                <w:tab w:val="left" w:pos="457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развозит товар по магазинам, грузчик разгружает товар.</w:t>
            </w:r>
          </w:p>
          <w:p w:rsidR="003C46D2" w:rsidRPr="00CB070F" w:rsidRDefault="003C46D2" w:rsidP="00DE5099">
            <w:pPr>
              <w:widowControl w:val="0"/>
              <w:tabs>
                <w:tab w:val="left" w:pos="1216"/>
                <w:tab w:val="left" w:pos="1604"/>
                <w:tab w:val="left" w:pos="2208"/>
                <w:tab w:val="left" w:pos="2640"/>
                <w:tab w:val="left" w:pos="3590"/>
                <w:tab w:val="left" w:pos="4126"/>
                <w:tab w:val="left" w:pos="4454"/>
                <w:tab w:val="left" w:pos="529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 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3C46D2" w:rsidRPr="00CB070F" w:rsidRDefault="003C46D2" w:rsidP="00DE5099">
            <w:pPr>
              <w:widowControl w:val="0"/>
              <w:tabs>
                <w:tab w:val="left" w:pos="575"/>
                <w:tab w:val="left" w:pos="1101"/>
                <w:tab w:val="left" w:pos="1660"/>
                <w:tab w:val="left" w:pos="2513"/>
                <w:tab w:val="left" w:pos="2941"/>
                <w:tab w:val="left" w:pos="3871"/>
                <w:tab w:val="left" w:pos="432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w:t>
            </w:r>
            <w:r w:rsidRPr="00CB070F">
              <w:rPr>
                <w:rFonts w:ascii="Times New Roman" w:eastAsia="Times New Roman" w:hAnsi="Times New Roman" w:cs="Times New Roman"/>
                <w:color w:val="000000"/>
                <w:sz w:val="24"/>
                <w:szCs w:val="24"/>
              </w:rPr>
              <w:lastRenderedPageBreak/>
              <w:t>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 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3C46D2" w:rsidRPr="00CB070F" w:rsidRDefault="003C46D2" w:rsidP="00DE5099">
            <w:pPr>
              <w:widowControl w:val="0"/>
              <w:tabs>
                <w:tab w:val="left" w:pos="981"/>
                <w:tab w:val="left" w:pos="2408"/>
                <w:tab w:val="left" w:pos="3149"/>
                <w:tab w:val="left" w:pos="399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3C46D2" w:rsidRPr="00CB070F" w:rsidRDefault="003C46D2" w:rsidP="00DE5099">
            <w:pPr>
              <w:widowControl w:val="0"/>
              <w:tabs>
                <w:tab w:val="left" w:pos="883"/>
                <w:tab w:val="left" w:pos="2130"/>
                <w:tab w:val="left" w:pos="410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В области формирования безопасногоповедения.</w:t>
            </w:r>
          </w:p>
          <w:p w:rsidR="003C46D2" w:rsidRPr="00CB070F" w:rsidRDefault="003C46D2" w:rsidP="00DE5099">
            <w:pPr>
              <w:widowControl w:val="0"/>
              <w:tabs>
                <w:tab w:val="left" w:pos="700"/>
                <w:tab w:val="left" w:pos="1245"/>
                <w:tab w:val="left" w:pos="1546"/>
                <w:tab w:val="left" w:pos="2316"/>
                <w:tab w:val="left" w:pos="2843"/>
                <w:tab w:val="left" w:pos="3448"/>
                <w:tab w:val="left" w:pos="4088"/>
                <w:tab w:val="left" w:pos="435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w:t>
            </w:r>
          </w:p>
          <w:p w:rsidR="003C46D2" w:rsidRPr="00CB070F" w:rsidRDefault="003C46D2" w:rsidP="00DE5099">
            <w:pPr>
              <w:widowControl w:val="0"/>
              <w:tabs>
                <w:tab w:val="left" w:pos="1221"/>
                <w:tab w:val="left" w:pos="1924"/>
                <w:tab w:val="left" w:pos="3258"/>
                <w:tab w:val="left" w:pos="3807"/>
                <w:tab w:val="left" w:pos="461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3C46D2" w:rsidRPr="00CB070F" w:rsidRDefault="003C46D2" w:rsidP="00DE5099">
            <w:pPr>
              <w:widowControl w:val="0"/>
              <w:tabs>
                <w:tab w:val="left" w:pos="1055"/>
                <w:tab w:val="left" w:pos="1463"/>
                <w:tab w:val="left" w:pos="1804"/>
                <w:tab w:val="left" w:pos="2233"/>
                <w:tab w:val="left" w:pos="2725"/>
                <w:tab w:val="left" w:pos="3329"/>
                <w:tab w:val="left" w:pos="3696"/>
                <w:tab w:val="left" w:pos="4308"/>
                <w:tab w:val="left" w:pos="4663"/>
                <w:tab w:val="left" w:pos="512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 Педагог обсуждает с детьми правила пользования сетью Интернет, цифровыми ресурсами.</w:t>
            </w:r>
          </w:p>
        </w:tc>
      </w:tr>
      <w:tr w:rsidR="003C46D2" w:rsidRPr="00CB070F" w:rsidTr="00DE5099">
        <w:tc>
          <w:tcPr>
            <w:tcW w:w="5000" w:type="pct"/>
            <w:gridSpan w:val="2"/>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color w:val="000000"/>
                <w:sz w:val="24"/>
                <w:szCs w:val="24"/>
              </w:rPr>
            </w:pPr>
            <w:bookmarkStart w:id="45" w:name="_page_153_0"/>
            <w:r w:rsidRPr="00CB070F">
              <w:rPr>
                <w:rFonts w:ascii="Times New Roman" w:eastAsia="Times New Roman" w:hAnsi="Times New Roman" w:cs="Times New Roman"/>
                <w:color w:val="000000"/>
                <w:sz w:val="24"/>
                <w:szCs w:val="24"/>
              </w:rPr>
              <w:lastRenderedPageBreak/>
              <w:t>6-7 лет</w:t>
            </w:r>
          </w:p>
        </w:tc>
      </w:tr>
      <w:bookmarkEnd w:id="45"/>
      <w:tr w:rsidR="003C46D2" w:rsidRPr="00CB070F" w:rsidTr="00DE5099">
        <w:tc>
          <w:tcPr>
            <w:tcW w:w="2035"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3C46D2" w:rsidRPr="00CB070F" w:rsidRDefault="003C46D2" w:rsidP="00DE5099">
            <w:pPr>
              <w:widowControl w:val="0"/>
              <w:tabs>
                <w:tab w:val="left" w:pos="1127"/>
                <w:tab w:val="left" w:pos="23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В сфере социальныхотношений:</w:t>
            </w:r>
          </w:p>
          <w:p w:rsidR="003C46D2" w:rsidRPr="00CB070F" w:rsidRDefault="003C46D2" w:rsidP="00DE5099">
            <w:pPr>
              <w:widowControl w:val="0"/>
              <w:tabs>
                <w:tab w:val="left" w:pos="1196"/>
                <w:tab w:val="left" w:pos="19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3C46D2" w:rsidRPr="00CB070F" w:rsidRDefault="003C46D2" w:rsidP="00DE5099">
            <w:pPr>
              <w:widowControl w:val="0"/>
              <w:tabs>
                <w:tab w:val="left" w:pos="1539"/>
                <w:tab w:val="left" w:pos="23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опыт применения разнообразных способов взаимодействия со взрослыми и сверстниками; развитие начал социально-значимой</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активности;</w:t>
            </w:r>
          </w:p>
          <w:p w:rsidR="003C46D2" w:rsidRPr="00CB070F" w:rsidRDefault="003C46D2" w:rsidP="00DE5099">
            <w:pPr>
              <w:widowControl w:val="0"/>
              <w:tabs>
                <w:tab w:val="left" w:pos="1367"/>
                <w:tab w:val="left" w:pos="2133"/>
                <w:tab w:val="left" w:pos="319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эмоциональный опыт ребёнка, развивать способность ребёнка распознавать свои переживания и эмоции окружающих, осуществлять</w:t>
            </w:r>
          </w:p>
          <w:p w:rsidR="003C46D2" w:rsidRPr="00CB070F" w:rsidRDefault="003C46D2" w:rsidP="00DE5099">
            <w:pPr>
              <w:widowControl w:val="0"/>
              <w:tabs>
                <w:tab w:val="left" w:pos="1686"/>
                <w:tab w:val="left" w:pos="239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выбор социально одобряемых действий в конкретных ситуациях и обосновывать свои намерения и ценностные ориентации;</w:t>
            </w:r>
          </w:p>
          <w:p w:rsidR="003C46D2" w:rsidRPr="00CB070F" w:rsidRDefault="003C46D2" w:rsidP="00DE5099">
            <w:pPr>
              <w:widowControl w:val="0"/>
              <w:tabs>
                <w:tab w:val="left" w:pos="1144"/>
                <w:tab w:val="left" w:pos="1938"/>
                <w:tab w:val="left" w:pos="2871"/>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 воспитывать привычки культурного поведения и общения с людьми, основ этикета, правил поведения в общественных местах;</w:t>
            </w:r>
          </w:p>
          <w:p w:rsidR="003C46D2" w:rsidRPr="00CB070F" w:rsidRDefault="003C46D2" w:rsidP="00DE5099">
            <w:pPr>
              <w:widowControl w:val="0"/>
              <w:tabs>
                <w:tab w:val="left" w:pos="35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в области формирования основгражданственности ипатриотизма:</w:t>
            </w:r>
          </w:p>
          <w:p w:rsidR="003C46D2" w:rsidRPr="00CB070F" w:rsidRDefault="003C46D2" w:rsidP="00DE5099">
            <w:pPr>
              <w:widowControl w:val="0"/>
              <w:tabs>
                <w:tab w:val="left" w:pos="279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воспитывать патриотические и интернациональные чувства, уважительное</w:t>
            </w:r>
          </w:p>
          <w:p w:rsidR="003C46D2" w:rsidRPr="00CB070F" w:rsidRDefault="003C46D2" w:rsidP="00DE5099">
            <w:pPr>
              <w:widowControl w:val="0"/>
              <w:tabs>
                <w:tab w:val="left" w:pos="1727"/>
                <w:tab w:val="left" w:pos="2286"/>
                <w:tab w:val="left" w:pos="356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отношение к Родине, к представителям разных национальностей, интерес к их культуре и обычаям;</w:t>
            </w:r>
          </w:p>
          <w:p w:rsidR="003C46D2" w:rsidRPr="00CB070F" w:rsidRDefault="003C46D2" w:rsidP="00DE5099">
            <w:pPr>
              <w:widowControl w:val="0"/>
              <w:tabs>
                <w:tab w:val="left" w:pos="491"/>
                <w:tab w:val="left" w:pos="1585"/>
                <w:tab w:val="left" w:pos="2844"/>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3C46D2" w:rsidRPr="00CB070F" w:rsidRDefault="003C46D2" w:rsidP="00DE5099">
            <w:pPr>
              <w:widowControl w:val="0"/>
              <w:tabs>
                <w:tab w:val="left" w:pos="1137"/>
                <w:tab w:val="left" w:pos="1696"/>
                <w:tab w:val="left" w:pos="2289"/>
                <w:tab w:val="left" w:pos="2643"/>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знакомить с целями и доступными </w:t>
            </w:r>
            <w:r w:rsidRPr="00CB070F">
              <w:rPr>
                <w:rFonts w:ascii="Times New Roman" w:eastAsia="Times New Roman" w:hAnsi="Times New Roman" w:cs="Times New Roman"/>
                <w:color w:val="000000"/>
                <w:sz w:val="24"/>
                <w:szCs w:val="24"/>
              </w:rPr>
              <w:lastRenderedPageBreak/>
              <w:t>практиками волонтерства в России и включать детей при поддержке взрослых в социальные акции, волонтерские мероприятия в ДОО и в населенном пункте;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3C46D2" w:rsidRPr="00CB070F" w:rsidRDefault="003C46D2" w:rsidP="00DE5099">
            <w:pPr>
              <w:widowControl w:val="0"/>
              <w:tabs>
                <w:tab w:val="left" w:pos="24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в сфере трудового воспитания:</w:t>
            </w:r>
            <w:r w:rsidRPr="00CB070F">
              <w:rPr>
                <w:rFonts w:ascii="Times New Roman" w:eastAsia="Times New Roman" w:hAnsi="Times New Roman" w:cs="Times New Roman"/>
                <w:color w:val="000000"/>
                <w:sz w:val="24"/>
                <w:szCs w:val="24"/>
              </w:rPr>
              <w:t xml:space="preserve"> развивать ценностное отношение к труду взрослых; формировать представления о труде как ценности общества, о разнообразии и взаимосвязи видов труда и профессий;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3C46D2" w:rsidRPr="00CB070F" w:rsidRDefault="003C46D2" w:rsidP="00DE5099">
            <w:pPr>
              <w:widowControl w:val="0"/>
              <w:tabs>
                <w:tab w:val="left" w:pos="1931"/>
                <w:tab w:val="left" w:pos="2468"/>
                <w:tab w:val="left" w:pos="355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3C46D2" w:rsidRPr="00CB070F" w:rsidRDefault="003C46D2" w:rsidP="00DE5099">
            <w:pPr>
              <w:widowControl w:val="0"/>
              <w:tabs>
                <w:tab w:val="left" w:pos="2045"/>
                <w:tab w:val="left" w:pos="241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поддерживать освоение умений сотрудничества в совместном труде; воспитывать ответственность, добросовестность, стремление к участию в</w:t>
            </w:r>
          </w:p>
          <w:p w:rsidR="003C46D2" w:rsidRPr="00CB070F" w:rsidRDefault="003C46D2" w:rsidP="00DE5099">
            <w:pPr>
              <w:widowControl w:val="0"/>
              <w:tabs>
                <w:tab w:val="left" w:pos="1149"/>
                <w:tab w:val="left" w:pos="265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труде взрослых, оказанию посильной помощи;</w:t>
            </w:r>
          </w:p>
          <w:p w:rsidR="003C46D2" w:rsidRPr="00CB070F" w:rsidRDefault="003C46D2" w:rsidP="00DE5099">
            <w:pPr>
              <w:widowControl w:val="0"/>
              <w:tabs>
                <w:tab w:val="left" w:pos="847"/>
                <w:tab w:val="left" w:pos="2105"/>
                <w:tab w:val="left" w:pos="355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в области формированиябезопасного поведения:</w:t>
            </w:r>
            <w:r w:rsidRPr="00CB070F">
              <w:rPr>
                <w:rFonts w:ascii="Times New Roman" w:eastAsia="Times New Roman" w:hAnsi="Times New Roman" w:cs="Times New Roman"/>
                <w:color w:val="000000"/>
                <w:sz w:val="24"/>
                <w:szCs w:val="24"/>
              </w:rPr>
              <w:t xml:space="preserve">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 воспитывать осторожное и осмотрительное отношение к потенциально опасным для человека ситуациям в общении, в быту, на </w:t>
            </w:r>
            <w:r w:rsidRPr="00CB070F">
              <w:rPr>
                <w:rFonts w:ascii="Times New Roman" w:eastAsia="Times New Roman" w:hAnsi="Times New Roman" w:cs="Times New Roman"/>
                <w:color w:val="000000"/>
                <w:sz w:val="24"/>
                <w:szCs w:val="24"/>
              </w:rPr>
              <w:lastRenderedPageBreak/>
              <w:t>улице, в природе, в сети Интернет.</w:t>
            </w:r>
          </w:p>
        </w:tc>
        <w:tc>
          <w:tcPr>
            <w:tcW w:w="2965"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В сфере социальных отношений.</w:t>
            </w:r>
          </w:p>
          <w:p w:rsidR="003C46D2" w:rsidRPr="00CB070F" w:rsidRDefault="003C46D2" w:rsidP="00DE5099">
            <w:pPr>
              <w:widowControl w:val="0"/>
              <w:tabs>
                <w:tab w:val="left" w:pos="1300"/>
                <w:tab w:val="left" w:pos="1967"/>
                <w:tab w:val="left" w:pos="2707"/>
                <w:tab w:val="left" w:pos="3065"/>
                <w:tab w:val="left" w:pos="3519"/>
                <w:tab w:val="left" w:pos="4015"/>
                <w:tab w:val="left" w:pos="435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3C46D2" w:rsidRPr="00CB070F" w:rsidRDefault="003C46D2" w:rsidP="00DE5099">
            <w:pPr>
              <w:widowControl w:val="0"/>
              <w:tabs>
                <w:tab w:val="left" w:pos="1204"/>
                <w:tab w:val="left" w:pos="1810"/>
                <w:tab w:val="left" w:pos="2432"/>
                <w:tab w:val="left" w:pos="3054"/>
                <w:tab w:val="left" w:pos="3595"/>
                <w:tab w:val="left" w:pos="4403"/>
                <w:tab w:val="left" w:pos="487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3C46D2" w:rsidRPr="00CB070F" w:rsidRDefault="003C46D2" w:rsidP="00DE5099">
            <w:pPr>
              <w:widowControl w:val="0"/>
              <w:tabs>
                <w:tab w:val="left" w:pos="1856"/>
                <w:tab w:val="left" w:pos="3996"/>
                <w:tab w:val="left" w:pos="516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Обогащает представления детей об</w:t>
            </w:r>
          </w:p>
          <w:p w:rsidR="003C46D2" w:rsidRPr="00CB070F" w:rsidRDefault="003C46D2" w:rsidP="00DE5099">
            <w:pPr>
              <w:widowControl w:val="0"/>
              <w:tabs>
                <w:tab w:val="left" w:pos="1216"/>
                <w:tab w:val="left" w:pos="1513"/>
                <w:tab w:val="left" w:pos="1904"/>
                <w:tab w:val="left" w:pos="2651"/>
                <w:tab w:val="left" w:pos="3298"/>
                <w:tab w:val="left" w:pos="4617"/>
                <w:tab w:val="left" w:pos="490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3C46D2" w:rsidRPr="00CB070F" w:rsidRDefault="003C46D2" w:rsidP="00DE5099">
            <w:pPr>
              <w:widowControl w:val="0"/>
              <w:tabs>
                <w:tab w:val="left" w:pos="789"/>
                <w:tab w:val="left" w:pos="1749"/>
                <w:tab w:val="left" w:pos="2821"/>
                <w:tab w:val="left" w:pos="3229"/>
                <w:tab w:val="left" w:pos="3916"/>
                <w:tab w:val="left" w:pos="438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3C46D2" w:rsidRPr="00CB070F" w:rsidRDefault="003C46D2" w:rsidP="00DE5099">
            <w:pPr>
              <w:widowControl w:val="0"/>
              <w:tabs>
                <w:tab w:val="left" w:pos="1595"/>
                <w:tab w:val="left" w:pos="3476"/>
                <w:tab w:val="left" w:pos="390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 Обогащает представления о нравственных качествах людей, их проявлении в поступках и взаимоотношениях.</w:t>
            </w:r>
          </w:p>
          <w:p w:rsidR="003C46D2" w:rsidRPr="00CB070F" w:rsidRDefault="003C46D2" w:rsidP="00DE5099">
            <w:pPr>
              <w:widowControl w:val="0"/>
              <w:tabs>
                <w:tab w:val="left" w:pos="1271"/>
                <w:tab w:val="left" w:pos="1914"/>
                <w:tab w:val="left" w:pos="2833"/>
                <w:tab w:val="left" w:pos="3346"/>
                <w:tab w:val="left" w:pos="3736"/>
                <w:tab w:val="left" w:pos="4161"/>
                <w:tab w:val="left" w:pos="4797"/>
                <w:tab w:val="left" w:pos="529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w:t>
            </w:r>
            <w:r w:rsidRPr="00CB070F">
              <w:rPr>
                <w:rFonts w:ascii="Times New Roman" w:eastAsia="Times New Roman" w:hAnsi="Times New Roman" w:cs="Times New Roman"/>
                <w:color w:val="000000"/>
                <w:sz w:val="24"/>
                <w:szCs w:val="24"/>
              </w:rPr>
              <w:lastRenderedPageBreak/>
              <w:t>по интересам; помогает устанавливать детям темп совместных действий.</w:t>
            </w:r>
          </w:p>
          <w:p w:rsidR="003C46D2" w:rsidRPr="00CB070F" w:rsidRDefault="003C46D2" w:rsidP="00DE5099">
            <w:pPr>
              <w:widowControl w:val="0"/>
              <w:tabs>
                <w:tab w:val="left" w:pos="1417"/>
                <w:tab w:val="left" w:pos="1832"/>
                <w:tab w:val="left" w:pos="2295"/>
                <w:tab w:val="left" w:pos="2791"/>
                <w:tab w:val="left" w:pos="3204"/>
                <w:tab w:val="left" w:pos="3963"/>
                <w:tab w:val="left" w:pos="426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 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3C46D2" w:rsidRPr="00CB070F" w:rsidRDefault="003C46D2" w:rsidP="00DE5099">
            <w:pPr>
              <w:widowControl w:val="0"/>
              <w:tabs>
                <w:tab w:val="left" w:pos="1115"/>
                <w:tab w:val="left" w:pos="2595"/>
                <w:tab w:val="left" w:pos="480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В области формирования основгражданственности и патриотизма</w:t>
            </w:r>
            <w:r w:rsidRPr="00CB070F">
              <w:rPr>
                <w:rFonts w:ascii="Times New Roman" w:eastAsia="Times New Roman" w:hAnsi="Times New Roman" w:cs="Times New Roman"/>
                <w:color w:val="000000"/>
                <w:sz w:val="24"/>
                <w:szCs w:val="24"/>
              </w:rPr>
              <w:t>.</w:t>
            </w:r>
          </w:p>
          <w:p w:rsidR="003C46D2" w:rsidRPr="00CB070F" w:rsidRDefault="003C46D2" w:rsidP="00DE5099">
            <w:pPr>
              <w:widowControl w:val="0"/>
              <w:tabs>
                <w:tab w:val="left" w:pos="1389"/>
                <w:tab w:val="left" w:pos="2651"/>
                <w:tab w:val="left" w:pos="3164"/>
                <w:tab w:val="left" w:pos="3918"/>
                <w:tab w:val="left" w:pos="4685"/>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 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3C46D2" w:rsidRPr="00CB070F" w:rsidRDefault="003C46D2" w:rsidP="00DE5099">
            <w:pPr>
              <w:widowControl w:val="0"/>
              <w:tabs>
                <w:tab w:val="left" w:pos="2044"/>
                <w:tab w:val="left" w:pos="4301"/>
                <w:tab w:val="left" w:pos="529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3C46D2" w:rsidRPr="00CB070F" w:rsidRDefault="003C46D2" w:rsidP="00DE5099">
            <w:pPr>
              <w:widowControl w:val="0"/>
              <w:tabs>
                <w:tab w:val="left" w:pos="897"/>
                <w:tab w:val="left" w:pos="1883"/>
                <w:tab w:val="left" w:pos="2308"/>
                <w:tab w:val="left" w:pos="3077"/>
                <w:tab w:val="left" w:pos="4076"/>
                <w:tab w:val="left" w:pos="4512"/>
                <w:tab w:val="left" w:pos="52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w:t>
            </w:r>
            <w:r w:rsidRPr="00CB070F">
              <w:rPr>
                <w:rFonts w:ascii="Times New Roman" w:eastAsia="Times New Roman" w:hAnsi="Times New Roman" w:cs="Times New Roman"/>
                <w:color w:val="000000"/>
                <w:sz w:val="24"/>
                <w:szCs w:val="24"/>
              </w:rPr>
              <w:lastRenderedPageBreak/>
              <w:t>празднование событий, связанных с жизнью населенного пункта,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3C46D2" w:rsidRPr="00CB070F" w:rsidRDefault="003C46D2" w:rsidP="00DE5099">
            <w:pPr>
              <w:widowControl w:val="0"/>
              <w:tabs>
                <w:tab w:val="left" w:pos="561"/>
                <w:tab w:val="left" w:pos="1451"/>
                <w:tab w:val="left" w:pos="1791"/>
                <w:tab w:val="left" w:pos="2260"/>
                <w:tab w:val="left" w:pos="2854"/>
                <w:tab w:val="left" w:pos="3498"/>
                <w:tab w:val="left" w:pos="4099"/>
                <w:tab w:val="left" w:pos="4594"/>
                <w:tab w:val="left" w:pos="5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В сфере трудового воспитания.</w:t>
            </w:r>
          </w:p>
          <w:p w:rsidR="003C46D2" w:rsidRPr="00CB070F" w:rsidRDefault="003C46D2" w:rsidP="00DE5099">
            <w:pPr>
              <w:widowControl w:val="0"/>
              <w:tabs>
                <w:tab w:val="left" w:pos="676"/>
                <w:tab w:val="left" w:pos="1487"/>
                <w:tab w:val="left" w:pos="2397"/>
                <w:tab w:val="left" w:pos="2977"/>
                <w:tab w:val="left" w:pos="3427"/>
                <w:tab w:val="left" w:pos="4198"/>
                <w:tab w:val="left" w:pos="529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3C46D2" w:rsidRPr="00CB070F" w:rsidRDefault="003C46D2" w:rsidP="00DE5099">
            <w:pPr>
              <w:widowControl w:val="0"/>
              <w:tabs>
                <w:tab w:val="left" w:pos="1297"/>
                <w:tab w:val="left" w:pos="2420"/>
                <w:tab w:val="left" w:pos="2837"/>
                <w:tab w:val="left" w:pos="3631"/>
                <w:tab w:val="left" w:pos="4089"/>
                <w:tab w:val="left" w:pos="45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деньги-товар (продажа- покупка), формирует представления о реальной стоимости и цене отдельных продуктов питания, игрушек, детских книг. В процессе </w:t>
            </w:r>
            <w:r w:rsidRPr="00CB070F">
              <w:rPr>
                <w:rFonts w:ascii="Times New Roman" w:eastAsia="Times New Roman" w:hAnsi="Times New Roman" w:cs="Times New Roman"/>
                <w:color w:val="000000"/>
                <w:sz w:val="24"/>
                <w:szCs w:val="24"/>
              </w:rPr>
              <w:lastRenderedPageBreak/>
              <w:t>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одежде, обуви, жилищу.</w:t>
            </w:r>
          </w:p>
          <w:p w:rsidR="003C46D2" w:rsidRPr="00CB070F" w:rsidRDefault="003C46D2" w:rsidP="00DE5099">
            <w:pPr>
              <w:widowControl w:val="0"/>
              <w:tabs>
                <w:tab w:val="left" w:pos="1660"/>
                <w:tab w:val="left" w:pos="3005"/>
                <w:tab w:val="left" w:pos="426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 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3C46D2" w:rsidRPr="00CB070F" w:rsidRDefault="003C46D2" w:rsidP="00DE5099">
            <w:pPr>
              <w:widowControl w:val="0"/>
              <w:tabs>
                <w:tab w:val="left" w:pos="883"/>
                <w:tab w:val="left" w:pos="2130"/>
                <w:tab w:val="left" w:pos="410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В области формирования безопасногоповедения.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3C46D2" w:rsidRPr="00CB070F" w:rsidRDefault="003C46D2" w:rsidP="00DE5099">
            <w:pPr>
              <w:widowControl w:val="0"/>
              <w:tabs>
                <w:tab w:val="left" w:pos="1305"/>
                <w:tab w:val="left" w:pos="1700"/>
                <w:tab w:val="left" w:pos="2919"/>
                <w:tab w:val="left" w:pos="4411"/>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3C46D2" w:rsidRPr="00CB070F" w:rsidRDefault="003C46D2" w:rsidP="00DE5099">
            <w:pPr>
              <w:widowControl w:val="0"/>
              <w:tabs>
                <w:tab w:val="left" w:pos="1406"/>
                <w:tab w:val="left" w:pos="3023"/>
                <w:tab w:val="left" w:pos="401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3C46D2" w:rsidRPr="00CB070F" w:rsidRDefault="003C46D2" w:rsidP="00DE5099">
            <w:pPr>
              <w:widowControl w:val="0"/>
              <w:tabs>
                <w:tab w:val="left" w:pos="1259"/>
                <w:tab w:val="left" w:pos="1513"/>
                <w:tab w:val="left" w:pos="2627"/>
                <w:tab w:val="left" w:pos="2991"/>
                <w:tab w:val="left" w:pos="3494"/>
                <w:tab w:val="left" w:pos="4028"/>
                <w:tab w:val="left" w:pos="48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представленийдетей о безопасном поведении дома, на улице, в природе, в ДОО, в местах большого </w:t>
            </w:r>
            <w:r w:rsidRPr="00CB070F">
              <w:rPr>
                <w:rFonts w:ascii="Times New Roman" w:eastAsia="Times New Roman" w:hAnsi="Times New Roman" w:cs="Times New Roman"/>
                <w:color w:val="000000"/>
                <w:sz w:val="24"/>
                <w:szCs w:val="24"/>
              </w:rPr>
              <w:lastRenderedPageBreak/>
              <w:t>скопления людей: в магазинах, на вокзалах, на праздниках, в развлекательных центрах и парках.</w:t>
            </w:r>
          </w:p>
          <w:p w:rsidR="003C46D2" w:rsidRPr="00CB070F" w:rsidRDefault="003C46D2" w:rsidP="00DE5099">
            <w:pPr>
              <w:widowControl w:val="0"/>
              <w:tabs>
                <w:tab w:val="left" w:pos="472"/>
                <w:tab w:val="left" w:pos="1586"/>
                <w:tab w:val="left" w:pos="1979"/>
                <w:tab w:val="left" w:pos="2528"/>
                <w:tab w:val="left" w:pos="2947"/>
                <w:tab w:val="left" w:pos="3286"/>
                <w:tab w:val="left" w:pos="3617"/>
                <w:tab w:val="left" w:pos="4103"/>
                <w:tab w:val="left" w:pos="4370"/>
                <w:tab w:val="left" w:pos="530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 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bl>
    <w:p w:rsidR="003C46D2" w:rsidRPr="00024699" w:rsidRDefault="003C46D2" w:rsidP="003C46D2">
      <w:pPr>
        <w:rPr>
          <w:rFonts w:ascii="Times New Roman" w:eastAsia="Times New Roman" w:hAnsi="Times New Roman" w:cs="Times New Roman"/>
          <w:b/>
          <w:bCs/>
          <w:color w:val="000000"/>
          <w:sz w:val="28"/>
          <w:szCs w:val="24"/>
        </w:rPr>
      </w:pPr>
    </w:p>
    <w:p w:rsidR="003C46D2" w:rsidRPr="00024699" w:rsidRDefault="003C46D2" w:rsidP="003C46D2">
      <w:pPr>
        <w:pStyle w:val="3"/>
        <w:jc w:val="center"/>
        <w:rPr>
          <w:rFonts w:ascii="Times New Roman" w:eastAsia="Times New Roman" w:hAnsi="Times New Roman" w:cs="Times New Roman"/>
          <w:bCs w:val="0"/>
          <w:i/>
          <w:iCs/>
          <w:color w:val="000000"/>
          <w:sz w:val="28"/>
          <w:szCs w:val="28"/>
        </w:rPr>
      </w:pPr>
      <w:bookmarkStart w:id="46" w:name="_Toc143397957"/>
      <w:bookmarkStart w:id="47" w:name="_Toc143979468"/>
      <w:r>
        <w:rPr>
          <w:rFonts w:ascii="Times New Roman" w:eastAsia="Times New Roman" w:hAnsi="Times New Roman" w:cs="Times New Roman"/>
          <w:bCs w:val="0"/>
          <w:i/>
          <w:iCs/>
          <w:color w:val="000000"/>
          <w:sz w:val="28"/>
          <w:szCs w:val="28"/>
        </w:rPr>
        <w:t xml:space="preserve">2.1.3. </w:t>
      </w:r>
      <w:r w:rsidRPr="00024699">
        <w:rPr>
          <w:rFonts w:ascii="Times New Roman" w:eastAsia="Times New Roman" w:hAnsi="Times New Roman" w:cs="Times New Roman"/>
          <w:bCs w:val="0"/>
          <w:i/>
          <w:iCs/>
          <w:color w:val="000000"/>
          <w:sz w:val="28"/>
          <w:szCs w:val="28"/>
        </w:rPr>
        <w:t>Познавательное развитие</w:t>
      </w:r>
      <w:bookmarkEnd w:id="46"/>
      <w:bookmarkEnd w:id="47"/>
    </w:p>
    <w:p w:rsidR="003C46D2" w:rsidRPr="00024699" w:rsidRDefault="003C46D2" w:rsidP="003C46D2">
      <w:pPr>
        <w:rPr>
          <w:rFonts w:ascii="Times New Roman" w:eastAsia="Times New Roman" w:hAnsi="Times New Roman" w:cs="Times New Roman"/>
          <w:b/>
          <w:bCs/>
          <w:color w:val="000000"/>
          <w:sz w:val="28"/>
          <w:szCs w:val="24"/>
        </w:rPr>
      </w:pPr>
    </w:p>
    <w:tbl>
      <w:tblPr>
        <w:tblW w:w="5000" w:type="pct"/>
        <w:tblCellMar>
          <w:left w:w="0" w:type="dxa"/>
          <w:right w:w="0" w:type="dxa"/>
        </w:tblCellMar>
        <w:tblLook w:val="0000"/>
      </w:tblPr>
      <w:tblGrid>
        <w:gridCol w:w="3926"/>
        <w:gridCol w:w="5721"/>
      </w:tblGrid>
      <w:tr w:rsidR="005928F8"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928F8" w:rsidRPr="00CB070F" w:rsidRDefault="005928F8" w:rsidP="00DE5099">
            <w:pPr>
              <w:widowControl w:val="0"/>
              <w:spacing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rPr>
              <w:t>-3 года</w:t>
            </w:r>
          </w:p>
        </w:tc>
      </w:tr>
      <w:tr w:rsidR="005928F8" w:rsidRPr="00CB070F" w:rsidTr="00DE5099">
        <w:tc>
          <w:tcPr>
            <w:tcW w:w="20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928F8" w:rsidRPr="00CB070F" w:rsidRDefault="005928F8" w:rsidP="00DE5099">
            <w:pPr>
              <w:widowControl w:val="0"/>
              <w:tabs>
                <w:tab w:val="left" w:pos="1878"/>
                <w:tab w:val="left" w:pos="313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1)Развивать разные виды восприятия: зрительного, слухового, осязательного, вкусового, обонятельного; 2)развивать наглядно-действенное мышление в процессе решения познавательных практических задач;</w:t>
            </w:r>
          </w:p>
          <w:p w:rsidR="005928F8" w:rsidRPr="00CB070F" w:rsidRDefault="005928F8" w:rsidP="00DE5099">
            <w:pPr>
              <w:widowControl w:val="0"/>
              <w:tabs>
                <w:tab w:val="left" w:pos="1405"/>
                <w:tab w:val="left" w:pos="267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количеству,использовать один предмет в качестве образца, подбирая пары, группы;</w:t>
            </w:r>
          </w:p>
          <w:p w:rsidR="005928F8" w:rsidRPr="00CB070F" w:rsidRDefault="005928F8" w:rsidP="00DE5099">
            <w:pPr>
              <w:widowControl w:val="0"/>
              <w:tabs>
                <w:tab w:val="left" w:pos="1319"/>
                <w:tab w:val="left" w:pos="1693"/>
                <w:tab w:val="left" w:pos="2348"/>
                <w:tab w:val="left" w:pos="3087"/>
                <w:tab w:val="left" w:pos="355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4)формировать у детей простейшие </w:t>
            </w:r>
            <w:r w:rsidRPr="00CB070F">
              <w:rPr>
                <w:rFonts w:ascii="Times New Roman" w:eastAsia="Times New Roman" w:hAnsi="Times New Roman" w:cs="Times New Roman"/>
                <w:color w:val="000000"/>
                <w:sz w:val="24"/>
                <w:szCs w:val="24"/>
              </w:rPr>
              <w:lastRenderedPageBreak/>
              <w:t>представления о геометрических фигурах, величине и количестве предметов на основе чувственного познания; 5)развивать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 6)расширять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5928F8" w:rsidRPr="00CB070F" w:rsidRDefault="005928F8" w:rsidP="00DE5099">
            <w:pPr>
              <w:widowControl w:val="0"/>
              <w:tabs>
                <w:tab w:val="left" w:pos="1833"/>
                <w:tab w:val="left" w:pos="2433"/>
                <w:tab w:val="left" w:pos="342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7)организовывать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5928F8" w:rsidRPr="00CB070F" w:rsidRDefault="005928F8" w:rsidP="00DE5099">
            <w:pPr>
              <w:widowControl w:val="0"/>
              <w:tabs>
                <w:tab w:val="left" w:pos="1741"/>
                <w:tab w:val="left" w:pos="26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8)развивать способность наблюдать за явлениями природы, воспитывать бережное отношение к животным и растениям.</w:t>
            </w:r>
          </w:p>
        </w:tc>
        <w:tc>
          <w:tcPr>
            <w:tcW w:w="296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928F8" w:rsidRPr="00CB070F" w:rsidRDefault="005928F8" w:rsidP="00DE5099">
            <w:pPr>
              <w:widowControl w:val="0"/>
              <w:tabs>
                <w:tab w:val="left" w:pos="1902"/>
                <w:tab w:val="left" w:pos="3175"/>
                <w:tab w:val="left" w:pos="37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Сенсорные эталоны и познавательныедействия:</w:t>
            </w:r>
          </w:p>
          <w:p w:rsidR="005928F8" w:rsidRPr="00CB070F" w:rsidRDefault="005928F8" w:rsidP="00DE5099">
            <w:pPr>
              <w:widowControl w:val="0"/>
              <w:tabs>
                <w:tab w:val="left" w:pos="1602"/>
                <w:tab w:val="left" w:pos="2181"/>
                <w:tab w:val="left" w:pos="2698"/>
                <w:tab w:val="left" w:pos="3910"/>
                <w:tab w:val="left" w:pos="4374"/>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 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w:t>
            </w:r>
            <w:r w:rsidRPr="00CB070F">
              <w:rPr>
                <w:rFonts w:ascii="Times New Roman" w:eastAsia="Times New Roman" w:hAnsi="Times New Roman" w:cs="Times New Roman"/>
                <w:color w:val="000000"/>
                <w:sz w:val="24"/>
                <w:szCs w:val="24"/>
              </w:rPr>
              <w:lastRenderedPageBreak/>
              <w:t>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5928F8" w:rsidRPr="00CB070F" w:rsidRDefault="005928F8" w:rsidP="00DE5099">
            <w:pPr>
              <w:widowControl w:val="0"/>
              <w:tabs>
                <w:tab w:val="left" w:pos="1367"/>
                <w:tab w:val="left" w:pos="1779"/>
                <w:tab w:val="left" w:pos="2173"/>
                <w:tab w:val="left" w:pos="2855"/>
                <w:tab w:val="left" w:pos="3687"/>
                <w:tab w:val="left" w:pos="4263"/>
                <w:tab w:val="left" w:pos="4672"/>
                <w:tab w:val="left" w:pos="530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 </w:t>
            </w:r>
          </w:p>
          <w:p w:rsidR="005928F8" w:rsidRPr="00CB070F" w:rsidRDefault="005928F8" w:rsidP="00DE5099">
            <w:pPr>
              <w:widowControl w:val="0"/>
              <w:tabs>
                <w:tab w:val="left" w:pos="1367"/>
                <w:tab w:val="left" w:pos="1779"/>
                <w:tab w:val="left" w:pos="2173"/>
                <w:tab w:val="left" w:pos="2855"/>
                <w:tab w:val="left" w:pos="3687"/>
                <w:tab w:val="left" w:pos="4263"/>
                <w:tab w:val="left" w:pos="4672"/>
                <w:tab w:val="left" w:pos="530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Математические представления</w:t>
            </w:r>
            <w:r w:rsidRPr="00CB070F">
              <w:rPr>
                <w:rFonts w:ascii="Times New Roman" w:eastAsia="Times New Roman" w:hAnsi="Times New Roman" w:cs="Times New Roman"/>
                <w:color w:val="000000"/>
                <w:sz w:val="24"/>
                <w:szCs w:val="24"/>
              </w:rPr>
              <w:t>:</w:t>
            </w:r>
          </w:p>
          <w:p w:rsidR="005928F8" w:rsidRPr="00CB070F" w:rsidRDefault="005928F8" w:rsidP="00DE5099">
            <w:pPr>
              <w:widowControl w:val="0"/>
              <w:tabs>
                <w:tab w:val="left" w:pos="1151"/>
                <w:tab w:val="left" w:pos="1516"/>
                <w:tab w:val="left" w:pos="3001"/>
                <w:tab w:val="left" w:pos="3987"/>
                <w:tab w:val="left" w:pos="459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 3)</w:t>
            </w:r>
            <w:r w:rsidRPr="00CB070F">
              <w:rPr>
                <w:rFonts w:ascii="Times New Roman" w:eastAsia="Times New Roman" w:hAnsi="Times New Roman" w:cs="Times New Roman"/>
                <w:color w:val="000000"/>
                <w:sz w:val="24"/>
                <w:szCs w:val="24"/>
                <w:u w:val="single"/>
              </w:rPr>
              <w:t>Окружающий мир:</w:t>
            </w:r>
          </w:p>
          <w:p w:rsidR="005928F8" w:rsidRPr="00CB070F" w:rsidRDefault="005928F8"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w:t>
            </w:r>
          </w:p>
          <w:p w:rsidR="005928F8" w:rsidRPr="00CB070F" w:rsidRDefault="005928F8" w:rsidP="00DE5099">
            <w:pPr>
              <w:widowControl w:val="0"/>
              <w:tabs>
                <w:tab w:val="left" w:pos="1021"/>
                <w:tab w:val="left" w:pos="1706"/>
                <w:tab w:val="left" w:pos="2204"/>
                <w:tab w:val="left" w:pos="2662"/>
                <w:tab w:val="left" w:pos="3050"/>
                <w:tab w:val="left" w:pos="4511"/>
                <w:tab w:val="left" w:pos="489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w:t>
            </w:r>
            <w:r w:rsidRPr="00CB070F">
              <w:rPr>
                <w:rFonts w:ascii="Times New Roman" w:eastAsia="Times New Roman" w:hAnsi="Times New Roman" w:cs="Times New Roman"/>
                <w:color w:val="000000"/>
                <w:sz w:val="24"/>
                <w:szCs w:val="24"/>
              </w:rPr>
              <w:lastRenderedPageBreak/>
              <w:t>лопата, ведро, лейка и так далее). 4)</w:t>
            </w:r>
            <w:r w:rsidRPr="00CB070F">
              <w:rPr>
                <w:rFonts w:ascii="Times New Roman" w:eastAsia="Times New Roman" w:hAnsi="Times New Roman" w:cs="Times New Roman"/>
                <w:color w:val="000000"/>
                <w:sz w:val="24"/>
                <w:szCs w:val="24"/>
                <w:u w:val="single"/>
              </w:rPr>
              <w:t>Природа:</w:t>
            </w:r>
          </w:p>
          <w:p w:rsidR="005928F8" w:rsidRPr="00CB070F" w:rsidRDefault="005928F8" w:rsidP="00DE5099">
            <w:pPr>
              <w:widowControl w:val="0"/>
              <w:tabs>
                <w:tab w:val="left" w:pos="1115"/>
                <w:tab w:val="left" w:pos="1845"/>
                <w:tab w:val="left" w:pos="2413"/>
                <w:tab w:val="left" w:pos="2842"/>
                <w:tab w:val="left" w:pos="3495"/>
                <w:tab w:val="left" w:pos="3831"/>
                <w:tab w:val="left" w:pos="4371"/>
                <w:tab w:val="left" w:pos="4800"/>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tc>
      </w:tr>
      <w:tr w:rsidR="003C46D2"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color w:val="000000"/>
                <w:sz w:val="24"/>
                <w:szCs w:val="24"/>
              </w:rPr>
            </w:pPr>
            <w:bookmarkStart w:id="48" w:name="_page_167_0"/>
            <w:r w:rsidRPr="00CB070F">
              <w:rPr>
                <w:rFonts w:ascii="Times New Roman" w:eastAsia="Times New Roman" w:hAnsi="Times New Roman" w:cs="Times New Roman"/>
                <w:color w:val="000000"/>
                <w:sz w:val="24"/>
                <w:szCs w:val="24"/>
              </w:rPr>
              <w:lastRenderedPageBreak/>
              <w:t>3- 4 года</w:t>
            </w:r>
          </w:p>
        </w:tc>
      </w:tr>
      <w:tr w:rsidR="003C46D2" w:rsidRPr="00CB070F" w:rsidTr="00DE5099">
        <w:tc>
          <w:tcPr>
            <w:tcW w:w="20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tabs>
                <w:tab w:val="left" w:pos="2351"/>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 Формировать представления детей о сенсорных эталонах цвета и формы, их использовании в самостоятельной деятельности; 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 3)обогащать представления ребёнка о себе, окружающих людях, эмоционально-положительного отношения к членам семьи, к другим взрослым и сверстникам; 4)конкретизировать представления детей об объектах ближайшего окружения: о родном населенном пункте, егоназвании, достопримечательностях и традициях, накапливать эмоциональный опыт участия в праздниках;</w:t>
            </w:r>
          </w:p>
          <w:p w:rsidR="003C46D2" w:rsidRPr="00CB070F" w:rsidRDefault="003C46D2" w:rsidP="00DE5099">
            <w:pPr>
              <w:widowControl w:val="0"/>
              <w:tabs>
                <w:tab w:val="left" w:pos="954"/>
                <w:tab w:val="left" w:pos="1328"/>
                <w:tab w:val="left" w:pos="2108"/>
                <w:tab w:val="left" w:pos="2729"/>
                <w:tab w:val="left" w:pos="342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w:t>
            </w:r>
            <w:r w:rsidRPr="00CB070F">
              <w:rPr>
                <w:rFonts w:ascii="Times New Roman" w:eastAsia="Times New Roman" w:hAnsi="Times New Roman" w:cs="Times New Roman"/>
                <w:color w:val="000000"/>
                <w:sz w:val="24"/>
                <w:szCs w:val="24"/>
              </w:rPr>
              <w:lastRenderedPageBreak/>
              <w:t>к живым объектам природы.</w:t>
            </w:r>
          </w:p>
        </w:tc>
        <w:tc>
          <w:tcPr>
            <w:tcW w:w="296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tabs>
                <w:tab w:val="left" w:pos="1902"/>
                <w:tab w:val="left" w:pos="3175"/>
                <w:tab w:val="left" w:pos="37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 xml:space="preserve">1) </w:t>
            </w:r>
            <w:r w:rsidRPr="00CB070F">
              <w:rPr>
                <w:rFonts w:ascii="Times New Roman" w:eastAsia="Times New Roman" w:hAnsi="Times New Roman" w:cs="Times New Roman"/>
                <w:color w:val="000000"/>
                <w:sz w:val="24"/>
                <w:szCs w:val="24"/>
                <w:u w:val="single"/>
              </w:rPr>
              <w:t>Сенсорные эталоны и познавательныедействия:</w:t>
            </w:r>
          </w:p>
          <w:p w:rsidR="003C46D2" w:rsidRPr="00CB070F" w:rsidRDefault="003C46D2" w:rsidP="00DE5099">
            <w:pPr>
              <w:widowControl w:val="0"/>
              <w:tabs>
                <w:tab w:val="left" w:pos="1264"/>
                <w:tab w:val="left" w:pos="1535"/>
                <w:tab w:val="left" w:pos="2092"/>
                <w:tab w:val="left" w:pos="2646"/>
                <w:tab w:val="left" w:pos="3108"/>
                <w:tab w:val="left" w:pos="3639"/>
                <w:tab w:val="left" w:pos="4044"/>
                <w:tab w:val="left" w:pos="4878"/>
                <w:tab w:val="left" w:pos="528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3C46D2" w:rsidRPr="00CB070F" w:rsidRDefault="003C46D2" w:rsidP="00DE5099">
            <w:pPr>
              <w:widowControl w:val="0"/>
              <w:tabs>
                <w:tab w:val="left" w:pos="1945"/>
                <w:tab w:val="left" w:pos="2533"/>
                <w:tab w:val="left" w:pos="398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сходства,группировкой по заданному предметному образцу и по слову.</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Математические представления:</w:t>
            </w:r>
          </w:p>
          <w:p w:rsidR="003C46D2" w:rsidRPr="00CB070F" w:rsidRDefault="003C46D2" w:rsidP="00DE5099">
            <w:pPr>
              <w:widowControl w:val="0"/>
              <w:tabs>
                <w:tab w:val="left" w:pos="1552"/>
                <w:tab w:val="left" w:pos="2159"/>
                <w:tab w:val="left" w:pos="3416"/>
                <w:tab w:val="left" w:pos="4107"/>
                <w:tab w:val="left" w:pos="4793"/>
                <w:tab w:val="left" w:pos="528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w:t>
            </w:r>
            <w:r w:rsidRPr="00CB070F">
              <w:rPr>
                <w:rFonts w:ascii="Times New Roman" w:eastAsia="Times New Roman" w:hAnsi="Times New Roman" w:cs="Times New Roman"/>
                <w:color w:val="000000"/>
                <w:sz w:val="24"/>
                <w:szCs w:val="24"/>
              </w:rPr>
              <w:lastRenderedPageBreak/>
              <w:t>предмета из большей группы; расширяет диапазон слов, обозначающих свойства, качества предметов и отношений между ними;</w:t>
            </w:r>
          </w:p>
          <w:p w:rsidR="003C46D2" w:rsidRPr="00CB070F" w:rsidRDefault="003C46D2" w:rsidP="00DE5099">
            <w:pPr>
              <w:widowControl w:val="0"/>
              <w:tabs>
                <w:tab w:val="left" w:pos="1470"/>
                <w:tab w:val="left" w:pos="1905"/>
                <w:tab w:val="left" w:pos="2609"/>
                <w:tab w:val="left" w:pos="3068"/>
                <w:tab w:val="left" w:pos="3839"/>
                <w:tab w:val="left" w:pos="516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Окружающий мир:</w:t>
            </w:r>
          </w:p>
          <w:p w:rsidR="003C46D2" w:rsidRDefault="003C46D2" w:rsidP="00DE5099">
            <w:pPr>
              <w:widowControl w:val="0"/>
              <w:tabs>
                <w:tab w:val="left" w:pos="1286"/>
                <w:tab w:val="left" w:pos="1866"/>
                <w:tab w:val="left" w:pos="2466"/>
                <w:tab w:val="left" w:pos="2830"/>
                <w:tab w:val="left" w:pos="3317"/>
                <w:tab w:val="left" w:pos="4274"/>
                <w:tab w:val="left" w:pos="4955"/>
                <w:tab w:val="left" w:pos="527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начальные представления и эмоционально­ 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w:t>
            </w:r>
          </w:p>
          <w:p w:rsidR="003C46D2" w:rsidRPr="00CB070F" w:rsidRDefault="003C46D2" w:rsidP="00DE5099">
            <w:pPr>
              <w:widowControl w:val="0"/>
              <w:tabs>
                <w:tab w:val="left" w:pos="1633"/>
                <w:tab w:val="left" w:pos="2447"/>
                <w:tab w:val="left" w:pos="3015"/>
                <w:tab w:val="left" w:pos="4325"/>
                <w:tab w:val="left" w:pos="492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Природа:</w:t>
            </w:r>
          </w:p>
          <w:p w:rsidR="003C46D2" w:rsidRPr="00CB070F" w:rsidRDefault="003C46D2" w:rsidP="00DE5099">
            <w:pPr>
              <w:widowControl w:val="0"/>
              <w:tabs>
                <w:tab w:val="left" w:pos="1686"/>
                <w:tab w:val="left" w:pos="2139"/>
                <w:tab w:val="left" w:pos="3019"/>
                <w:tab w:val="left" w:pos="4480"/>
                <w:tab w:val="left" w:pos="492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w:t>
            </w:r>
            <w:r w:rsidRPr="00CB070F">
              <w:rPr>
                <w:rFonts w:ascii="Times New Roman" w:eastAsia="Times New Roman" w:hAnsi="Times New Roman" w:cs="Times New Roman"/>
                <w:color w:val="000000"/>
                <w:sz w:val="24"/>
                <w:szCs w:val="24"/>
              </w:rPr>
              <w:lastRenderedPageBreak/>
              <w:t>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tc>
      </w:tr>
      <w:tr w:rsidR="003C46D2"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color w:val="000000"/>
                <w:sz w:val="24"/>
                <w:szCs w:val="24"/>
              </w:rPr>
            </w:pPr>
            <w:bookmarkStart w:id="49" w:name="_page_171_0"/>
            <w:bookmarkEnd w:id="48"/>
            <w:r w:rsidRPr="00CB070F">
              <w:rPr>
                <w:rFonts w:ascii="Times New Roman" w:eastAsia="Times New Roman" w:hAnsi="Times New Roman" w:cs="Times New Roman"/>
                <w:color w:val="000000"/>
                <w:sz w:val="24"/>
                <w:szCs w:val="24"/>
              </w:rPr>
              <w:lastRenderedPageBreak/>
              <w:t>4-5 лет</w:t>
            </w:r>
          </w:p>
        </w:tc>
      </w:tr>
      <w:bookmarkEnd w:id="49"/>
      <w:tr w:rsidR="003C46D2" w:rsidRPr="00CB070F" w:rsidTr="00DE5099">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tabs>
                <w:tab w:val="left" w:pos="1741"/>
                <w:tab w:val="left" w:pos="2214"/>
                <w:tab w:val="left" w:pos="314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3C46D2" w:rsidRPr="00CB070F" w:rsidRDefault="003C46D2" w:rsidP="00DE5099">
            <w:pPr>
              <w:widowControl w:val="0"/>
              <w:tabs>
                <w:tab w:val="left" w:pos="1604"/>
                <w:tab w:val="left" w:pos="275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2)развивать способы решения поисковых задач в самостоятельной и совместной со сверстниками и взрослыми деятельности;</w:t>
            </w:r>
          </w:p>
          <w:p w:rsidR="003C46D2" w:rsidRPr="00CB070F" w:rsidRDefault="003C46D2" w:rsidP="00DE5099">
            <w:pPr>
              <w:widowControl w:val="0"/>
              <w:tabs>
                <w:tab w:val="left" w:pos="2170"/>
                <w:tab w:val="left" w:pos="293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3)обогащать элементарные математические представления о количестве, числе, форме, величине предметов, пространственных и временных отношениях;</w:t>
            </w:r>
          </w:p>
          <w:p w:rsidR="003C46D2" w:rsidRPr="00CB070F" w:rsidRDefault="003C46D2" w:rsidP="00DE5099">
            <w:pPr>
              <w:widowControl w:val="0"/>
              <w:tabs>
                <w:tab w:val="left" w:pos="1720"/>
                <w:tab w:val="left" w:pos="355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4)расширять представления о себе и своих возможностях в познавательной деятельности сродителями (законными представителями) и членам семьи; продолжать развивать представления детей о труде взрослого;</w:t>
            </w:r>
          </w:p>
          <w:p w:rsidR="003C46D2" w:rsidRPr="00CB070F" w:rsidRDefault="003C46D2" w:rsidP="00DE5099">
            <w:pPr>
              <w:widowControl w:val="0"/>
              <w:tabs>
                <w:tab w:val="left" w:pos="688"/>
                <w:tab w:val="left" w:pos="1746"/>
                <w:tab w:val="left" w:pos="2156"/>
                <w:tab w:val="left" w:pos="2861"/>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 6)расширять представления о многообразии объектов живой природы, их особенностях, питании, месте обитания, жизненных проявлениях и потребностях;</w:t>
            </w:r>
          </w:p>
          <w:p w:rsidR="003C46D2" w:rsidRPr="00CB070F" w:rsidRDefault="003C46D2" w:rsidP="00DE5099">
            <w:pPr>
              <w:widowControl w:val="0"/>
              <w:tabs>
                <w:tab w:val="left" w:pos="1767"/>
                <w:tab w:val="left" w:pos="2413"/>
                <w:tab w:val="left" w:pos="2868"/>
                <w:tab w:val="left" w:pos="354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7)обучать сравнению и группировке объектов живой природы на основе </w:t>
            </w:r>
            <w:r w:rsidRPr="00CB070F">
              <w:rPr>
                <w:rFonts w:ascii="Times New Roman" w:eastAsia="Times New Roman" w:hAnsi="Times New Roman" w:cs="Times New Roman"/>
                <w:color w:val="000000"/>
                <w:sz w:val="24"/>
                <w:szCs w:val="24"/>
              </w:rPr>
              <w:lastRenderedPageBreak/>
              <w:t>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tabs>
                <w:tab w:val="left" w:pos="1902"/>
                <w:tab w:val="left" w:pos="3175"/>
                <w:tab w:val="left" w:pos="37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Сенсорные эталоны и познавательныедействия:</w:t>
            </w:r>
          </w:p>
          <w:p w:rsidR="003C46D2" w:rsidRPr="00CB070F" w:rsidRDefault="003C46D2" w:rsidP="00DE5099">
            <w:pPr>
              <w:widowControl w:val="0"/>
              <w:tabs>
                <w:tab w:val="left" w:pos="1418"/>
                <w:tab w:val="left" w:pos="1847"/>
                <w:tab w:val="left" w:pos="2459"/>
                <w:tab w:val="left" w:pos="3015"/>
                <w:tab w:val="left" w:pos="3854"/>
                <w:tab w:val="left" w:pos="422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Математические представления: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умения считать в пределах пяти с участием различных</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Окружающий мир:</w:t>
            </w:r>
          </w:p>
          <w:p w:rsidR="003C46D2" w:rsidRPr="00CB070F" w:rsidRDefault="003C46D2" w:rsidP="00DE5099">
            <w:pPr>
              <w:widowControl w:val="0"/>
              <w:tabs>
                <w:tab w:val="left" w:pos="1372"/>
                <w:tab w:val="left" w:pos="1900"/>
                <w:tab w:val="left" w:pos="2456"/>
                <w:tab w:val="left" w:pos="2972"/>
                <w:tab w:val="left" w:pos="3435"/>
                <w:tab w:val="left" w:pos="3986"/>
                <w:tab w:val="left" w:pos="4507"/>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 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w:t>
            </w:r>
            <w:r w:rsidRPr="00CB070F">
              <w:rPr>
                <w:rFonts w:ascii="Times New Roman" w:eastAsia="Times New Roman" w:hAnsi="Times New Roman" w:cs="Times New Roman"/>
                <w:color w:val="000000"/>
                <w:sz w:val="24"/>
                <w:szCs w:val="24"/>
              </w:rPr>
              <w:lastRenderedPageBreak/>
              <w:t>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 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3C46D2" w:rsidRPr="00CB070F" w:rsidRDefault="003C46D2" w:rsidP="00DE5099">
            <w:pPr>
              <w:widowControl w:val="0"/>
              <w:tabs>
                <w:tab w:val="left" w:pos="554"/>
                <w:tab w:val="left" w:pos="1412"/>
                <w:tab w:val="left" w:pos="1777"/>
                <w:tab w:val="left" w:pos="2309"/>
                <w:tab w:val="left" w:pos="2833"/>
                <w:tab w:val="left" w:pos="3861"/>
                <w:tab w:val="left" w:pos="4311"/>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общеобразовательныеорганизации, ДОО, поликлиники, магазины, парки, стадионы и другие.</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Природа:</w:t>
            </w:r>
          </w:p>
          <w:p w:rsidR="003C46D2" w:rsidRPr="00CB070F" w:rsidRDefault="003C46D2" w:rsidP="00DE5099">
            <w:pPr>
              <w:widowControl w:val="0"/>
              <w:tabs>
                <w:tab w:val="left" w:pos="1211"/>
                <w:tab w:val="left" w:pos="1470"/>
                <w:tab w:val="left" w:pos="2190"/>
                <w:tab w:val="left" w:pos="2772"/>
                <w:tab w:val="left" w:pos="3050"/>
                <w:tab w:val="left" w:pos="3572"/>
                <w:tab w:val="left" w:pos="4171"/>
                <w:tab w:val="left" w:pos="4879"/>
                <w:tab w:val="left" w:pos="530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-травоядные, перелетные - зимующие, деревья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3C46D2" w:rsidRPr="00CB070F" w:rsidRDefault="003C46D2" w:rsidP="00DE5099">
            <w:pPr>
              <w:widowControl w:val="0"/>
              <w:tabs>
                <w:tab w:val="left" w:pos="2134"/>
                <w:tab w:val="left" w:pos="3184"/>
                <w:tab w:val="left" w:pos="3890"/>
                <w:tab w:val="left" w:pos="520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w:t>
            </w:r>
            <w:r w:rsidRPr="00CB070F">
              <w:rPr>
                <w:rFonts w:ascii="Times New Roman" w:eastAsia="Times New Roman" w:hAnsi="Times New Roman" w:cs="Times New Roman"/>
                <w:color w:val="000000"/>
                <w:sz w:val="24"/>
                <w:szCs w:val="24"/>
              </w:rPr>
              <w:lastRenderedPageBreak/>
              <w:t>растениями, за огородом и садом, способствует накоплению положительных впечатлений ребёнка о природе.</w:t>
            </w:r>
          </w:p>
        </w:tc>
      </w:tr>
      <w:tr w:rsidR="003C46D2"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color w:val="000000"/>
                <w:sz w:val="24"/>
                <w:szCs w:val="24"/>
              </w:rPr>
            </w:pPr>
            <w:bookmarkStart w:id="50" w:name="_page_175_0"/>
            <w:r w:rsidRPr="00CB070F">
              <w:rPr>
                <w:rFonts w:ascii="Times New Roman" w:eastAsia="Times New Roman" w:hAnsi="Times New Roman" w:cs="Times New Roman"/>
                <w:color w:val="000000"/>
                <w:sz w:val="24"/>
                <w:szCs w:val="24"/>
              </w:rPr>
              <w:lastRenderedPageBreak/>
              <w:t>5-6 лет</w:t>
            </w:r>
          </w:p>
        </w:tc>
      </w:tr>
      <w:bookmarkEnd w:id="50"/>
      <w:tr w:rsidR="003C46D2" w:rsidRPr="00CB070F" w:rsidTr="00DE5099">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tabs>
                <w:tab w:val="left" w:pos="1595"/>
                <w:tab w:val="left" w:pos="2108"/>
                <w:tab w:val="left" w:pos="294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1)Развивать интерес детей к самостоятельному познанию объектов окружающего мира в его разнообразных проявлениях и простейших зависимостях; 2)формировать представления детей о цифровых средствах познания окружающего мира, способах их безопасного использования;</w:t>
            </w:r>
          </w:p>
          <w:p w:rsidR="003C46D2" w:rsidRPr="00CB070F" w:rsidRDefault="003C46D2" w:rsidP="00DE5099">
            <w:pPr>
              <w:widowControl w:val="0"/>
              <w:tabs>
                <w:tab w:val="left" w:pos="1290"/>
                <w:tab w:val="left" w:pos="2346"/>
                <w:tab w:val="left" w:pos="30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упорядочивание,классификация, сериация и тому подобное); совершенствовать ориентировку в пространстве ивремени;</w:t>
            </w:r>
          </w:p>
          <w:p w:rsidR="003C46D2" w:rsidRPr="00CB070F" w:rsidRDefault="003C46D2" w:rsidP="00DE5099">
            <w:pPr>
              <w:widowControl w:val="0"/>
              <w:tabs>
                <w:tab w:val="left" w:pos="866"/>
                <w:tab w:val="left" w:pos="277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3C46D2" w:rsidRPr="00CB070F" w:rsidRDefault="003C46D2" w:rsidP="00DE5099">
            <w:pPr>
              <w:widowControl w:val="0"/>
              <w:tabs>
                <w:tab w:val="left" w:pos="1285"/>
                <w:tab w:val="left" w:pos="1720"/>
                <w:tab w:val="left" w:pos="2465"/>
                <w:tab w:val="left" w:pos="2993"/>
                <w:tab w:val="left" w:pos="355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3C46D2" w:rsidRPr="00CB070F" w:rsidRDefault="003C46D2" w:rsidP="00DE5099">
            <w:pPr>
              <w:widowControl w:val="0"/>
              <w:tabs>
                <w:tab w:val="left" w:pos="1362"/>
                <w:tab w:val="left" w:pos="2036"/>
                <w:tab w:val="left" w:pos="2597"/>
                <w:tab w:val="left" w:pos="3089"/>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6)продолжать учить детей использовать приемы экспериментирования для познания объектов живой и неживой природы и их свойств и качеств;</w:t>
            </w:r>
          </w:p>
          <w:p w:rsidR="003C46D2" w:rsidRPr="00CB070F" w:rsidRDefault="003C46D2" w:rsidP="00DE5099">
            <w:pPr>
              <w:widowControl w:val="0"/>
              <w:tabs>
                <w:tab w:val="left" w:pos="1499"/>
                <w:tab w:val="left" w:pos="2026"/>
                <w:tab w:val="left" w:pos="2868"/>
                <w:tab w:val="left" w:pos="357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7)продолжать знакомить с сезонными изменениями в природе, и деятельностью человека в разные сезоны, воспитывать положительное </w:t>
            </w:r>
            <w:r w:rsidRPr="00CB070F">
              <w:rPr>
                <w:rFonts w:ascii="Times New Roman" w:eastAsia="Times New Roman" w:hAnsi="Times New Roman" w:cs="Times New Roman"/>
                <w:color w:val="000000"/>
                <w:sz w:val="24"/>
                <w:szCs w:val="24"/>
              </w:rPr>
              <w:lastRenderedPageBreak/>
              <w:t>отношение ко всем живым существам, желание их беречь и заботиться.</w:t>
            </w:r>
          </w:p>
        </w:tc>
        <w:tc>
          <w:tcPr>
            <w:tcW w:w="2965"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tabs>
                <w:tab w:val="left" w:pos="1902"/>
                <w:tab w:val="left" w:pos="3175"/>
                <w:tab w:val="left" w:pos="37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Сенсорные эталоны и познавательныедействия:</w:t>
            </w:r>
          </w:p>
          <w:p w:rsidR="003C46D2" w:rsidRPr="00CB070F" w:rsidRDefault="003C46D2" w:rsidP="00DE5099">
            <w:pPr>
              <w:widowControl w:val="0"/>
              <w:tabs>
                <w:tab w:val="left" w:pos="738"/>
                <w:tab w:val="left" w:pos="1458"/>
                <w:tab w:val="left" w:pos="2063"/>
                <w:tab w:val="left" w:pos="2684"/>
                <w:tab w:val="left" w:pos="3094"/>
                <w:tab w:val="left" w:pos="3711"/>
                <w:tab w:val="left" w:pos="4107"/>
                <w:tab w:val="left" w:pos="4486"/>
                <w:tab w:val="left" w:pos="51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3C46D2" w:rsidRPr="00CB070F" w:rsidRDefault="003C46D2" w:rsidP="00DE5099">
            <w:pPr>
              <w:widowControl w:val="0"/>
              <w:tabs>
                <w:tab w:val="left" w:pos="1372"/>
                <w:tab w:val="left" w:pos="2169"/>
                <w:tab w:val="left" w:pos="2578"/>
                <w:tab w:val="left" w:pos="3435"/>
                <w:tab w:val="left" w:pos="3845"/>
                <w:tab w:val="left" w:pos="4507"/>
                <w:tab w:val="left" w:pos="517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Математические представления:</w:t>
            </w:r>
          </w:p>
          <w:p w:rsidR="003C46D2" w:rsidRPr="00CB070F" w:rsidRDefault="003C46D2" w:rsidP="00DE5099">
            <w:pPr>
              <w:widowControl w:val="0"/>
              <w:tabs>
                <w:tab w:val="left" w:pos="525"/>
                <w:tab w:val="left" w:pos="1796"/>
                <w:tab w:val="left" w:pos="2252"/>
                <w:tab w:val="left" w:pos="3098"/>
                <w:tab w:val="left" w:pos="3552"/>
                <w:tab w:val="left" w:pos="4756"/>
                <w:tab w:val="left" w:pos="528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3C46D2" w:rsidRDefault="003C46D2" w:rsidP="00DE5099">
            <w:pPr>
              <w:widowControl w:val="0"/>
              <w:tabs>
                <w:tab w:val="left" w:pos="1305"/>
                <w:tab w:val="left" w:pos="1756"/>
                <w:tab w:val="left" w:pos="2605"/>
                <w:tab w:val="left" w:pos="3065"/>
                <w:tab w:val="left" w:pos="4111"/>
                <w:tab w:val="left" w:pos="46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совершенствует умения выстраивать </w:t>
            </w:r>
            <w:r w:rsidRPr="00CB070F">
              <w:rPr>
                <w:rFonts w:ascii="Times New Roman" w:eastAsia="Times New Roman" w:hAnsi="Times New Roman" w:cs="Times New Roman"/>
                <w:color w:val="000000"/>
                <w:sz w:val="24"/>
                <w:szCs w:val="24"/>
              </w:rPr>
              <w:lastRenderedPageBreak/>
              <w:t xml:space="preserve">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 </w:t>
            </w:r>
          </w:p>
          <w:p w:rsidR="003C46D2" w:rsidRPr="00CB070F" w:rsidRDefault="003C46D2" w:rsidP="00DE5099">
            <w:pPr>
              <w:widowControl w:val="0"/>
              <w:tabs>
                <w:tab w:val="left" w:pos="1305"/>
                <w:tab w:val="left" w:pos="1756"/>
                <w:tab w:val="left" w:pos="2605"/>
                <w:tab w:val="left" w:pos="3065"/>
                <w:tab w:val="left" w:pos="4111"/>
                <w:tab w:val="left" w:pos="46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Окружающий мир:</w:t>
            </w:r>
          </w:p>
          <w:p w:rsidR="003C46D2" w:rsidRPr="00CB070F" w:rsidRDefault="003C46D2" w:rsidP="00DE5099">
            <w:pPr>
              <w:widowControl w:val="0"/>
              <w:tabs>
                <w:tab w:val="left" w:pos="2157"/>
                <w:tab w:val="left" w:pos="436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3C46D2" w:rsidRPr="00CB070F" w:rsidRDefault="003C46D2" w:rsidP="00DE5099">
            <w:pPr>
              <w:widowControl w:val="0"/>
              <w:tabs>
                <w:tab w:val="left" w:pos="1276"/>
                <w:tab w:val="left" w:pos="1847"/>
                <w:tab w:val="left" w:pos="2379"/>
                <w:tab w:val="left" w:pos="2811"/>
                <w:tab w:val="left" w:pos="3286"/>
                <w:tab w:val="left" w:pos="3689"/>
                <w:tab w:val="left" w:pos="4233"/>
                <w:tab w:val="left" w:pos="451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понимание многообразия людей разных национальностей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Природа:</w:t>
            </w:r>
          </w:p>
          <w:p w:rsidR="003C46D2" w:rsidRPr="00CB070F" w:rsidRDefault="003C46D2" w:rsidP="00DE5099">
            <w:pPr>
              <w:widowControl w:val="0"/>
              <w:tabs>
                <w:tab w:val="left" w:pos="791"/>
                <w:tab w:val="left" w:pos="1461"/>
                <w:tab w:val="left" w:pos="2130"/>
                <w:tab w:val="left" w:pos="3181"/>
                <w:tab w:val="left" w:pos="3956"/>
                <w:tab w:val="left" w:pos="4396"/>
                <w:tab w:val="left" w:pos="529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3C46D2" w:rsidRPr="00CB070F" w:rsidRDefault="003C46D2" w:rsidP="00DE5099">
            <w:pPr>
              <w:widowControl w:val="0"/>
              <w:tabs>
                <w:tab w:val="left" w:pos="1595"/>
                <w:tab w:val="left" w:pos="2132"/>
                <w:tab w:val="left" w:pos="3452"/>
                <w:tab w:val="left" w:pos="4216"/>
                <w:tab w:val="left" w:pos="50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w:t>
            </w:r>
            <w:r w:rsidRPr="00CB070F">
              <w:rPr>
                <w:rFonts w:ascii="Times New Roman" w:eastAsia="Times New Roman" w:hAnsi="Times New Roman" w:cs="Times New Roman"/>
                <w:color w:val="000000"/>
                <w:sz w:val="24"/>
                <w:szCs w:val="24"/>
              </w:rPr>
              <w:lastRenderedPageBreak/>
              <w:t>(вода,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3C46D2" w:rsidRPr="00CB070F" w:rsidRDefault="003C46D2" w:rsidP="00DE5099">
            <w:pPr>
              <w:widowControl w:val="0"/>
              <w:tabs>
                <w:tab w:val="left" w:pos="1506"/>
                <w:tab w:val="left" w:pos="1974"/>
                <w:tab w:val="left" w:pos="2753"/>
                <w:tab w:val="left" w:pos="3464"/>
                <w:tab w:val="left" w:pos="466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tc>
      </w:tr>
      <w:tr w:rsidR="003C46D2" w:rsidRPr="00CB070F" w:rsidTr="00DE5099">
        <w:tc>
          <w:tcPr>
            <w:tcW w:w="20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spacing w:line="240" w:lineRule="auto"/>
              <w:ind w:left="57" w:right="57"/>
              <w:rPr>
                <w:rFonts w:ascii="Times New Roman" w:hAnsi="Times New Roman" w:cs="Times New Roman"/>
                <w:sz w:val="24"/>
                <w:szCs w:val="24"/>
              </w:rPr>
            </w:pPr>
          </w:p>
        </w:tc>
        <w:tc>
          <w:tcPr>
            <w:tcW w:w="2965"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tabs>
                <w:tab w:val="left" w:pos="1506"/>
                <w:tab w:val="left" w:pos="1974"/>
                <w:tab w:val="left" w:pos="2753"/>
                <w:tab w:val="left" w:pos="3464"/>
                <w:tab w:val="left" w:pos="4663"/>
              </w:tabs>
              <w:spacing w:line="240" w:lineRule="auto"/>
              <w:ind w:left="57" w:right="57"/>
              <w:jc w:val="both"/>
              <w:rPr>
                <w:rFonts w:ascii="Times New Roman" w:eastAsia="Times New Roman" w:hAnsi="Times New Roman" w:cs="Times New Roman"/>
                <w:color w:val="000000"/>
                <w:sz w:val="24"/>
                <w:szCs w:val="24"/>
              </w:rPr>
            </w:pPr>
          </w:p>
        </w:tc>
      </w:tr>
      <w:tr w:rsidR="003C46D2"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color w:val="000000"/>
                <w:sz w:val="24"/>
                <w:szCs w:val="24"/>
              </w:rPr>
            </w:pPr>
            <w:bookmarkStart w:id="51" w:name="_page_179_0"/>
            <w:r w:rsidRPr="00CB070F">
              <w:rPr>
                <w:rFonts w:ascii="Times New Roman" w:eastAsia="Times New Roman" w:hAnsi="Times New Roman" w:cs="Times New Roman"/>
                <w:color w:val="000000"/>
                <w:sz w:val="24"/>
                <w:szCs w:val="24"/>
              </w:rPr>
              <w:lastRenderedPageBreak/>
              <w:t>6-7 лет</w:t>
            </w:r>
          </w:p>
        </w:tc>
      </w:tr>
      <w:bookmarkEnd w:id="51"/>
      <w:tr w:rsidR="003C46D2" w:rsidRPr="00CB070F" w:rsidTr="00DE5099">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1)Расширять самостоятельность, поощрять творчество детей в познавательно­исследовательской деятельности, избирательность познавательных интересов; </w:t>
            </w:r>
          </w:p>
          <w:p w:rsidR="003C46D2" w:rsidRPr="00CB070F" w:rsidRDefault="003C46D2" w:rsidP="00DE5099">
            <w:pPr>
              <w:widowControl w:val="0"/>
              <w:tabs>
                <w:tab w:val="left" w:pos="1223"/>
                <w:tab w:val="left" w:pos="1888"/>
                <w:tab w:val="left" w:pos="308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3C46D2" w:rsidRPr="00CB070F" w:rsidRDefault="003C46D2" w:rsidP="00DE5099">
            <w:pPr>
              <w:widowControl w:val="0"/>
              <w:tabs>
                <w:tab w:val="left" w:pos="554"/>
                <w:tab w:val="left" w:pos="1700"/>
                <w:tab w:val="left" w:pos="2043"/>
                <w:tab w:val="left" w:pos="2693"/>
                <w:tab w:val="left" w:pos="331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 4)развивать умения детей применять некоторые цифровые средства для познания окружающего мира, соблюдая правила их безопасного использования;</w:t>
            </w:r>
          </w:p>
          <w:p w:rsidR="003C46D2" w:rsidRPr="00CB070F" w:rsidRDefault="003C46D2" w:rsidP="00DE5099">
            <w:pPr>
              <w:widowControl w:val="0"/>
              <w:tabs>
                <w:tab w:val="left" w:pos="1444"/>
                <w:tab w:val="left" w:pos="1947"/>
                <w:tab w:val="left" w:pos="2540"/>
                <w:tab w:val="left" w:pos="355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 6)расширять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 7)формировать представления детей </w:t>
            </w:r>
            <w:r w:rsidRPr="00CB070F">
              <w:rPr>
                <w:rFonts w:ascii="Times New Roman" w:eastAsia="Times New Roman" w:hAnsi="Times New Roman" w:cs="Times New Roman"/>
                <w:color w:val="000000"/>
                <w:sz w:val="24"/>
                <w:szCs w:val="24"/>
              </w:rPr>
              <w:lastRenderedPageBreak/>
              <w:t>о многообразии стран и народов мира;</w:t>
            </w:r>
          </w:p>
          <w:p w:rsidR="003C46D2" w:rsidRPr="00CB070F" w:rsidRDefault="003C46D2" w:rsidP="00DE5099">
            <w:pPr>
              <w:widowControl w:val="0"/>
              <w:tabs>
                <w:tab w:val="left" w:pos="2022"/>
                <w:tab w:val="left" w:pos="2720"/>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8)расширять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ихпотребностях, образе жизни живой природы и человека в разные сезоны года, закреплять умения классифицировать объекты живой природы; 9)расширять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tc>
        <w:tc>
          <w:tcPr>
            <w:tcW w:w="2965"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tabs>
                <w:tab w:val="left" w:pos="1902"/>
                <w:tab w:val="left" w:pos="3175"/>
                <w:tab w:val="left" w:pos="37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Сенсорные эталоны и познавательныедействия</w:t>
            </w:r>
            <w:r w:rsidRPr="00CB070F">
              <w:rPr>
                <w:rFonts w:ascii="Times New Roman" w:eastAsia="Times New Roman" w:hAnsi="Times New Roman" w:cs="Times New Roman"/>
                <w:color w:val="000000"/>
                <w:sz w:val="24"/>
                <w:szCs w:val="24"/>
              </w:rPr>
              <w:t>:</w:t>
            </w:r>
          </w:p>
          <w:p w:rsidR="003C46D2" w:rsidRPr="00CB070F" w:rsidRDefault="003C46D2" w:rsidP="00DE5099">
            <w:pPr>
              <w:widowControl w:val="0"/>
              <w:tabs>
                <w:tab w:val="left" w:pos="475"/>
                <w:tab w:val="left" w:pos="1695"/>
                <w:tab w:val="left" w:pos="39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 процессе исследовательской деятельности</w:t>
            </w:r>
          </w:p>
          <w:p w:rsidR="003C46D2" w:rsidRPr="00CB070F" w:rsidRDefault="003C46D2" w:rsidP="00DE5099">
            <w:pPr>
              <w:widowControl w:val="0"/>
              <w:tabs>
                <w:tab w:val="left" w:pos="1216"/>
                <w:tab w:val="left" w:pos="1631"/>
                <w:tab w:val="left" w:pos="2168"/>
                <w:tab w:val="left" w:pos="2758"/>
                <w:tab w:val="left" w:pos="3228"/>
                <w:tab w:val="left" w:pos="4095"/>
                <w:tab w:val="left" w:pos="4423"/>
                <w:tab w:val="left" w:pos="528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3C46D2" w:rsidRPr="00CB070F" w:rsidRDefault="003C46D2" w:rsidP="00DE5099">
            <w:pPr>
              <w:widowControl w:val="0"/>
              <w:tabs>
                <w:tab w:val="left" w:pos="1180"/>
                <w:tab w:val="left" w:pos="1490"/>
                <w:tab w:val="left" w:pos="1859"/>
                <w:tab w:val="left" w:pos="2953"/>
                <w:tab w:val="left" w:pos="3204"/>
                <w:tab w:val="left" w:pos="3536"/>
                <w:tab w:val="left" w:pos="4445"/>
                <w:tab w:val="left" w:pos="4845"/>
                <w:tab w:val="left" w:pos="529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3C46D2" w:rsidRPr="00CB070F" w:rsidRDefault="003C46D2" w:rsidP="00DE5099">
            <w:pPr>
              <w:widowControl w:val="0"/>
              <w:tabs>
                <w:tab w:val="left" w:pos="1446"/>
                <w:tab w:val="left" w:pos="3305"/>
                <w:tab w:val="left" w:pos="42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обогащает представления о цифровых средствах познания окружающего мира, закрепляет правила безопасного обращения с ними. </w:t>
            </w:r>
          </w:p>
          <w:p w:rsidR="003C46D2" w:rsidRPr="00CB070F" w:rsidRDefault="003C46D2" w:rsidP="00DE5099">
            <w:pPr>
              <w:widowControl w:val="0"/>
              <w:tabs>
                <w:tab w:val="left" w:pos="1446"/>
                <w:tab w:val="left" w:pos="3305"/>
                <w:tab w:val="left" w:pos="42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Математические представления:</w:t>
            </w:r>
          </w:p>
          <w:p w:rsidR="003C46D2" w:rsidRPr="00CB070F" w:rsidRDefault="003C46D2" w:rsidP="00DE5099">
            <w:pPr>
              <w:widowControl w:val="0"/>
              <w:tabs>
                <w:tab w:val="left" w:pos="921"/>
                <w:tab w:val="left" w:pos="1444"/>
                <w:tab w:val="left" w:pos="2406"/>
                <w:tab w:val="left" w:pos="2931"/>
                <w:tab w:val="left" w:pos="3696"/>
                <w:tab w:val="left" w:pos="4118"/>
                <w:tab w:val="left" w:pos="484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3C46D2" w:rsidRPr="00CB070F" w:rsidRDefault="003C46D2" w:rsidP="00DE5099">
            <w:pPr>
              <w:widowControl w:val="0"/>
              <w:tabs>
                <w:tab w:val="left" w:pos="645"/>
                <w:tab w:val="left" w:pos="1185"/>
                <w:tab w:val="left" w:pos="1582"/>
                <w:tab w:val="left" w:pos="2036"/>
                <w:tab w:val="left" w:pos="2862"/>
                <w:tab w:val="left" w:pos="3694"/>
                <w:tab w:val="left" w:pos="4047"/>
                <w:tab w:val="left" w:pos="5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3C46D2" w:rsidRPr="00CB070F" w:rsidRDefault="003C46D2" w:rsidP="00DE5099">
            <w:pPr>
              <w:widowControl w:val="0"/>
              <w:tabs>
                <w:tab w:val="left" w:pos="1129"/>
                <w:tab w:val="left" w:pos="2281"/>
                <w:tab w:val="left" w:pos="36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3C46D2" w:rsidRPr="00CB070F" w:rsidRDefault="003C46D2" w:rsidP="00DE5099">
            <w:pPr>
              <w:widowControl w:val="0"/>
              <w:tabs>
                <w:tab w:val="left" w:pos="1494"/>
                <w:tab w:val="left" w:pos="2043"/>
                <w:tab w:val="left" w:pos="2607"/>
                <w:tab w:val="left" w:pos="2907"/>
                <w:tab w:val="left" w:pos="3286"/>
                <w:tab w:val="left" w:pos="3754"/>
                <w:tab w:val="left" w:pos="4185"/>
                <w:tab w:val="left" w:pos="4566"/>
                <w:tab w:val="left" w:pos="530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Окружающий мир:</w:t>
            </w:r>
          </w:p>
          <w:p w:rsidR="003C46D2" w:rsidRPr="00CB070F" w:rsidRDefault="003C46D2" w:rsidP="00DE5099">
            <w:pPr>
              <w:widowControl w:val="0"/>
              <w:tabs>
                <w:tab w:val="left" w:pos="1444"/>
                <w:tab w:val="left" w:pos="3085"/>
                <w:tab w:val="left" w:pos="4265"/>
                <w:tab w:val="left" w:pos="454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формирует представление о планете Земля как общем доме людей, о многообразии стран и народов мира на ней.</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Природа:</w:t>
            </w:r>
          </w:p>
          <w:p w:rsidR="003C46D2" w:rsidRPr="00CB070F" w:rsidRDefault="003C46D2" w:rsidP="00DE5099">
            <w:pPr>
              <w:widowControl w:val="0"/>
              <w:tabs>
                <w:tab w:val="left" w:pos="1480"/>
                <w:tab w:val="left" w:pos="2183"/>
                <w:tab w:val="left" w:pos="3178"/>
                <w:tab w:val="left" w:pos="3867"/>
                <w:tab w:val="left" w:pos="4411"/>
                <w:tab w:val="left" w:pos="4792"/>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w:t>
            </w:r>
            <w:r w:rsidRPr="00CB070F">
              <w:rPr>
                <w:rFonts w:ascii="Times New Roman" w:eastAsia="Times New Roman" w:hAnsi="Times New Roman" w:cs="Times New Roman"/>
                <w:color w:val="000000"/>
                <w:sz w:val="24"/>
                <w:szCs w:val="24"/>
              </w:rPr>
              <w:lastRenderedPageBreak/>
              <w:t>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этимсвязанных;</w:t>
            </w:r>
          </w:p>
          <w:p w:rsidR="003C46D2" w:rsidRPr="00CB070F" w:rsidRDefault="003C46D2" w:rsidP="00DE5099">
            <w:pPr>
              <w:widowControl w:val="0"/>
              <w:tabs>
                <w:tab w:val="left" w:pos="777"/>
                <w:tab w:val="left" w:pos="1180"/>
                <w:tab w:val="left" w:pos="1926"/>
                <w:tab w:val="left" w:pos="2482"/>
                <w:tab w:val="left" w:pos="2953"/>
                <w:tab w:val="left" w:pos="4104"/>
                <w:tab w:val="left" w:pos="4445"/>
                <w:tab w:val="left" w:pos="529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3C46D2" w:rsidRPr="00CB070F" w:rsidRDefault="003C46D2" w:rsidP="00DE5099">
            <w:pPr>
              <w:widowControl w:val="0"/>
              <w:tabs>
                <w:tab w:val="left" w:pos="1029"/>
                <w:tab w:val="left" w:pos="1566"/>
                <w:tab w:val="left" w:pos="2552"/>
                <w:tab w:val="left" w:pos="2926"/>
                <w:tab w:val="left" w:pos="3528"/>
                <w:tab w:val="left" w:pos="4041"/>
                <w:tab w:val="left" w:pos="4465"/>
                <w:tab w:val="left" w:pos="4951"/>
                <w:tab w:val="left" w:pos="529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 закрепляет правила поведения в природе, воспитывает осознанное, бережное и заботливое отношение к природе и её ресурсам.</w:t>
            </w:r>
          </w:p>
        </w:tc>
      </w:tr>
      <w:tr w:rsidR="003C46D2" w:rsidRPr="00CB070F" w:rsidTr="00DE5099">
        <w:tc>
          <w:tcPr>
            <w:tcW w:w="20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spacing w:line="240" w:lineRule="auto"/>
              <w:ind w:left="57" w:right="57"/>
              <w:rPr>
                <w:rFonts w:ascii="Times New Roman" w:hAnsi="Times New Roman" w:cs="Times New Roman"/>
                <w:sz w:val="24"/>
                <w:szCs w:val="24"/>
              </w:rPr>
            </w:pPr>
          </w:p>
        </w:tc>
        <w:tc>
          <w:tcPr>
            <w:tcW w:w="2965"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tabs>
                <w:tab w:val="left" w:pos="1029"/>
                <w:tab w:val="left" w:pos="1566"/>
                <w:tab w:val="left" w:pos="2552"/>
                <w:tab w:val="left" w:pos="2926"/>
                <w:tab w:val="left" w:pos="3528"/>
                <w:tab w:val="left" w:pos="4041"/>
                <w:tab w:val="left" w:pos="4465"/>
                <w:tab w:val="left" w:pos="4951"/>
                <w:tab w:val="left" w:pos="5291"/>
              </w:tabs>
              <w:spacing w:line="240" w:lineRule="auto"/>
              <w:ind w:left="57" w:right="57"/>
              <w:jc w:val="both"/>
              <w:rPr>
                <w:rFonts w:ascii="Times New Roman" w:eastAsia="Times New Roman" w:hAnsi="Times New Roman" w:cs="Times New Roman"/>
                <w:color w:val="000000"/>
                <w:sz w:val="24"/>
                <w:szCs w:val="24"/>
              </w:rPr>
            </w:pPr>
          </w:p>
        </w:tc>
      </w:tr>
    </w:tbl>
    <w:p w:rsidR="00A55380" w:rsidRDefault="00A55380" w:rsidP="00233A9E">
      <w:pPr>
        <w:spacing w:line="240" w:lineRule="exact"/>
        <w:rPr>
          <w:rFonts w:ascii="Times New Roman" w:hAnsi="Times New Roman" w:cs="Times New Roman"/>
          <w:sz w:val="24"/>
          <w:szCs w:val="24"/>
        </w:rPr>
      </w:pPr>
    </w:p>
    <w:p w:rsidR="003C46D2" w:rsidRPr="00024699" w:rsidRDefault="003C46D2" w:rsidP="003C46D2">
      <w:pPr>
        <w:pStyle w:val="3"/>
        <w:jc w:val="center"/>
        <w:rPr>
          <w:rFonts w:ascii="Times New Roman" w:eastAsia="Times New Roman" w:hAnsi="Times New Roman" w:cs="Times New Roman"/>
          <w:bCs w:val="0"/>
          <w:i/>
          <w:iCs/>
          <w:color w:val="000000"/>
          <w:sz w:val="28"/>
          <w:szCs w:val="28"/>
        </w:rPr>
      </w:pPr>
      <w:bookmarkStart w:id="52" w:name="_Toc143397958"/>
      <w:bookmarkStart w:id="53" w:name="_Toc143979469"/>
      <w:r>
        <w:rPr>
          <w:rFonts w:ascii="Times New Roman" w:eastAsia="Times New Roman" w:hAnsi="Times New Roman" w:cs="Times New Roman"/>
          <w:bCs w:val="0"/>
          <w:i/>
          <w:iCs/>
          <w:color w:val="000000"/>
          <w:sz w:val="28"/>
          <w:szCs w:val="28"/>
        </w:rPr>
        <w:t xml:space="preserve">2.1.4. </w:t>
      </w:r>
      <w:r w:rsidRPr="00024699">
        <w:rPr>
          <w:rFonts w:ascii="Times New Roman" w:eastAsia="Times New Roman" w:hAnsi="Times New Roman" w:cs="Times New Roman"/>
          <w:bCs w:val="0"/>
          <w:i/>
          <w:iCs/>
          <w:color w:val="000000"/>
          <w:sz w:val="28"/>
          <w:szCs w:val="28"/>
        </w:rPr>
        <w:t>Речевое развитие</w:t>
      </w:r>
      <w:bookmarkEnd w:id="52"/>
      <w:bookmarkEnd w:id="53"/>
    </w:p>
    <w:p w:rsidR="003C46D2" w:rsidRPr="00024699" w:rsidRDefault="003C46D2" w:rsidP="003C46D2">
      <w:pPr>
        <w:rPr>
          <w:rFonts w:ascii="Times New Roman" w:eastAsia="Times New Roman" w:hAnsi="Times New Roman" w:cs="Times New Roman"/>
          <w:b/>
          <w:bCs/>
          <w:color w:val="000000"/>
          <w:sz w:val="28"/>
          <w:szCs w:val="24"/>
        </w:rPr>
      </w:pPr>
    </w:p>
    <w:tbl>
      <w:tblPr>
        <w:tblW w:w="5000" w:type="pct"/>
        <w:tblCellMar>
          <w:left w:w="0" w:type="dxa"/>
          <w:right w:w="0" w:type="dxa"/>
        </w:tblCellMar>
        <w:tblLook w:val="0000"/>
      </w:tblPr>
      <w:tblGrid>
        <w:gridCol w:w="3926"/>
        <w:gridCol w:w="5721"/>
      </w:tblGrid>
      <w:tr w:rsidR="005928F8"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928F8" w:rsidRPr="00CB070F" w:rsidRDefault="005928F8" w:rsidP="00DE5099">
            <w:pPr>
              <w:widowControl w:val="0"/>
              <w:spacing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rPr>
              <w:t>-3 года</w:t>
            </w:r>
          </w:p>
        </w:tc>
      </w:tr>
      <w:tr w:rsidR="005928F8" w:rsidRPr="00CB070F" w:rsidTr="00DE5099">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5928F8" w:rsidRPr="00CB070F" w:rsidRDefault="005928F8" w:rsidP="00DE5099">
            <w:pPr>
              <w:widowControl w:val="0"/>
              <w:tabs>
                <w:tab w:val="left" w:pos="278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Формирование словаря:</w:t>
            </w:r>
            <w:r w:rsidRPr="00CB070F">
              <w:rPr>
                <w:rFonts w:ascii="Times New Roman" w:eastAsia="Times New Roman" w:hAnsi="Times New Roman" w:cs="Times New Roman"/>
                <w:color w:val="000000"/>
                <w:sz w:val="24"/>
                <w:szCs w:val="24"/>
              </w:rPr>
              <w:t xml:space="preserve"> 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5928F8" w:rsidRPr="00CB070F" w:rsidRDefault="005928F8" w:rsidP="00DE5099">
            <w:pPr>
              <w:widowControl w:val="0"/>
              <w:tabs>
                <w:tab w:val="left" w:pos="2182"/>
                <w:tab w:val="left" w:pos="2791"/>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Звуковая культура речи:</w:t>
            </w:r>
            <w:r w:rsidRPr="00CB070F">
              <w:rPr>
                <w:rFonts w:ascii="Times New Roman" w:eastAsia="Times New Roman" w:hAnsi="Times New Roman" w:cs="Times New Roman"/>
                <w:color w:val="000000"/>
                <w:sz w:val="24"/>
                <w:szCs w:val="24"/>
              </w:rPr>
              <w:t xml:space="preserve"> упражнять детей в правильном произношении гласных и согласных </w:t>
            </w:r>
            <w:r w:rsidRPr="00CB070F">
              <w:rPr>
                <w:rFonts w:ascii="Times New Roman" w:eastAsia="Times New Roman" w:hAnsi="Times New Roman" w:cs="Times New Roman"/>
                <w:color w:val="000000"/>
                <w:sz w:val="24"/>
                <w:szCs w:val="24"/>
              </w:rPr>
              <w:lastRenderedPageBreak/>
              <w:t>звуков, звукоподражаний, отельных слов. Формировать правильное произношение звукоподражательных слов вразном темпе, с разной силой голоса.</w:t>
            </w:r>
          </w:p>
          <w:p w:rsidR="005928F8" w:rsidRPr="00CB070F" w:rsidRDefault="005928F8" w:rsidP="00DE5099">
            <w:pPr>
              <w:widowControl w:val="0"/>
              <w:tabs>
                <w:tab w:val="left" w:pos="494"/>
                <w:tab w:val="left" w:pos="2154"/>
                <w:tab w:val="left" w:pos="251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Грамматический строй речи:</w:t>
            </w:r>
            <w:r w:rsidRPr="00CB070F">
              <w:rPr>
                <w:rFonts w:ascii="Times New Roman" w:eastAsia="Times New Roman" w:hAnsi="Times New Roman" w:cs="Times New Roman"/>
                <w:color w:val="000000"/>
                <w:sz w:val="24"/>
                <w:szCs w:val="24"/>
              </w:rPr>
              <w:t xml:space="preserve"> формировать у детей умение согласовывать существительные и местоимения с глаголами, составлять фразы из 3-4 слов. 4)</w:t>
            </w:r>
            <w:r w:rsidRPr="00CB070F">
              <w:rPr>
                <w:rFonts w:ascii="Times New Roman" w:eastAsia="Times New Roman" w:hAnsi="Times New Roman" w:cs="Times New Roman"/>
                <w:color w:val="000000"/>
                <w:sz w:val="24"/>
                <w:szCs w:val="24"/>
                <w:u w:val="single"/>
              </w:rPr>
              <w:t>Связная речь:</w:t>
            </w:r>
          </w:p>
          <w:p w:rsidR="005928F8" w:rsidRPr="00CB070F" w:rsidRDefault="005928F8" w:rsidP="00DE5099">
            <w:pPr>
              <w:widowControl w:val="0"/>
              <w:tabs>
                <w:tab w:val="left" w:pos="1746"/>
                <w:tab w:val="left" w:pos="27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5928F8" w:rsidRPr="00CB070F" w:rsidRDefault="005928F8" w:rsidP="00DE5099">
            <w:pPr>
              <w:widowControl w:val="0"/>
              <w:tabs>
                <w:tab w:val="left" w:pos="1496"/>
                <w:tab w:val="left" w:pos="190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w:t>
            </w:r>
            <w:r w:rsidRPr="00CB070F">
              <w:rPr>
                <w:rFonts w:ascii="Times New Roman" w:eastAsia="Times New Roman" w:hAnsi="Times New Roman" w:cs="Times New Roman"/>
                <w:color w:val="000000"/>
                <w:sz w:val="24"/>
                <w:szCs w:val="24"/>
                <w:u w:val="single"/>
              </w:rPr>
              <w:t>Интерес к художественнойлитературе:</w:t>
            </w:r>
          </w:p>
          <w:p w:rsidR="005928F8" w:rsidRPr="00CB070F" w:rsidRDefault="005928F8" w:rsidP="00DE5099">
            <w:pPr>
              <w:widowControl w:val="0"/>
              <w:tabs>
                <w:tab w:val="left" w:pos="1208"/>
                <w:tab w:val="left" w:pos="1468"/>
                <w:tab w:val="left" w:pos="1931"/>
                <w:tab w:val="left" w:pos="2526"/>
                <w:tab w:val="left" w:pos="342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 детей умение воспринимать небольшие по объему потешки, сказки и рассказы с наглядным сопровождением (и без него); побуждать договаривать и произносить четверостишия уже известных ребёнку стихов и песенок, воспроизводить игровые действия, движения персонажей;</w:t>
            </w:r>
          </w:p>
          <w:p w:rsidR="005928F8" w:rsidRPr="00CB070F" w:rsidRDefault="005928F8" w:rsidP="00DE5099">
            <w:pPr>
              <w:widowControl w:val="0"/>
              <w:tabs>
                <w:tab w:val="left" w:pos="633"/>
                <w:tab w:val="left" w:pos="1501"/>
                <w:tab w:val="left" w:pos="2015"/>
                <w:tab w:val="left" w:pos="282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 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5928F8" w:rsidRPr="00CB070F" w:rsidRDefault="005928F8" w:rsidP="00DE5099">
            <w:pPr>
              <w:widowControl w:val="0"/>
              <w:tabs>
                <w:tab w:val="left" w:pos="630"/>
                <w:tab w:val="left" w:pos="2459"/>
                <w:tab w:val="left" w:pos="357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побуждать рассматривать книги и иллюстрации вместе с педагогом и самостоятельно; развивать восприятие вопросительных и восклицательных интонаций художественного произведения</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5928F8" w:rsidRPr="00CB070F" w:rsidRDefault="005928F8"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Формирование словаря:</w:t>
            </w:r>
          </w:p>
          <w:p w:rsidR="005928F8" w:rsidRPr="00CB070F" w:rsidRDefault="005928F8" w:rsidP="00DE5099">
            <w:pPr>
              <w:widowControl w:val="0"/>
              <w:tabs>
                <w:tab w:val="left" w:pos="916"/>
                <w:tab w:val="left" w:pos="1334"/>
                <w:tab w:val="left" w:pos="1666"/>
                <w:tab w:val="left" w:pos="1926"/>
                <w:tab w:val="left" w:pos="2322"/>
                <w:tab w:val="left" w:pos="2785"/>
                <w:tab w:val="left" w:pos="3132"/>
                <w:tab w:val="left" w:pos="3893"/>
                <w:tab w:val="left" w:pos="4373"/>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w:t>
            </w:r>
            <w:r w:rsidRPr="00CB070F">
              <w:rPr>
                <w:rFonts w:ascii="Times New Roman" w:eastAsia="Times New Roman" w:hAnsi="Times New Roman" w:cs="Times New Roman"/>
                <w:color w:val="000000"/>
                <w:sz w:val="24"/>
                <w:szCs w:val="24"/>
              </w:rPr>
              <w:lastRenderedPageBreak/>
              <w:t>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5928F8" w:rsidRPr="00CB070F" w:rsidRDefault="005928F8"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Звуковая культура речи:</w:t>
            </w:r>
          </w:p>
          <w:p w:rsidR="005928F8" w:rsidRPr="00CB070F" w:rsidRDefault="005928F8" w:rsidP="00DE5099">
            <w:pPr>
              <w:widowControl w:val="0"/>
              <w:tabs>
                <w:tab w:val="left" w:pos="1568"/>
                <w:tab w:val="left" w:pos="2295"/>
                <w:tab w:val="left" w:pos="2697"/>
                <w:tab w:val="left" w:pos="3295"/>
                <w:tab w:val="left" w:pos="3994"/>
                <w:tab w:val="left" w:pos="52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5928F8" w:rsidRPr="00CB070F" w:rsidRDefault="005928F8"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Грамматический строй речи:</w:t>
            </w:r>
          </w:p>
          <w:p w:rsidR="005928F8" w:rsidRPr="00CB070F" w:rsidRDefault="005928F8" w:rsidP="00DE5099">
            <w:pPr>
              <w:widowControl w:val="0"/>
              <w:tabs>
                <w:tab w:val="left" w:pos="1175"/>
                <w:tab w:val="left" w:pos="1934"/>
                <w:tab w:val="left" w:pos="2408"/>
                <w:tab w:val="left" w:pos="3283"/>
                <w:tab w:val="left" w:pos="448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5928F8" w:rsidRPr="00CB070F" w:rsidRDefault="005928F8"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Связная речь:</w:t>
            </w:r>
          </w:p>
          <w:p w:rsidR="005928F8" w:rsidRPr="00CB070F" w:rsidRDefault="005928F8" w:rsidP="00DE5099">
            <w:pPr>
              <w:widowControl w:val="0"/>
              <w:tabs>
                <w:tab w:val="left" w:pos="506"/>
                <w:tab w:val="left" w:pos="1123"/>
                <w:tab w:val="left" w:pos="1799"/>
                <w:tab w:val="left" w:pos="2363"/>
                <w:tab w:val="left" w:pos="2953"/>
                <w:tab w:val="left" w:pos="3358"/>
                <w:tab w:val="left" w:pos="3754"/>
                <w:tab w:val="left" w:pos="4332"/>
                <w:tab w:val="left" w:pos="517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5928F8" w:rsidRPr="00CB070F" w:rsidRDefault="005928F8" w:rsidP="00DE5099">
            <w:pPr>
              <w:widowControl w:val="0"/>
              <w:tabs>
                <w:tab w:val="left" w:pos="1334"/>
                <w:tab w:val="left" w:pos="1753"/>
                <w:tab w:val="left" w:pos="3029"/>
                <w:tab w:val="left" w:pos="482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tc>
      </w:tr>
      <w:tr w:rsidR="003C46D2"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color w:val="000000"/>
                <w:sz w:val="24"/>
                <w:szCs w:val="24"/>
              </w:rPr>
            </w:pPr>
            <w:bookmarkStart w:id="54" w:name="_page_187_0"/>
            <w:r w:rsidRPr="00CB070F">
              <w:rPr>
                <w:rFonts w:ascii="Times New Roman" w:eastAsia="Times New Roman" w:hAnsi="Times New Roman" w:cs="Times New Roman"/>
                <w:color w:val="000000"/>
                <w:sz w:val="24"/>
                <w:szCs w:val="24"/>
              </w:rPr>
              <w:lastRenderedPageBreak/>
              <w:t>3-4 года</w:t>
            </w:r>
          </w:p>
        </w:tc>
      </w:tr>
      <w:bookmarkEnd w:id="54"/>
      <w:tr w:rsidR="003C46D2" w:rsidRPr="00CB070F" w:rsidTr="00DE5099">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Формирование словаря:</w:t>
            </w:r>
            <w:r w:rsidRPr="00CB070F">
              <w:rPr>
                <w:rFonts w:ascii="Times New Roman" w:eastAsia="Times New Roman" w:hAnsi="Times New Roman" w:cs="Times New Roman"/>
                <w:color w:val="000000"/>
                <w:sz w:val="24"/>
                <w:szCs w:val="24"/>
              </w:rPr>
              <w:t xml:space="preserve"> обогащение словаря: закреплятьу детей умение различать и называть части предметов, качества предметов, сходные по назначению предметы, понимать обобщающие слова;</w:t>
            </w:r>
          </w:p>
          <w:p w:rsidR="003C46D2" w:rsidRPr="00CB070F" w:rsidRDefault="003C46D2" w:rsidP="00DE5099">
            <w:pPr>
              <w:widowControl w:val="0"/>
              <w:tabs>
                <w:tab w:val="left" w:pos="277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активизация словаря: активизировать в речи слова, обозначающие названия предметов ближайшего окружения.</w:t>
            </w:r>
          </w:p>
          <w:p w:rsidR="003C46D2" w:rsidRPr="00CB070F" w:rsidRDefault="003C46D2" w:rsidP="00DE5099">
            <w:pPr>
              <w:widowControl w:val="0"/>
              <w:tabs>
                <w:tab w:val="left" w:pos="1136"/>
                <w:tab w:val="left" w:pos="2148"/>
                <w:tab w:val="left" w:pos="3123"/>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Звуковая культура речи:</w:t>
            </w:r>
            <w:r w:rsidRPr="00CB070F">
              <w:rPr>
                <w:rFonts w:ascii="Times New Roman" w:eastAsia="Times New Roman" w:hAnsi="Times New Roman" w:cs="Times New Roman"/>
                <w:color w:val="000000"/>
                <w:sz w:val="24"/>
                <w:szCs w:val="24"/>
              </w:rPr>
              <w:t xml:space="preserve"> 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3C46D2" w:rsidRPr="00CB070F" w:rsidRDefault="003C46D2" w:rsidP="00DE5099">
            <w:pPr>
              <w:widowControl w:val="0"/>
              <w:tabs>
                <w:tab w:val="left" w:pos="1024"/>
                <w:tab w:val="left" w:pos="1359"/>
                <w:tab w:val="left" w:pos="1763"/>
                <w:tab w:val="left" w:pos="2123"/>
                <w:tab w:val="left" w:pos="2724"/>
                <w:tab w:val="left" w:pos="356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Грамматический строй речи:</w:t>
            </w:r>
            <w:r w:rsidRPr="00CB070F">
              <w:rPr>
                <w:rFonts w:ascii="Times New Roman" w:eastAsia="Times New Roman" w:hAnsi="Times New Roman" w:cs="Times New Roman"/>
                <w:color w:val="000000"/>
                <w:sz w:val="24"/>
                <w:szCs w:val="24"/>
              </w:rPr>
              <w:t xml:space="preserve"> 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Связная речь:</w:t>
            </w:r>
          </w:p>
          <w:p w:rsidR="003C46D2" w:rsidRPr="00CB070F" w:rsidRDefault="003C46D2" w:rsidP="00DE5099">
            <w:pPr>
              <w:widowControl w:val="0"/>
              <w:tabs>
                <w:tab w:val="left" w:pos="1295"/>
                <w:tab w:val="left" w:pos="194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закреплять у детей умение отвечать на вопросы педагога при рассматривании предметов, картин, иллюстраций; свободно вступать</w:t>
            </w:r>
          </w:p>
          <w:p w:rsidR="003C46D2" w:rsidRPr="00CB070F" w:rsidRDefault="003C46D2" w:rsidP="00DE5099">
            <w:pPr>
              <w:widowControl w:val="0"/>
              <w:tabs>
                <w:tab w:val="left" w:pos="467"/>
                <w:tab w:val="left" w:pos="1240"/>
                <w:tab w:val="left" w:pos="1652"/>
                <w:tab w:val="left" w:pos="2134"/>
                <w:tab w:val="left" w:pos="2515"/>
                <w:tab w:val="left" w:pos="2812"/>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в общение со взрослыми и детьми, пользоваться простыми формулами </w:t>
            </w:r>
            <w:r w:rsidRPr="00CB070F">
              <w:rPr>
                <w:rFonts w:ascii="Times New Roman" w:eastAsia="Times New Roman" w:hAnsi="Times New Roman" w:cs="Times New Roman"/>
                <w:color w:val="000000"/>
                <w:sz w:val="24"/>
                <w:szCs w:val="24"/>
              </w:rPr>
              <w:lastRenderedPageBreak/>
              <w:t>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 5)</w:t>
            </w:r>
            <w:r w:rsidRPr="00CB070F">
              <w:rPr>
                <w:rFonts w:ascii="Times New Roman" w:eastAsia="Times New Roman" w:hAnsi="Times New Roman" w:cs="Times New Roman"/>
                <w:color w:val="000000"/>
                <w:sz w:val="24"/>
                <w:szCs w:val="24"/>
                <w:u w:val="single"/>
              </w:rPr>
              <w:t>Подготовка детей к обучениюграмоте:</w:t>
            </w:r>
          </w:p>
          <w:p w:rsidR="003C46D2" w:rsidRPr="00CB070F" w:rsidRDefault="003C46D2" w:rsidP="00DE5099">
            <w:pPr>
              <w:widowControl w:val="0"/>
              <w:tabs>
                <w:tab w:val="left" w:pos="290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умение вслушиваться в звучание слова, знакомить детей с терминами «слово», «звук» в практическом плане.</w:t>
            </w:r>
          </w:p>
          <w:p w:rsidR="003C46D2" w:rsidRPr="00CB070F" w:rsidRDefault="003C46D2" w:rsidP="00DE5099">
            <w:pPr>
              <w:widowControl w:val="0"/>
              <w:tabs>
                <w:tab w:val="left" w:pos="1496"/>
                <w:tab w:val="left" w:pos="190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w:t>
            </w:r>
            <w:r w:rsidRPr="00CB070F">
              <w:rPr>
                <w:rFonts w:ascii="Times New Roman" w:eastAsia="Times New Roman" w:hAnsi="Times New Roman" w:cs="Times New Roman"/>
                <w:color w:val="000000"/>
                <w:sz w:val="24"/>
                <w:szCs w:val="24"/>
                <w:u w:val="single"/>
              </w:rPr>
              <w:t>Интерес к художественнойлитературе:</w:t>
            </w:r>
          </w:p>
          <w:p w:rsidR="003C46D2" w:rsidRPr="00CB070F" w:rsidRDefault="003C46D2" w:rsidP="00DE5099">
            <w:pPr>
              <w:widowControl w:val="0"/>
              <w:tabs>
                <w:tab w:val="left" w:pos="1177"/>
                <w:tab w:val="left" w:pos="1573"/>
                <w:tab w:val="left" w:pos="1910"/>
                <w:tab w:val="left" w:pos="245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3C46D2" w:rsidRPr="00CB070F" w:rsidRDefault="003C46D2" w:rsidP="00DE5099">
            <w:pPr>
              <w:widowControl w:val="0"/>
              <w:tabs>
                <w:tab w:val="left" w:pos="1151"/>
                <w:tab w:val="left" w:pos="1972"/>
                <w:tab w:val="left" w:pos="348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навык совместного слушания выразительного чтения и рассказывания (с наглядным сопровождением и без него);</w:t>
            </w:r>
          </w:p>
          <w:p w:rsidR="003C46D2" w:rsidRPr="00CB070F" w:rsidRDefault="003C46D2" w:rsidP="00DE5099">
            <w:pPr>
              <w:widowControl w:val="0"/>
              <w:tabs>
                <w:tab w:val="left" w:pos="1153"/>
                <w:tab w:val="left" w:pos="1667"/>
                <w:tab w:val="left" w:pos="2008"/>
                <w:tab w:val="left" w:pos="2600"/>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 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3C46D2" w:rsidRPr="00CB070F" w:rsidRDefault="003C46D2" w:rsidP="00DE5099">
            <w:pPr>
              <w:widowControl w:val="0"/>
              <w:tabs>
                <w:tab w:val="left" w:pos="1885"/>
                <w:tab w:val="left" w:pos="308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поддерживать общение детей друг с другом и с педагогом в процессе совместного рассматривания книжек-картинок, иллюстраций; поддерживать положительные эмоциональные проявления (улыбки, смех, жесты) детей в </w:t>
            </w:r>
            <w:r w:rsidRPr="00CB070F">
              <w:rPr>
                <w:rFonts w:ascii="Times New Roman" w:eastAsia="Times New Roman" w:hAnsi="Times New Roman" w:cs="Times New Roman"/>
                <w:color w:val="000000"/>
                <w:sz w:val="24"/>
                <w:szCs w:val="24"/>
              </w:rPr>
              <w:lastRenderedPageBreak/>
              <w:t>процессе совместного слушания художественных произведений.</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Формирование словаря: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обогащение словаря: педагог обогащает словарьдетей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Звуковая культура речи:</w:t>
            </w:r>
          </w:p>
          <w:p w:rsidR="003C46D2" w:rsidRPr="00CB070F" w:rsidRDefault="003C46D2" w:rsidP="00DE5099">
            <w:pPr>
              <w:widowControl w:val="0"/>
              <w:tabs>
                <w:tab w:val="left" w:pos="878"/>
                <w:tab w:val="left" w:pos="1775"/>
                <w:tab w:val="left" w:pos="2255"/>
                <w:tab w:val="left" w:pos="3244"/>
                <w:tab w:val="left" w:pos="485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Грамматический строй речи:</w:t>
            </w:r>
          </w:p>
          <w:p w:rsidR="003C46D2" w:rsidRPr="00CB070F" w:rsidRDefault="003C46D2" w:rsidP="00DE5099">
            <w:pPr>
              <w:widowControl w:val="0"/>
              <w:tabs>
                <w:tab w:val="left" w:pos="693"/>
                <w:tab w:val="left" w:pos="1660"/>
                <w:tab w:val="left" w:pos="2262"/>
                <w:tab w:val="left" w:pos="3030"/>
                <w:tab w:val="left" w:pos="3855"/>
                <w:tab w:val="left" w:pos="4569"/>
                <w:tab w:val="left" w:pos="5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-котенок, котята); составлять простое распространенное предложение и с помощью педагога строить сложные предложения;</w:t>
            </w:r>
          </w:p>
          <w:p w:rsidR="003C46D2" w:rsidRDefault="003C46D2" w:rsidP="00DE5099">
            <w:pPr>
              <w:widowControl w:val="0"/>
              <w:tabs>
                <w:tab w:val="left" w:pos="1554"/>
                <w:tab w:val="left" w:pos="2227"/>
                <w:tab w:val="left" w:pos="38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 </w:t>
            </w:r>
          </w:p>
          <w:p w:rsidR="003C46D2" w:rsidRPr="00CB070F" w:rsidRDefault="003C46D2" w:rsidP="00DE5099">
            <w:pPr>
              <w:widowControl w:val="0"/>
              <w:tabs>
                <w:tab w:val="left" w:pos="1554"/>
                <w:tab w:val="left" w:pos="2227"/>
                <w:tab w:val="left" w:pos="38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Связная речь:</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развивает у детей следующие умения: по инициативе взрослого называть членов своейсемьи, знакомых литературных героев и их действия на </w:t>
            </w:r>
            <w:r w:rsidRPr="00CB070F">
              <w:rPr>
                <w:rFonts w:ascii="Times New Roman" w:eastAsia="Times New Roman" w:hAnsi="Times New Roman" w:cs="Times New Roman"/>
                <w:color w:val="000000"/>
                <w:sz w:val="24"/>
                <w:szCs w:val="24"/>
              </w:rPr>
              <w:lastRenderedPageBreak/>
              <w:t>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3C46D2" w:rsidRPr="00CB070F" w:rsidRDefault="003C46D2" w:rsidP="00DE5099">
            <w:pPr>
              <w:widowControl w:val="0"/>
              <w:tabs>
                <w:tab w:val="left" w:pos="688"/>
                <w:tab w:val="left" w:pos="1329"/>
                <w:tab w:val="left" w:pos="1995"/>
                <w:tab w:val="left" w:pos="2410"/>
                <w:tab w:val="left" w:pos="3161"/>
                <w:tab w:val="left" w:pos="3891"/>
                <w:tab w:val="left" w:pos="4615"/>
                <w:tab w:val="left" w:pos="51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3C46D2" w:rsidRPr="00CB070F" w:rsidRDefault="003C46D2" w:rsidP="00DE5099">
            <w:pPr>
              <w:widowControl w:val="0"/>
              <w:tabs>
                <w:tab w:val="left" w:pos="1329"/>
                <w:tab w:val="left" w:pos="3161"/>
                <w:tab w:val="left" w:pos="461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w:t>
            </w:r>
            <w:r w:rsidRPr="00CB070F">
              <w:rPr>
                <w:rFonts w:ascii="Times New Roman" w:eastAsia="Times New Roman" w:hAnsi="Times New Roman" w:cs="Times New Roman"/>
                <w:color w:val="000000"/>
                <w:sz w:val="24"/>
                <w:szCs w:val="24"/>
                <w:u w:val="single"/>
              </w:rPr>
              <w:t>Подготовка детей к обучению грамоте:</w:t>
            </w:r>
          </w:p>
          <w:p w:rsidR="003C46D2" w:rsidRPr="00CB070F" w:rsidRDefault="003C46D2" w:rsidP="00DE5099">
            <w:pPr>
              <w:widowControl w:val="0"/>
              <w:tabs>
                <w:tab w:val="left" w:pos="909"/>
                <w:tab w:val="left" w:pos="1377"/>
                <w:tab w:val="left" w:pos="1808"/>
                <w:tab w:val="left" w:pos="3012"/>
                <w:tab w:val="left" w:pos="3591"/>
                <w:tab w:val="left" w:pos="4639"/>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умение вслушиваться в звучание слова, закрепляет в речи детей термины «слово», «звук» в практическом плане.</w:t>
            </w:r>
          </w:p>
        </w:tc>
      </w:tr>
      <w:tr w:rsidR="003C46D2"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color w:val="000000"/>
                <w:sz w:val="24"/>
                <w:szCs w:val="24"/>
              </w:rPr>
            </w:pPr>
            <w:bookmarkStart w:id="55" w:name="_page_193_0"/>
            <w:r w:rsidRPr="00CB070F">
              <w:rPr>
                <w:rFonts w:ascii="Times New Roman" w:eastAsia="Times New Roman" w:hAnsi="Times New Roman" w:cs="Times New Roman"/>
                <w:color w:val="000000"/>
                <w:sz w:val="24"/>
                <w:szCs w:val="24"/>
              </w:rPr>
              <w:lastRenderedPageBreak/>
              <w:t>4-5 лет</w:t>
            </w:r>
          </w:p>
        </w:tc>
      </w:tr>
      <w:bookmarkEnd w:id="55"/>
      <w:tr w:rsidR="003C46D2" w:rsidRPr="00CB070F" w:rsidTr="00DE5099">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Развитие словаря:</w:t>
            </w:r>
          </w:p>
          <w:p w:rsidR="003C46D2" w:rsidRDefault="003C46D2" w:rsidP="00DE5099">
            <w:pPr>
              <w:widowControl w:val="0"/>
              <w:tabs>
                <w:tab w:val="left" w:pos="494"/>
                <w:tab w:val="left" w:pos="1000"/>
                <w:tab w:val="left" w:pos="1336"/>
                <w:tab w:val="left" w:pos="2465"/>
                <w:tab w:val="left" w:pos="3087"/>
                <w:tab w:val="left" w:pos="356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 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 </w:t>
            </w:r>
          </w:p>
          <w:p w:rsidR="003C46D2" w:rsidRDefault="003C46D2" w:rsidP="00DE5099">
            <w:pPr>
              <w:widowControl w:val="0"/>
              <w:tabs>
                <w:tab w:val="left" w:pos="494"/>
                <w:tab w:val="left" w:pos="1000"/>
                <w:tab w:val="left" w:pos="1336"/>
                <w:tab w:val="left" w:pos="2465"/>
                <w:tab w:val="left" w:pos="3087"/>
                <w:tab w:val="left" w:pos="356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Звуковая культура речи:</w:t>
            </w:r>
            <w:r w:rsidRPr="00CB070F">
              <w:rPr>
                <w:rFonts w:ascii="Times New Roman" w:eastAsia="Times New Roman" w:hAnsi="Times New Roman" w:cs="Times New Roman"/>
                <w:color w:val="000000"/>
                <w:sz w:val="24"/>
                <w:szCs w:val="24"/>
              </w:rPr>
              <w:t xml:space="preserve"> 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 </w:t>
            </w:r>
          </w:p>
          <w:p w:rsidR="003C46D2" w:rsidRPr="00CB070F" w:rsidRDefault="003C46D2" w:rsidP="00DE5099">
            <w:pPr>
              <w:widowControl w:val="0"/>
              <w:tabs>
                <w:tab w:val="left" w:pos="494"/>
                <w:tab w:val="left" w:pos="1000"/>
                <w:tab w:val="left" w:pos="1336"/>
                <w:tab w:val="left" w:pos="2465"/>
                <w:tab w:val="left" w:pos="3087"/>
                <w:tab w:val="left" w:pos="356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Грамматический строй речи:</w:t>
            </w:r>
            <w:r w:rsidRPr="00CB070F">
              <w:rPr>
                <w:rFonts w:ascii="Times New Roman" w:eastAsia="Times New Roman" w:hAnsi="Times New Roman" w:cs="Times New Roman"/>
                <w:color w:val="000000"/>
                <w:sz w:val="24"/>
                <w:szCs w:val="24"/>
              </w:rPr>
              <w:t xml:space="preserve"> продолжать формировать у детей умение правильно согласовывать слова в</w:t>
            </w:r>
          </w:p>
          <w:p w:rsidR="003C46D2" w:rsidRPr="00CB070F" w:rsidRDefault="003C46D2" w:rsidP="00DE5099">
            <w:pPr>
              <w:widowControl w:val="0"/>
              <w:tabs>
                <w:tab w:val="left" w:pos="1048"/>
                <w:tab w:val="left" w:pos="2830"/>
                <w:tab w:val="left" w:pos="307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предложении. Совершенствовать умения: правильно использовать предлоги в речи; образовывать форму множественного числа существительных,</w:t>
            </w:r>
          </w:p>
          <w:p w:rsidR="003C46D2" w:rsidRDefault="003C46D2" w:rsidP="00DE5099">
            <w:pPr>
              <w:widowControl w:val="0"/>
              <w:tabs>
                <w:tab w:val="left" w:pos="1631"/>
                <w:tab w:val="left" w:pos="2478"/>
                <w:tab w:val="left" w:pos="2921"/>
                <w:tab w:val="left" w:pos="333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w:t>
            </w:r>
            <w:r w:rsidRPr="00CB070F">
              <w:rPr>
                <w:rFonts w:ascii="Times New Roman" w:eastAsia="Times New Roman" w:hAnsi="Times New Roman" w:cs="Times New Roman"/>
                <w:color w:val="000000"/>
                <w:sz w:val="24"/>
                <w:szCs w:val="24"/>
              </w:rPr>
              <w:lastRenderedPageBreak/>
              <w:t xml:space="preserve">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 </w:t>
            </w:r>
          </w:p>
          <w:p w:rsidR="003C46D2" w:rsidRPr="00CB070F" w:rsidRDefault="003C46D2" w:rsidP="00DE5099">
            <w:pPr>
              <w:widowControl w:val="0"/>
              <w:tabs>
                <w:tab w:val="left" w:pos="1631"/>
                <w:tab w:val="left" w:pos="2478"/>
                <w:tab w:val="left" w:pos="2921"/>
                <w:tab w:val="left" w:pos="333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Связная речь:</w:t>
            </w:r>
          </w:p>
          <w:p w:rsidR="003C46D2" w:rsidRPr="00CB070F" w:rsidRDefault="003C46D2" w:rsidP="00DE5099">
            <w:pPr>
              <w:widowControl w:val="0"/>
              <w:tabs>
                <w:tab w:val="left" w:pos="748"/>
                <w:tab w:val="left" w:pos="1727"/>
                <w:tab w:val="left" w:pos="2151"/>
                <w:tab w:val="left" w:pos="2547"/>
                <w:tab w:val="left" w:pos="3025"/>
                <w:tab w:val="left" w:pos="342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w:t>
            </w:r>
          </w:p>
          <w:p w:rsidR="003C46D2" w:rsidRDefault="003C46D2" w:rsidP="00DE5099">
            <w:pPr>
              <w:widowControl w:val="0"/>
              <w:tabs>
                <w:tab w:val="left" w:pos="1395"/>
                <w:tab w:val="left" w:pos="1972"/>
                <w:tab w:val="left" w:pos="2624"/>
                <w:tab w:val="left" w:pos="328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незнакомыми людьми, при встрече гостей. Развивать коммуникативно-речевые умения у детей (умение вступить, поддержать и завершить общение). </w:t>
            </w:r>
          </w:p>
          <w:p w:rsidR="003C46D2" w:rsidRPr="00CB070F" w:rsidRDefault="003C46D2" w:rsidP="00DE5099">
            <w:pPr>
              <w:widowControl w:val="0"/>
              <w:tabs>
                <w:tab w:val="left" w:pos="1395"/>
                <w:tab w:val="left" w:pos="1972"/>
                <w:tab w:val="left" w:pos="2624"/>
                <w:tab w:val="left" w:pos="328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w:t>
            </w:r>
            <w:r w:rsidRPr="00CB070F">
              <w:rPr>
                <w:rFonts w:ascii="Times New Roman" w:eastAsia="Times New Roman" w:hAnsi="Times New Roman" w:cs="Times New Roman"/>
                <w:color w:val="000000"/>
                <w:sz w:val="24"/>
                <w:szCs w:val="24"/>
                <w:u w:val="single"/>
              </w:rPr>
              <w:t>Подготовка детей к обучениюграмоте:</w:t>
            </w:r>
          </w:p>
          <w:p w:rsidR="003C46D2" w:rsidRPr="00CB070F" w:rsidRDefault="003C46D2" w:rsidP="00DE5099">
            <w:pPr>
              <w:widowControl w:val="0"/>
              <w:tabs>
                <w:tab w:val="left" w:pos="626"/>
                <w:tab w:val="left" w:pos="1129"/>
                <w:tab w:val="left" w:pos="1922"/>
                <w:tab w:val="left" w:pos="2391"/>
                <w:tab w:val="left" w:pos="2964"/>
                <w:tab w:val="left" w:pos="357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w:t>
            </w:r>
            <w:r w:rsidRPr="00CB070F">
              <w:rPr>
                <w:rFonts w:ascii="Times New Roman" w:eastAsia="Times New Roman" w:hAnsi="Times New Roman" w:cs="Times New Roman"/>
                <w:color w:val="000000"/>
                <w:sz w:val="24"/>
                <w:szCs w:val="24"/>
              </w:rPr>
              <w:lastRenderedPageBreak/>
              <w:t>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 выделять голосом звук в слове: произносить заданный звук протяжно, громче, четче, чем он произносится обычно, называть изолированно.</w:t>
            </w:r>
          </w:p>
          <w:p w:rsidR="003C46D2" w:rsidRPr="00CB070F" w:rsidRDefault="003C46D2" w:rsidP="00DE5099">
            <w:pPr>
              <w:widowControl w:val="0"/>
              <w:tabs>
                <w:tab w:val="left" w:pos="1496"/>
                <w:tab w:val="left" w:pos="190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w:t>
            </w:r>
            <w:r w:rsidRPr="00CB070F">
              <w:rPr>
                <w:rFonts w:ascii="Times New Roman" w:eastAsia="Times New Roman" w:hAnsi="Times New Roman" w:cs="Times New Roman"/>
                <w:color w:val="000000"/>
                <w:sz w:val="24"/>
                <w:szCs w:val="24"/>
                <w:u w:val="single"/>
              </w:rPr>
              <w:t>Интерес к художественнойлитературе:</w:t>
            </w:r>
          </w:p>
          <w:p w:rsidR="003C46D2" w:rsidRPr="00CB070F" w:rsidRDefault="003C46D2" w:rsidP="00DE5099">
            <w:pPr>
              <w:widowControl w:val="0"/>
              <w:tabs>
                <w:tab w:val="left" w:pos="1852"/>
              </w:tabs>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 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3C46D2" w:rsidRPr="00CB070F" w:rsidRDefault="003C46D2" w:rsidP="00DE5099">
            <w:pPr>
              <w:widowControl w:val="0"/>
              <w:tabs>
                <w:tab w:val="left" w:pos="1573"/>
                <w:tab w:val="left" w:pos="1950"/>
                <w:tab w:val="left" w:pos="2456"/>
                <w:tab w:val="left" w:pos="3123"/>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 воспитывать ценностное отношение к книге, уважение к творчеству писателей и иллюстраторов.</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u w:val="single"/>
              </w:rPr>
              <w:lastRenderedPageBreak/>
              <w:t>1)Развитие словаря:</w:t>
            </w:r>
          </w:p>
          <w:p w:rsidR="003C46D2" w:rsidRPr="00CB070F" w:rsidRDefault="003C46D2" w:rsidP="00DE5099">
            <w:pPr>
              <w:widowControl w:val="0"/>
              <w:tabs>
                <w:tab w:val="left" w:pos="530"/>
                <w:tab w:val="left" w:pos="1264"/>
                <w:tab w:val="left" w:pos="1669"/>
                <w:tab w:val="left" w:pos="2417"/>
                <w:tab w:val="left" w:pos="2947"/>
                <w:tab w:val="left" w:pos="3867"/>
                <w:tab w:val="left" w:pos="427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Звуковая культура речи:</w:t>
            </w:r>
          </w:p>
          <w:p w:rsidR="003C46D2" w:rsidRPr="00CB070F" w:rsidRDefault="003C46D2" w:rsidP="00DE5099">
            <w:pPr>
              <w:widowControl w:val="0"/>
              <w:tabs>
                <w:tab w:val="left" w:pos="1564"/>
                <w:tab w:val="left" w:pos="2147"/>
                <w:tab w:val="left" w:pos="2671"/>
                <w:tab w:val="left" w:pos="3168"/>
                <w:tab w:val="left" w:pos="3705"/>
                <w:tab w:val="left" w:pos="4350"/>
                <w:tab w:val="left" w:pos="4818"/>
                <w:tab w:val="left" w:pos="528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3)</w:t>
            </w:r>
            <w:r w:rsidRPr="00CB070F">
              <w:rPr>
                <w:rFonts w:ascii="Times New Roman" w:eastAsia="Times New Roman" w:hAnsi="Times New Roman" w:cs="Times New Roman"/>
                <w:color w:val="000000"/>
                <w:sz w:val="24"/>
                <w:szCs w:val="24"/>
                <w:u w:val="single"/>
              </w:rPr>
              <w:t>Грамматический строй речи:</w:t>
            </w:r>
          </w:p>
          <w:p w:rsidR="003C46D2" w:rsidRPr="00CB070F" w:rsidRDefault="003C46D2" w:rsidP="00DE5099">
            <w:pPr>
              <w:widowControl w:val="0"/>
              <w:tabs>
                <w:tab w:val="left" w:pos="1456"/>
                <w:tab w:val="left" w:pos="1955"/>
                <w:tab w:val="left" w:pos="2751"/>
                <w:tab w:val="left" w:pos="3443"/>
                <w:tab w:val="left" w:pos="3934"/>
                <w:tab w:val="left" w:pos="5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Связная речь:</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у детей связную, грамматически правильную диалогическую имонологическую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3C46D2" w:rsidRPr="00CB070F" w:rsidRDefault="003C46D2" w:rsidP="00DE5099">
            <w:pPr>
              <w:widowControl w:val="0"/>
              <w:tabs>
                <w:tab w:val="left" w:pos="602"/>
                <w:tab w:val="left" w:pos="1206"/>
                <w:tab w:val="left" w:pos="1748"/>
                <w:tab w:val="left" w:pos="2026"/>
                <w:tab w:val="left" w:pos="2417"/>
                <w:tab w:val="left" w:pos="2847"/>
                <w:tab w:val="left" w:pos="3144"/>
                <w:tab w:val="left" w:pos="3713"/>
                <w:tab w:val="left" w:pos="43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w:t>
            </w:r>
            <w:r w:rsidRPr="00CB070F">
              <w:rPr>
                <w:rFonts w:ascii="Times New Roman" w:eastAsia="Times New Roman" w:hAnsi="Times New Roman" w:cs="Times New Roman"/>
                <w:color w:val="000000"/>
                <w:sz w:val="24"/>
                <w:szCs w:val="24"/>
              </w:rPr>
              <w:lastRenderedPageBreak/>
              <w:t>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3C46D2" w:rsidRPr="00CB070F" w:rsidRDefault="003C46D2" w:rsidP="00DE5099">
            <w:pPr>
              <w:widowControl w:val="0"/>
              <w:tabs>
                <w:tab w:val="left" w:pos="919"/>
                <w:tab w:val="left" w:pos="1185"/>
                <w:tab w:val="left" w:pos="2183"/>
                <w:tab w:val="left" w:pos="2461"/>
                <w:tab w:val="left" w:pos="2789"/>
                <w:tab w:val="left" w:pos="3200"/>
                <w:tab w:val="left" w:pos="3804"/>
                <w:tab w:val="left" w:pos="4353"/>
                <w:tab w:val="left" w:pos="4634"/>
                <w:tab w:val="left" w:pos="517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 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w:t>
            </w:r>
            <w:r w:rsidRPr="00CB070F">
              <w:rPr>
                <w:rFonts w:ascii="Times New Roman" w:eastAsia="Times New Roman" w:hAnsi="Times New Roman" w:cs="Times New Roman"/>
                <w:color w:val="000000"/>
                <w:sz w:val="24"/>
                <w:szCs w:val="24"/>
                <w:u w:val="single"/>
              </w:rPr>
              <w:t>Подготовка детей к обучению грамоте:</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tc>
      </w:tr>
      <w:tr w:rsidR="003C46D2"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color w:val="000000"/>
                <w:sz w:val="24"/>
                <w:szCs w:val="24"/>
              </w:rPr>
            </w:pPr>
            <w:bookmarkStart w:id="56" w:name="_page_199_0"/>
            <w:r w:rsidRPr="00CB070F">
              <w:rPr>
                <w:rFonts w:ascii="Times New Roman" w:eastAsia="Times New Roman" w:hAnsi="Times New Roman" w:cs="Times New Roman"/>
                <w:color w:val="000000"/>
                <w:sz w:val="24"/>
                <w:szCs w:val="24"/>
              </w:rPr>
              <w:lastRenderedPageBreak/>
              <w:t>5-6 лет</w:t>
            </w:r>
          </w:p>
        </w:tc>
      </w:tr>
      <w:tr w:rsidR="003C46D2" w:rsidRPr="00CB070F" w:rsidTr="00DE5099">
        <w:tc>
          <w:tcPr>
            <w:tcW w:w="20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tabs>
                <w:tab w:val="left" w:pos="837"/>
                <w:tab w:val="left" w:pos="253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Формирование словаря:</w:t>
            </w:r>
            <w:r w:rsidRPr="00CB070F">
              <w:rPr>
                <w:rFonts w:ascii="Times New Roman" w:eastAsia="Times New Roman" w:hAnsi="Times New Roman" w:cs="Times New Roman"/>
                <w:color w:val="000000"/>
                <w:sz w:val="24"/>
                <w:szCs w:val="24"/>
              </w:rPr>
              <w:t xml:space="preserve"> 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w:t>
            </w:r>
            <w:r w:rsidRPr="00CB070F">
              <w:rPr>
                <w:rFonts w:ascii="Times New Roman" w:eastAsia="Times New Roman" w:hAnsi="Times New Roman" w:cs="Times New Roman"/>
                <w:color w:val="000000"/>
                <w:sz w:val="24"/>
                <w:szCs w:val="24"/>
              </w:rPr>
              <w:lastRenderedPageBreak/>
              <w:t>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3C46D2" w:rsidRDefault="003C46D2" w:rsidP="00DE5099">
            <w:pPr>
              <w:widowControl w:val="0"/>
              <w:tabs>
                <w:tab w:val="left" w:pos="1552"/>
                <w:tab w:val="left" w:pos="357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 </w:t>
            </w:r>
          </w:p>
          <w:p w:rsidR="003C46D2" w:rsidRDefault="003C46D2" w:rsidP="00DE5099">
            <w:pPr>
              <w:widowControl w:val="0"/>
              <w:tabs>
                <w:tab w:val="left" w:pos="1552"/>
                <w:tab w:val="left" w:pos="357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Звуковая культура речи:</w:t>
            </w:r>
            <w:r w:rsidRPr="00CB070F">
              <w:rPr>
                <w:rFonts w:ascii="Times New Roman" w:eastAsia="Times New Roman" w:hAnsi="Times New Roman" w:cs="Times New Roman"/>
                <w:color w:val="000000"/>
                <w:sz w:val="24"/>
                <w:szCs w:val="24"/>
              </w:rPr>
              <w:t xml:space="preserve"> 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интонационнуювыразительность речи. </w:t>
            </w:r>
          </w:p>
          <w:p w:rsidR="003C46D2" w:rsidRPr="00CB070F" w:rsidRDefault="003C46D2" w:rsidP="00DE5099">
            <w:pPr>
              <w:widowControl w:val="0"/>
              <w:tabs>
                <w:tab w:val="left" w:pos="1552"/>
                <w:tab w:val="left" w:pos="357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Грамматический строй речи:</w:t>
            </w:r>
            <w:r w:rsidRPr="00CB070F">
              <w:rPr>
                <w:rFonts w:ascii="Times New Roman" w:eastAsia="Times New Roman" w:hAnsi="Times New Roman" w:cs="Times New Roman"/>
                <w:color w:val="000000"/>
                <w:sz w:val="24"/>
                <w:szCs w:val="24"/>
              </w:rPr>
              <w:t xml:space="preserve"> 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3C46D2" w:rsidRDefault="003C46D2" w:rsidP="00DE5099">
            <w:pPr>
              <w:widowControl w:val="0"/>
              <w:tabs>
                <w:tab w:val="left" w:pos="966"/>
                <w:tab w:val="left" w:pos="2058"/>
                <w:tab w:val="left" w:pos="2749"/>
                <w:tab w:val="left" w:pos="3137"/>
                <w:tab w:val="left" w:pos="342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 </w:t>
            </w:r>
          </w:p>
          <w:p w:rsidR="003C46D2" w:rsidRPr="00CB070F" w:rsidRDefault="003C46D2" w:rsidP="00DE5099">
            <w:pPr>
              <w:widowControl w:val="0"/>
              <w:tabs>
                <w:tab w:val="left" w:pos="966"/>
                <w:tab w:val="left" w:pos="2058"/>
                <w:tab w:val="left" w:pos="2749"/>
                <w:tab w:val="left" w:pos="3137"/>
                <w:tab w:val="left" w:pos="342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4)</w:t>
            </w:r>
            <w:r w:rsidRPr="00CB070F">
              <w:rPr>
                <w:rFonts w:ascii="Times New Roman" w:eastAsia="Times New Roman" w:hAnsi="Times New Roman" w:cs="Times New Roman"/>
                <w:color w:val="000000"/>
                <w:sz w:val="24"/>
                <w:szCs w:val="24"/>
                <w:u w:val="single"/>
              </w:rPr>
              <w:t>Связная речь:</w:t>
            </w:r>
            <w:r w:rsidRPr="00CB070F">
              <w:rPr>
                <w:rFonts w:ascii="Times New Roman" w:eastAsia="Times New Roman" w:hAnsi="Times New Roman" w:cs="Times New Roman"/>
                <w:color w:val="000000"/>
                <w:sz w:val="24"/>
                <w:szCs w:val="24"/>
              </w:rPr>
              <w:t xml:space="preserve"> 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w:t>
            </w:r>
          </w:p>
          <w:p w:rsidR="003C46D2" w:rsidRDefault="003C46D2" w:rsidP="00DE5099">
            <w:pPr>
              <w:widowControl w:val="0"/>
              <w:tabs>
                <w:tab w:val="left" w:pos="1091"/>
                <w:tab w:val="left" w:pos="1391"/>
                <w:tab w:val="left" w:pos="2255"/>
                <w:tab w:val="left" w:pos="2652"/>
                <w:tab w:val="left" w:pos="31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 </w:t>
            </w:r>
          </w:p>
          <w:p w:rsidR="003C46D2" w:rsidRPr="00CB070F" w:rsidRDefault="003C46D2" w:rsidP="00DE5099">
            <w:pPr>
              <w:widowControl w:val="0"/>
              <w:tabs>
                <w:tab w:val="left" w:pos="1091"/>
                <w:tab w:val="left" w:pos="1391"/>
                <w:tab w:val="left" w:pos="2255"/>
                <w:tab w:val="left" w:pos="2652"/>
                <w:tab w:val="left" w:pos="31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w:t>
            </w:r>
            <w:r w:rsidRPr="00CB070F">
              <w:rPr>
                <w:rFonts w:ascii="Times New Roman" w:eastAsia="Times New Roman" w:hAnsi="Times New Roman" w:cs="Times New Roman"/>
                <w:color w:val="000000"/>
                <w:sz w:val="24"/>
                <w:szCs w:val="24"/>
                <w:u w:val="single"/>
              </w:rPr>
              <w:t>Подготовка детей к обучениюграмоте;</w:t>
            </w:r>
          </w:p>
          <w:p w:rsidR="003C46D2" w:rsidRPr="00CB070F" w:rsidRDefault="003C46D2" w:rsidP="00DE5099">
            <w:pPr>
              <w:widowControl w:val="0"/>
              <w:tabs>
                <w:tab w:val="left" w:pos="1439"/>
                <w:tab w:val="left" w:pos="1971"/>
                <w:tab w:val="left" w:pos="2516"/>
                <w:tab w:val="left" w:pos="320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3C46D2" w:rsidRPr="00CB070F" w:rsidRDefault="003C46D2" w:rsidP="00DE5099">
            <w:pPr>
              <w:widowControl w:val="0"/>
              <w:tabs>
                <w:tab w:val="left" w:pos="1496"/>
                <w:tab w:val="left" w:pos="190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w:t>
            </w:r>
            <w:r w:rsidRPr="00CB070F">
              <w:rPr>
                <w:rFonts w:ascii="Times New Roman" w:eastAsia="Times New Roman" w:hAnsi="Times New Roman" w:cs="Times New Roman"/>
                <w:color w:val="000000"/>
                <w:sz w:val="24"/>
                <w:szCs w:val="24"/>
                <w:u w:val="single"/>
              </w:rPr>
              <w:t>Интерес к художественнойлитературе:</w:t>
            </w:r>
          </w:p>
          <w:p w:rsidR="003C46D2" w:rsidRPr="00CB070F" w:rsidRDefault="003C46D2" w:rsidP="00DE5099">
            <w:pPr>
              <w:widowControl w:val="0"/>
              <w:tabs>
                <w:tab w:val="left" w:pos="1177"/>
                <w:tab w:val="left" w:pos="1574"/>
                <w:tab w:val="left" w:pos="2457"/>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 развивать интерес к произведениям познавательного характера;</w:t>
            </w:r>
          </w:p>
          <w:p w:rsidR="003C46D2" w:rsidRPr="00CB070F" w:rsidRDefault="003C46D2" w:rsidP="00DE5099">
            <w:pPr>
              <w:widowControl w:val="0"/>
              <w:tabs>
                <w:tab w:val="left" w:pos="496"/>
                <w:tab w:val="left" w:pos="1446"/>
                <w:tab w:val="left" w:pos="2027"/>
                <w:tab w:val="left" w:pos="2636"/>
                <w:tab w:val="left" w:pos="356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формировать положительное эмоциональное отношение к «чтению с продолжением» (сказка-повесть, цикл рассказов со сквозным персонажем); 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 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w:t>
            </w:r>
            <w:r w:rsidRPr="00CB070F">
              <w:rPr>
                <w:rFonts w:ascii="Times New Roman" w:eastAsia="Times New Roman" w:hAnsi="Times New Roman" w:cs="Times New Roman"/>
                <w:color w:val="000000"/>
                <w:sz w:val="24"/>
                <w:szCs w:val="24"/>
              </w:rPr>
              <w:lastRenderedPageBreak/>
              <w:t>разных художников к одному и тому же произведению); 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3C46D2" w:rsidRPr="00CB070F" w:rsidRDefault="003C46D2" w:rsidP="00DE5099">
            <w:pPr>
              <w:widowControl w:val="0"/>
              <w:tabs>
                <w:tab w:val="left" w:pos="1727"/>
                <w:tab w:val="left" w:pos="275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tc>
        <w:tc>
          <w:tcPr>
            <w:tcW w:w="296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Формирование словаря:</w:t>
            </w:r>
          </w:p>
          <w:p w:rsidR="003C46D2" w:rsidRPr="00CB070F" w:rsidRDefault="003C46D2" w:rsidP="00DE5099">
            <w:pPr>
              <w:widowControl w:val="0"/>
              <w:tabs>
                <w:tab w:val="left" w:pos="1125"/>
                <w:tab w:val="left" w:pos="1734"/>
                <w:tab w:val="left" w:pos="2386"/>
                <w:tab w:val="left" w:pos="2848"/>
                <w:tab w:val="left" w:pos="3595"/>
                <w:tab w:val="left" w:pos="3971"/>
                <w:tab w:val="left" w:pos="528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w:t>
            </w:r>
            <w:r w:rsidRPr="00CB070F">
              <w:rPr>
                <w:rFonts w:ascii="Times New Roman" w:eastAsia="Times New Roman" w:hAnsi="Times New Roman" w:cs="Times New Roman"/>
                <w:color w:val="000000"/>
                <w:sz w:val="24"/>
                <w:szCs w:val="24"/>
              </w:rPr>
              <w:lastRenderedPageBreak/>
              <w:t>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Звуковая культура речи:</w:t>
            </w:r>
          </w:p>
          <w:p w:rsidR="003C46D2" w:rsidRPr="00CB070F" w:rsidRDefault="003C46D2" w:rsidP="00DE5099">
            <w:pPr>
              <w:widowControl w:val="0"/>
              <w:tabs>
                <w:tab w:val="left" w:pos="1238"/>
                <w:tab w:val="left" w:pos="2171"/>
                <w:tab w:val="left" w:pos="2595"/>
                <w:tab w:val="left" w:pos="3034"/>
                <w:tab w:val="left" w:pos="3943"/>
                <w:tab w:val="left" w:pos="4635"/>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Грамматический строй речи:</w:t>
            </w:r>
          </w:p>
          <w:p w:rsidR="003C46D2" w:rsidRPr="00CB070F" w:rsidRDefault="003C46D2" w:rsidP="00DE5099">
            <w:pPr>
              <w:widowControl w:val="0"/>
              <w:tabs>
                <w:tab w:val="left" w:pos="1434"/>
                <w:tab w:val="left" w:pos="363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и«надеть», существительные множественного числа в родительном падеже; образовывать слова, пользуясь суффиксами, приставками. </w:t>
            </w:r>
          </w:p>
          <w:p w:rsidR="003C46D2" w:rsidRPr="00CB070F" w:rsidRDefault="003C46D2" w:rsidP="00DE5099">
            <w:pPr>
              <w:widowControl w:val="0"/>
              <w:tabs>
                <w:tab w:val="left" w:pos="1434"/>
                <w:tab w:val="left" w:pos="363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Связная речь:</w:t>
            </w:r>
          </w:p>
          <w:p w:rsidR="003C46D2" w:rsidRPr="00CB070F" w:rsidRDefault="003C46D2" w:rsidP="00DE5099">
            <w:pPr>
              <w:widowControl w:val="0"/>
              <w:tabs>
                <w:tab w:val="left" w:pos="1254"/>
                <w:tab w:val="left" w:pos="2214"/>
                <w:tab w:val="left" w:pos="3013"/>
                <w:tab w:val="left" w:pos="4363"/>
                <w:tab w:val="left" w:pos="482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3C46D2" w:rsidRPr="00CB070F" w:rsidRDefault="003C46D2" w:rsidP="00DE5099">
            <w:pPr>
              <w:widowControl w:val="0"/>
              <w:tabs>
                <w:tab w:val="left" w:pos="1207"/>
                <w:tab w:val="left" w:pos="1772"/>
                <w:tab w:val="left" w:pos="2473"/>
                <w:tab w:val="left" w:pos="2792"/>
                <w:tab w:val="left" w:pos="3380"/>
                <w:tab w:val="left" w:pos="4402"/>
                <w:tab w:val="left" w:pos="4721"/>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3C46D2" w:rsidRPr="00CB070F" w:rsidRDefault="003C46D2" w:rsidP="00DE5099">
            <w:pPr>
              <w:widowControl w:val="0"/>
              <w:tabs>
                <w:tab w:val="left" w:pos="1377"/>
                <w:tab w:val="left" w:pos="2461"/>
                <w:tab w:val="left" w:pos="3011"/>
                <w:tab w:val="left" w:pos="3586"/>
                <w:tab w:val="left" w:pos="3926"/>
                <w:tab w:val="left" w:pos="4635"/>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w:t>
            </w:r>
            <w:r w:rsidRPr="00CB070F">
              <w:rPr>
                <w:rFonts w:ascii="Times New Roman" w:eastAsia="Times New Roman" w:hAnsi="Times New Roman" w:cs="Times New Roman"/>
                <w:color w:val="000000"/>
                <w:sz w:val="24"/>
                <w:szCs w:val="24"/>
              </w:rPr>
              <w:lastRenderedPageBreak/>
              <w:t>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3C46D2" w:rsidRPr="00CB070F" w:rsidRDefault="003C46D2" w:rsidP="00DE5099">
            <w:pPr>
              <w:widowControl w:val="0"/>
              <w:tabs>
                <w:tab w:val="left" w:pos="1683"/>
                <w:tab w:val="left" w:pos="2482"/>
                <w:tab w:val="left" w:pos="2920"/>
                <w:tab w:val="left" w:pos="3436"/>
                <w:tab w:val="left" w:pos="4452"/>
                <w:tab w:val="left" w:pos="4790"/>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детямосваивать умения находить в текстах литературных произведений сравнения, эпитеты; использовать их при сочинении загадок, сказок, рассказов.</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w:t>
            </w:r>
            <w:r w:rsidRPr="00CB070F">
              <w:rPr>
                <w:rFonts w:ascii="Times New Roman" w:eastAsia="Times New Roman" w:hAnsi="Times New Roman" w:cs="Times New Roman"/>
                <w:color w:val="000000"/>
                <w:sz w:val="24"/>
                <w:szCs w:val="24"/>
                <w:u w:val="single"/>
              </w:rPr>
              <w:t>Подготовка детей к обучению грамоте:</w:t>
            </w:r>
          </w:p>
          <w:p w:rsidR="003C46D2" w:rsidRPr="00CB070F" w:rsidRDefault="003C46D2" w:rsidP="00DE5099">
            <w:pPr>
              <w:widowControl w:val="0"/>
              <w:tabs>
                <w:tab w:val="left" w:pos="1533"/>
                <w:tab w:val="left" w:pos="3126"/>
                <w:tab w:val="left" w:pos="435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помогает детям осваивать представления о существовании разных языков, термины «слово», «звук», «буква», «предложение», «гласный звук» и«согласный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tc>
      </w:tr>
      <w:tr w:rsidR="003C46D2" w:rsidRPr="00CB070F" w:rsidTr="00DE5099">
        <w:tc>
          <w:tcPr>
            <w:tcW w:w="5000" w:type="pct"/>
            <w:gridSpan w:val="2"/>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color w:val="000000"/>
                <w:sz w:val="24"/>
                <w:szCs w:val="24"/>
              </w:rPr>
            </w:pPr>
            <w:bookmarkStart w:id="57" w:name="_page_207_0"/>
            <w:bookmarkEnd w:id="56"/>
            <w:r w:rsidRPr="00CB070F">
              <w:rPr>
                <w:rFonts w:ascii="Times New Roman" w:eastAsia="Times New Roman" w:hAnsi="Times New Roman" w:cs="Times New Roman"/>
                <w:color w:val="000000"/>
                <w:sz w:val="24"/>
                <w:szCs w:val="24"/>
              </w:rPr>
              <w:lastRenderedPageBreak/>
              <w:t>6-7 лет</w:t>
            </w:r>
          </w:p>
        </w:tc>
      </w:tr>
      <w:bookmarkEnd w:id="57"/>
      <w:tr w:rsidR="003C46D2" w:rsidRPr="00CB070F" w:rsidTr="00DE5099">
        <w:tc>
          <w:tcPr>
            <w:tcW w:w="2035"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3C46D2" w:rsidRPr="00CB070F" w:rsidRDefault="003C46D2" w:rsidP="00DE5099">
            <w:pPr>
              <w:widowControl w:val="0"/>
              <w:tabs>
                <w:tab w:val="left" w:pos="1137"/>
                <w:tab w:val="left" w:pos="2355"/>
                <w:tab w:val="left" w:pos="2818"/>
                <w:tab w:val="left" w:pos="318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Формирование словаря:</w:t>
            </w:r>
            <w:r w:rsidRPr="00CB070F">
              <w:rPr>
                <w:rFonts w:ascii="Times New Roman" w:eastAsia="Times New Roman" w:hAnsi="Times New Roman" w:cs="Times New Roman"/>
                <w:color w:val="000000"/>
                <w:sz w:val="24"/>
                <w:szCs w:val="24"/>
              </w:rPr>
              <w:t xml:space="preserve">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 активизация словаря: совершенствовать умение использовать разные части речи точно по смыслу.</w:t>
            </w:r>
          </w:p>
          <w:p w:rsidR="003C46D2" w:rsidRPr="00CB070F" w:rsidRDefault="003C46D2" w:rsidP="00DE5099">
            <w:pPr>
              <w:widowControl w:val="0"/>
              <w:tabs>
                <w:tab w:val="left" w:pos="1549"/>
                <w:tab w:val="left" w:pos="2907"/>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Звуковая культура речи:</w:t>
            </w:r>
            <w:r w:rsidRPr="00CB070F">
              <w:rPr>
                <w:rFonts w:ascii="Times New Roman" w:eastAsia="Times New Roman" w:hAnsi="Times New Roman" w:cs="Times New Roman"/>
                <w:color w:val="000000"/>
                <w:sz w:val="24"/>
                <w:szCs w:val="24"/>
              </w:rPr>
              <w:t xml:space="preserve">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3C46D2" w:rsidRPr="00CB070F" w:rsidRDefault="003C46D2" w:rsidP="00DE5099">
            <w:pPr>
              <w:widowControl w:val="0"/>
              <w:tabs>
                <w:tab w:val="left" w:pos="1052"/>
                <w:tab w:val="left" w:pos="2908"/>
                <w:tab w:val="left" w:pos="357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Грамматический строй речи:</w:t>
            </w:r>
            <w:r w:rsidRPr="00CB070F">
              <w:rPr>
                <w:rFonts w:ascii="Times New Roman" w:eastAsia="Times New Roman" w:hAnsi="Times New Roman" w:cs="Times New Roman"/>
                <w:color w:val="000000"/>
                <w:sz w:val="24"/>
                <w:szCs w:val="24"/>
              </w:rPr>
              <w:t xml:space="preserve">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w:t>
            </w:r>
            <w:r w:rsidRPr="00CB070F">
              <w:rPr>
                <w:rFonts w:ascii="Times New Roman" w:eastAsia="Times New Roman" w:hAnsi="Times New Roman" w:cs="Times New Roman"/>
                <w:color w:val="000000"/>
                <w:sz w:val="24"/>
                <w:szCs w:val="24"/>
              </w:rPr>
              <w:lastRenderedPageBreak/>
              <w:t>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3C46D2" w:rsidRDefault="003C46D2" w:rsidP="00DE5099">
            <w:pPr>
              <w:widowControl w:val="0"/>
              <w:tabs>
                <w:tab w:val="left" w:pos="1450"/>
                <w:tab w:val="left" w:pos="354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Связная речь:</w:t>
            </w:r>
            <w:r w:rsidRPr="00CB070F">
              <w:rPr>
                <w:rFonts w:ascii="Times New Roman" w:eastAsia="Times New Roman" w:hAnsi="Times New Roman" w:cs="Times New Roman"/>
                <w:color w:val="000000"/>
                <w:sz w:val="24"/>
                <w:szCs w:val="24"/>
              </w:rPr>
              <w:t xml:space="preserve">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 </w:t>
            </w:r>
          </w:p>
          <w:p w:rsidR="003C46D2" w:rsidRPr="00CB070F" w:rsidRDefault="003C46D2" w:rsidP="00DE5099">
            <w:pPr>
              <w:widowControl w:val="0"/>
              <w:tabs>
                <w:tab w:val="left" w:pos="1450"/>
                <w:tab w:val="left" w:pos="354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w:t>
            </w:r>
            <w:r w:rsidRPr="00CB070F">
              <w:rPr>
                <w:rFonts w:ascii="Times New Roman" w:eastAsia="Times New Roman" w:hAnsi="Times New Roman" w:cs="Times New Roman"/>
                <w:color w:val="000000"/>
                <w:sz w:val="24"/>
                <w:szCs w:val="24"/>
                <w:u w:val="single"/>
              </w:rPr>
              <w:t>Подготовка детей к обучениюграмоте:</w:t>
            </w:r>
          </w:p>
          <w:p w:rsidR="003C46D2" w:rsidRDefault="003C46D2" w:rsidP="00DE5099">
            <w:pPr>
              <w:widowControl w:val="0"/>
              <w:tabs>
                <w:tab w:val="left" w:pos="666"/>
                <w:tab w:val="left" w:pos="1743"/>
                <w:tab w:val="left" w:pos="2351"/>
                <w:tab w:val="left" w:pos="2713"/>
                <w:tab w:val="left" w:pos="313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 </w:t>
            </w:r>
          </w:p>
          <w:p w:rsidR="003C46D2" w:rsidRPr="00CB070F" w:rsidRDefault="003C46D2" w:rsidP="00DE5099">
            <w:pPr>
              <w:widowControl w:val="0"/>
              <w:tabs>
                <w:tab w:val="left" w:pos="666"/>
                <w:tab w:val="left" w:pos="1743"/>
                <w:tab w:val="left" w:pos="2351"/>
                <w:tab w:val="left" w:pos="2713"/>
                <w:tab w:val="left" w:pos="313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w:t>
            </w:r>
            <w:r w:rsidRPr="00CB070F">
              <w:rPr>
                <w:rFonts w:ascii="Times New Roman" w:eastAsia="Times New Roman" w:hAnsi="Times New Roman" w:cs="Times New Roman"/>
                <w:color w:val="000000"/>
                <w:sz w:val="24"/>
                <w:szCs w:val="24"/>
                <w:u w:val="single"/>
              </w:rPr>
              <w:t xml:space="preserve">Интерес к </w:t>
            </w:r>
            <w:r w:rsidRPr="00CB070F">
              <w:rPr>
                <w:rFonts w:ascii="Times New Roman" w:eastAsia="Times New Roman" w:hAnsi="Times New Roman" w:cs="Times New Roman"/>
                <w:color w:val="000000"/>
                <w:sz w:val="24"/>
                <w:szCs w:val="24"/>
                <w:u w:val="single"/>
              </w:rPr>
              <w:lastRenderedPageBreak/>
              <w:t>художественнойлитературе:</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отношение детей</w:t>
            </w:r>
          </w:p>
          <w:p w:rsidR="003C46D2" w:rsidRPr="00CB070F" w:rsidRDefault="003C46D2" w:rsidP="00DE5099">
            <w:pPr>
              <w:widowControl w:val="0"/>
              <w:tabs>
                <w:tab w:val="left" w:pos="2164"/>
                <w:tab w:val="left" w:pos="260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3C46D2" w:rsidRPr="00CB070F" w:rsidRDefault="003C46D2" w:rsidP="00DE5099">
            <w:pPr>
              <w:widowControl w:val="0"/>
              <w:tabs>
                <w:tab w:val="left" w:pos="1677"/>
                <w:tab w:val="left" w:pos="35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3C46D2" w:rsidRPr="00CB070F" w:rsidRDefault="003C46D2" w:rsidP="00DE5099">
            <w:pPr>
              <w:widowControl w:val="0"/>
              <w:tabs>
                <w:tab w:val="left" w:pos="1446"/>
                <w:tab w:val="left" w:pos="2026"/>
                <w:tab w:val="left" w:pos="2569"/>
                <w:tab w:val="left" w:pos="356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положительное эмоциональное отношение к «чтению с продолжением» (сказка-повесть, цикл рассказов со сквозным персонажем);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3C46D2" w:rsidRPr="00CB070F" w:rsidRDefault="003C46D2" w:rsidP="00DE5099">
            <w:pPr>
              <w:widowControl w:val="0"/>
              <w:tabs>
                <w:tab w:val="left" w:pos="2459"/>
                <w:tab w:val="left" w:pos="2866"/>
                <w:tab w:val="left" w:pos="334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 поддерживать избирательные интересы детей к произведениям определенного жанра и тематики;</w:t>
            </w:r>
          </w:p>
          <w:p w:rsidR="003C46D2" w:rsidRPr="00CB070F" w:rsidRDefault="003C46D2" w:rsidP="00DE5099">
            <w:pPr>
              <w:widowControl w:val="0"/>
              <w:tabs>
                <w:tab w:val="left" w:pos="2499"/>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2965"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1)</w:t>
            </w:r>
            <w:r w:rsidRPr="00CB070F">
              <w:rPr>
                <w:rFonts w:ascii="Times New Roman" w:eastAsia="Times New Roman" w:hAnsi="Times New Roman" w:cs="Times New Roman"/>
                <w:color w:val="000000"/>
                <w:sz w:val="24"/>
                <w:szCs w:val="24"/>
                <w:u w:val="single"/>
              </w:rPr>
              <w:t>Формирование словаря:</w:t>
            </w:r>
          </w:p>
          <w:p w:rsidR="003C46D2" w:rsidRPr="00CB070F" w:rsidRDefault="003C46D2" w:rsidP="00DE5099">
            <w:pPr>
              <w:widowControl w:val="0"/>
              <w:tabs>
                <w:tab w:val="left" w:pos="1568"/>
                <w:tab w:val="left" w:pos="3289"/>
                <w:tab w:val="left" w:pos="3696"/>
                <w:tab w:val="left" w:pos="448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Звуковая культура речи:</w:t>
            </w:r>
          </w:p>
          <w:p w:rsidR="003C46D2" w:rsidRDefault="003C46D2" w:rsidP="00DE5099">
            <w:pPr>
              <w:widowControl w:val="0"/>
              <w:tabs>
                <w:tab w:val="left" w:pos="1370"/>
                <w:tab w:val="left" w:pos="3240"/>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 </w:t>
            </w:r>
          </w:p>
          <w:p w:rsidR="003C46D2" w:rsidRPr="00CB070F" w:rsidRDefault="003C46D2" w:rsidP="00DE5099">
            <w:pPr>
              <w:widowControl w:val="0"/>
              <w:tabs>
                <w:tab w:val="left" w:pos="1370"/>
                <w:tab w:val="left" w:pos="3240"/>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Грамматический строй речи:</w:t>
            </w:r>
          </w:p>
          <w:p w:rsidR="003C46D2" w:rsidRPr="00CB070F" w:rsidRDefault="003C46D2" w:rsidP="00DE5099">
            <w:pPr>
              <w:widowControl w:val="0"/>
              <w:tabs>
                <w:tab w:val="left" w:pos="1070"/>
                <w:tab w:val="left" w:pos="2005"/>
                <w:tab w:val="left" w:pos="2931"/>
                <w:tab w:val="left" w:pos="3464"/>
                <w:tab w:val="left" w:pos="3977"/>
                <w:tab w:val="left" w:pos="5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Связная речь:</w:t>
            </w:r>
          </w:p>
          <w:p w:rsidR="003C46D2" w:rsidRPr="00CB070F" w:rsidRDefault="003C46D2" w:rsidP="00DE5099">
            <w:pPr>
              <w:widowControl w:val="0"/>
              <w:tabs>
                <w:tab w:val="left" w:pos="604"/>
                <w:tab w:val="left" w:pos="1610"/>
                <w:tab w:val="left" w:pos="2098"/>
                <w:tab w:val="left" w:pos="3020"/>
                <w:tab w:val="left" w:pos="3408"/>
                <w:tab w:val="left" w:pos="4407"/>
                <w:tab w:val="left" w:pos="491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w:t>
            </w:r>
            <w:r w:rsidRPr="00CB070F">
              <w:rPr>
                <w:rFonts w:ascii="Times New Roman" w:eastAsia="Times New Roman" w:hAnsi="Times New Roman" w:cs="Times New Roman"/>
                <w:color w:val="000000"/>
                <w:sz w:val="24"/>
                <w:szCs w:val="24"/>
              </w:rPr>
              <w:lastRenderedPageBreak/>
              <w:t>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3C46D2" w:rsidRPr="00CB070F" w:rsidRDefault="003C46D2" w:rsidP="00DE5099">
            <w:pPr>
              <w:widowControl w:val="0"/>
              <w:tabs>
                <w:tab w:val="left" w:pos="1072"/>
                <w:tab w:val="left" w:pos="1554"/>
                <w:tab w:val="left" w:pos="2219"/>
                <w:tab w:val="left" w:pos="2664"/>
                <w:tab w:val="left" w:pos="3132"/>
                <w:tab w:val="left" w:pos="3768"/>
                <w:tab w:val="left" w:pos="4485"/>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 педагог развивает у детей способность самостоятельно использовать в процессе общения со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лоrические ошибки, доброжелательно и конструктивно исправлять их.</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w:t>
            </w:r>
            <w:r w:rsidRPr="00CB070F">
              <w:rPr>
                <w:rFonts w:ascii="Times New Roman" w:eastAsia="Times New Roman" w:hAnsi="Times New Roman" w:cs="Times New Roman"/>
                <w:color w:val="000000"/>
                <w:sz w:val="24"/>
                <w:szCs w:val="24"/>
                <w:u w:val="single"/>
              </w:rPr>
              <w:t>Подготовка детей к обучению грамоте:</w:t>
            </w:r>
          </w:p>
          <w:p w:rsidR="003C46D2" w:rsidRPr="00CB070F" w:rsidRDefault="003C46D2" w:rsidP="00DE5099">
            <w:pPr>
              <w:widowControl w:val="0"/>
              <w:tabs>
                <w:tab w:val="left" w:pos="1194"/>
                <w:tab w:val="left" w:pos="1550"/>
                <w:tab w:val="left" w:pos="2739"/>
                <w:tab w:val="left" w:pos="3437"/>
                <w:tab w:val="left" w:pos="3903"/>
                <w:tab w:val="left" w:pos="4425"/>
                <w:tab w:val="left" w:pos="482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w:t>
            </w:r>
            <w:r w:rsidRPr="00CB070F">
              <w:rPr>
                <w:rFonts w:ascii="Times New Roman" w:eastAsia="Times New Roman" w:hAnsi="Times New Roman" w:cs="Times New Roman"/>
                <w:color w:val="000000"/>
                <w:sz w:val="24"/>
                <w:szCs w:val="24"/>
              </w:rPr>
              <w:lastRenderedPageBreak/>
              <w:t>ориентироваться на листе, выполнять графические диктанты; штриховку вразных направлениях, обводку; знать названия букв, читать слоги.</w:t>
            </w:r>
          </w:p>
        </w:tc>
      </w:tr>
    </w:tbl>
    <w:p w:rsidR="003C46D2" w:rsidRPr="00250435" w:rsidRDefault="003C46D2" w:rsidP="003C46D2">
      <w:pPr>
        <w:rPr>
          <w:rFonts w:ascii="Times New Roman" w:eastAsia="Times New Roman" w:hAnsi="Times New Roman" w:cs="Times New Roman"/>
          <w:b/>
          <w:bCs/>
          <w:color w:val="000000"/>
          <w:sz w:val="24"/>
          <w:szCs w:val="24"/>
        </w:rPr>
      </w:pPr>
    </w:p>
    <w:p w:rsidR="003C46D2" w:rsidRPr="00250435" w:rsidRDefault="003C46D2" w:rsidP="003C46D2">
      <w:pPr>
        <w:pStyle w:val="3"/>
        <w:jc w:val="center"/>
        <w:rPr>
          <w:rFonts w:ascii="Times New Roman" w:eastAsia="Times New Roman" w:hAnsi="Times New Roman" w:cs="Times New Roman"/>
          <w:bCs w:val="0"/>
          <w:i/>
          <w:iCs/>
          <w:color w:val="000000"/>
          <w:sz w:val="28"/>
          <w:szCs w:val="28"/>
        </w:rPr>
      </w:pPr>
      <w:bookmarkStart w:id="58" w:name="_Toc143397959"/>
      <w:bookmarkStart w:id="59" w:name="_Toc143979470"/>
      <w:r>
        <w:rPr>
          <w:rFonts w:ascii="Times New Roman" w:eastAsia="Times New Roman" w:hAnsi="Times New Roman" w:cs="Times New Roman"/>
          <w:bCs w:val="0"/>
          <w:i/>
          <w:iCs/>
          <w:color w:val="000000"/>
          <w:sz w:val="28"/>
          <w:szCs w:val="28"/>
        </w:rPr>
        <w:t xml:space="preserve">2.1.5. </w:t>
      </w:r>
      <w:r w:rsidRPr="00250435">
        <w:rPr>
          <w:rFonts w:ascii="Times New Roman" w:eastAsia="Times New Roman" w:hAnsi="Times New Roman" w:cs="Times New Roman"/>
          <w:bCs w:val="0"/>
          <w:i/>
          <w:iCs/>
          <w:color w:val="000000"/>
          <w:sz w:val="28"/>
          <w:szCs w:val="28"/>
        </w:rPr>
        <w:t>Художественно-эстетическое развитие</w:t>
      </w:r>
      <w:bookmarkEnd w:id="58"/>
      <w:bookmarkEnd w:id="59"/>
    </w:p>
    <w:p w:rsidR="003C46D2" w:rsidRPr="00250435" w:rsidRDefault="003C46D2" w:rsidP="003C46D2">
      <w:pPr>
        <w:rPr>
          <w:rFonts w:ascii="Times New Roman" w:eastAsia="Times New Roman" w:hAnsi="Times New Roman" w:cs="Times New Roman"/>
          <w:b/>
          <w:bCs/>
          <w:color w:val="000000"/>
          <w:sz w:val="24"/>
          <w:szCs w:val="24"/>
        </w:rPr>
      </w:pPr>
    </w:p>
    <w:tbl>
      <w:tblPr>
        <w:tblW w:w="5000" w:type="pct"/>
        <w:tblCellMar>
          <w:left w:w="0" w:type="dxa"/>
          <w:right w:w="0" w:type="dxa"/>
        </w:tblCellMar>
        <w:tblLook w:val="0000"/>
      </w:tblPr>
      <w:tblGrid>
        <w:gridCol w:w="4619"/>
        <w:gridCol w:w="5028"/>
      </w:tblGrid>
      <w:tr w:rsidR="005928F8"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928F8" w:rsidRPr="00CB070F" w:rsidRDefault="005928F8" w:rsidP="00DE5099">
            <w:pPr>
              <w:widowControl w:val="0"/>
              <w:spacing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rPr>
              <w:t>-3 года</w:t>
            </w:r>
          </w:p>
        </w:tc>
      </w:tr>
      <w:tr w:rsidR="005928F8" w:rsidRPr="00CB070F" w:rsidTr="00DE5099">
        <w:tc>
          <w:tcPr>
            <w:tcW w:w="2035" w:type="pct"/>
            <w:tcBorders>
              <w:top w:val="single" w:sz="3" w:space="0" w:color="000000"/>
              <w:left w:val="single" w:sz="3" w:space="0" w:color="000000"/>
              <w:bottom w:val="nil"/>
              <w:right w:val="single" w:sz="3" w:space="0" w:color="000000"/>
            </w:tcBorders>
            <w:tcMar>
              <w:top w:w="0" w:type="dxa"/>
              <w:left w:w="0" w:type="dxa"/>
              <w:bottom w:w="0" w:type="dxa"/>
              <w:right w:w="0" w:type="dxa"/>
            </w:tcMar>
          </w:tcPr>
          <w:p w:rsidR="005928F8" w:rsidRPr="00CB070F" w:rsidRDefault="005928F8" w:rsidP="00DE5099">
            <w:pPr>
              <w:widowControl w:val="0"/>
              <w:tabs>
                <w:tab w:val="left" w:pos="2058"/>
                <w:tab w:val="left" w:pos="308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Приобщение к искусству</w:t>
            </w:r>
            <w:r w:rsidRPr="00CB070F">
              <w:rPr>
                <w:rFonts w:ascii="Times New Roman" w:eastAsia="Times New Roman" w:hAnsi="Times New Roman" w:cs="Times New Roman"/>
                <w:color w:val="000000"/>
                <w:sz w:val="24"/>
                <w:szCs w:val="24"/>
              </w:rPr>
              <w:t>: развивать у детей художественное восприятие (смотреть, слушать и испытывать радость) в процессе ознакомления с произведениямимузыкального, изобразительного искусства, природой;</w:t>
            </w:r>
          </w:p>
          <w:p w:rsidR="005928F8" w:rsidRPr="00CB070F" w:rsidRDefault="005928F8" w:rsidP="00DE5099">
            <w:pPr>
              <w:widowControl w:val="0"/>
              <w:tabs>
                <w:tab w:val="left" w:pos="750"/>
                <w:tab w:val="left" w:pos="25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5928F8" w:rsidRPr="00CB070F" w:rsidRDefault="005928F8" w:rsidP="00DE5099">
            <w:pPr>
              <w:widowControl w:val="0"/>
              <w:tabs>
                <w:tab w:val="left" w:pos="1561"/>
                <w:tab w:val="left" w:pos="2562"/>
                <w:tab w:val="left" w:pos="343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5928F8" w:rsidRPr="00CB070F" w:rsidRDefault="005928F8" w:rsidP="00DE5099">
            <w:pPr>
              <w:widowControl w:val="0"/>
              <w:tabs>
                <w:tab w:val="left" w:pos="2216"/>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познакомить детей с народными игрушками (дымковской, богородской, матрешкой и другими);</w:t>
            </w:r>
          </w:p>
          <w:p w:rsidR="005928F8" w:rsidRDefault="005928F8" w:rsidP="00DE5099">
            <w:pPr>
              <w:widowControl w:val="0"/>
              <w:tabs>
                <w:tab w:val="left" w:pos="1506"/>
                <w:tab w:val="left" w:pos="2360"/>
                <w:tab w:val="left" w:pos="2955"/>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поддерживать интерес к малым формам фольклора (пестушки, заклички, прибаутки);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 </w:t>
            </w:r>
          </w:p>
          <w:p w:rsidR="005928F8" w:rsidRPr="00CB070F" w:rsidRDefault="005928F8" w:rsidP="00DE5099">
            <w:pPr>
              <w:widowControl w:val="0"/>
              <w:tabs>
                <w:tab w:val="left" w:pos="1506"/>
                <w:tab w:val="left" w:pos="2360"/>
                <w:tab w:val="left" w:pos="2955"/>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изобразительная деятельность</w:t>
            </w:r>
            <w:r w:rsidRPr="00CB070F">
              <w:rPr>
                <w:rFonts w:ascii="Times New Roman" w:eastAsia="Times New Roman" w:hAnsi="Times New Roman" w:cs="Times New Roman"/>
                <w:color w:val="000000"/>
                <w:sz w:val="24"/>
                <w:szCs w:val="24"/>
              </w:rPr>
              <w:t>: воспитывать интерес к изобразительной деятельности (рисованию, лепке) совместно со взрослым и самостоятельно; развивать положительные эмоции на предложение нарисовать, слепить; научить правильно держать карандаш, кисть;</w:t>
            </w:r>
          </w:p>
          <w:p w:rsidR="005928F8" w:rsidRPr="00CB070F" w:rsidRDefault="005928F8" w:rsidP="00DE5099">
            <w:pPr>
              <w:widowControl w:val="0"/>
              <w:tabs>
                <w:tab w:val="left" w:pos="1455"/>
                <w:tab w:val="left" w:pos="2177"/>
                <w:tab w:val="left" w:pos="2897"/>
                <w:tab w:val="left" w:pos="357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5928F8" w:rsidRPr="00CB070F" w:rsidRDefault="005928F8"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включать движение рук по предмету при знакомстве с егоформой;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3)</w:t>
            </w:r>
            <w:r w:rsidRPr="00CB070F">
              <w:rPr>
                <w:rFonts w:ascii="Times New Roman" w:eastAsia="Times New Roman" w:hAnsi="Times New Roman" w:cs="Times New Roman"/>
                <w:color w:val="000000"/>
                <w:sz w:val="24"/>
                <w:szCs w:val="24"/>
                <w:u w:val="single"/>
              </w:rPr>
              <w:t>конструктивная деятельность</w:t>
            </w:r>
            <w:r w:rsidRPr="00CB070F">
              <w:rPr>
                <w:rFonts w:ascii="Times New Roman" w:eastAsia="Times New Roman" w:hAnsi="Times New Roman" w:cs="Times New Roman"/>
                <w:color w:val="000000"/>
                <w:sz w:val="24"/>
                <w:szCs w:val="24"/>
              </w:rPr>
              <w:t>: знакомить детей с деталями (кубик, кирпичик, трехгранная призма, пластина, цилиндр), с вариантами расположения строительных форм на плоскости;</w:t>
            </w:r>
          </w:p>
          <w:p w:rsidR="005928F8" w:rsidRPr="00CB070F" w:rsidRDefault="005928F8" w:rsidP="00DE5099">
            <w:pPr>
              <w:widowControl w:val="0"/>
              <w:tabs>
                <w:tab w:val="left" w:pos="1938"/>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развивать интерес к конструктивной деятельности, поддерживать желание детей </w:t>
            </w:r>
            <w:r w:rsidRPr="00CB070F">
              <w:rPr>
                <w:rFonts w:ascii="Times New Roman" w:eastAsia="Times New Roman" w:hAnsi="Times New Roman" w:cs="Times New Roman"/>
                <w:color w:val="000000"/>
                <w:sz w:val="24"/>
                <w:szCs w:val="24"/>
              </w:rPr>
              <w:lastRenderedPageBreak/>
              <w:t>строить самостоятельно; 4)</w:t>
            </w:r>
            <w:r w:rsidRPr="00CB070F">
              <w:rPr>
                <w:rFonts w:ascii="Times New Roman" w:eastAsia="Times New Roman" w:hAnsi="Times New Roman" w:cs="Times New Roman"/>
                <w:color w:val="000000"/>
                <w:sz w:val="24"/>
                <w:szCs w:val="24"/>
                <w:u w:val="single"/>
              </w:rPr>
              <w:t>музыкальная деятельность:</w:t>
            </w:r>
            <w:r w:rsidRPr="00CB070F">
              <w:rPr>
                <w:rFonts w:ascii="Times New Roman" w:eastAsia="Times New Roman" w:hAnsi="Times New Roman" w:cs="Times New Roman"/>
                <w:color w:val="000000"/>
                <w:sz w:val="24"/>
                <w:szCs w:val="24"/>
              </w:rPr>
              <w:t xml:space="preserve"> воспитывать интерес к музыке, желание слушать музыку, подпевать, выполнять простейшие танцевальные движения;</w:t>
            </w:r>
          </w:p>
          <w:p w:rsidR="005928F8" w:rsidRPr="00CB070F" w:rsidRDefault="005928F8" w:rsidP="00DE5099">
            <w:pPr>
              <w:widowControl w:val="0"/>
              <w:tabs>
                <w:tab w:val="left" w:pos="1775"/>
                <w:tab w:val="left" w:pos="2384"/>
                <w:tab w:val="left" w:pos="343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5928F8" w:rsidRPr="00CB070F" w:rsidRDefault="005928F8"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w:t>
            </w:r>
            <w:r w:rsidRPr="00CB070F">
              <w:rPr>
                <w:rFonts w:ascii="Times New Roman" w:eastAsia="Times New Roman" w:hAnsi="Times New Roman" w:cs="Times New Roman"/>
                <w:color w:val="000000"/>
                <w:sz w:val="24"/>
                <w:szCs w:val="24"/>
                <w:u w:val="single"/>
              </w:rPr>
              <w:t>театрализованнаядеятельность:</w:t>
            </w:r>
          </w:p>
          <w:p w:rsidR="005928F8" w:rsidRPr="00CB070F" w:rsidRDefault="005928F8" w:rsidP="00DE5099">
            <w:pPr>
              <w:widowControl w:val="0"/>
              <w:tabs>
                <w:tab w:val="left" w:pos="498"/>
                <w:tab w:val="left" w:pos="1292"/>
                <w:tab w:val="left" w:pos="2034"/>
                <w:tab w:val="left" w:pos="2811"/>
                <w:tab w:val="left" w:pos="356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 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 способствовать проявлениюсамостоятельности, активности в игре с персонажами-игрушками; развивать умение следить за действиями заводных игрушек, сказочных героев,адекватно реагировать на них; способствовать формированию навыка перевоплощения в образы сказочных героев; создавать условия для систематического восприятия театрализованных выступлений педагогического театра (взрослых).</w:t>
            </w:r>
          </w:p>
          <w:p w:rsidR="005928F8" w:rsidRPr="00CB070F" w:rsidRDefault="005928F8"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w:t>
            </w:r>
            <w:r w:rsidRPr="00CB070F">
              <w:rPr>
                <w:rFonts w:ascii="Times New Roman" w:eastAsia="Times New Roman" w:hAnsi="Times New Roman" w:cs="Times New Roman"/>
                <w:color w:val="000000"/>
                <w:sz w:val="24"/>
                <w:szCs w:val="24"/>
                <w:u w:val="single"/>
              </w:rPr>
              <w:t>культурно-досуговаядеятельность:</w:t>
            </w:r>
          </w:p>
          <w:p w:rsidR="005928F8" w:rsidRPr="00CB070F" w:rsidRDefault="005928F8" w:rsidP="00DE5099">
            <w:pPr>
              <w:widowControl w:val="0"/>
              <w:tabs>
                <w:tab w:val="left" w:pos="206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5928F8" w:rsidRPr="00CB070F" w:rsidRDefault="005928F8" w:rsidP="00DE5099">
            <w:pPr>
              <w:widowControl w:val="0"/>
              <w:tabs>
                <w:tab w:val="left" w:pos="1959"/>
                <w:tab w:val="left" w:pos="302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привлекать детей к посильному участию в играх, театрализованных представлениях, забавах, развлечениях и праздниках; развивать умение следить за действиями игрушек, сказочных героев, адекватно реагировать на них;</w:t>
            </w:r>
          </w:p>
          <w:p w:rsidR="005928F8" w:rsidRPr="00CB070F" w:rsidRDefault="005928F8" w:rsidP="00DE5099">
            <w:pPr>
              <w:widowControl w:val="0"/>
              <w:tabs>
                <w:tab w:val="left" w:pos="302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навык перевоплощения детей в образы сказочных героев.</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5928F8" w:rsidRPr="00CB070F" w:rsidRDefault="005928F8"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u w:val="single"/>
              </w:rPr>
              <w:lastRenderedPageBreak/>
              <w:t>1. Приобщение к искусству.</w:t>
            </w:r>
          </w:p>
          <w:p w:rsidR="005928F8" w:rsidRPr="00CB070F" w:rsidRDefault="005928F8" w:rsidP="00DE5099">
            <w:pPr>
              <w:widowControl w:val="0"/>
              <w:tabs>
                <w:tab w:val="left" w:pos="1868"/>
                <w:tab w:val="left" w:pos="3691"/>
                <w:tab w:val="left" w:pos="429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w:t>
            </w:r>
            <w:r w:rsidRPr="00CB070F">
              <w:rPr>
                <w:rFonts w:ascii="Times New Roman" w:eastAsia="Times New Roman" w:hAnsi="Times New Roman" w:cs="Times New Roman"/>
                <w:color w:val="000000"/>
                <w:sz w:val="24"/>
                <w:szCs w:val="24"/>
              </w:rPr>
              <w:lastRenderedPageBreak/>
              <w:t xml:space="preserve">дымковской,богородской,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 </w:t>
            </w:r>
          </w:p>
          <w:p w:rsidR="005928F8" w:rsidRPr="00CB070F" w:rsidRDefault="005928F8" w:rsidP="00DE5099">
            <w:pPr>
              <w:widowControl w:val="0"/>
              <w:tabs>
                <w:tab w:val="left" w:pos="1317"/>
                <w:tab w:val="left" w:pos="2015"/>
                <w:tab w:val="left" w:pos="2722"/>
                <w:tab w:val="left" w:pos="3855"/>
                <w:tab w:val="left" w:pos="455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u w:val="single"/>
              </w:rPr>
              <w:t>2. Изобразительная деятельность.</w:t>
            </w:r>
          </w:p>
          <w:p w:rsidR="005928F8" w:rsidRPr="00CB070F" w:rsidRDefault="005928F8" w:rsidP="00DE5099">
            <w:pPr>
              <w:widowControl w:val="0"/>
              <w:tabs>
                <w:tab w:val="left" w:pos="81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 Рисование:</w:t>
            </w:r>
          </w:p>
          <w:p w:rsidR="005928F8" w:rsidRPr="00CB070F" w:rsidRDefault="005928F8" w:rsidP="00DE5099">
            <w:pPr>
              <w:widowControl w:val="0"/>
              <w:tabs>
                <w:tab w:val="left" w:pos="1288"/>
                <w:tab w:val="left" w:pos="1760"/>
                <w:tab w:val="left" w:pos="2276"/>
                <w:tab w:val="left" w:pos="2924"/>
                <w:tab w:val="left" w:pos="3824"/>
                <w:tab w:val="left" w:pos="4332"/>
                <w:tab w:val="left" w:pos="481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5928F8" w:rsidRPr="00CB070F" w:rsidRDefault="005928F8" w:rsidP="00DE5099">
            <w:pPr>
              <w:widowControl w:val="0"/>
              <w:tabs>
                <w:tab w:val="left" w:pos="1245"/>
                <w:tab w:val="left" w:pos="2734"/>
                <w:tab w:val="left" w:pos="46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5928F8" w:rsidRPr="00CB070F" w:rsidRDefault="005928F8" w:rsidP="00DE5099">
            <w:pPr>
              <w:widowControl w:val="0"/>
              <w:tabs>
                <w:tab w:val="left" w:pos="1307"/>
                <w:tab w:val="left" w:pos="2089"/>
                <w:tab w:val="left" w:pos="2898"/>
                <w:tab w:val="left" w:pos="3871"/>
                <w:tab w:val="left" w:pos="4318"/>
                <w:tab w:val="left" w:pos="529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5928F8" w:rsidRPr="00CB070F" w:rsidRDefault="005928F8" w:rsidP="00DE5099">
            <w:pPr>
              <w:widowControl w:val="0"/>
              <w:tabs>
                <w:tab w:val="left" w:pos="1773"/>
                <w:tab w:val="left" w:pos="2609"/>
                <w:tab w:val="left" w:pos="3756"/>
                <w:tab w:val="left" w:pos="4504"/>
                <w:tab w:val="left" w:pos="516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w:t>
            </w:r>
            <w:r w:rsidRPr="00CB070F">
              <w:rPr>
                <w:rFonts w:ascii="Times New Roman" w:eastAsia="Times New Roman" w:hAnsi="Times New Roman" w:cs="Times New Roman"/>
                <w:color w:val="000000"/>
                <w:sz w:val="24"/>
                <w:szCs w:val="24"/>
              </w:rPr>
              <w:lastRenderedPageBreak/>
              <w:t>пальцами выше отточенного конца, кисть - чуть выше железного наконечника; набирать краску на кисть, макая её всем ворсом в баночку,снимать лишнюю краску, прикасаясь ворсом к краю баночки.</w:t>
            </w:r>
          </w:p>
          <w:p w:rsidR="005928F8" w:rsidRPr="00CB070F" w:rsidRDefault="005928F8"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2)Лепка:</w:t>
            </w:r>
          </w:p>
          <w:p w:rsidR="005928F8" w:rsidRDefault="005928F8" w:rsidP="00DE5099">
            <w:pPr>
              <w:widowControl w:val="0"/>
              <w:tabs>
                <w:tab w:val="left" w:pos="1192"/>
                <w:tab w:val="left" w:pos="2087"/>
                <w:tab w:val="left" w:pos="2614"/>
                <w:tab w:val="left" w:pos="3342"/>
                <w:tab w:val="left" w:pos="4328"/>
                <w:tab w:val="left" w:pos="50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 </w:t>
            </w:r>
          </w:p>
          <w:p w:rsidR="005928F8" w:rsidRPr="00CB070F" w:rsidRDefault="005928F8" w:rsidP="00DE5099">
            <w:pPr>
              <w:widowControl w:val="0"/>
              <w:tabs>
                <w:tab w:val="left" w:pos="1192"/>
                <w:tab w:val="left" w:pos="2087"/>
                <w:tab w:val="left" w:pos="2614"/>
                <w:tab w:val="left" w:pos="3342"/>
                <w:tab w:val="left" w:pos="4328"/>
                <w:tab w:val="left" w:pos="50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3. </w:t>
            </w:r>
            <w:r w:rsidRPr="00CB070F">
              <w:rPr>
                <w:rFonts w:ascii="Times New Roman" w:eastAsia="Times New Roman" w:hAnsi="Times New Roman" w:cs="Times New Roman"/>
                <w:color w:val="000000"/>
                <w:sz w:val="24"/>
                <w:szCs w:val="24"/>
                <w:u w:val="single"/>
              </w:rPr>
              <w:t>Конструктивная деятельность.</w:t>
            </w:r>
          </w:p>
          <w:p w:rsidR="005928F8" w:rsidRPr="00CB070F" w:rsidRDefault="005928F8" w:rsidP="00DE5099">
            <w:pPr>
              <w:widowControl w:val="0"/>
              <w:tabs>
                <w:tab w:val="left" w:pos="1178"/>
                <w:tab w:val="left" w:pos="1595"/>
                <w:tab w:val="left" w:pos="1979"/>
                <w:tab w:val="left" w:pos="2485"/>
                <w:tab w:val="left" w:pos="3375"/>
                <w:tab w:val="left" w:pos="3902"/>
                <w:tab w:val="left" w:pos="4505"/>
                <w:tab w:val="left" w:pos="48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w:t>
            </w:r>
            <w:r w:rsidRPr="00CB070F">
              <w:rPr>
                <w:rFonts w:ascii="Times New Roman" w:eastAsia="Times New Roman" w:hAnsi="Times New Roman" w:cs="Times New Roman"/>
                <w:color w:val="000000"/>
                <w:sz w:val="24"/>
                <w:szCs w:val="24"/>
              </w:rPr>
              <w:lastRenderedPageBreak/>
              <w:t>строительным играм с использованием природного материала (песок, вода, желуди, камешки и тому подобное).</w:t>
            </w:r>
          </w:p>
          <w:p w:rsidR="005928F8" w:rsidRPr="00CB070F" w:rsidRDefault="005928F8"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4. </w:t>
            </w:r>
            <w:r w:rsidRPr="00CB070F">
              <w:rPr>
                <w:rFonts w:ascii="Times New Roman" w:eastAsia="Times New Roman" w:hAnsi="Times New Roman" w:cs="Times New Roman"/>
                <w:color w:val="000000"/>
                <w:sz w:val="24"/>
                <w:szCs w:val="24"/>
                <w:u w:val="single"/>
              </w:rPr>
              <w:t>Музыкальная деятельность.</w:t>
            </w:r>
          </w:p>
          <w:p w:rsidR="005928F8" w:rsidRPr="00CB070F" w:rsidRDefault="005928F8" w:rsidP="00DE5099">
            <w:pPr>
              <w:widowControl w:val="0"/>
              <w:tabs>
                <w:tab w:val="left" w:pos="1410"/>
                <w:tab w:val="left" w:pos="1976"/>
                <w:tab w:val="left" w:pos="2988"/>
                <w:tab w:val="left" w:pos="3531"/>
                <w:tab w:val="left" w:pos="4296"/>
                <w:tab w:val="left" w:pos="472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1)Слушание: педагог учит детей внимательно слушать спокойные и бодрые песни, музыкальные пьесы разного характера,</w:t>
            </w:r>
          </w:p>
          <w:p w:rsidR="005928F8" w:rsidRPr="00CB070F" w:rsidRDefault="005928F8" w:rsidP="00DE5099">
            <w:pPr>
              <w:widowControl w:val="0"/>
              <w:tabs>
                <w:tab w:val="left" w:pos="1734"/>
                <w:tab w:val="left" w:pos="2315"/>
                <w:tab w:val="left" w:pos="3989"/>
                <w:tab w:val="left" w:pos="482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5928F8" w:rsidRPr="00CB070F" w:rsidRDefault="005928F8" w:rsidP="00DE5099">
            <w:pPr>
              <w:widowControl w:val="0"/>
              <w:tabs>
                <w:tab w:val="left" w:pos="508"/>
                <w:tab w:val="left" w:pos="1295"/>
                <w:tab w:val="left" w:pos="1718"/>
                <w:tab w:val="left" w:pos="2193"/>
                <w:tab w:val="left" w:pos="2487"/>
                <w:tab w:val="left" w:pos="2898"/>
                <w:tab w:val="left" w:pos="3253"/>
                <w:tab w:val="left" w:pos="3810"/>
                <w:tab w:val="left" w:pos="4639"/>
                <w:tab w:val="left" w:pos="530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2)Пение: педагог вызывает активность детей при подпевании и пении; развивает умение подпевать фразы в песне (совместно с педагогом); поощряет сольное пение. 3)Музыкально-ритмические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5928F8" w:rsidRPr="00CB070F" w:rsidRDefault="005928F8"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 </w:t>
            </w:r>
            <w:r w:rsidRPr="00CB070F">
              <w:rPr>
                <w:rFonts w:ascii="Times New Roman" w:eastAsia="Times New Roman" w:hAnsi="Times New Roman" w:cs="Times New Roman"/>
                <w:color w:val="000000"/>
                <w:sz w:val="24"/>
                <w:szCs w:val="24"/>
                <w:u w:val="single"/>
              </w:rPr>
              <w:t>Театрализованная деятельность.</w:t>
            </w:r>
          </w:p>
          <w:p w:rsidR="005928F8" w:rsidRPr="00CB070F" w:rsidRDefault="005928F8" w:rsidP="00DE5099">
            <w:pPr>
              <w:widowControl w:val="0"/>
              <w:tabs>
                <w:tab w:val="left" w:pos="1374"/>
                <w:tab w:val="left" w:pos="1890"/>
                <w:tab w:val="left" w:pos="3053"/>
                <w:tab w:val="left" w:pos="4295"/>
                <w:tab w:val="left" w:pos="4636"/>
                <w:tab w:val="left" w:pos="529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5928F8" w:rsidRPr="00CB070F" w:rsidRDefault="005928F8"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6. </w:t>
            </w:r>
            <w:r w:rsidRPr="00CB070F">
              <w:rPr>
                <w:rFonts w:ascii="Times New Roman" w:eastAsia="Times New Roman" w:hAnsi="Times New Roman" w:cs="Times New Roman"/>
                <w:color w:val="000000"/>
                <w:sz w:val="24"/>
                <w:szCs w:val="24"/>
                <w:u w:val="single"/>
              </w:rPr>
              <w:t>Культурно-досуговая деятельность.</w:t>
            </w:r>
          </w:p>
          <w:p w:rsidR="005928F8" w:rsidRPr="00CB070F" w:rsidRDefault="005928F8" w:rsidP="00DE5099">
            <w:pPr>
              <w:widowControl w:val="0"/>
              <w:tabs>
                <w:tab w:val="left" w:pos="1629"/>
                <w:tab w:val="left" w:pos="2533"/>
                <w:tab w:val="left" w:pos="3974"/>
                <w:tab w:val="left" w:pos="455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tc>
      </w:tr>
      <w:tr w:rsidR="003C46D2"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color w:val="000000"/>
                <w:sz w:val="24"/>
                <w:szCs w:val="24"/>
              </w:rPr>
            </w:pPr>
            <w:bookmarkStart w:id="60" w:name="_page_219_0"/>
            <w:r w:rsidRPr="00CB070F">
              <w:rPr>
                <w:rFonts w:ascii="Times New Roman" w:eastAsia="Times New Roman" w:hAnsi="Times New Roman" w:cs="Times New Roman"/>
                <w:color w:val="000000"/>
                <w:sz w:val="24"/>
                <w:szCs w:val="24"/>
              </w:rPr>
              <w:lastRenderedPageBreak/>
              <w:t>3-4 года</w:t>
            </w:r>
          </w:p>
        </w:tc>
      </w:tr>
      <w:bookmarkEnd w:id="60"/>
      <w:tr w:rsidR="003C46D2" w:rsidRPr="00CB070F" w:rsidTr="00DE5099">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tabs>
                <w:tab w:val="left" w:pos="2637"/>
                <w:tab w:val="left" w:pos="356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Приобщение к искусству:</w:t>
            </w:r>
            <w:r w:rsidRPr="00CB070F">
              <w:rPr>
                <w:rFonts w:ascii="Times New Roman" w:eastAsia="Times New Roman" w:hAnsi="Times New Roman" w:cs="Times New Roman"/>
                <w:color w:val="000000"/>
                <w:sz w:val="24"/>
                <w:szCs w:val="24"/>
              </w:rPr>
              <w:t xml:space="preserve"> 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3C46D2" w:rsidRPr="00CB070F" w:rsidRDefault="003C46D2" w:rsidP="00DE5099">
            <w:pPr>
              <w:widowControl w:val="0"/>
              <w:tabs>
                <w:tab w:val="left" w:pos="1259"/>
                <w:tab w:val="left" w:pos="2502"/>
                <w:tab w:val="left" w:pos="343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понимание красоты произведений искусства, потребность общения с искусством; 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3C46D2" w:rsidRPr="00CB070F" w:rsidRDefault="003C46D2" w:rsidP="00DE5099">
            <w:pPr>
              <w:widowControl w:val="0"/>
              <w:tabs>
                <w:tab w:val="left" w:pos="1983"/>
                <w:tab w:val="left" w:pos="28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 знакомить детей с элементарными средствами выразительности в разных видах искусства (музыке, изобразительном искусстве, театрализованной</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деятельности);</w:t>
            </w:r>
          </w:p>
          <w:p w:rsidR="003C46D2" w:rsidRDefault="003C46D2" w:rsidP="00DE5099">
            <w:pPr>
              <w:widowControl w:val="0"/>
              <w:tabs>
                <w:tab w:val="left" w:pos="1638"/>
                <w:tab w:val="left" w:pos="268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готовить детей к посещению кукольного театра, выставки детских работ и так далее; приобщать детей к участию в концертах, праздниках в семье и ДОО: исполнение танца, песни, чтение стихов; </w:t>
            </w:r>
          </w:p>
          <w:p w:rsidR="003C46D2" w:rsidRPr="00CB070F" w:rsidRDefault="003C46D2" w:rsidP="00DE5099">
            <w:pPr>
              <w:widowControl w:val="0"/>
              <w:tabs>
                <w:tab w:val="left" w:pos="1638"/>
                <w:tab w:val="left" w:pos="268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изобразительная деятельность:</w:t>
            </w:r>
            <w:r w:rsidRPr="00CB070F">
              <w:rPr>
                <w:rFonts w:ascii="Times New Roman" w:eastAsia="Times New Roman" w:hAnsi="Times New Roman" w:cs="Times New Roman"/>
                <w:color w:val="000000"/>
                <w:sz w:val="24"/>
                <w:szCs w:val="24"/>
              </w:rPr>
              <w:t xml:space="preserve"> формировать у детей интерес к занятиям изобразительной деятельностью; формировать удетей знания в области изобразительной деятельности; развивать у </w:t>
            </w:r>
            <w:r w:rsidRPr="00CB070F">
              <w:rPr>
                <w:rFonts w:ascii="Times New Roman" w:eastAsia="Times New Roman" w:hAnsi="Times New Roman" w:cs="Times New Roman"/>
                <w:color w:val="000000"/>
                <w:sz w:val="24"/>
                <w:szCs w:val="24"/>
              </w:rPr>
              <w:lastRenderedPageBreak/>
              <w:t>детей эстетическое восприятие;</w:t>
            </w:r>
          </w:p>
          <w:p w:rsidR="003C46D2" w:rsidRPr="00CB070F" w:rsidRDefault="003C46D2" w:rsidP="00DE5099">
            <w:pPr>
              <w:widowControl w:val="0"/>
              <w:tabs>
                <w:tab w:val="left" w:pos="2756"/>
                <w:tab w:val="left" w:pos="356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3C46D2" w:rsidRPr="00CB070F" w:rsidRDefault="003C46D2" w:rsidP="00DE5099">
            <w:pPr>
              <w:widowControl w:val="0"/>
              <w:tabs>
                <w:tab w:val="left" w:pos="1756"/>
                <w:tab w:val="left" w:pos="2174"/>
                <w:tab w:val="left" w:pos="2984"/>
                <w:tab w:val="left" w:pos="342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находить связь между предметами и явлениями окружающего мира и их изображениями (в рисунке, лепке, аппликации);</w:t>
            </w:r>
          </w:p>
          <w:p w:rsidR="003C46D2" w:rsidRPr="00CB070F" w:rsidRDefault="003C46D2" w:rsidP="00DE5099">
            <w:pPr>
              <w:widowControl w:val="0"/>
              <w:tabs>
                <w:tab w:val="left" w:pos="1096"/>
                <w:tab w:val="left" w:pos="1962"/>
                <w:tab w:val="left" w:pos="2878"/>
                <w:tab w:val="left" w:pos="35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 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 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3C46D2" w:rsidRPr="00CB070F" w:rsidRDefault="003C46D2" w:rsidP="00DE5099">
            <w:pPr>
              <w:widowControl w:val="0"/>
              <w:tabs>
                <w:tab w:val="left" w:pos="1463"/>
                <w:tab w:val="left" w:pos="2305"/>
                <w:tab w:val="left" w:pos="266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умение у детей создавать как индивидуальные, так и коллективные композиции в рисунках, лепке, аппликации; знакомить детей с народной игрушкой (филимоновской, дымковской, семеновской,богородской) для обогащения зрительных впечатлений и показа условно-обобщенной трактовки художественных образов;</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переводить детей от рисования-подражания к самостоятельному творчеству;</w:t>
            </w:r>
          </w:p>
          <w:p w:rsidR="003C46D2" w:rsidRPr="00CB070F" w:rsidRDefault="003C46D2" w:rsidP="00DE5099">
            <w:pPr>
              <w:widowControl w:val="0"/>
              <w:tabs>
                <w:tab w:val="left" w:pos="1904"/>
                <w:tab w:val="left" w:pos="2514"/>
                <w:tab w:val="left" w:pos="308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конструктивная деятельность:</w:t>
            </w:r>
            <w:r w:rsidRPr="00CB070F">
              <w:rPr>
                <w:rFonts w:ascii="Times New Roman" w:eastAsia="Times New Roman" w:hAnsi="Times New Roman" w:cs="Times New Roman"/>
                <w:color w:val="000000"/>
                <w:sz w:val="24"/>
                <w:szCs w:val="24"/>
              </w:rPr>
              <w:t xml:space="preserve"> совершенствовать у детей конструктивные умения; 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w:t>
            </w:r>
            <w:r w:rsidRPr="00CB070F">
              <w:rPr>
                <w:rFonts w:ascii="Times New Roman" w:eastAsia="Times New Roman" w:hAnsi="Times New Roman" w:cs="Times New Roman"/>
                <w:color w:val="000000"/>
                <w:sz w:val="24"/>
                <w:szCs w:val="24"/>
              </w:rPr>
              <w:lastRenderedPageBreak/>
              <w:t>прикладывание);</w:t>
            </w:r>
          </w:p>
          <w:p w:rsidR="003C46D2" w:rsidRDefault="003C46D2" w:rsidP="00DE5099">
            <w:pPr>
              <w:widowControl w:val="0"/>
              <w:tabs>
                <w:tab w:val="left" w:pos="1936"/>
                <w:tab w:val="left" w:pos="245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формировать умение у детей использовать в постройках детали разного цвета; </w:t>
            </w:r>
          </w:p>
          <w:p w:rsidR="003C46D2" w:rsidRPr="00CB070F" w:rsidRDefault="003C46D2" w:rsidP="00DE5099">
            <w:pPr>
              <w:widowControl w:val="0"/>
              <w:tabs>
                <w:tab w:val="left" w:pos="1936"/>
                <w:tab w:val="left" w:pos="245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музыкальная деятельность:</w:t>
            </w:r>
            <w:r w:rsidRPr="00CB070F">
              <w:rPr>
                <w:rFonts w:ascii="Times New Roman" w:eastAsia="Times New Roman" w:hAnsi="Times New Roman" w:cs="Times New Roman"/>
                <w:color w:val="000000"/>
                <w:sz w:val="24"/>
                <w:szCs w:val="24"/>
              </w:rPr>
              <w:t xml:space="preserve"> развивать у детей эмоциональную отзывчивость на музыку;</w:t>
            </w:r>
          </w:p>
          <w:p w:rsidR="003C46D2" w:rsidRPr="00CB070F" w:rsidRDefault="003C46D2" w:rsidP="00DE5099">
            <w:pPr>
              <w:widowControl w:val="0"/>
              <w:tabs>
                <w:tab w:val="left" w:pos="1504"/>
                <w:tab w:val="left" w:pos="1926"/>
                <w:tab w:val="left" w:pos="2384"/>
                <w:tab w:val="left" w:pos="306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знакомить детей с тремя жанрами музыкальных произведений: песней, танцем, маршем;</w:t>
            </w:r>
          </w:p>
          <w:p w:rsidR="003C46D2" w:rsidRPr="00CB070F" w:rsidRDefault="003C46D2" w:rsidP="00DE5099">
            <w:pPr>
              <w:widowControl w:val="0"/>
              <w:tabs>
                <w:tab w:val="left" w:pos="1665"/>
                <w:tab w:val="left" w:pos="1963"/>
                <w:tab w:val="left" w:pos="2873"/>
                <w:tab w:val="left" w:pos="32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3C46D2" w:rsidRPr="00CB070F" w:rsidRDefault="003C46D2" w:rsidP="00DE5099">
            <w:pPr>
              <w:widowControl w:val="0"/>
              <w:tabs>
                <w:tab w:val="left" w:pos="1055"/>
                <w:tab w:val="left" w:pos="1597"/>
                <w:tab w:val="left" w:pos="1988"/>
                <w:tab w:val="left" w:pos="2794"/>
                <w:tab w:val="left" w:pos="342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учить детей петь простые народные песни, попевки, прибаутки, передавая их настроение и характер;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w:t>
            </w:r>
            <w:r w:rsidRPr="00CB070F">
              <w:rPr>
                <w:rFonts w:ascii="Times New Roman" w:eastAsia="Times New Roman" w:hAnsi="Times New Roman" w:cs="Times New Roman"/>
                <w:color w:val="000000"/>
                <w:sz w:val="24"/>
                <w:szCs w:val="24"/>
                <w:u w:val="single"/>
              </w:rPr>
              <w:t>театрализованнаядеятельность:</w:t>
            </w:r>
          </w:p>
          <w:p w:rsidR="003C46D2" w:rsidRPr="00CB070F" w:rsidRDefault="003C46D2" w:rsidP="00DE5099">
            <w:pPr>
              <w:widowControl w:val="0"/>
              <w:tabs>
                <w:tab w:val="left" w:pos="1957"/>
                <w:tab w:val="left" w:pos="356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воспитывать у детей устойчивый интерес детей к театрализованной игре, создавать условия для её проведения; формироватьположительные, доброжелательные, коллективные взаимоотношения;</w:t>
            </w:r>
          </w:p>
          <w:p w:rsidR="003C46D2" w:rsidRPr="00CB070F" w:rsidRDefault="003C46D2" w:rsidP="00DE5099">
            <w:pPr>
              <w:widowControl w:val="0"/>
              <w:tabs>
                <w:tab w:val="left" w:pos="1314"/>
                <w:tab w:val="left" w:pos="2046"/>
                <w:tab w:val="left" w:pos="2516"/>
                <w:tab w:val="left" w:pos="2835"/>
                <w:tab w:val="left" w:pos="356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формировать умение следить за развитием действия в играх-драматизациях и кукольных спектаклях, созданных силами взрослых и старших детей; 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движением).познакомить детей с различными видами театра (кукольным, настольным, пальчиковым, театром теней, театром на фланелеграфе); знакомить детей с приемами вождения настольных кукол; формировать у детей 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 формироватьу детей интонационную выразительность речи в процессе театрально-игровой </w:t>
            </w:r>
            <w:r w:rsidRPr="00CB070F">
              <w:rPr>
                <w:rFonts w:ascii="Times New Roman" w:eastAsia="Times New Roman" w:hAnsi="Times New Roman" w:cs="Times New Roman"/>
                <w:color w:val="000000"/>
                <w:sz w:val="24"/>
                <w:szCs w:val="24"/>
              </w:rPr>
              <w:lastRenderedPageBreak/>
              <w:t>деятельности;</w:t>
            </w:r>
          </w:p>
          <w:p w:rsidR="003C46D2" w:rsidRPr="00CB070F" w:rsidRDefault="003C46D2" w:rsidP="00DE5099">
            <w:pPr>
              <w:widowControl w:val="0"/>
              <w:tabs>
                <w:tab w:val="left" w:pos="2058"/>
                <w:tab w:val="left" w:pos="308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у детей диалогическую речь в процессе театрально-игровой деятельности;</w:t>
            </w:r>
          </w:p>
          <w:p w:rsidR="003C46D2" w:rsidRPr="00CB070F" w:rsidRDefault="003C46D2" w:rsidP="00DE5099">
            <w:pPr>
              <w:widowControl w:val="0"/>
              <w:tabs>
                <w:tab w:val="left" w:pos="2046"/>
                <w:tab w:val="left" w:pos="251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 детей умение следить за развитием действия в драматизациях и кукольных спектаклях;</w:t>
            </w:r>
          </w:p>
          <w:p w:rsidR="003C46D2" w:rsidRPr="00CB070F" w:rsidRDefault="003C46D2" w:rsidP="00DE5099">
            <w:pPr>
              <w:widowControl w:val="0"/>
              <w:tabs>
                <w:tab w:val="left" w:pos="1979"/>
                <w:tab w:val="left" w:pos="290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формироватьу детей умение использовать импровизационныеформыдиалогов действующих лиц в хорошо знакомых сказках; 6)</w:t>
            </w:r>
            <w:r w:rsidRPr="00CB070F">
              <w:rPr>
                <w:rFonts w:ascii="Times New Roman" w:eastAsia="Times New Roman" w:hAnsi="Times New Roman" w:cs="Times New Roman"/>
                <w:color w:val="000000"/>
                <w:sz w:val="24"/>
                <w:szCs w:val="24"/>
                <w:u w:val="single"/>
              </w:rPr>
              <w:t>культурно-досуговаядеятельность:</w:t>
            </w:r>
          </w:p>
          <w:p w:rsidR="003C46D2" w:rsidRPr="00CB070F" w:rsidRDefault="003C46D2" w:rsidP="00DE5099">
            <w:pPr>
              <w:widowControl w:val="0"/>
              <w:tabs>
                <w:tab w:val="left" w:pos="233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способствовать организации культурно-досуговой деятельности детейпо интересам, обеспечивая эмоциональное благополучие и отдых;</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помогать детям организовывать свободное время с интересом; создавать условия для активного и пассивного отдыха;</w:t>
            </w:r>
          </w:p>
          <w:p w:rsidR="003C46D2" w:rsidRPr="00CB070F" w:rsidRDefault="003C46D2" w:rsidP="00DE5099">
            <w:pPr>
              <w:widowControl w:val="0"/>
              <w:tabs>
                <w:tab w:val="left" w:pos="253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создавать атмосферу эмоционального благополучия в культурно-досуговой деятельности;</w:t>
            </w:r>
          </w:p>
          <w:p w:rsidR="003C46D2" w:rsidRPr="00CB070F" w:rsidRDefault="003C46D2" w:rsidP="00DE5099">
            <w:pPr>
              <w:widowControl w:val="0"/>
              <w:tabs>
                <w:tab w:val="left" w:pos="2423"/>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интерес к просмотру кукольных спектаклей, прослушиванию музыкальных и литературных произведений; 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tc>
        <w:tc>
          <w:tcPr>
            <w:tcW w:w="296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 xml:space="preserve">1. </w:t>
            </w:r>
            <w:r w:rsidRPr="00CB070F">
              <w:rPr>
                <w:rFonts w:ascii="Times New Roman" w:eastAsia="Times New Roman" w:hAnsi="Times New Roman" w:cs="Times New Roman"/>
                <w:color w:val="000000"/>
                <w:sz w:val="24"/>
                <w:szCs w:val="24"/>
                <w:u w:val="single"/>
              </w:rPr>
              <w:t>Приобщение к искусству.</w:t>
            </w:r>
          </w:p>
          <w:p w:rsidR="003C46D2" w:rsidRPr="00CB070F" w:rsidRDefault="003C46D2" w:rsidP="00DE5099">
            <w:pPr>
              <w:widowControl w:val="0"/>
              <w:tabs>
                <w:tab w:val="left" w:pos="1077"/>
                <w:tab w:val="left" w:pos="1485"/>
                <w:tab w:val="left" w:pos="2043"/>
                <w:tab w:val="left" w:pos="2794"/>
                <w:tab w:val="left" w:pos="3694"/>
                <w:tab w:val="left" w:pos="4118"/>
                <w:tab w:val="left" w:pos="4587"/>
                <w:tab w:val="left" w:pos="517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3C46D2" w:rsidRPr="00CB070F" w:rsidRDefault="003C46D2" w:rsidP="00DE5099">
            <w:pPr>
              <w:widowControl w:val="0"/>
              <w:tabs>
                <w:tab w:val="left" w:pos="348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3C46D2" w:rsidRPr="00CB070F" w:rsidRDefault="003C46D2" w:rsidP="00DE5099">
            <w:pPr>
              <w:widowControl w:val="0"/>
              <w:tabs>
                <w:tab w:val="left" w:pos="1149"/>
                <w:tab w:val="left" w:pos="1777"/>
                <w:tab w:val="left" w:pos="2307"/>
                <w:tab w:val="left" w:pos="2782"/>
                <w:tab w:val="left" w:pos="3360"/>
                <w:tab w:val="left" w:pos="3737"/>
                <w:tab w:val="left" w:pos="4403"/>
                <w:tab w:val="left" w:pos="509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3C46D2" w:rsidRPr="00CB070F" w:rsidRDefault="003C46D2" w:rsidP="00DE5099">
            <w:pPr>
              <w:widowControl w:val="0"/>
              <w:tabs>
                <w:tab w:val="left" w:pos="1451"/>
                <w:tab w:val="left" w:pos="2368"/>
                <w:tab w:val="left" w:pos="2763"/>
                <w:tab w:val="left" w:pos="3156"/>
                <w:tab w:val="left" w:pos="4022"/>
                <w:tab w:val="left" w:pos="4511"/>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4)Педагог развивает у детей эстетическое восприятие, умение видеть красоту и своеобразие окружающего мира, вызывать у </w:t>
            </w:r>
            <w:r w:rsidRPr="00CB070F">
              <w:rPr>
                <w:rFonts w:ascii="Times New Roman" w:eastAsia="Times New Roman" w:hAnsi="Times New Roman" w:cs="Times New Roman"/>
                <w:color w:val="000000"/>
                <w:sz w:val="24"/>
                <w:szCs w:val="24"/>
              </w:rPr>
              <w:lastRenderedPageBreak/>
              <w:t>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3C46D2" w:rsidRPr="00CB070F" w:rsidRDefault="003C46D2" w:rsidP="00DE5099">
            <w:pPr>
              <w:widowControl w:val="0"/>
              <w:tabs>
                <w:tab w:val="left" w:pos="1523"/>
                <w:tab w:val="left" w:pos="2840"/>
                <w:tab w:val="left" w:pos="3204"/>
                <w:tab w:val="left" w:pos="4359"/>
                <w:tab w:val="left" w:pos="529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5)Педагог начинает приобщать детей к посещению кукольного театра, различных детских художественных выставок.</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2. </w:t>
            </w:r>
            <w:r w:rsidRPr="00CB070F">
              <w:rPr>
                <w:rFonts w:ascii="Times New Roman" w:eastAsia="Times New Roman" w:hAnsi="Times New Roman" w:cs="Times New Roman"/>
                <w:color w:val="000000"/>
                <w:sz w:val="24"/>
                <w:szCs w:val="24"/>
                <w:u w:val="single"/>
              </w:rPr>
              <w:t>Изобразительная деятельность.</w:t>
            </w:r>
          </w:p>
          <w:p w:rsidR="003C46D2" w:rsidRPr="00CB070F" w:rsidRDefault="003C46D2" w:rsidP="00DE5099">
            <w:pPr>
              <w:widowControl w:val="0"/>
              <w:tabs>
                <w:tab w:val="left" w:pos="1130"/>
                <w:tab w:val="left" w:pos="1425"/>
                <w:tab w:val="left" w:pos="1869"/>
                <w:tab w:val="left" w:pos="2670"/>
                <w:tab w:val="left" w:pos="3666"/>
                <w:tab w:val="left" w:pos="404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1)Рисование:</w:t>
            </w:r>
          </w:p>
          <w:p w:rsidR="003C46D2" w:rsidRPr="00CB070F" w:rsidRDefault="003C46D2" w:rsidP="00DE5099">
            <w:pPr>
              <w:widowControl w:val="0"/>
              <w:tabs>
                <w:tab w:val="left" w:pos="1250"/>
                <w:tab w:val="left" w:pos="1609"/>
                <w:tab w:val="left" w:pos="2758"/>
                <w:tab w:val="left" w:pos="3207"/>
                <w:tab w:val="left" w:pos="4128"/>
                <w:tab w:val="left" w:pos="4423"/>
                <w:tab w:val="left" w:pos="52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3C46D2" w:rsidRPr="00CB070F" w:rsidRDefault="003C46D2" w:rsidP="00DE5099">
            <w:pPr>
              <w:widowControl w:val="0"/>
              <w:tabs>
                <w:tab w:val="left" w:pos="849"/>
                <w:tab w:val="left" w:pos="1178"/>
                <w:tab w:val="left" w:pos="1691"/>
                <w:tab w:val="left" w:pos="2189"/>
                <w:tab w:val="left" w:pos="3314"/>
                <w:tab w:val="left" w:pos="4336"/>
                <w:tab w:val="left" w:pos="476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w:t>
            </w:r>
            <w:r w:rsidRPr="00CB070F">
              <w:rPr>
                <w:rFonts w:ascii="Times New Roman" w:eastAsia="Times New Roman" w:hAnsi="Times New Roman" w:cs="Times New Roman"/>
                <w:color w:val="000000"/>
                <w:sz w:val="24"/>
                <w:szCs w:val="24"/>
              </w:rPr>
              <w:lastRenderedPageBreak/>
              <w:t>кап...»);</w:t>
            </w:r>
          </w:p>
          <w:p w:rsidR="003C46D2" w:rsidRPr="00CB070F" w:rsidRDefault="003C46D2" w:rsidP="00DE5099">
            <w:pPr>
              <w:widowControl w:val="0"/>
              <w:tabs>
                <w:tab w:val="left" w:pos="1436"/>
                <w:tab w:val="left" w:pos="2204"/>
                <w:tab w:val="left" w:pos="2854"/>
                <w:tab w:val="left" w:pos="4116"/>
                <w:tab w:val="left" w:pos="454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2)Лепка:</w:t>
            </w:r>
          </w:p>
          <w:p w:rsidR="003C46D2" w:rsidRPr="00CB070F" w:rsidRDefault="003C46D2" w:rsidP="00DE5099">
            <w:pPr>
              <w:widowControl w:val="0"/>
              <w:tabs>
                <w:tab w:val="left" w:pos="1091"/>
                <w:tab w:val="left" w:pos="1537"/>
                <w:tab w:val="left" w:pos="2010"/>
                <w:tab w:val="left" w:pos="2646"/>
                <w:tab w:val="left" w:pos="3197"/>
                <w:tab w:val="left" w:pos="3530"/>
                <w:tab w:val="left" w:pos="4099"/>
                <w:tab w:val="left" w:pos="4363"/>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3)Аппликация: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w:t>
            </w:r>
            <w:r w:rsidRPr="00CB070F">
              <w:rPr>
                <w:rFonts w:ascii="Times New Roman" w:eastAsia="Times New Roman" w:hAnsi="Times New Roman" w:cs="Times New Roman"/>
                <w:color w:val="000000"/>
                <w:sz w:val="24"/>
                <w:szCs w:val="24"/>
              </w:rPr>
              <w:lastRenderedPageBreak/>
              <w:t>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3C46D2" w:rsidRPr="00CB070F" w:rsidRDefault="003C46D2" w:rsidP="00DE5099">
            <w:pPr>
              <w:widowControl w:val="0"/>
              <w:tabs>
                <w:tab w:val="left" w:pos="1204"/>
                <w:tab w:val="left" w:pos="1881"/>
                <w:tab w:val="left" w:pos="2660"/>
                <w:tab w:val="left" w:pos="3536"/>
                <w:tab w:val="left" w:pos="393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4)Народное декоративно-прикладное искусство: 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3C46D2" w:rsidRPr="00CB070F" w:rsidRDefault="003C46D2" w:rsidP="00DE509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3. </w:t>
            </w:r>
            <w:r w:rsidRPr="00CB070F">
              <w:rPr>
                <w:rFonts w:ascii="Times New Roman" w:eastAsia="Times New Roman" w:hAnsi="Times New Roman" w:cs="Times New Roman"/>
                <w:color w:val="000000"/>
                <w:sz w:val="24"/>
                <w:szCs w:val="24"/>
                <w:u w:val="single"/>
              </w:rPr>
              <w:t>Конструктивная деятельность.</w:t>
            </w:r>
          </w:p>
          <w:p w:rsidR="003C46D2" w:rsidRPr="00CB070F" w:rsidRDefault="003C46D2" w:rsidP="00DE5099">
            <w:pPr>
              <w:widowControl w:val="0"/>
              <w:tabs>
                <w:tab w:val="left" w:pos="863"/>
                <w:tab w:val="left" w:pos="1237"/>
                <w:tab w:val="left" w:pos="2000"/>
                <w:tab w:val="left" w:pos="2379"/>
                <w:tab w:val="left" w:pos="2861"/>
                <w:tab w:val="left" w:pos="3291"/>
                <w:tab w:val="left" w:pos="3907"/>
                <w:tab w:val="left" w:pos="457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3C46D2" w:rsidRPr="00CB070F" w:rsidRDefault="003C46D2" w:rsidP="00DE509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4. </w:t>
            </w:r>
            <w:r w:rsidRPr="00CB070F">
              <w:rPr>
                <w:rFonts w:ascii="Times New Roman" w:eastAsia="Times New Roman" w:hAnsi="Times New Roman" w:cs="Times New Roman"/>
                <w:color w:val="000000"/>
                <w:sz w:val="24"/>
                <w:szCs w:val="24"/>
                <w:u w:val="single"/>
              </w:rPr>
              <w:t>Музыкальная деятельность.</w:t>
            </w:r>
          </w:p>
          <w:p w:rsidR="003C46D2" w:rsidRPr="00CB070F" w:rsidRDefault="003C46D2" w:rsidP="00DE5099">
            <w:pPr>
              <w:widowControl w:val="0"/>
              <w:tabs>
                <w:tab w:val="left" w:pos="816"/>
                <w:tab w:val="left" w:pos="1342"/>
                <w:tab w:val="left" w:pos="1722"/>
                <w:tab w:val="left" w:pos="2127"/>
                <w:tab w:val="left" w:pos="2506"/>
                <w:tab w:val="left" w:pos="3336"/>
                <w:tab w:val="left" w:pos="3722"/>
                <w:tab w:val="left" w:pos="4147"/>
                <w:tab w:val="left" w:pos="45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1) Слушание: педагог учит детей слушать музыкальное произведение до конца, понимать </w:t>
            </w:r>
            <w:r w:rsidRPr="00CB070F">
              <w:rPr>
                <w:rFonts w:ascii="Times New Roman" w:eastAsia="Times New Roman" w:hAnsi="Times New Roman" w:cs="Times New Roman"/>
                <w:color w:val="000000"/>
                <w:sz w:val="24"/>
                <w:szCs w:val="24"/>
              </w:rPr>
              <w:lastRenderedPageBreak/>
              <w:t>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2)Пение: педагог способствует развитию у детей певческих навыков: петь без напряжения в диапазоне ре (ми) - ля (си), в одном темпе совсеми, чисто и ясно произносить слова, передавать характер песни (весело, протяжно, ласково, напевно).</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3C46D2" w:rsidRPr="00CB070F" w:rsidRDefault="003C46D2" w:rsidP="00DE509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4)Музыкально-ритмические движения:</w:t>
            </w:r>
          </w:p>
          <w:p w:rsidR="003C46D2" w:rsidRPr="00CB070F" w:rsidRDefault="003C46D2" w:rsidP="00DE5099">
            <w:pPr>
              <w:widowControl w:val="0"/>
              <w:tabs>
                <w:tab w:val="left" w:pos="964"/>
                <w:tab w:val="left" w:pos="1422"/>
                <w:tab w:val="left" w:pos="1724"/>
                <w:tab w:val="left" w:pos="2127"/>
                <w:tab w:val="left" w:pos="2497"/>
                <w:tab w:val="left" w:pos="2825"/>
                <w:tab w:val="left" w:pos="3504"/>
                <w:tab w:val="left" w:pos="3897"/>
                <w:tab w:val="left" w:pos="4296"/>
                <w:tab w:val="left" w:pos="4824"/>
                <w:tab w:val="left" w:pos="519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 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w:t>
            </w:r>
            <w:r w:rsidRPr="00CB070F">
              <w:rPr>
                <w:rFonts w:ascii="Times New Roman" w:eastAsia="Times New Roman" w:hAnsi="Times New Roman" w:cs="Times New Roman"/>
                <w:color w:val="000000"/>
                <w:sz w:val="24"/>
                <w:szCs w:val="24"/>
              </w:rPr>
              <w:lastRenderedPageBreak/>
              <w:t>точности выполнения движений, передающих характер изображаемых животных;</w:t>
            </w:r>
          </w:p>
          <w:p w:rsidR="003C46D2" w:rsidRPr="00CB070F" w:rsidRDefault="003C46D2" w:rsidP="00DE5099">
            <w:pPr>
              <w:widowControl w:val="0"/>
              <w:tabs>
                <w:tab w:val="left" w:pos="1595"/>
                <w:tab w:val="left" w:pos="2547"/>
                <w:tab w:val="left" w:pos="4284"/>
                <w:tab w:val="left" w:pos="47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3C46D2" w:rsidRPr="00CB070F" w:rsidRDefault="003C46D2" w:rsidP="00DE5099">
            <w:pPr>
              <w:widowControl w:val="0"/>
              <w:tabs>
                <w:tab w:val="left" w:pos="986"/>
                <w:tab w:val="left" w:pos="1718"/>
                <w:tab w:val="left" w:pos="2881"/>
                <w:tab w:val="left" w:pos="3565"/>
                <w:tab w:val="left" w:pos="3885"/>
                <w:tab w:val="left" w:pos="449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5)Игра на детских музыкальных инструментах: 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 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3C46D2" w:rsidRPr="00CB070F" w:rsidRDefault="003C46D2" w:rsidP="00DE509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 </w:t>
            </w:r>
            <w:r w:rsidRPr="00CB070F">
              <w:rPr>
                <w:rFonts w:ascii="Times New Roman" w:eastAsia="Times New Roman" w:hAnsi="Times New Roman" w:cs="Times New Roman"/>
                <w:color w:val="000000"/>
                <w:sz w:val="24"/>
                <w:szCs w:val="24"/>
                <w:u w:val="single"/>
              </w:rPr>
              <w:t>Театрализованная деятельность.</w:t>
            </w:r>
          </w:p>
          <w:p w:rsidR="003C46D2" w:rsidRPr="00CB070F" w:rsidRDefault="003C46D2" w:rsidP="00DE5099">
            <w:pPr>
              <w:widowControl w:val="0"/>
              <w:tabs>
                <w:tab w:val="left" w:pos="467"/>
                <w:tab w:val="left" w:pos="1288"/>
                <w:tab w:val="left" w:pos="2033"/>
                <w:tab w:val="left" w:pos="2787"/>
                <w:tab w:val="left" w:pos="3228"/>
                <w:tab w:val="left" w:pos="4140"/>
                <w:tab w:val="left" w:pos="4478"/>
                <w:tab w:val="left" w:pos="52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3C46D2" w:rsidRPr="00CB070F" w:rsidRDefault="003C46D2" w:rsidP="00DE509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6. </w:t>
            </w:r>
            <w:r w:rsidRPr="00CB070F">
              <w:rPr>
                <w:rFonts w:ascii="Times New Roman" w:eastAsia="Times New Roman" w:hAnsi="Times New Roman" w:cs="Times New Roman"/>
                <w:color w:val="000000"/>
                <w:sz w:val="24"/>
                <w:szCs w:val="24"/>
                <w:u w:val="single"/>
              </w:rPr>
              <w:t>Культурно-досуговая деятельность</w:t>
            </w:r>
            <w:r w:rsidRPr="00CB070F">
              <w:rPr>
                <w:rFonts w:ascii="Times New Roman" w:eastAsia="Times New Roman" w:hAnsi="Times New Roman" w:cs="Times New Roman"/>
                <w:color w:val="000000"/>
                <w:sz w:val="24"/>
                <w:szCs w:val="24"/>
              </w:rPr>
              <w:t>.</w:t>
            </w:r>
          </w:p>
          <w:p w:rsidR="003C46D2" w:rsidRPr="00CB070F" w:rsidRDefault="003C46D2" w:rsidP="00DE5099">
            <w:pPr>
              <w:widowControl w:val="0"/>
              <w:tabs>
                <w:tab w:val="left" w:pos="1533"/>
                <w:tab w:val="left" w:pos="307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1)Педагог организует культурно-досуговую деятельность детей по интересам, обеспечивая эмоциональное благополучие и отдых.</w:t>
            </w:r>
          </w:p>
          <w:p w:rsidR="003C46D2" w:rsidRPr="00CB070F" w:rsidRDefault="003C46D2" w:rsidP="00DE5099">
            <w:pPr>
              <w:widowControl w:val="0"/>
              <w:tabs>
                <w:tab w:val="left" w:pos="1307"/>
                <w:tab w:val="left" w:pos="1943"/>
                <w:tab w:val="left" w:pos="2867"/>
                <w:tab w:val="left" w:pos="3326"/>
                <w:tab w:val="left" w:pos="3845"/>
                <w:tab w:val="left" w:pos="4347"/>
                <w:tab w:val="left" w:pos="476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2)Педагог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w:t>
            </w:r>
            <w:r w:rsidRPr="00CB070F">
              <w:rPr>
                <w:rFonts w:ascii="Times New Roman" w:eastAsia="Times New Roman" w:hAnsi="Times New Roman" w:cs="Times New Roman"/>
                <w:color w:val="000000"/>
                <w:sz w:val="24"/>
                <w:szCs w:val="24"/>
              </w:rPr>
              <w:lastRenderedPageBreak/>
              <w:t>праздниках. Педагог знакомит с культурой поведения в ходе праздничных мероприятий.</w:t>
            </w:r>
          </w:p>
        </w:tc>
      </w:tr>
      <w:tr w:rsidR="003C46D2"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color w:val="000000"/>
                <w:sz w:val="24"/>
                <w:szCs w:val="24"/>
              </w:rPr>
            </w:pPr>
            <w:bookmarkStart w:id="61" w:name="_page_229_0"/>
            <w:r w:rsidRPr="00CB070F">
              <w:rPr>
                <w:rFonts w:ascii="Times New Roman" w:eastAsia="Times New Roman" w:hAnsi="Times New Roman" w:cs="Times New Roman"/>
                <w:color w:val="000000"/>
                <w:sz w:val="24"/>
                <w:szCs w:val="24"/>
              </w:rPr>
              <w:lastRenderedPageBreak/>
              <w:t>4-5 лет</w:t>
            </w:r>
          </w:p>
        </w:tc>
      </w:tr>
      <w:bookmarkEnd w:id="61"/>
      <w:tr w:rsidR="003C46D2" w:rsidRPr="00CB070F" w:rsidTr="00DE5099">
        <w:tc>
          <w:tcPr>
            <w:tcW w:w="20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tabs>
                <w:tab w:val="left" w:pos="1964"/>
                <w:tab w:val="left" w:pos="2717"/>
                <w:tab w:val="left" w:pos="35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Приобщение к искусству:</w:t>
            </w:r>
            <w:r w:rsidRPr="00CB070F">
              <w:rPr>
                <w:rFonts w:ascii="Times New Roman" w:eastAsia="Times New Roman" w:hAnsi="Times New Roman" w:cs="Times New Roman"/>
                <w:color w:val="000000"/>
                <w:sz w:val="24"/>
                <w:szCs w:val="24"/>
              </w:rPr>
              <w:t xml:space="preserve"> 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 формировать у детей умение сравнивать произведения различных видов искусства; развивать отзывчивость и эстетическое сопереживание на красоту окружающей действительности;</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у детей интерес к искусству как виду творческойдеятельности человека; познакомить детей с видами и жанрами искусства, историей его возникновения, средствами выразительности разных видов искусства;</w:t>
            </w:r>
          </w:p>
          <w:p w:rsidR="003C46D2" w:rsidRPr="00CB070F" w:rsidRDefault="003C46D2" w:rsidP="00DE5099">
            <w:pPr>
              <w:widowControl w:val="0"/>
              <w:tabs>
                <w:tab w:val="left" w:pos="250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понимание красоты произведений искусства, потребность общения с искусством;</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 детей интерес к детским выставкам, спектаклям; желание посещать театр, музей и тому подобное;</w:t>
            </w:r>
          </w:p>
          <w:p w:rsidR="003C46D2" w:rsidRDefault="003C46D2" w:rsidP="00DE5099">
            <w:pPr>
              <w:widowControl w:val="0"/>
              <w:tabs>
                <w:tab w:val="left" w:pos="1274"/>
                <w:tab w:val="left" w:pos="1559"/>
                <w:tab w:val="left" w:pos="1928"/>
                <w:tab w:val="left" w:pos="2427"/>
                <w:tab w:val="left" w:pos="2818"/>
                <w:tab w:val="left" w:pos="354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приобщать детей к лучшим образцам отечественного и мирового искусства.воспитывать патриотизм и чувства гордости за свою страну, край в процессе ознакомления с различными видами искусства; </w:t>
            </w:r>
          </w:p>
          <w:p w:rsidR="003C46D2" w:rsidRPr="00CB070F" w:rsidRDefault="003C46D2" w:rsidP="00DE5099">
            <w:pPr>
              <w:widowControl w:val="0"/>
              <w:tabs>
                <w:tab w:val="left" w:pos="1274"/>
                <w:tab w:val="left" w:pos="1559"/>
                <w:tab w:val="left" w:pos="1928"/>
                <w:tab w:val="left" w:pos="2427"/>
                <w:tab w:val="left" w:pos="2818"/>
                <w:tab w:val="left" w:pos="354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изобразительная деятельность:</w:t>
            </w:r>
            <w:r w:rsidRPr="00CB070F">
              <w:rPr>
                <w:rFonts w:ascii="Times New Roman" w:eastAsia="Times New Roman" w:hAnsi="Times New Roman" w:cs="Times New Roman"/>
                <w:color w:val="000000"/>
                <w:sz w:val="24"/>
                <w:szCs w:val="24"/>
              </w:rPr>
              <w:t xml:space="preserve"> продолжать развивать интерес детей и положительный отклик к различным видам изобразительной деятельности; продолжать у детей развивать эстетическое восприятие, образные представления, воображение, эстетические чувства, художественно-творческие способности; 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 продолжать формировать у детей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w:t>
            </w:r>
            <w:r w:rsidRPr="00CB070F">
              <w:rPr>
                <w:rFonts w:ascii="Times New Roman" w:eastAsia="Times New Roman" w:hAnsi="Times New Roman" w:cs="Times New Roman"/>
                <w:color w:val="000000"/>
                <w:sz w:val="24"/>
                <w:szCs w:val="24"/>
              </w:rPr>
              <w:lastRenderedPageBreak/>
              <w:t>народное декоративное искусство, скульптура малых форм идругое) как основе развития творчества;</w:t>
            </w:r>
          </w:p>
          <w:p w:rsidR="003C46D2" w:rsidRPr="00CB070F" w:rsidRDefault="003C46D2" w:rsidP="00DE5099">
            <w:pPr>
              <w:widowControl w:val="0"/>
              <w:tabs>
                <w:tab w:val="left" w:pos="1609"/>
                <w:tab w:val="left" w:pos="2252"/>
                <w:tab w:val="left" w:pos="2904"/>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 детей умение выделять и использовать средства выразительности в рисовании, лепке, аппликации; продолжать формировать у детей умение создавать коллективные произведения в рисовании, лепке, аппликации; 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3C46D2" w:rsidRPr="00CB070F" w:rsidRDefault="003C46D2" w:rsidP="00DE5099">
            <w:pPr>
              <w:widowControl w:val="0"/>
              <w:tabs>
                <w:tab w:val="left" w:pos="1828"/>
                <w:tab w:val="left" w:pos="316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приучать детей быть аккуратными: сохранять свое рабочее место в порядке, по окончании работы убирать все со стола;</w:t>
            </w:r>
          </w:p>
          <w:p w:rsidR="003C46D2" w:rsidRPr="00CB070F" w:rsidRDefault="003C46D2" w:rsidP="00DE5099">
            <w:pPr>
              <w:widowControl w:val="0"/>
              <w:tabs>
                <w:tab w:val="left" w:pos="1067"/>
                <w:tab w:val="left" w:pos="2192"/>
                <w:tab w:val="left" w:pos="2686"/>
                <w:tab w:val="left" w:pos="319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 развивать художественно-творческие способности у детей в различных видах изобразительной деятельности; создавать условия для самостоятельного художественного творчества детей; воспитывать у детей желание проявлять дружелюбие при оценке работ другихдетей;</w:t>
            </w:r>
          </w:p>
          <w:p w:rsidR="003C46D2" w:rsidRPr="00CB070F" w:rsidRDefault="003C46D2" w:rsidP="00DE5099">
            <w:pPr>
              <w:widowControl w:val="0"/>
              <w:tabs>
                <w:tab w:val="left" w:pos="1087"/>
                <w:tab w:val="left" w:pos="1965"/>
                <w:tab w:val="left" w:pos="2586"/>
                <w:tab w:val="left" w:pos="3017"/>
                <w:tab w:val="left" w:pos="355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конструктивная деятельность:</w:t>
            </w:r>
            <w:r w:rsidRPr="00CB070F">
              <w:rPr>
                <w:rFonts w:ascii="Times New Roman" w:eastAsia="Times New Roman" w:hAnsi="Times New Roman" w:cs="Times New Roman"/>
                <w:color w:val="000000"/>
                <w:sz w:val="24"/>
                <w:szCs w:val="24"/>
              </w:rPr>
              <w:t xml:space="preserve"> 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3C46D2" w:rsidRPr="00CB070F" w:rsidRDefault="003C46D2" w:rsidP="00DE5099">
            <w:pPr>
              <w:widowControl w:val="0"/>
              <w:tabs>
                <w:tab w:val="left" w:pos="1777"/>
                <w:tab w:val="left" w:pos="2811"/>
                <w:tab w:val="left" w:pos="344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умение у детей сооружать постройки из крупного и мелкого строительного материала;</w:t>
            </w:r>
          </w:p>
          <w:p w:rsidR="003C46D2" w:rsidRPr="00CB070F" w:rsidRDefault="003C46D2" w:rsidP="00DE5099">
            <w:pPr>
              <w:widowControl w:val="0"/>
              <w:tabs>
                <w:tab w:val="left" w:pos="1233"/>
                <w:tab w:val="left" w:pos="34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обучать конструированию из бумаги;</w:t>
            </w:r>
          </w:p>
          <w:p w:rsidR="003C46D2" w:rsidRPr="00CB070F" w:rsidRDefault="003C46D2" w:rsidP="00DE5099">
            <w:pPr>
              <w:widowControl w:val="0"/>
              <w:tabs>
                <w:tab w:val="left" w:pos="2128"/>
                <w:tab w:val="left" w:pos="356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приобщать детей к изготовлению поделок из природного материала. 4)</w:t>
            </w:r>
            <w:r w:rsidRPr="00CB070F">
              <w:rPr>
                <w:rFonts w:ascii="Times New Roman" w:eastAsia="Times New Roman" w:hAnsi="Times New Roman" w:cs="Times New Roman"/>
                <w:color w:val="000000"/>
                <w:sz w:val="24"/>
                <w:szCs w:val="24"/>
                <w:u w:val="single"/>
              </w:rPr>
              <w:t>музыкальная деятельность:</w:t>
            </w:r>
            <w:r w:rsidRPr="00CB070F">
              <w:rPr>
                <w:rFonts w:ascii="Times New Roman" w:eastAsia="Times New Roman" w:hAnsi="Times New Roman" w:cs="Times New Roman"/>
                <w:color w:val="000000"/>
                <w:sz w:val="24"/>
                <w:szCs w:val="24"/>
              </w:rPr>
              <w:t xml:space="preserve"> 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3C46D2" w:rsidRPr="00CB070F" w:rsidRDefault="003C46D2" w:rsidP="00DE5099">
            <w:pPr>
              <w:widowControl w:val="0"/>
              <w:tabs>
                <w:tab w:val="left" w:pos="223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музыкальные впечатления детей, способствовать дальнейшему развитию основ музыкальной культуры;</w:t>
            </w:r>
          </w:p>
          <w:p w:rsidR="003C46D2" w:rsidRPr="00CB070F" w:rsidRDefault="003C46D2" w:rsidP="00DE5099">
            <w:pPr>
              <w:widowControl w:val="0"/>
              <w:tabs>
                <w:tab w:val="left" w:pos="1223"/>
                <w:tab w:val="left" w:pos="2003"/>
                <w:tab w:val="left" w:pos="2638"/>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воспитывать слушательскую культуру детей; развивать музыкальность детей; </w:t>
            </w:r>
            <w:r w:rsidRPr="00CB070F">
              <w:rPr>
                <w:rFonts w:ascii="Times New Roman" w:eastAsia="Times New Roman" w:hAnsi="Times New Roman" w:cs="Times New Roman"/>
                <w:color w:val="000000"/>
                <w:sz w:val="24"/>
                <w:szCs w:val="24"/>
              </w:rPr>
              <w:lastRenderedPageBreak/>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поддерживать у детей интерес к пению;</w:t>
            </w:r>
          </w:p>
          <w:p w:rsidR="003C46D2" w:rsidRPr="00CB070F" w:rsidRDefault="003C46D2" w:rsidP="00DE5099">
            <w:pPr>
              <w:widowControl w:val="0"/>
              <w:tabs>
                <w:tab w:val="left" w:pos="2632"/>
                <w:tab w:val="left" w:pos="35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3C46D2" w:rsidRPr="00CB070F" w:rsidRDefault="003C46D2" w:rsidP="00DE5099">
            <w:pPr>
              <w:widowControl w:val="0"/>
              <w:tabs>
                <w:tab w:val="left" w:pos="1667"/>
                <w:tab w:val="left" w:pos="263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способствовать освоению детьми приемов игры на детских музыкальных инструментах; поощрять желание детей самостоятельно заниматься музыкальной деятельностью; 5)</w:t>
            </w:r>
            <w:r w:rsidRPr="00CB070F">
              <w:rPr>
                <w:rFonts w:ascii="Times New Roman" w:eastAsia="Times New Roman" w:hAnsi="Times New Roman" w:cs="Times New Roman"/>
                <w:color w:val="000000"/>
                <w:sz w:val="24"/>
                <w:szCs w:val="24"/>
                <w:u w:val="single"/>
              </w:rPr>
              <w:t>театрализованнаядеятельность:</w:t>
            </w:r>
          </w:p>
          <w:p w:rsidR="003C46D2" w:rsidRPr="00CB070F" w:rsidRDefault="003C46D2" w:rsidP="00DE5099">
            <w:pPr>
              <w:widowControl w:val="0"/>
              <w:tabs>
                <w:tab w:val="left" w:pos="1170"/>
                <w:tab w:val="left" w:pos="1758"/>
                <w:tab w:val="left" w:pos="27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3C46D2" w:rsidRPr="00CB070F" w:rsidRDefault="003C46D2" w:rsidP="00DE5099">
            <w:pPr>
              <w:widowControl w:val="0"/>
              <w:tabs>
                <w:tab w:val="left" w:pos="383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учить элементам художественно-образных (интонация, мимика, пантомимика); выразительных средств активизировать словарь детей, совершенствовать звуковую культуру речи, интонационный строй, диалогическую речь; познакомить детей с различными видами театра (кукольный, музыкальный, детский, театр зверей и другое); формироватьу детей простейшие образно-выразительные умения, имитировать характерные движения сказочных животных; развивать эстетический вкус, воспитывать чувство прекрасного, побуждать нравственно-эстетические и эмоциональные переживания; побуждать интерес творческим проявлениям в игре и игровому общению со сверстниками. </w:t>
            </w:r>
          </w:p>
          <w:p w:rsidR="003C46D2" w:rsidRPr="00CB070F" w:rsidRDefault="003C46D2" w:rsidP="00DE5099">
            <w:pPr>
              <w:widowControl w:val="0"/>
              <w:tabs>
                <w:tab w:val="left" w:pos="383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w:t>
            </w:r>
            <w:r w:rsidRPr="00CB070F">
              <w:rPr>
                <w:rFonts w:ascii="Times New Roman" w:eastAsia="Times New Roman" w:hAnsi="Times New Roman" w:cs="Times New Roman"/>
                <w:color w:val="000000"/>
                <w:sz w:val="24"/>
                <w:szCs w:val="24"/>
                <w:u w:val="single"/>
              </w:rPr>
              <w:t>культурно-досуговаядеятельность:</w:t>
            </w:r>
          </w:p>
          <w:p w:rsidR="003C46D2" w:rsidRPr="00CB070F" w:rsidRDefault="003C46D2" w:rsidP="00DE5099">
            <w:pPr>
              <w:widowControl w:val="0"/>
              <w:tabs>
                <w:tab w:val="left" w:pos="29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умение организовывать свободное время с пользой;</w:t>
            </w:r>
          </w:p>
          <w:p w:rsidR="003C46D2" w:rsidRPr="00CB070F" w:rsidRDefault="003C46D2" w:rsidP="00DE5099">
            <w:pPr>
              <w:widowControl w:val="0"/>
              <w:tabs>
                <w:tab w:val="left" w:pos="1290"/>
                <w:tab w:val="left" w:pos="1852"/>
                <w:tab w:val="left" w:pos="2520"/>
                <w:tab w:val="left" w:pos="31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3C46D2" w:rsidRPr="00CB070F" w:rsidRDefault="003C46D2" w:rsidP="00DE5099">
            <w:pPr>
              <w:widowControl w:val="0"/>
              <w:tabs>
                <w:tab w:val="left" w:pos="1938"/>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интерес к развлечениям, знакомящим с культурой и традициями народов страны;</w:t>
            </w:r>
          </w:p>
          <w:p w:rsidR="003C46D2" w:rsidRPr="00CB070F" w:rsidRDefault="003C46D2" w:rsidP="00DE5099">
            <w:pPr>
              <w:widowControl w:val="0"/>
              <w:tabs>
                <w:tab w:val="left" w:pos="1537"/>
                <w:tab w:val="left" w:pos="2392"/>
                <w:tab w:val="left" w:pos="277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осуществлять патриотическое и нравственное воспитание, приобщать к художественной культуре, эстетико-эмоциональному творчеству; приобщать к праздничной культуре, развивать желание принимать участие в праздниках (календарных, государственных, народных);</w:t>
            </w:r>
          </w:p>
          <w:p w:rsidR="003C46D2" w:rsidRPr="00CB070F" w:rsidRDefault="003C46D2" w:rsidP="00DE5099">
            <w:pPr>
              <w:widowControl w:val="0"/>
              <w:tabs>
                <w:tab w:val="left" w:pos="2862"/>
              </w:tabs>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чувства</w:t>
            </w:r>
          </w:p>
          <w:p w:rsidR="003C46D2" w:rsidRPr="00CB070F" w:rsidRDefault="003C46D2" w:rsidP="00DE5099">
            <w:pPr>
              <w:widowControl w:val="0"/>
              <w:tabs>
                <w:tab w:val="left" w:pos="2013"/>
                <w:tab w:val="left" w:pos="2567"/>
                <w:tab w:val="left" w:pos="35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причастности к событиям, происходящим в стране развивать индивидуальные творческие способности и художественные наклонности ребёнка;</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 xml:space="preserve">1. </w:t>
            </w:r>
            <w:r w:rsidRPr="00CB070F">
              <w:rPr>
                <w:rFonts w:ascii="Times New Roman" w:eastAsia="Times New Roman" w:hAnsi="Times New Roman" w:cs="Times New Roman"/>
                <w:color w:val="000000"/>
                <w:sz w:val="24"/>
                <w:szCs w:val="24"/>
                <w:u w:val="single"/>
              </w:rPr>
              <w:t>Приобщение к искусству.</w:t>
            </w:r>
          </w:p>
          <w:p w:rsidR="003C46D2" w:rsidRPr="00CB070F" w:rsidRDefault="003C46D2" w:rsidP="00DE5099">
            <w:pPr>
              <w:widowControl w:val="0"/>
              <w:tabs>
                <w:tab w:val="left" w:pos="1449"/>
                <w:tab w:val="left" w:pos="2029"/>
                <w:tab w:val="left" w:pos="2683"/>
                <w:tab w:val="left" w:pos="2991"/>
                <w:tab w:val="left" w:pos="3680"/>
                <w:tab w:val="left" w:pos="4435"/>
                <w:tab w:val="left" w:pos="529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3C46D2" w:rsidRPr="00CB070F" w:rsidRDefault="003C46D2" w:rsidP="00DE5099">
            <w:pPr>
              <w:widowControl w:val="0"/>
              <w:tabs>
                <w:tab w:val="left" w:pos="1979"/>
                <w:tab w:val="left" w:pos="40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2)Педагог учит узнавать и называть предметы и явления природы, окружающей действительности в художественных образах(литература,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3C46D2" w:rsidRPr="00CB070F" w:rsidRDefault="003C46D2" w:rsidP="00DE5099">
            <w:pPr>
              <w:widowControl w:val="0"/>
              <w:tabs>
                <w:tab w:val="left" w:pos="1021"/>
                <w:tab w:val="left" w:pos="2446"/>
                <w:tab w:val="left" w:pos="3576"/>
                <w:tab w:val="left" w:pos="4125"/>
                <w:tab w:val="left" w:pos="47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3C46D2" w:rsidRPr="00CB070F" w:rsidRDefault="003C46D2" w:rsidP="00DE5099">
            <w:pPr>
              <w:widowControl w:val="0"/>
              <w:tabs>
                <w:tab w:val="left" w:pos="1427"/>
                <w:tab w:val="left" w:pos="2672"/>
                <w:tab w:val="left" w:pos="3514"/>
                <w:tab w:val="left" w:pos="3995"/>
                <w:tab w:val="left" w:pos="4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3C46D2" w:rsidRPr="00CB070F" w:rsidRDefault="003C46D2" w:rsidP="00DE5099">
            <w:pPr>
              <w:widowControl w:val="0"/>
              <w:tabs>
                <w:tab w:val="left" w:pos="1019"/>
                <w:tab w:val="left" w:pos="1429"/>
                <w:tab w:val="left" w:pos="2321"/>
                <w:tab w:val="left" w:pos="2677"/>
                <w:tab w:val="left" w:pos="3521"/>
                <w:tab w:val="left" w:pos="3881"/>
                <w:tab w:val="left" w:pos="4222"/>
                <w:tab w:val="left" w:pos="4603"/>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w:t>
            </w:r>
            <w:r w:rsidRPr="00CB070F">
              <w:rPr>
                <w:rFonts w:ascii="Times New Roman" w:eastAsia="Times New Roman" w:hAnsi="Times New Roman" w:cs="Times New Roman"/>
                <w:color w:val="000000"/>
                <w:sz w:val="24"/>
                <w:szCs w:val="24"/>
              </w:rPr>
              <w:lastRenderedPageBreak/>
              <w:t>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3C46D2" w:rsidRPr="00CB070F" w:rsidRDefault="003C46D2" w:rsidP="00DE5099">
            <w:pPr>
              <w:widowControl w:val="0"/>
              <w:tabs>
                <w:tab w:val="left" w:pos="1432"/>
                <w:tab w:val="left" w:pos="3384"/>
                <w:tab w:val="left" w:pos="48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6)Педагог организовывает посещение музея (совместно с родителями(законными представителями)), рассказывает о назначении музея; развивает у детей интерес к посещению кукольного театра, выставок.</w:t>
            </w:r>
          </w:p>
          <w:p w:rsidR="003C46D2" w:rsidRPr="00CB070F" w:rsidRDefault="003C46D2" w:rsidP="00DE5099">
            <w:pPr>
              <w:widowControl w:val="0"/>
              <w:tabs>
                <w:tab w:val="left" w:pos="1350"/>
                <w:tab w:val="left" w:pos="1766"/>
                <w:tab w:val="left" w:pos="2401"/>
                <w:tab w:val="left" w:pos="3142"/>
                <w:tab w:val="left" w:pos="3583"/>
                <w:tab w:val="left" w:pos="4423"/>
                <w:tab w:val="left" w:pos="4855"/>
                <w:tab w:val="left" w:pos="530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7)Педагог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8)Педагог знакомит детей с произведениями народного искусства (потешки, сказки, загадки, песни, хороводы, заклички, изделия народного декоративно­ прикладного искусства).</w:t>
            </w:r>
          </w:p>
          <w:p w:rsidR="003C46D2" w:rsidRPr="00CB070F" w:rsidRDefault="003C46D2" w:rsidP="00DE5099">
            <w:pPr>
              <w:widowControl w:val="0"/>
              <w:tabs>
                <w:tab w:val="left" w:pos="1550"/>
                <w:tab w:val="left" w:pos="2962"/>
                <w:tab w:val="left" w:pos="3783"/>
                <w:tab w:val="left" w:pos="457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9)Педагог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2. </w:t>
            </w:r>
            <w:r w:rsidRPr="00CB070F">
              <w:rPr>
                <w:rFonts w:ascii="Times New Roman" w:eastAsia="Times New Roman" w:hAnsi="Times New Roman" w:cs="Times New Roman"/>
                <w:color w:val="000000"/>
                <w:sz w:val="24"/>
                <w:szCs w:val="24"/>
                <w:u w:val="single"/>
              </w:rPr>
              <w:t>Изобразительная деятельность.</w:t>
            </w:r>
            <w:r w:rsidRPr="00CB070F">
              <w:rPr>
                <w:rFonts w:ascii="Times New Roman" w:eastAsia="Times New Roman" w:hAnsi="Times New Roman" w:cs="Times New Roman"/>
                <w:color w:val="000000"/>
                <w:sz w:val="24"/>
                <w:szCs w:val="24"/>
              </w:rPr>
              <w:t xml:space="preserve"> 1)Рисование:</w:t>
            </w:r>
          </w:p>
          <w:p w:rsidR="003C46D2" w:rsidRPr="00CB070F" w:rsidRDefault="003C46D2" w:rsidP="00DE5099">
            <w:pPr>
              <w:widowControl w:val="0"/>
              <w:tabs>
                <w:tab w:val="left" w:pos="537"/>
                <w:tab w:val="left" w:pos="1194"/>
                <w:tab w:val="left" w:pos="1775"/>
                <w:tab w:val="left" w:pos="2347"/>
                <w:tab w:val="left" w:pos="2739"/>
                <w:tab w:val="left" w:pos="3106"/>
                <w:tab w:val="left" w:pos="3586"/>
                <w:tab w:val="left" w:pos="3915"/>
                <w:tab w:val="left" w:pos="4425"/>
                <w:tab w:val="left" w:pos="4821"/>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w:t>
            </w:r>
            <w:r w:rsidRPr="00CB070F">
              <w:rPr>
                <w:rFonts w:ascii="Times New Roman" w:eastAsia="Times New Roman" w:hAnsi="Times New Roman" w:cs="Times New Roman"/>
                <w:color w:val="000000"/>
                <w:sz w:val="24"/>
                <w:szCs w:val="24"/>
              </w:rPr>
              <w:lastRenderedPageBreak/>
              <w:t>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3C46D2" w:rsidRPr="00CB070F" w:rsidRDefault="003C46D2" w:rsidP="00DE5099">
            <w:pPr>
              <w:widowControl w:val="0"/>
              <w:tabs>
                <w:tab w:val="left" w:pos="1194"/>
                <w:tab w:val="left" w:pos="1902"/>
                <w:tab w:val="left" w:pos="2739"/>
                <w:tab w:val="left" w:pos="3132"/>
                <w:tab w:val="left" w:pos="3654"/>
                <w:tab w:val="left" w:pos="3998"/>
                <w:tab w:val="left" w:pos="4508"/>
                <w:tab w:val="left" w:pos="4919"/>
                <w:tab w:val="left" w:pos="528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2)Народное декоративно-прикладное искусство: 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3)Лепка:</w:t>
            </w:r>
          </w:p>
          <w:p w:rsidR="003C46D2" w:rsidRPr="00CB070F" w:rsidRDefault="003C46D2" w:rsidP="00DE5099">
            <w:pPr>
              <w:widowControl w:val="0"/>
              <w:tabs>
                <w:tab w:val="left" w:pos="1122"/>
                <w:tab w:val="left" w:pos="1463"/>
                <w:tab w:val="left" w:pos="2120"/>
                <w:tab w:val="left" w:pos="2946"/>
                <w:tab w:val="left" w:pos="3687"/>
                <w:tab w:val="left" w:pos="4176"/>
                <w:tab w:val="left" w:pos="4820"/>
                <w:tab w:val="left" w:pos="528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продолжает развивать интерес детей к </w:t>
            </w:r>
            <w:r w:rsidRPr="00CB070F">
              <w:rPr>
                <w:rFonts w:ascii="Times New Roman" w:eastAsia="Times New Roman" w:hAnsi="Times New Roman" w:cs="Times New Roman"/>
                <w:color w:val="000000"/>
                <w:sz w:val="24"/>
                <w:szCs w:val="24"/>
              </w:rPr>
              <w:lastRenderedPageBreak/>
              <w:t>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w:t>
            </w:r>
            <w:r>
              <w:rPr>
                <w:rFonts w:ascii="Times New Roman" w:eastAsia="Times New Roman" w:hAnsi="Times New Roman" w:cs="Times New Roman"/>
                <w:color w:val="000000"/>
                <w:sz w:val="24"/>
                <w:szCs w:val="24"/>
              </w:rPr>
              <w:t>ных частей из целого куска, прищ</w:t>
            </w:r>
            <w:r w:rsidRPr="00CB070F">
              <w:rPr>
                <w:rFonts w:ascii="Times New Roman" w:eastAsia="Times New Roman" w:hAnsi="Times New Roman" w:cs="Times New Roman"/>
                <w:color w:val="000000"/>
                <w:sz w:val="24"/>
                <w:szCs w:val="24"/>
              </w:rPr>
              <w:t>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4)Аппликация:</w:t>
            </w:r>
          </w:p>
          <w:p w:rsidR="003C46D2" w:rsidRPr="00CB070F" w:rsidRDefault="003C46D2" w:rsidP="00DE5099">
            <w:pPr>
              <w:widowControl w:val="0"/>
              <w:tabs>
                <w:tab w:val="left" w:pos="1539"/>
                <w:tab w:val="left" w:pos="2168"/>
                <w:tab w:val="left" w:pos="3360"/>
                <w:tab w:val="left" w:pos="3842"/>
                <w:tab w:val="left" w:pos="43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3. </w:t>
            </w:r>
            <w:r w:rsidRPr="00CB070F">
              <w:rPr>
                <w:rFonts w:ascii="Times New Roman" w:eastAsia="Times New Roman" w:hAnsi="Times New Roman" w:cs="Times New Roman"/>
                <w:color w:val="000000"/>
                <w:sz w:val="24"/>
                <w:szCs w:val="24"/>
                <w:u w:val="single"/>
              </w:rPr>
              <w:t>Конструктивная деятельность.</w:t>
            </w:r>
          </w:p>
          <w:p w:rsidR="003C46D2" w:rsidRPr="00CB070F" w:rsidRDefault="003C46D2" w:rsidP="00DE5099">
            <w:pPr>
              <w:widowControl w:val="0"/>
              <w:tabs>
                <w:tab w:val="left" w:pos="1088"/>
                <w:tab w:val="left" w:pos="1480"/>
                <w:tab w:val="left" w:pos="1868"/>
                <w:tab w:val="left" w:pos="3054"/>
                <w:tab w:val="left" w:pos="4395"/>
                <w:tab w:val="left" w:pos="482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3C46D2" w:rsidRPr="00CB070F" w:rsidRDefault="003C46D2" w:rsidP="00DE5099">
            <w:pPr>
              <w:widowControl w:val="0"/>
              <w:tabs>
                <w:tab w:val="left" w:pos="1153"/>
                <w:tab w:val="left" w:pos="1605"/>
                <w:tab w:val="left" w:pos="2504"/>
                <w:tab w:val="left" w:pos="3072"/>
                <w:tab w:val="left" w:pos="3619"/>
                <w:tab w:val="left" w:pos="463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2)Педагог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-перекрытие, крыша; в автомобиле - кабина, кузов и так далее).</w:t>
            </w:r>
          </w:p>
          <w:p w:rsidR="003C46D2" w:rsidRPr="00CB070F" w:rsidRDefault="003C46D2" w:rsidP="00DE5099">
            <w:pPr>
              <w:widowControl w:val="0"/>
              <w:tabs>
                <w:tab w:val="left" w:pos="1163"/>
                <w:tab w:val="left" w:pos="1590"/>
                <w:tab w:val="left" w:pos="1955"/>
                <w:tab w:val="left" w:pos="2608"/>
                <w:tab w:val="left" w:pos="3109"/>
                <w:tab w:val="left" w:pos="3776"/>
                <w:tab w:val="left" w:pos="4148"/>
                <w:tab w:val="left" w:pos="4740"/>
                <w:tab w:val="left" w:pos="529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строительногоматериала, использовать детали разного цвета для создания и украшения построек.</w:t>
            </w:r>
          </w:p>
          <w:p w:rsidR="003C46D2" w:rsidRPr="00CB070F" w:rsidRDefault="003C46D2" w:rsidP="00DE5099">
            <w:pPr>
              <w:widowControl w:val="0"/>
              <w:tabs>
                <w:tab w:val="left" w:pos="1693"/>
                <w:tab w:val="left" w:pos="2675"/>
                <w:tab w:val="left" w:pos="3785"/>
                <w:tab w:val="left" w:pos="4534"/>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 5)Педагог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4. </w:t>
            </w:r>
            <w:r w:rsidRPr="00CB070F">
              <w:rPr>
                <w:rFonts w:ascii="Times New Roman" w:eastAsia="Times New Roman" w:hAnsi="Times New Roman" w:cs="Times New Roman"/>
                <w:color w:val="000000"/>
                <w:sz w:val="24"/>
                <w:szCs w:val="24"/>
                <w:u w:val="single"/>
              </w:rPr>
              <w:t>Музыкальная деятельность.</w:t>
            </w:r>
          </w:p>
          <w:p w:rsidR="003C46D2" w:rsidRPr="00CB070F" w:rsidRDefault="003C46D2" w:rsidP="00DE5099">
            <w:pPr>
              <w:widowControl w:val="0"/>
              <w:tabs>
                <w:tab w:val="left" w:pos="1436"/>
                <w:tab w:val="left" w:pos="1868"/>
                <w:tab w:val="left" w:pos="2651"/>
                <w:tab w:val="left" w:pos="3065"/>
                <w:tab w:val="left" w:pos="3466"/>
                <w:tab w:val="left" w:pos="3924"/>
                <w:tab w:val="left" w:pos="4624"/>
                <w:tab w:val="left" w:pos="492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1)Слушание: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w:t>
            </w:r>
            <w:r w:rsidRPr="00CB070F">
              <w:rPr>
                <w:rFonts w:ascii="Times New Roman" w:eastAsia="Times New Roman" w:hAnsi="Times New Roman" w:cs="Times New Roman"/>
                <w:color w:val="000000"/>
                <w:sz w:val="24"/>
                <w:szCs w:val="24"/>
              </w:rPr>
              <w:lastRenderedPageBreak/>
              <w:t>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3C46D2" w:rsidRPr="00CB070F" w:rsidRDefault="003C46D2" w:rsidP="00DE5099">
            <w:pPr>
              <w:widowControl w:val="0"/>
              <w:tabs>
                <w:tab w:val="left" w:pos="1123"/>
                <w:tab w:val="left" w:pos="1888"/>
                <w:tab w:val="left" w:pos="2556"/>
                <w:tab w:val="left" w:pos="3583"/>
                <w:tab w:val="left" w:pos="430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3C46D2"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3)Песенное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«Гдеты?»); формирует у детей умение импровизировать мелодии на заданный текст. </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«торжественная», спокойная, «таинственная»; бег: легкий, стремительный).</w:t>
            </w:r>
          </w:p>
          <w:p w:rsidR="003C46D2" w:rsidRPr="00CB070F" w:rsidRDefault="003C46D2" w:rsidP="00DE5099">
            <w:pPr>
              <w:widowControl w:val="0"/>
              <w:tabs>
                <w:tab w:val="left" w:pos="1254"/>
                <w:tab w:val="left" w:pos="1535"/>
                <w:tab w:val="left" w:pos="2643"/>
                <w:tab w:val="left" w:pos="3013"/>
                <w:tab w:val="left" w:pos="3466"/>
                <w:tab w:val="left" w:pos="4173"/>
                <w:tab w:val="left" w:pos="461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5)Развитие танцевально-игрового творчества: педагог способствует у детей развитию эмоционально-образного исполнения </w:t>
            </w:r>
            <w:r w:rsidRPr="00CB070F">
              <w:rPr>
                <w:rFonts w:ascii="Times New Roman" w:eastAsia="Times New Roman" w:hAnsi="Times New Roman" w:cs="Times New Roman"/>
                <w:color w:val="000000"/>
                <w:sz w:val="24"/>
                <w:szCs w:val="24"/>
              </w:rPr>
              <w:lastRenderedPageBreak/>
              <w:t>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3C46D2" w:rsidRPr="00CB070F" w:rsidRDefault="003C46D2" w:rsidP="00DE5099">
            <w:pPr>
              <w:widowControl w:val="0"/>
              <w:tabs>
                <w:tab w:val="left" w:pos="2132"/>
                <w:tab w:val="left" w:pos="2547"/>
                <w:tab w:val="left" w:pos="395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6)Игра на детских музыкальных инструментах: педагог формирует у детей умение подыгрывать простейшие мелодии на деревянных ложках, погремушках, барабане, металлофоне; 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 </w:t>
            </w:r>
            <w:r w:rsidRPr="00CB070F">
              <w:rPr>
                <w:rFonts w:ascii="Times New Roman" w:eastAsia="Times New Roman" w:hAnsi="Times New Roman" w:cs="Times New Roman"/>
                <w:color w:val="000000"/>
                <w:sz w:val="24"/>
                <w:szCs w:val="24"/>
                <w:u w:val="single"/>
              </w:rPr>
              <w:t>Театрализованная деятельность.</w:t>
            </w:r>
          </w:p>
          <w:p w:rsidR="003C46D2" w:rsidRPr="00CB070F" w:rsidRDefault="003C46D2" w:rsidP="00DE5099">
            <w:pPr>
              <w:widowControl w:val="0"/>
              <w:tabs>
                <w:tab w:val="left" w:pos="1597"/>
                <w:tab w:val="left" w:pos="2657"/>
                <w:tab w:val="left" w:pos="3490"/>
                <w:tab w:val="left" w:pos="4505"/>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w:t>
            </w:r>
            <w:r w:rsidRPr="00CB070F">
              <w:rPr>
                <w:rFonts w:ascii="Times New Roman" w:eastAsia="Times New Roman" w:hAnsi="Times New Roman" w:cs="Times New Roman"/>
                <w:color w:val="000000"/>
                <w:sz w:val="24"/>
                <w:szCs w:val="24"/>
              </w:rPr>
              <w:lastRenderedPageBreak/>
              <w:t>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6. </w:t>
            </w:r>
            <w:r w:rsidRPr="00CB070F">
              <w:rPr>
                <w:rFonts w:ascii="Times New Roman" w:eastAsia="Times New Roman" w:hAnsi="Times New Roman" w:cs="Times New Roman"/>
                <w:color w:val="000000"/>
                <w:sz w:val="24"/>
                <w:szCs w:val="24"/>
                <w:u w:val="single"/>
              </w:rPr>
              <w:t>Культурно-досуговая деятельность.</w:t>
            </w:r>
          </w:p>
          <w:p w:rsidR="003C46D2" w:rsidRPr="00CB070F" w:rsidRDefault="003C46D2" w:rsidP="00DE5099">
            <w:pPr>
              <w:widowControl w:val="0"/>
              <w:tabs>
                <w:tab w:val="left" w:pos="494"/>
                <w:tab w:val="left" w:pos="1012"/>
                <w:tab w:val="left" w:pos="1574"/>
                <w:tab w:val="left" w:pos="2022"/>
                <w:tab w:val="left" w:pos="2549"/>
                <w:tab w:val="left" w:pos="2979"/>
                <w:tab w:val="left" w:pos="3408"/>
                <w:tab w:val="left" w:pos="3886"/>
                <w:tab w:val="left" w:pos="4389"/>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w:t>
            </w:r>
          </w:p>
          <w:p w:rsidR="003C46D2" w:rsidRPr="00CB070F" w:rsidRDefault="003C46D2" w:rsidP="00DE5099">
            <w:pPr>
              <w:widowControl w:val="0"/>
              <w:tabs>
                <w:tab w:val="left" w:pos="1549"/>
                <w:tab w:val="left" w:pos="2094"/>
                <w:tab w:val="left" w:pos="3183"/>
                <w:tab w:val="left" w:pos="3773"/>
                <w:tab w:val="left" w:pos="445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tc>
      </w:tr>
      <w:tr w:rsidR="003C46D2"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color w:val="000000"/>
                <w:sz w:val="24"/>
                <w:szCs w:val="24"/>
              </w:rPr>
            </w:pPr>
            <w:bookmarkStart w:id="62" w:name="_page_245_0"/>
            <w:r w:rsidRPr="00CB070F">
              <w:rPr>
                <w:rFonts w:ascii="Times New Roman" w:eastAsia="Times New Roman" w:hAnsi="Times New Roman" w:cs="Times New Roman"/>
                <w:color w:val="000000"/>
                <w:sz w:val="24"/>
                <w:szCs w:val="24"/>
              </w:rPr>
              <w:lastRenderedPageBreak/>
              <w:t>5-6 лет</w:t>
            </w:r>
          </w:p>
        </w:tc>
      </w:tr>
      <w:bookmarkEnd w:id="62"/>
      <w:tr w:rsidR="003C46D2" w:rsidRPr="00CB070F" w:rsidTr="00DE5099">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tabs>
                <w:tab w:val="left" w:pos="2637"/>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Приобщение к искусству:</w:t>
            </w:r>
            <w:r w:rsidRPr="00CB070F">
              <w:rPr>
                <w:rFonts w:ascii="Times New Roman" w:eastAsia="Times New Roman" w:hAnsi="Times New Roman" w:cs="Times New Roman"/>
                <w:color w:val="000000"/>
                <w:sz w:val="24"/>
                <w:szCs w:val="24"/>
              </w:rPr>
              <w:t xml:space="preserve"> 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3C46D2" w:rsidRPr="00CB070F" w:rsidRDefault="003C46D2" w:rsidP="00DE5099">
            <w:pPr>
              <w:widowControl w:val="0"/>
              <w:tabs>
                <w:tab w:val="left" w:pos="1969"/>
                <w:tab w:val="left" w:pos="35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3C46D2" w:rsidRPr="00CB070F" w:rsidRDefault="003C46D2" w:rsidP="00DE5099">
            <w:pPr>
              <w:widowControl w:val="0"/>
              <w:tabs>
                <w:tab w:val="left" w:pos="2715"/>
                <w:tab w:val="left" w:pos="356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формировать духовно-нравственные качества, в процессе ознакомления с различными видами искусства духовно-нравственного содержания;</w:t>
            </w:r>
          </w:p>
          <w:p w:rsidR="003C46D2" w:rsidRPr="00CB070F" w:rsidRDefault="003C46D2" w:rsidP="00DE5099">
            <w:pPr>
              <w:widowControl w:val="0"/>
              <w:tabs>
                <w:tab w:val="left" w:pos="266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бережное отношение к произведениям искусства; активизировать проявление эстетического отношения к окружающему миру(искусству, природе, предметам быта, игрушкам, социальным явлениям);</w:t>
            </w:r>
          </w:p>
          <w:p w:rsidR="003C46D2" w:rsidRPr="00CB070F" w:rsidRDefault="003C46D2" w:rsidP="00DE5099">
            <w:pPr>
              <w:widowControl w:val="0"/>
              <w:tabs>
                <w:tab w:val="left" w:pos="2279"/>
                <w:tab w:val="left" w:pos="29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 продолжать развивать у детей стремление к познанию культурных традиций своего народа через творческую деятельность;</w:t>
            </w:r>
          </w:p>
          <w:p w:rsidR="003C46D2" w:rsidRPr="00CB070F" w:rsidRDefault="003C46D2" w:rsidP="00DE5099">
            <w:pPr>
              <w:widowControl w:val="0"/>
              <w:tabs>
                <w:tab w:val="left" w:pos="1237"/>
                <w:tab w:val="left" w:pos="2267"/>
                <w:tab w:val="left" w:pos="265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формировать умение выделять, называть, группировать произведения по видам искусства (литература,музыка, изобразительное искусство, архитектура, балет, театр, цирк, фотография); продолжать знакомить детей с жанрами изобразительного и музыкального искусства; продолжать знакомить детей с архитектурой;</w:t>
            </w:r>
          </w:p>
          <w:p w:rsidR="003C46D2" w:rsidRPr="00CB070F" w:rsidRDefault="003C46D2" w:rsidP="00DE5099">
            <w:pPr>
              <w:widowControl w:val="0"/>
              <w:tabs>
                <w:tab w:val="left" w:pos="873"/>
                <w:tab w:val="left" w:pos="1801"/>
                <w:tab w:val="left" w:pos="256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 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 уметь называть вид художественной деятельности, профессию и людей, которые работают в том или ином виде искусства;</w:t>
            </w:r>
          </w:p>
          <w:p w:rsidR="003C46D2" w:rsidRDefault="003C46D2" w:rsidP="00DE5099">
            <w:pPr>
              <w:widowControl w:val="0"/>
              <w:tabs>
                <w:tab w:val="left" w:pos="1225"/>
                <w:tab w:val="left" w:pos="2399"/>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индивидуальность,творчество.организовать посещение выставки, театра, музея, цирка;</w:t>
            </w:r>
          </w:p>
          <w:p w:rsidR="003C46D2" w:rsidRPr="00CB070F" w:rsidRDefault="003C46D2" w:rsidP="00DE5099">
            <w:pPr>
              <w:widowControl w:val="0"/>
              <w:tabs>
                <w:tab w:val="left" w:pos="1225"/>
                <w:tab w:val="left" w:pos="2399"/>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изобразительная деятельность</w:t>
            </w:r>
            <w:r w:rsidRPr="00CB070F">
              <w:rPr>
                <w:rFonts w:ascii="Times New Roman" w:eastAsia="Times New Roman" w:hAnsi="Times New Roman" w:cs="Times New Roman"/>
                <w:color w:val="000000"/>
                <w:sz w:val="24"/>
                <w:szCs w:val="24"/>
              </w:rPr>
              <w:t>: продолжать развивать интерес детей к изобразительной деятельности;</w:t>
            </w:r>
          </w:p>
          <w:p w:rsidR="003C46D2" w:rsidRPr="00CB070F" w:rsidRDefault="003C46D2" w:rsidP="00DE5099">
            <w:pPr>
              <w:widowControl w:val="0"/>
              <w:tabs>
                <w:tab w:val="left" w:pos="1959"/>
                <w:tab w:val="left" w:pos="2840"/>
                <w:tab w:val="left" w:pos="356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развивать художественно-творческих способностей в продуктивных видах детской деятельности;</w:t>
            </w:r>
          </w:p>
          <w:p w:rsidR="003C46D2" w:rsidRPr="00CB070F" w:rsidRDefault="003C46D2" w:rsidP="00DE5099">
            <w:pPr>
              <w:widowControl w:val="0"/>
              <w:tabs>
                <w:tab w:val="left" w:pos="1343"/>
                <w:tab w:val="left" w:pos="1878"/>
                <w:tab w:val="left" w:pos="291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у детей сенсорный опыт, развивая органы восприятия: зрение, слух, обоняние, осязание, вкус; закреплять у детей знания об основных формах предметов и объектов природы;</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у детей эстетическое восприятие, желание созерцать красоту окружающего мира;</w:t>
            </w:r>
          </w:p>
          <w:p w:rsidR="003C46D2" w:rsidRPr="00CB070F" w:rsidRDefault="003C46D2" w:rsidP="00DE5099">
            <w:pPr>
              <w:widowControl w:val="0"/>
              <w:tabs>
                <w:tab w:val="left" w:pos="856"/>
                <w:tab w:val="left" w:pos="1511"/>
                <w:tab w:val="left" w:pos="2456"/>
                <w:tab w:val="left" w:pos="287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3C46D2" w:rsidRPr="00CB070F" w:rsidRDefault="003C46D2" w:rsidP="00DE5099">
            <w:pPr>
              <w:widowControl w:val="0"/>
              <w:tabs>
                <w:tab w:val="left" w:pos="2514"/>
                <w:tab w:val="left" w:pos="3087"/>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совершенствовать у детей изобразительные навыки и умения, формировать художественно-творческие способности;</w:t>
            </w:r>
          </w:p>
          <w:p w:rsidR="003C46D2" w:rsidRPr="00CB070F" w:rsidRDefault="003C46D2" w:rsidP="00DE5099">
            <w:pPr>
              <w:widowControl w:val="0"/>
              <w:tabs>
                <w:tab w:val="left" w:pos="1477"/>
                <w:tab w:val="left" w:pos="1926"/>
                <w:tab w:val="left" w:pos="28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у детей чувство формы, цвета, пропорций; 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3C46D2" w:rsidRPr="00CB070F" w:rsidRDefault="003C46D2" w:rsidP="00DE5099">
            <w:pPr>
              <w:widowControl w:val="0"/>
              <w:tabs>
                <w:tab w:val="left" w:pos="241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3C46D2" w:rsidRPr="00CB070F" w:rsidRDefault="003C46D2" w:rsidP="00DE5099">
            <w:pPr>
              <w:widowControl w:val="0"/>
              <w:tabs>
                <w:tab w:val="left" w:pos="1544"/>
                <w:tab w:val="left" w:pos="1935"/>
                <w:tab w:val="left" w:pos="2578"/>
                <w:tab w:val="left" w:pos="3010"/>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 продолжать знакомить детей снародным декоративно-прикладным искусством (Городецкая роспись, Полховско-майданская роспись, Гжельская роспись), расширять представления о народных </w:t>
            </w:r>
            <w:r w:rsidRPr="00CB070F">
              <w:rPr>
                <w:rFonts w:ascii="Times New Roman" w:eastAsia="Times New Roman" w:hAnsi="Times New Roman" w:cs="Times New Roman"/>
                <w:color w:val="000000"/>
                <w:sz w:val="24"/>
                <w:szCs w:val="24"/>
              </w:rPr>
              <w:lastRenderedPageBreak/>
              <w:t>игрушках (городецкая игрушка, богородская игрушка, матрешка, бирюльки);</w:t>
            </w:r>
          </w:p>
          <w:p w:rsidR="003C46D2" w:rsidRPr="00CB070F" w:rsidRDefault="003C46D2" w:rsidP="00DE5099">
            <w:pPr>
              <w:widowControl w:val="0"/>
              <w:tabs>
                <w:tab w:val="left" w:pos="1144"/>
                <w:tab w:val="left" w:pos="2221"/>
                <w:tab w:val="left" w:pos="2772"/>
                <w:tab w:val="left" w:pos="356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 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порядок;3)</w:t>
            </w:r>
            <w:r w:rsidRPr="00CB070F">
              <w:rPr>
                <w:rFonts w:ascii="Times New Roman" w:eastAsia="Times New Roman" w:hAnsi="Times New Roman" w:cs="Times New Roman"/>
                <w:color w:val="000000"/>
                <w:sz w:val="24"/>
                <w:szCs w:val="24"/>
                <w:u w:val="single"/>
              </w:rPr>
              <w:t>конструктивная деятельность:</w:t>
            </w:r>
            <w:r w:rsidRPr="00CB070F">
              <w:rPr>
                <w:rFonts w:ascii="Times New Roman" w:eastAsia="Times New Roman" w:hAnsi="Times New Roman" w:cs="Times New Roman"/>
                <w:color w:val="000000"/>
                <w:sz w:val="24"/>
                <w:szCs w:val="24"/>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поощрять у детей самостоятельность, творчество, инициативу, дружелюбие; 4)</w:t>
            </w:r>
            <w:r w:rsidRPr="00CB070F">
              <w:rPr>
                <w:rFonts w:ascii="Times New Roman" w:eastAsia="Times New Roman" w:hAnsi="Times New Roman" w:cs="Times New Roman"/>
                <w:color w:val="000000"/>
                <w:sz w:val="24"/>
                <w:szCs w:val="24"/>
                <w:u w:val="single"/>
              </w:rPr>
              <w:t>музыкальная деятельность:</w:t>
            </w:r>
            <w:r w:rsidRPr="00CB070F">
              <w:rPr>
                <w:rFonts w:ascii="Times New Roman" w:eastAsia="Times New Roman" w:hAnsi="Times New Roman" w:cs="Times New Roman"/>
                <w:color w:val="000000"/>
                <w:sz w:val="24"/>
                <w:szCs w:val="24"/>
              </w:rPr>
              <w:t xml:space="preserve"> продолжать формировать у детей эстетическое восприятие музыки, умение различать жанры музыкальных произведений (песня, танец, марш);</w:t>
            </w:r>
          </w:p>
          <w:p w:rsidR="003C46D2" w:rsidRPr="00CB070F" w:rsidRDefault="003C46D2" w:rsidP="00DE5099">
            <w:pPr>
              <w:widowControl w:val="0"/>
              <w:tabs>
                <w:tab w:val="left" w:pos="1067"/>
                <w:tab w:val="left" w:pos="2139"/>
                <w:tab w:val="left" w:pos="2873"/>
                <w:tab w:val="left" w:pos="343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у детей музыкальную память, умение различать на слух звуки по высоте, музыкальные инструменты; формировать у детей музыкальную культуру на основе знакомства с классической, народной и современной музыкой; накапливать представления ожизни и творчестве композиторов;</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развивать у детей интерес и любовь к музыке, музыкальную отзывчивость на нее;</w:t>
            </w:r>
          </w:p>
          <w:p w:rsidR="003C46D2" w:rsidRPr="00CB070F" w:rsidRDefault="003C46D2" w:rsidP="00DE5099">
            <w:pPr>
              <w:widowControl w:val="0"/>
              <w:tabs>
                <w:tab w:val="left" w:pos="232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развивать у детей музыкальные способности детей: звуковысотный, ритмический, тембровый, динамический слух;</w:t>
            </w:r>
          </w:p>
          <w:p w:rsidR="003C46D2" w:rsidRPr="00CB070F" w:rsidRDefault="003C46D2" w:rsidP="00DE5099">
            <w:pPr>
              <w:widowControl w:val="0"/>
              <w:tabs>
                <w:tab w:val="left" w:pos="868"/>
                <w:tab w:val="left" w:pos="1496"/>
                <w:tab w:val="left" w:pos="1964"/>
                <w:tab w:val="left" w:pos="2461"/>
                <w:tab w:val="left" w:pos="290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у детей умение творческой интерпретации музыки разными средствами художественной выразительности; 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3C46D2" w:rsidRPr="00CB070F" w:rsidRDefault="003C46D2" w:rsidP="00DE5099">
            <w:pPr>
              <w:widowControl w:val="0"/>
              <w:tabs>
                <w:tab w:val="left" w:pos="1496"/>
                <w:tab w:val="left" w:pos="1964"/>
                <w:tab w:val="left" w:pos="290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развивать у детей умение сотрудничества в </w:t>
            </w:r>
            <w:r w:rsidRPr="00CB070F">
              <w:rPr>
                <w:rFonts w:ascii="Times New Roman" w:eastAsia="Times New Roman" w:hAnsi="Times New Roman" w:cs="Times New Roman"/>
                <w:color w:val="000000"/>
                <w:sz w:val="24"/>
                <w:szCs w:val="24"/>
              </w:rPr>
              <w:lastRenderedPageBreak/>
              <w:t>коллективной музыкальной деятельности; 5)</w:t>
            </w:r>
            <w:r w:rsidRPr="00CB070F">
              <w:rPr>
                <w:rFonts w:ascii="Times New Roman" w:eastAsia="Times New Roman" w:hAnsi="Times New Roman" w:cs="Times New Roman"/>
                <w:color w:val="000000"/>
                <w:sz w:val="24"/>
                <w:szCs w:val="24"/>
                <w:u w:val="single"/>
              </w:rPr>
              <w:t>театрализованнаядеятельность:</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знакомить детей с различными видами театрального искусства (кукольный театр, балет, опера и прочее);</w:t>
            </w:r>
          </w:p>
          <w:p w:rsidR="003C46D2" w:rsidRPr="00CB070F" w:rsidRDefault="003C46D2" w:rsidP="00DE5099">
            <w:pPr>
              <w:widowControl w:val="0"/>
              <w:tabs>
                <w:tab w:val="left" w:pos="1623"/>
                <w:tab w:val="left" w:pos="2278"/>
                <w:tab w:val="left" w:pos="303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знакомить детей с театральной терминологией (акт, актер, антракт, кулисы и так далее); развивать интерес к сценическому искусству; создавать атмосферу творческого выбора и инициативы для каждого ребёнка; развивать личностные качества (коммуникативные навыки, партнерские взаимоотношения;</w:t>
            </w:r>
          </w:p>
          <w:p w:rsidR="003C46D2" w:rsidRPr="00CB070F" w:rsidRDefault="003C46D2" w:rsidP="00DE5099">
            <w:pPr>
              <w:widowControl w:val="0"/>
              <w:tabs>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воспитывать доброжелательность и контактность в отношениях со сверстниками;</w:t>
            </w:r>
          </w:p>
          <w:p w:rsidR="003C46D2" w:rsidRPr="00CB070F" w:rsidRDefault="003C46D2" w:rsidP="00DE5099">
            <w:pPr>
              <w:widowControl w:val="0"/>
              <w:tabs>
                <w:tab w:val="left" w:pos="1259"/>
                <w:tab w:val="left" w:pos="2099"/>
                <w:tab w:val="left" w:pos="35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навыки действий с воображаемыми предметами; способствовать развитию навыков передачи образа различными способами (речь,мимика, жест, пантомима и прочее);</w:t>
            </w:r>
          </w:p>
          <w:p w:rsidR="003C46D2" w:rsidRPr="00CB070F" w:rsidRDefault="003C46D2" w:rsidP="00DE5099">
            <w:pPr>
              <w:widowControl w:val="0"/>
              <w:tabs>
                <w:tab w:val="left" w:pos="247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3C46D2" w:rsidRPr="00CB070F" w:rsidRDefault="003C46D2" w:rsidP="00DE509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w:t>
            </w:r>
            <w:r w:rsidRPr="00CB070F">
              <w:rPr>
                <w:rFonts w:ascii="Times New Roman" w:eastAsia="Times New Roman" w:hAnsi="Times New Roman" w:cs="Times New Roman"/>
                <w:color w:val="000000"/>
                <w:sz w:val="24"/>
                <w:szCs w:val="24"/>
                <w:u w:val="single"/>
              </w:rPr>
              <w:t>культурно-досуговаядеятельность:</w:t>
            </w:r>
          </w:p>
          <w:p w:rsidR="003C46D2" w:rsidRPr="00CB070F" w:rsidRDefault="003C46D2" w:rsidP="00DE5099">
            <w:pPr>
              <w:widowControl w:val="0"/>
              <w:tabs>
                <w:tab w:val="left" w:pos="647"/>
                <w:tab w:val="left" w:pos="1064"/>
                <w:tab w:val="left" w:pos="2781"/>
                <w:tab w:val="left" w:pos="325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 создавать условия для проявления культурных потребностей и интересов, а также их использования в организации своего досуга; формировать понятия праздничный и будний день, понимать их различия; знакомить с историей возникновения праздников, воспитывать бережное отношение к народным праздничным традициям и обычаям;</w:t>
            </w:r>
          </w:p>
          <w:p w:rsidR="003C46D2" w:rsidRPr="00CB070F" w:rsidRDefault="003C46D2" w:rsidP="00DE5099">
            <w:pPr>
              <w:widowControl w:val="0"/>
              <w:tabs>
                <w:tab w:val="left" w:pos="1369"/>
                <w:tab w:val="left" w:pos="1897"/>
                <w:tab w:val="left" w:pos="2523"/>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3C46D2" w:rsidRPr="00CB070F" w:rsidRDefault="003C46D2" w:rsidP="00DE5099">
            <w:pPr>
              <w:widowControl w:val="0"/>
              <w:tabs>
                <w:tab w:val="left" w:pos="1502"/>
                <w:tab w:val="left" w:pos="2660"/>
                <w:tab w:val="left" w:pos="305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формировать внимание и отзывчивость к окружающим людям во время праздничных мероприятий (поздравлять, приглашать на праздник, готовить подарки и прочее); воспитывать интерес к народной культуре, продолжать знакомить с традициями народов страны; воспитывать </w:t>
            </w:r>
            <w:r w:rsidRPr="00CB070F">
              <w:rPr>
                <w:rFonts w:ascii="Times New Roman" w:eastAsia="Times New Roman" w:hAnsi="Times New Roman" w:cs="Times New Roman"/>
                <w:color w:val="000000"/>
                <w:sz w:val="24"/>
                <w:szCs w:val="24"/>
              </w:rPr>
              <w:lastRenderedPageBreak/>
              <w:t>интерес и желание участвовать в народных праздниках и развлечениях; поддерживать интерес к участию в творческих объединениях дополнительного образования в ДОО и вне её.</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 xml:space="preserve">1. </w:t>
            </w:r>
            <w:r w:rsidRPr="00CB070F">
              <w:rPr>
                <w:rFonts w:ascii="Times New Roman" w:eastAsia="Times New Roman" w:hAnsi="Times New Roman" w:cs="Times New Roman"/>
                <w:color w:val="000000"/>
                <w:sz w:val="24"/>
                <w:szCs w:val="24"/>
                <w:u w:val="single"/>
              </w:rPr>
              <w:t>Приобщение к искусству.</w:t>
            </w:r>
          </w:p>
          <w:p w:rsidR="003C46D2" w:rsidRPr="00CB070F" w:rsidRDefault="003C46D2" w:rsidP="00DE5099">
            <w:pPr>
              <w:widowControl w:val="0"/>
              <w:tabs>
                <w:tab w:val="left" w:pos="657"/>
                <w:tab w:val="left" w:pos="1247"/>
                <w:tab w:val="left" w:pos="1667"/>
                <w:tab w:val="left" w:pos="2050"/>
                <w:tab w:val="left" w:pos="2815"/>
                <w:tab w:val="left" w:pos="3355"/>
                <w:tab w:val="left" w:pos="3917"/>
                <w:tab w:val="left" w:pos="4243"/>
                <w:tab w:val="left" w:pos="4619"/>
                <w:tab w:val="left" w:pos="515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1)Педагог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w:t>
            </w:r>
            <w:r w:rsidRPr="00CB070F">
              <w:rPr>
                <w:rFonts w:ascii="Times New Roman" w:eastAsia="Times New Roman" w:hAnsi="Times New Roman" w:cs="Times New Roman"/>
                <w:color w:val="000000"/>
                <w:sz w:val="24"/>
                <w:szCs w:val="24"/>
              </w:rPr>
              <w:lastRenderedPageBreak/>
              <w:t>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3C46D2" w:rsidRPr="00CB070F" w:rsidRDefault="003C46D2" w:rsidP="00DE5099">
            <w:pPr>
              <w:widowControl w:val="0"/>
              <w:tabs>
                <w:tab w:val="left" w:pos="1134"/>
                <w:tab w:val="left" w:pos="1480"/>
                <w:tab w:val="left" w:pos="2234"/>
                <w:tab w:val="left" w:pos="3053"/>
                <w:tab w:val="left" w:pos="3668"/>
                <w:tab w:val="left" w:pos="4394"/>
                <w:tab w:val="left" w:pos="481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 3)Педагог формирует духовно-нравственные качества в процессе ознакомления с различными видами искусства духовно-нравственного содержания 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3C46D2" w:rsidRDefault="003C46D2" w:rsidP="00DE5099">
            <w:pPr>
              <w:widowControl w:val="0"/>
              <w:tabs>
                <w:tab w:val="left" w:pos="1684"/>
                <w:tab w:val="left" w:pos="36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 6)Педагог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w:t>
            </w:r>
            <w:r w:rsidRPr="00CB070F">
              <w:rPr>
                <w:rFonts w:ascii="Times New Roman" w:eastAsia="Times New Roman" w:hAnsi="Times New Roman" w:cs="Times New Roman"/>
                <w:color w:val="000000"/>
                <w:sz w:val="24"/>
                <w:szCs w:val="24"/>
              </w:rPr>
              <w:lastRenderedPageBreak/>
              <w:t xml:space="preserve">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 </w:t>
            </w:r>
          </w:p>
          <w:p w:rsidR="003C46D2" w:rsidRPr="00CB070F" w:rsidRDefault="003C46D2" w:rsidP="00DE5099">
            <w:pPr>
              <w:widowControl w:val="0"/>
              <w:tabs>
                <w:tab w:val="left" w:pos="1684"/>
                <w:tab w:val="left" w:pos="36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7)Расширяет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3C46D2" w:rsidRPr="00CB070F" w:rsidRDefault="003C46D2" w:rsidP="00DE5099">
            <w:pPr>
              <w:widowControl w:val="0"/>
              <w:tabs>
                <w:tab w:val="left" w:pos="2374"/>
                <w:tab w:val="left" w:pos="4305"/>
                <w:tab w:val="left" w:pos="515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8)Педагог поощряет активное участие детей в художественной деятельности как по собственному желанию, так и под руководством взрослых.</w:t>
            </w:r>
          </w:p>
          <w:p w:rsidR="003C46D2" w:rsidRPr="00CB070F" w:rsidRDefault="003C46D2" w:rsidP="00DE5099">
            <w:pPr>
              <w:widowControl w:val="0"/>
              <w:tabs>
                <w:tab w:val="left" w:pos="1045"/>
                <w:tab w:val="left" w:pos="1806"/>
                <w:tab w:val="left" w:pos="3038"/>
                <w:tab w:val="left" w:pos="3619"/>
                <w:tab w:val="left" w:pos="4365"/>
                <w:tab w:val="left" w:pos="4832"/>
                <w:tab w:val="left" w:pos="52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9)Педагог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2. </w:t>
            </w:r>
            <w:r w:rsidRPr="00CB070F">
              <w:rPr>
                <w:rFonts w:ascii="Times New Roman" w:eastAsia="Times New Roman" w:hAnsi="Times New Roman" w:cs="Times New Roman"/>
                <w:color w:val="000000"/>
                <w:sz w:val="24"/>
                <w:szCs w:val="24"/>
                <w:u w:val="single"/>
              </w:rPr>
              <w:t>Изобразительная деятельность.</w:t>
            </w:r>
          </w:p>
          <w:p w:rsidR="003C46D2" w:rsidRPr="00CB070F" w:rsidRDefault="003C46D2" w:rsidP="00DE5099">
            <w:pPr>
              <w:widowControl w:val="0"/>
              <w:tabs>
                <w:tab w:val="left" w:pos="1600"/>
                <w:tab w:val="left" w:pos="2403"/>
                <w:tab w:val="left" w:pos="2811"/>
                <w:tab w:val="left" w:pos="3214"/>
                <w:tab w:val="left" w:pos="3642"/>
                <w:tab w:val="left" w:pos="4382"/>
                <w:tab w:val="left" w:pos="530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1)Педагог продолжает развивать интерес детей к изобразительной деятельности. Выявляет задатки у детей и развивает на их основе художественно- 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w:t>
            </w:r>
            <w:r w:rsidRPr="00CB070F">
              <w:rPr>
                <w:rFonts w:ascii="Times New Roman" w:eastAsia="Times New Roman" w:hAnsi="Times New Roman" w:cs="Times New Roman"/>
                <w:color w:val="000000"/>
                <w:sz w:val="24"/>
                <w:szCs w:val="24"/>
              </w:rPr>
              <w:lastRenderedPageBreak/>
              <w:t>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3C46D2" w:rsidRPr="00CB070F" w:rsidRDefault="003C46D2" w:rsidP="00DE5099">
            <w:pPr>
              <w:widowControl w:val="0"/>
              <w:tabs>
                <w:tab w:val="left" w:pos="1113"/>
                <w:tab w:val="left" w:pos="1464"/>
                <w:tab w:val="left" w:pos="1806"/>
                <w:tab w:val="left" w:pos="2534"/>
                <w:tab w:val="left" w:pos="2960"/>
                <w:tab w:val="left" w:pos="3484"/>
                <w:tab w:val="left" w:pos="3736"/>
                <w:tab w:val="left" w:pos="4241"/>
                <w:tab w:val="left" w:pos="4730"/>
                <w:tab w:val="left" w:pos="50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w:t>
            </w:r>
            <w:r w:rsidRPr="00CB070F">
              <w:rPr>
                <w:rFonts w:ascii="Times New Roman" w:eastAsia="Times New Roman" w:hAnsi="Times New Roman" w:cs="Times New Roman"/>
                <w:color w:val="000000"/>
                <w:sz w:val="24"/>
                <w:szCs w:val="24"/>
              </w:rPr>
              <w:lastRenderedPageBreak/>
              <w:t xml:space="preserve">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 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 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w:t>
            </w:r>
            <w:r w:rsidRPr="00CB070F">
              <w:rPr>
                <w:rFonts w:ascii="Times New Roman" w:eastAsia="Times New Roman" w:hAnsi="Times New Roman" w:cs="Times New Roman"/>
                <w:color w:val="000000"/>
                <w:sz w:val="24"/>
                <w:szCs w:val="24"/>
              </w:rPr>
              <w:lastRenderedPageBreak/>
              <w:t>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2)Лепка:</w:t>
            </w:r>
          </w:p>
          <w:p w:rsidR="003C46D2" w:rsidRPr="00CB070F" w:rsidRDefault="003C46D2" w:rsidP="00DE5099">
            <w:pPr>
              <w:widowControl w:val="0"/>
              <w:tabs>
                <w:tab w:val="left" w:pos="1336"/>
                <w:tab w:val="left" w:pos="2674"/>
                <w:tab w:val="left" w:pos="428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узор,складки на одежде людей и тому подобное. Продолжает формировать у детей технические умения и навыки работы с разнообразными материалами для лепки</w:t>
            </w:r>
            <w:r>
              <w:rPr>
                <w:rFonts w:ascii="Times New Roman" w:eastAsia="Times New Roman" w:hAnsi="Times New Roman" w:cs="Times New Roman"/>
                <w:color w:val="000000"/>
                <w:sz w:val="24"/>
                <w:szCs w:val="24"/>
              </w:rPr>
              <w:t>; побуждает использовать дополни</w:t>
            </w:r>
            <w:r w:rsidRPr="00CB070F">
              <w:rPr>
                <w:rFonts w:ascii="Times New Roman" w:eastAsia="Times New Roman" w:hAnsi="Times New Roman" w:cs="Times New Roman"/>
                <w:color w:val="000000"/>
                <w:sz w:val="24"/>
                <w:szCs w:val="24"/>
              </w:rPr>
              <w:t xml:space="preserve">тельные материалы (косточки, зернышки, бусинки и так далее). Педагог закрепляет у детей навыки аккуратной лепки. Закрепляет у детей навык тщательно мыть </w:t>
            </w:r>
            <w:r w:rsidRPr="00CB070F">
              <w:rPr>
                <w:rFonts w:ascii="Times New Roman" w:eastAsia="Times New Roman" w:hAnsi="Times New Roman" w:cs="Times New Roman"/>
                <w:color w:val="000000"/>
                <w:sz w:val="24"/>
                <w:szCs w:val="24"/>
              </w:rPr>
              <w:lastRenderedPageBreak/>
              <w:t>руки по окончании лепки.</w:t>
            </w:r>
          </w:p>
          <w:p w:rsidR="003C46D2" w:rsidRDefault="003C46D2" w:rsidP="00DE5099">
            <w:pPr>
              <w:widowControl w:val="0"/>
              <w:tabs>
                <w:tab w:val="left" w:pos="1139"/>
                <w:tab w:val="left" w:pos="1950"/>
                <w:tab w:val="left" w:pos="2976"/>
                <w:tab w:val="left" w:pos="3406"/>
                <w:tab w:val="left" w:pos="4142"/>
                <w:tab w:val="left" w:pos="4538"/>
                <w:tab w:val="left" w:pos="4910"/>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 </w:t>
            </w:r>
          </w:p>
          <w:p w:rsidR="003C46D2" w:rsidRPr="00CB070F" w:rsidRDefault="003C46D2" w:rsidP="00DE5099">
            <w:pPr>
              <w:widowControl w:val="0"/>
              <w:tabs>
                <w:tab w:val="left" w:pos="1139"/>
                <w:tab w:val="left" w:pos="1950"/>
                <w:tab w:val="left" w:pos="2976"/>
                <w:tab w:val="left" w:pos="3406"/>
                <w:tab w:val="left" w:pos="4142"/>
                <w:tab w:val="left" w:pos="4538"/>
                <w:tab w:val="left" w:pos="4910"/>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3)Аппликация:</w:t>
            </w:r>
          </w:p>
          <w:p w:rsidR="003C46D2" w:rsidRDefault="003C46D2" w:rsidP="00DE5099">
            <w:pPr>
              <w:widowControl w:val="0"/>
              <w:tabs>
                <w:tab w:val="left" w:pos="1665"/>
                <w:tab w:val="left" w:pos="2282"/>
                <w:tab w:val="left" w:pos="3279"/>
                <w:tab w:val="left" w:pos="3560"/>
                <w:tab w:val="left" w:pos="4289"/>
                <w:tab w:val="left" w:pos="476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 </w:t>
            </w:r>
          </w:p>
          <w:p w:rsidR="003C46D2" w:rsidRPr="00CB070F" w:rsidRDefault="003C46D2" w:rsidP="00DE5099">
            <w:pPr>
              <w:widowControl w:val="0"/>
              <w:tabs>
                <w:tab w:val="left" w:pos="1665"/>
                <w:tab w:val="left" w:pos="2282"/>
                <w:tab w:val="left" w:pos="3279"/>
                <w:tab w:val="left" w:pos="3560"/>
                <w:tab w:val="left" w:pos="4289"/>
                <w:tab w:val="left" w:pos="476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4)Прикладное творчество:</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w:t>
            </w:r>
            <w:r w:rsidRPr="00CB070F">
              <w:rPr>
                <w:rFonts w:ascii="Times New Roman" w:eastAsia="Times New Roman" w:hAnsi="Times New Roman" w:cs="Times New Roman"/>
                <w:color w:val="000000"/>
                <w:sz w:val="24"/>
                <w:szCs w:val="24"/>
              </w:rPr>
              <w:lastRenderedPageBreak/>
              <w:t>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3C46D2" w:rsidRPr="00CB070F" w:rsidRDefault="003C46D2" w:rsidP="00DE509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3. </w:t>
            </w:r>
            <w:r w:rsidRPr="00CB070F">
              <w:rPr>
                <w:rFonts w:ascii="Times New Roman" w:eastAsia="Times New Roman" w:hAnsi="Times New Roman" w:cs="Times New Roman"/>
                <w:color w:val="000000"/>
                <w:sz w:val="24"/>
                <w:szCs w:val="24"/>
                <w:u w:val="single"/>
              </w:rPr>
              <w:t>Конструктивная деятельность.</w:t>
            </w:r>
          </w:p>
          <w:p w:rsidR="003C46D2" w:rsidRPr="00CB070F" w:rsidRDefault="003C46D2" w:rsidP="00DE5099">
            <w:pPr>
              <w:widowControl w:val="0"/>
              <w:tabs>
                <w:tab w:val="left" w:pos="1024"/>
                <w:tab w:val="left" w:pos="1717"/>
                <w:tab w:val="left" w:pos="2256"/>
                <w:tab w:val="left" w:pos="2690"/>
                <w:tab w:val="left" w:pos="3094"/>
                <w:tab w:val="left" w:pos="3600"/>
                <w:tab w:val="left" w:pos="4123"/>
                <w:tab w:val="left" w:pos="4384"/>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3C46D2" w:rsidRPr="00CB070F" w:rsidRDefault="003C46D2" w:rsidP="00DE509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4. </w:t>
            </w:r>
            <w:r w:rsidRPr="00CB070F">
              <w:rPr>
                <w:rFonts w:ascii="Times New Roman" w:eastAsia="Times New Roman" w:hAnsi="Times New Roman" w:cs="Times New Roman"/>
                <w:color w:val="000000"/>
                <w:sz w:val="24"/>
                <w:szCs w:val="24"/>
                <w:u w:val="single"/>
              </w:rPr>
              <w:t>Музыкальная деятельность.</w:t>
            </w:r>
          </w:p>
          <w:p w:rsidR="003C46D2" w:rsidRPr="00CB070F" w:rsidRDefault="003C46D2" w:rsidP="00DE5099">
            <w:pPr>
              <w:widowControl w:val="0"/>
              <w:tabs>
                <w:tab w:val="left" w:pos="734"/>
                <w:tab w:val="left" w:pos="1118"/>
                <w:tab w:val="left" w:pos="1797"/>
                <w:tab w:val="left" w:pos="2212"/>
                <w:tab w:val="left" w:pos="2871"/>
                <w:tab w:val="left" w:pos="3941"/>
                <w:tab w:val="left" w:pos="4341"/>
                <w:tab w:val="left" w:pos="466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3C46D2" w:rsidRPr="00CB070F" w:rsidRDefault="003C46D2" w:rsidP="00DE509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2)Пение: педагог формирует у детей певческие</w:t>
            </w:r>
          </w:p>
          <w:p w:rsidR="003C46D2" w:rsidRPr="00CB070F" w:rsidRDefault="003C46D2" w:rsidP="00DE5099">
            <w:pPr>
              <w:widowControl w:val="0"/>
              <w:tabs>
                <w:tab w:val="left" w:pos="1154"/>
                <w:tab w:val="left" w:pos="2084"/>
                <w:tab w:val="left" w:pos="2991"/>
                <w:tab w:val="left" w:pos="3437"/>
                <w:tab w:val="left" w:pos="4473"/>
                <w:tab w:val="left" w:pos="485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навыки, умение петь легким звуком в диапазоне от «ре» первой октавы до «до» второй октавы, брать дыхание перед началом песни, между музыкальными фразами, </w:t>
            </w:r>
            <w:r w:rsidRPr="00CB070F">
              <w:rPr>
                <w:rFonts w:ascii="Times New Roman" w:eastAsia="Times New Roman" w:hAnsi="Times New Roman" w:cs="Times New Roman"/>
                <w:color w:val="000000"/>
                <w:sz w:val="24"/>
                <w:szCs w:val="24"/>
              </w:rPr>
              <w:lastRenderedPageBreak/>
              <w:t>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3C46D2" w:rsidRPr="00CB070F" w:rsidRDefault="003C46D2" w:rsidP="00DE5099">
            <w:pPr>
              <w:widowControl w:val="0"/>
              <w:tabs>
                <w:tab w:val="left" w:pos="921"/>
                <w:tab w:val="left" w:pos="1782"/>
                <w:tab w:val="left" w:pos="3020"/>
                <w:tab w:val="left" w:pos="420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3C46D2" w:rsidRPr="00CB070F" w:rsidRDefault="003C46D2" w:rsidP="00DE5099">
            <w:pPr>
              <w:widowControl w:val="0"/>
              <w:tabs>
                <w:tab w:val="left" w:pos="1396"/>
                <w:tab w:val="left" w:pos="1765"/>
                <w:tab w:val="left" w:pos="2103"/>
                <w:tab w:val="left" w:pos="2607"/>
                <w:tab w:val="left" w:pos="3190"/>
                <w:tab w:val="left" w:pos="3689"/>
                <w:tab w:val="left" w:pos="4360"/>
                <w:tab w:val="left" w:pos="463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4)Музыкально-ритмические движения: педагог развивает у детей чувство ритма, умение передавать через движ</w:t>
            </w:r>
            <w:r>
              <w:rPr>
                <w:rFonts w:ascii="Times New Roman" w:eastAsia="Times New Roman" w:hAnsi="Times New Roman" w:cs="Times New Roman"/>
                <w:color w:val="000000"/>
                <w:sz w:val="24"/>
                <w:szCs w:val="24"/>
              </w:rPr>
              <w:t>ения характер музыки, её эмоцио</w:t>
            </w:r>
            <w:r w:rsidRPr="00CB070F">
              <w:rPr>
                <w:rFonts w:ascii="Times New Roman" w:eastAsia="Times New Roman" w:hAnsi="Times New Roman" w:cs="Times New Roman"/>
                <w:color w:val="000000"/>
                <w:sz w:val="24"/>
                <w:szCs w:val="24"/>
              </w:rPr>
              <w:t>нально­ 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3C46D2"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 6)Игра на детских музыкальных инструментах: педагог учит детей исполнять простейшиемелодии на детских музыкальных инструментах; знакомые песенки </w:t>
            </w:r>
            <w:r w:rsidRPr="00CB070F">
              <w:rPr>
                <w:rFonts w:ascii="Times New Roman" w:eastAsia="Times New Roman" w:hAnsi="Times New Roman" w:cs="Times New Roman"/>
                <w:color w:val="000000"/>
                <w:sz w:val="24"/>
                <w:szCs w:val="24"/>
              </w:rPr>
              <w:lastRenderedPageBreak/>
              <w:t xml:space="preserve">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 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 </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 </w:t>
            </w:r>
            <w:r w:rsidRPr="00CB070F">
              <w:rPr>
                <w:rFonts w:ascii="Times New Roman" w:eastAsia="Times New Roman" w:hAnsi="Times New Roman" w:cs="Times New Roman"/>
                <w:color w:val="000000"/>
                <w:sz w:val="24"/>
                <w:szCs w:val="24"/>
                <w:u w:val="single"/>
              </w:rPr>
              <w:t>Театрализованная деятельность.</w:t>
            </w:r>
          </w:p>
          <w:p w:rsidR="003C46D2" w:rsidRPr="00CB070F" w:rsidRDefault="003C46D2" w:rsidP="00DE5099">
            <w:pPr>
              <w:widowControl w:val="0"/>
              <w:tabs>
                <w:tab w:val="left" w:pos="1309"/>
                <w:tab w:val="left" w:pos="1672"/>
                <w:tab w:val="left" w:pos="2509"/>
                <w:tab w:val="left" w:pos="2921"/>
                <w:tab w:val="left" w:pos="3339"/>
                <w:tab w:val="left" w:pos="3898"/>
                <w:tab w:val="left" w:pos="4370"/>
                <w:tab w:val="left" w:pos="530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3C46D2" w:rsidRPr="00CB070F" w:rsidRDefault="003C46D2" w:rsidP="00DE509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6. </w:t>
            </w:r>
            <w:r w:rsidRPr="00CB070F">
              <w:rPr>
                <w:rFonts w:ascii="Times New Roman" w:eastAsia="Times New Roman" w:hAnsi="Times New Roman" w:cs="Times New Roman"/>
                <w:color w:val="000000"/>
                <w:sz w:val="24"/>
                <w:szCs w:val="24"/>
                <w:u w:val="single"/>
              </w:rPr>
              <w:t>Культурно-досуговая деятельность.</w:t>
            </w:r>
          </w:p>
          <w:p w:rsidR="003C46D2" w:rsidRPr="00CB070F" w:rsidRDefault="003C46D2" w:rsidP="00DE5099">
            <w:pPr>
              <w:widowControl w:val="0"/>
              <w:tabs>
                <w:tab w:val="left" w:pos="1274"/>
                <w:tab w:val="left" w:pos="1919"/>
                <w:tab w:val="left" w:pos="2509"/>
                <w:tab w:val="left" w:pos="2897"/>
                <w:tab w:val="left" w:pos="3639"/>
                <w:tab w:val="left" w:pos="4358"/>
                <w:tab w:val="left" w:pos="4615"/>
                <w:tab w:val="left" w:pos="530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tc>
      </w:tr>
      <w:tr w:rsidR="003C46D2"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color w:val="000000"/>
                <w:sz w:val="24"/>
                <w:szCs w:val="24"/>
              </w:rPr>
            </w:pPr>
            <w:bookmarkStart w:id="63" w:name="_page_261_0"/>
            <w:r w:rsidRPr="00CB070F">
              <w:rPr>
                <w:rFonts w:ascii="Times New Roman" w:eastAsia="Times New Roman" w:hAnsi="Times New Roman" w:cs="Times New Roman"/>
                <w:color w:val="000000"/>
                <w:sz w:val="24"/>
                <w:szCs w:val="24"/>
              </w:rPr>
              <w:lastRenderedPageBreak/>
              <w:t>6-7 лет</w:t>
            </w:r>
          </w:p>
        </w:tc>
      </w:tr>
      <w:bookmarkEnd w:id="63"/>
      <w:tr w:rsidR="003C46D2" w:rsidRPr="00CB070F" w:rsidTr="00DE5099">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tabs>
                <w:tab w:val="left" w:pos="1688"/>
                <w:tab w:val="left" w:pos="2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w:t>
            </w:r>
            <w:r w:rsidRPr="00CB070F">
              <w:rPr>
                <w:rFonts w:ascii="Times New Roman" w:eastAsia="Times New Roman" w:hAnsi="Times New Roman" w:cs="Times New Roman"/>
                <w:color w:val="000000"/>
                <w:sz w:val="24"/>
                <w:szCs w:val="24"/>
                <w:u w:val="single"/>
              </w:rPr>
              <w:t>Приобщение к искусству:</w:t>
            </w:r>
            <w:r w:rsidRPr="00CB070F">
              <w:rPr>
                <w:rFonts w:ascii="Times New Roman" w:eastAsia="Times New Roman" w:hAnsi="Times New Roman" w:cs="Times New Roman"/>
                <w:color w:val="000000"/>
                <w:sz w:val="24"/>
                <w:szCs w:val="24"/>
              </w:rPr>
              <w:t xml:space="preserve"> продолжать развивать у детей интерес к искусству, эстетический вкус; формировать у детей предпочтения в области музыкальной, </w:t>
            </w:r>
            <w:r w:rsidRPr="00CB070F">
              <w:rPr>
                <w:rFonts w:ascii="Times New Roman" w:eastAsia="Times New Roman" w:hAnsi="Times New Roman" w:cs="Times New Roman"/>
                <w:color w:val="000000"/>
                <w:sz w:val="24"/>
                <w:szCs w:val="24"/>
              </w:rPr>
              <w:lastRenderedPageBreak/>
              <w:t>изобразительной,театрализованной деятельности; воспитывать уважительное отношение и чувство гордости за свою страну, в процессе ознакомления с разными видами искусства;</w:t>
            </w:r>
          </w:p>
          <w:p w:rsidR="003C46D2" w:rsidRPr="00CB070F" w:rsidRDefault="003C46D2" w:rsidP="00DE5099">
            <w:pPr>
              <w:widowControl w:val="0"/>
              <w:tabs>
                <w:tab w:val="left" w:pos="1744"/>
                <w:tab w:val="left" w:pos="298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закреплять знания детей о видах искусства (изобразительное, декоративно­ прикладное искусство, музыка, архитектура, театр, танец, кино, цирк);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3C46D2" w:rsidRPr="00CB070F" w:rsidRDefault="003C46D2" w:rsidP="00DE5099">
            <w:pPr>
              <w:widowControl w:val="0"/>
              <w:tabs>
                <w:tab w:val="left" w:pos="2847"/>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 формировать гуманное отношение к людям и окружающей природе; формировать духовно-нравственное отношение и чувство сопричастности к культурному наследию своего народа;</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закреплять у детей знания об искусстве как виде творческой деятельности людей;</w:t>
            </w:r>
          </w:p>
          <w:p w:rsidR="003C46D2" w:rsidRPr="00CB070F" w:rsidRDefault="003C46D2" w:rsidP="00DE5099">
            <w:pPr>
              <w:widowControl w:val="0"/>
              <w:tabs>
                <w:tab w:val="left" w:pos="1544"/>
                <w:tab w:val="left" w:pos="262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помогать детям различать народное и профессиональное искусство; формировать у детей основы художественной культуры;</w:t>
            </w:r>
          </w:p>
          <w:p w:rsidR="003C46D2" w:rsidRPr="00CB070F" w:rsidRDefault="003C46D2" w:rsidP="00DE5099">
            <w:pPr>
              <w:widowControl w:val="0"/>
              <w:tabs>
                <w:tab w:val="left" w:pos="1154"/>
                <w:tab w:val="left" w:pos="1535"/>
                <w:tab w:val="left" w:pos="2550"/>
                <w:tab w:val="left" w:pos="343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 организоватьпосещение выставки, театра, музея,цирка (совместно с родителями (законными представителями)); 2)</w:t>
            </w:r>
            <w:r w:rsidRPr="00CB070F">
              <w:rPr>
                <w:rFonts w:ascii="Times New Roman" w:eastAsia="Times New Roman" w:hAnsi="Times New Roman" w:cs="Times New Roman"/>
                <w:color w:val="000000"/>
                <w:sz w:val="24"/>
                <w:szCs w:val="24"/>
                <w:u w:val="single"/>
              </w:rPr>
              <w:t>изобразительная деятельность:</w:t>
            </w:r>
            <w:r w:rsidRPr="00CB070F">
              <w:rPr>
                <w:rFonts w:ascii="Times New Roman" w:eastAsia="Times New Roman" w:hAnsi="Times New Roman" w:cs="Times New Roman"/>
                <w:color w:val="000000"/>
                <w:sz w:val="24"/>
                <w:szCs w:val="24"/>
              </w:rPr>
              <w:t xml:space="preserve"> формировать у детей устойчивый интерес к изобразительной деятельности; развивать художественный вкус, творческое воображение, наблюдательностьи любознательность;</w:t>
            </w:r>
          </w:p>
          <w:p w:rsidR="003C46D2" w:rsidRPr="00CB070F" w:rsidRDefault="003C46D2" w:rsidP="00DE5099">
            <w:pPr>
              <w:widowControl w:val="0"/>
              <w:tabs>
                <w:tab w:val="left" w:pos="1036"/>
                <w:tab w:val="left" w:pos="1471"/>
                <w:tab w:val="left" w:pos="1945"/>
                <w:tab w:val="left" w:pos="2382"/>
                <w:tab w:val="left" w:pos="2827"/>
                <w:tab w:val="left" w:pos="356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обогащать у детей сенсорный опыт, включать в процесс ознакомления с предметами движения рук по предмету; продолжать развивать у детей образное </w:t>
            </w:r>
            <w:r w:rsidRPr="00CB070F">
              <w:rPr>
                <w:rFonts w:ascii="Times New Roman" w:eastAsia="Times New Roman" w:hAnsi="Times New Roman" w:cs="Times New Roman"/>
                <w:color w:val="000000"/>
                <w:sz w:val="24"/>
                <w:szCs w:val="24"/>
              </w:rPr>
              <w:lastRenderedPageBreak/>
              <w:t>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3C46D2" w:rsidRPr="00CB070F" w:rsidRDefault="003C46D2" w:rsidP="00DE5099">
            <w:pPr>
              <w:widowControl w:val="0"/>
              <w:tabs>
                <w:tab w:val="left" w:pos="1197"/>
                <w:tab w:val="left" w:pos="1962"/>
                <w:tab w:val="left" w:pos="2271"/>
                <w:tab w:val="left" w:pos="3284"/>
                <w:tab w:val="left" w:pos="355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 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3C46D2" w:rsidRPr="00CB070F" w:rsidRDefault="003C46D2" w:rsidP="00DE5099">
            <w:pPr>
              <w:widowControl w:val="0"/>
              <w:tabs>
                <w:tab w:val="left" w:pos="1168"/>
                <w:tab w:val="left" w:pos="277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3C46D2" w:rsidRPr="00CB070F" w:rsidRDefault="003C46D2" w:rsidP="00DE5099">
            <w:pPr>
              <w:widowControl w:val="0"/>
              <w:tabs>
                <w:tab w:val="left" w:pos="1796"/>
                <w:tab w:val="left" w:pos="2211"/>
                <w:tab w:val="left" w:pos="331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создавать условия для свободного, самостоятельного, разнопланового экспериментирования с художественными материалами; поощрять стремление детей сделать свое произведение красивым, содержательным, выразительным;</w:t>
            </w:r>
          </w:p>
          <w:p w:rsidR="003C46D2" w:rsidRPr="00CB070F" w:rsidRDefault="003C46D2" w:rsidP="00DE5099">
            <w:pPr>
              <w:widowControl w:val="0"/>
              <w:tabs>
                <w:tab w:val="left" w:pos="810"/>
                <w:tab w:val="left" w:pos="1501"/>
                <w:tab w:val="left" w:pos="2267"/>
                <w:tab w:val="left" w:pos="308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 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развивать художественно-творческие способности детей в изобразительной деятельности; продолжать развивать у детей коллективное творчество; 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3C46D2" w:rsidRPr="00CB070F" w:rsidRDefault="003C46D2" w:rsidP="00DE5099">
            <w:pPr>
              <w:widowControl w:val="0"/>
              <w:tabs>
                <w:tab w:val="left" w:pos="594"/>
                <w:tab w:val="left" w:pos="1705"/>
                <w:tab w:val="left" w:pos="2149"/>
                <w:tab w:val="left" w:pos="2833"/>
                <w:tab w:val="left" w:pos="356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 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w:t>
            </w:r>
            <w:r w:rsidRPr="00CB070F">
              <w:rPr>
                <w:rFonts w:ascii="Times New Roman" w:eastAsia="Times New Roman" w:hAnsi="Times New Roman" w:cs="Times New Roman"/>
                <w:color w:val="000000"/>
                <w:sz w:val="24"/>
                <w:szCs w:val="24"/>
                <w:u w:val="single"/>
              </w:rPr>
              <w:t>конструктивная деятельность</w:t>
            </w:r>
            <w:r w:rsidRPr="00CB070F">
              <w:rPr>
                <w:rFonts w:ascii="Times New Roman" w:eastAsia="Times New Roman" w:hAnsi="Times New Roman" w:cs="Times New Roman"/>
                <w:color w:val="000000"/>
                <w:sz w:val="24"/>
                <w:szCs w:val="24"/>
              </w:rPr>
              <w:t>: формировать умение у детей видеть конструкцию объекта ианализировать её основные части, их функциональное назначение;</w:t>
            </w:r>
          </w:p>
          <w:p w:rsidR="003C46D2" w:rsidRPr="00CB070F" w:rsidRDefault="003C46D2" w:rsidP="00DE5099">
            <w:pPr>
              <w:widowControl w:val="0"/>
              <w:tabs>
                <w:tab w:val="left" w:pos="1576"/>
                <w:tab w:val="left" w:pos="1998"/>
                <w:tab w:val="left" w:pos="2892"/>
                <w:tab w:val="left" w:pos="357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w:t>
            </w:r>
          </w:p>
          <w:p w:rsidR="003C46D2" w:rsidRPr="00CB070F" w:rsidRDefault="003C46D2" w:rsidP="00DE5099">
            <w:pPr>
              <w:widowControl w:val="0"/>
              <w:tabs>
                <w:tab w:val="left" w:pos="2178"/>
                <w:tab w:val="left" w:pos="354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у детей интерес к конструктивной деятельности; знакомить детей с различными видами конструкторов; знакомить детей с профессиями дизайнера, конструктора, архитектора, строителя и прочее;</w:t>
            </w:r>
          </w:p>
          <w:p w:rsidR="003C46D2" w:rsidRDefault="003C46D2" w:rsidP="00DE5099">
            <w:pPr>
              <w:widowControl w:val="0"/>
              <w:tabs>
                <w:tab w:val="left" w:pos="2058"/>
                <w:tab w:val="left" w:pos="308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развивать у детей художественно-творческие способности и самостоятельную творческую конструктивную деятельность детей; </w:t>
            </w:r>
          </w:p>
          <w:p w:rsidR="003C46D2" w:rsidRPr="00CB070F" w:rsidRDefault="003C46D2" w:rsidP="00DE5099">
            <w:pPr>
              <w:widowControl w:val="0"/>
              <w:tabs>
                <w:tab w:val="left" w:pos="2058"/>
                <w:tab w:val="left" w:pos="308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w:t>
            </w:r>
            <w:r w:rsidRPr="00CB070F">
              <w:rPr>
                <w:rFonts w:ascii="Times New Roman" w:eastAsia="Times New Roman" w:hAnsi="Times New Roman" w:cs="Times New Roman"/>
                <w:color w:val="000000"/>
                <w:sz w:val="24"/>
                <w:szCs w:val="24"/>
                <w:u w:val="single"/>
              </w:rPr>
              <w:t>музыкальная деятельность:</w:t>
            </w:r>
            <w:r w:rsidRPr="00CB070F">
              <w:rPr>
                <w:rFonts w:ascii="Times New Roman" w:eastAsia="Times New Roman" w:hAnsi="Times New Roman" w:cs="Times New Roman"/>
                <w:color w:val="000000"/>
                <w:sz w:val="24"/>
                <w:szCs w:val="24"/>
              </w:rPr>
              <w:t xml:space="preserve"> воспитывать гражданско-патриотические чувства через изучение Государственного гимна Российской Федерации; продолжать приобщать детей к музыкальной культуре, воспитывать музыкально-эстетический вкус;</w:t>
            </w:r>
          </w:p>
          <w:p w:rsidR="003C46D2" w:rsidRPr="00CB070F" w:rsidRDefault="003C46D2" w:rsidP="00DE5099">
            <w:pPr>
              <w:widowControl w:val="0"/>
              <w:tabs>
                <w:tab w:val="left" w:pos="1852"/>
                <w:tab w:val="left" w:pos="243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3C46D2" w:rsidRPr="00CB070F" w:rsidRDefault="003C46D2" w:rsidP="00DE5099">
            <w:pPr>
              <w:widowControl w:val="0"/>
              <w:tabs>
                <w:tab w:val="left" w:pos="1861"/>
                <w:tab w:val="left" w:pos="2846"/>
                <w:tab w:val="left" w:pos="355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развивать у детей музыкальные способности: поэтический и музыкальный слух, чувство ритма, музыкальную память; продолжать обогащать музыкальные впечатления детей, вызывать яркий эмоциональный отклик при восприятии музыки разного характера; 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w:t>
            </w:r>
            <w:r w:rsidRPr="00CB070F">
              <w:rPr>
                <w:rFonts w:ascii="Times New Roman" w:eastAsia="Times New Roman" w:hAnsi="Times New Roman" w:cs="Times New Roman"/>
                <w:color w:val="000000"/>
                <w:sz w:val="24"/>
                <w:szCs w:val="24"/>
              </w:rPr>
              <w:lastRenderedPageBreak/>
              <w:t>в музыке;</w:t>
            </w:r>
          </w:p>
          <w:p w:rsidR="003C46D2" w:rsidRPr="00CB070F" w:rsidRDefault="003C46D2" w:rsidP="00DE5099">
            <w:pPr>
              <w:widowControl w:val="0"/>
              <w:tabs>
                <w:tab w:val="left" w:pos="1645"/>
                <w:tab w:val="left" w:pos="2514"/>
                <w:tab w:val="left" w:pos="308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3C46D2" w:rsidRPr="00CB070F" w:rsidRDefault="003C46D2" w:rsidP="00DE5099">
            <w:pPr>
              <w:widowControl w:val="0"/>
              <w:tabs>
                <w:tab w:val="left" w:pos="1537"/>
                <w:tab w:val="left" w:pos="2046"/>
                <w:tab w:val="left" w:pos="302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у детей навык движения под музыку;</w:t>
            </w:r>
          </w:p>
          <w:p w:rsidR="003C46D2" w:rsidRPr="00CB070F" w:rsidRDefault="003C46D2" w:rsidP="00DE5099">
            <w:pPr>
              <w:widowControl w:val="0"/>
              <w:tabs>
                <w:tab w:val="left" w:pos="2115"/>
                <w:tab w:val="left" w:pos="357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обучать детей игре на детских музыкальных инструментах; знакомить детей с элементарными музыкальными понятиями;</w:t>
            </w:r>
          </w:p>
          <w:p w:rsidR="003C46D2" w:rsidRPr="00CB070F" w:rsidRDefault="003C46D2" w:rsidP="00DE5099">
            <w:pPr>
              <w:widowControl w:val="0"/>
              <w:tabs>
                <w:tab w:val="left" w:pos="23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у детей умение использовать полученные знания и навыки в быту и на досуге;</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w:t>
            </w:r>
            <w:r w:rsidRPr="00CB070F">
              <w:rPr>
                <w:rFonts w:ascii="Times New Roman" w:eastAsia="Times New Roman" w:hAnsi="Times New Roman" w:cs="Times New Roman"/>
                <w:color w:val="000000"/>
                <w:sz w:val="24"/>
                <w:szCs w:val="24"/>
                <w:u w:val="single"/>
              </w:rPr>
              <w:t>театрализованнаядеятельность:</w:t>
            </w:r>
          </w:p>
          <w:p w:rsidR="003C46D2" w:rsidRPr="00CB070F" w:rsidRDefault="003C46D2" w:rsidP="00DE5099">
            <w:pPr>
              <w:widowControl w:val="0"/>
              <w:tabs>
                <w:tab w:val="left" w:pos="690"/>
                <w:tab w:val="left" w:pos="1945"/>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3C46D2" w:rsidRPr="00CB070F" w:rsidRDefault="003C46D2" w:rsidP="00DE5099">
            <w:pPr>
              <w:widowControl w:val="0"/>
              <w:tabs>
                <w:tab w:val="left" w:pos="2898"/>
                <w:tab w:val="left" w:pos="344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знакомить детей с разными видами театрализованной деятельности;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3C46D2" w:rsidRPr="00CB070F" w:rsidRDefault="003C46D2" w:rsidP="00DE5099">
            <w:pPr>
              <w:widowControl w:val="0"/>
              <w:tabs>
                <w:tab w:val="left" w:pos="1281"/>
                <w:tab w:val="left" w:pos="2231"/>
                <w:tab w:val="left" w:pos="354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 продолжать развивать навыки кукловождения в различных театральных системах (перчаточными, тростевыми, марионеткам и так далее); формировать умение согласовывать свои действия с партнерами, приучать правильно оценивать действия персонажей в спектакле;</w:t>
            </w:r>
          </w:p>
          <w:p w:rsidR="003C46D2" w:rsidRPr="00CB070F" w:rsidRDefault="003C46D2" w:rsidP="00DE5099">
            <w:pPr>
              <w:widowControl w:val="0"/>
              <w:tabs>
                <w:tab w:val="left" w:pos="1437"/>
                <w:tab w:val="left" w:pos="2122"/>
                <w:tab w:val="left" w:pos="301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3C46D2" w:rsidRPr="00CB070F" w:rsidRDefault="003C46D2" w:rsidP="00DE5099">
            <w:pPr>
              <w:widowControl w:val="0"/>
              <w:tabs>
                <w:tab w:val="left" w:pos="234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поощрять способность творчески передавать образ в играх драматизациях, спектаклях;</w:t>
            </w:r>
          </w:p>
          <w:p w:rsidR="003C46D2" w:rsidRPr="00CB070F" w:rsidRDefault="003C46D2" w:rsidP="00DE509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w:t>
            </w:r>
            <w:r w:rsidRPr="00CB070F">
              <w:rPr>
                <w:rFonts w:ascii="Times New Roman" w:eastAsia="Times New Roman" w:hAnsi="Times New Roman" w:cs="Times New Roman"/>
                <w:color w:val="000000"/>
                <w:sz w:val="24"/>
                <w:szCs w:val="24"/>
                <w:u w:val="single"/>
              </w:rPr>
              <w:t>культурно-досуговаядеятельность:</w:t>
            </w:r>
          </w:p>
          <w:p w:rsidR="003C46D2" w:rsidRPr="00CB070F" w:rsidRDefault="003C46D2" w:rsidP="00DE5099">
            <w:pPr>
              <w:widowControl w:val="0"/>
              <w:tabs>
                <w:tab w:val="left" w:pos="226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формировать интерес к полезной деятельности в свободное время (отдых, творчество, самообразование);</w:t>
            </w:r>
          </w:p>
          <w:p w:rsidR="003C46D2" w:rsidRPr="00CB070F" w:rsidRDefault="003C46D2" w:rsidP="00DE5099">
            <w:pPr>
              <w:widowControl w:val="0"/>
              <w:tabs>
                <w:tab w:val="left" w:pos="1717"/>
                <w:tab w:val="left" w:pos="2254"/>
                <w:tab w:val="left" w:pos="356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развивать желание участвовать в подготовке и участию в развлечениях, соблюдай культуру общения (доброжелательность, отзывчивость, такт, уважение); 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 воспитывать уважительное отношение к своей стране в ходе предпраздничной подготовки; формировать чувство удовлетворения от участия в коллективной досуговой деятельности;</w:t>
            </w:r>
          </w:p>
          <w:p w:rsidR="003C46D2" w:rsidRPr="00CB070F" w:rsidRDefault="003C46D2" w:rsidP="00DE5099">
            <w:pPr>
              <w:widowControl w:val="0"/>
              <w:tabs>
                <w:tab w:val="left" w:pos="637"/>
                <w:tab w:val="left" w:pos="1854"/>
                <w:tab w:val="left" w:pos="2266"/>
                <w:tab w:val="left" w:pos="2700"/>
                <w:tab w:val="left" w:pos="307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2965"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u w:val="single"/>
              </w:rPr>
              <w:lastRenderedPageBreak/>
              <w:t>1. Приобщение к искусству.</w:t>
            </w:r>
          </w:p>
          <w:p w:rsidR="003C46D2" w:rsidRPr="00CB070F" w:rsidRDefault="003C46D2" w:rsidP="00DE5099">
            <w:pPr>
              <w:widowControl w:val="0"/>
              <w:tabs>
                <w:tab w:val="left" w:pos="1480"/>
                <w:tab w:val="left" w:pos="1861"/>
                <w:tab w:val="left" w:pos="3053"/>
                <w:tab w:val="left" w:pos="3909"/>
                <w:tab w:val="left" w:pos="4394"/>
                <w:tab w:val="left" w:pos="479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1)Педагог продолжает развивать у детей эстетическое восприятие, художественный вкус, эстетическое отношение к окружающему, </w:t>
            </w:r>
            <w:r w:rsidRPr="00CB070F">
              <w:rPr>
                <w:rFonts w:ascii="Times New Roman" w:eastAsia="Times New Roman" w:hAnsi="Times New Roman" w:cs="Times New Roman"/>
                <w:color w:val="000000"/>
                <w:sz w:val="24"/>
                <w:szCs w:val="24"/>
              </w:rPr>
              <w:lastRenderedPageBreak/>
              <w:t>к искусству и художественной деятельности; умение самостоятельно создаватьхудожественные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3C46D2" w:rsidRPr="00CB070F" w:rsidRDefault="003C46D2" w:rsidP="00DE5099">
            <w:pPr>
              <w:widowControl w:val="0"/>
              <w:tabs>
                <w:tab w:val="left" w:pos="1953"/>
                <w:tab w:val="left" w:pos="408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2)Педагог воспитывает гражданско-патриотические чувства средствами различных видов и жанров искусства.</w:t>
            </w:r>
          </w:p>
          <w:p w:rsidR="003C46D2" w:rsidRDefault="003C46D2" w:rsidP="00DE5099">
            <w:pPr>
              <w:widowControl w:val="0"/>
              <w:tabs>
                <w:tab w:val="left" w:pos="945"/>
                <w:tab w:val="left" w:pos="1468"/>
                <w:tab w:val="left" w:pos="1875"/>
                <w:tab w:val="left" w:pos="2389"/>
                <w:tab w:val="left" w:pos="3029"/>
                <w:tab w:val="left" w:pos="3317"/>
                <w:tab w:val="left" w:pos="3823"/>
                <w:tab w:val="left" w:pos="4426"/>
                <w:tab w:val="left" w:pos="5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3)Педагог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 </w:t>
            </w:r>
          </w:p>
          <w:p w:rsidR="003C46D2" w:rsidRPr="00CB070F" w:rsidRDefault="003C46D2" w:rsidP="00DE5099">
            <w:pPr>
              <w:widowControl w:val="0"/>
              <w:tabs>
                <w:tab w:val="left" w:pos="945"/>
                <w:tab w:val="left" w:pos="1468"/>
                <w:tab w:val="left" w:pos="1875"/>
                <w:tab w:val="left" w:pos="2389"/>
                <w:tab w:val="left" w:pos="3029"/>
                <w:tab w:val="left" w:pos="3317"/>
                <w:tab w:val="left" w:pos="3823"/>
                <w:tab w:val="left" w:pos="4426"/>
                <w:tab w:val="left" w:pos="5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3C46D2" w:rsidRPr="00CB070F" w:rsidRDefault="003C46D2" w:rsidP="00DE5099">
            <w:pPr>
              <w:widowControl w:val="0"/>
              <w:tabs>
                <w:tab w:val="left" w:pos="1139"/>
                <w:tab w:val="left" w:pos="1569"/>
                <w:tab w:val="left" w:pos="2125"/>
                <w:tab w:val="left" w:pos="3140"/>
                <w:tab w:val="left" w:pos="3650"/>
                <w:tab w:val="left" w:pos="4145"/>
                <w:tab w:val="left" w:pos="463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3C46D2" w:rsidRPr="00CB070F" w:rsidRDefault="003C46D2" w:rsidP="00DE5099">
            <w:pPr>
              <w:widowControl w:val="0"/>
              <w:tabs>
                <w:tab w:val="left" w:pos="1173"/>
                <w:tab w:val="left" w:pos="2277"/>
                <w:tab w:val="left" w:pos="3251"/>
                <w:tab w:val="left" w:pos="448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3C46D2" w:rsidRPr="00CB070F" w:rsidRDefault="003C46D2" w:rsidP="00DE5099">
            <w:pPr>
              <w:widowControl w:val="0"/>
              <w:tabs>
                <w:tab w:val="left" w:pos="1489"/>
                <w:tab w:val="left" w:pos="2750"/>
                <w:tab w:val="left" w:pos="3187"/>
                <w:tab w:val="left" w:pos="452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7)Педагог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3C46D2" w:rsidRPr="00CB070F" w:rsidRDefault="003C46D2" w:rsidP="00DE5099">
            <w:pPr>
              <w:widowControl w:val="0"/>
              <w:tabs>
                <w:tab w:val="left" w:pos="1005"/>
                <w:tab w:val="left" w:pos="1357"/>
                <w:tab w:val="left" w:pos="2250"/>
                <w:tab w:val="left" w:pos="4251"/>
                <w:tab w:val="left" w:pos="4929"/>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8)Педагог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w:t>
            </w:r>
            <w:r w:rsidRPr="00CB070F">
              <w:rPr>
                <w:rFonts w:ascii="Times New Roman" w:eastAsia="Times New Roman" w:hAnsi="Times New Roman" w:cs="Times New Roman"/>
                <w:color w:val="000000"/>
                <w:sz w:val="24"/>
                <w:szCs w:val="24"/>
              </w:rPr>
              <w:lastRenderedPageBreak/>
              <w:t>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3C46D2" w:rsidRPr="00CB070F" w:rsidRDefault="003C46D2" w:rsidP="00DE5099">
            <w:pPr>
              <w:widowControl w:val="0"/>
              <w:tabs>
                <w:tab w:val="left" w:pos="1018"/>
                <w:tab w:val="left" w:pos="1468"/>
                <w:tab w:val="left" w:pos="2485"/>
                <w:tab w:val="left" w:pos="3029"/>
                <w:tab w:val="left" w:pos="4426"/>
                <w:tab w:val="left" w:pos="4839"/>
                <w:tab w:val="left" w:pos="5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9)Педагог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rsidR="003C46D2" w:rsidRPr="00CB070F" w:rsidRDefault="003C46D2" w:rsidP="00DE5099">
            <w:pPr>
              <w:widowControl w:val="0"/>
              <w:tabs>
                <w:tab w:val="left" w:pos="1297"/>
                <w:tab w:val="left" w:pos="2103"/>
                <w:tab w:val="left" w:pos="2497"/>
                <w:tab w:val="left" w:pos="2945"/>
                <w:tab w:val="left" w:pos="4382"/>
                <w:tab w:val="left" w:pos="530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3C46D2" w:rsidRPr="00CB070F" w:rsidRDefault="003C46D2" w:rsidP="00DE5099">
            <w:pPr>
              <w:widowControl w:val="0"/>
              <w:tabs>
                <w:tab w:val="left" w:pos="777"/>
                <w:tab w:val="left" w:pos="1379"/>
                <w:tab w:val="left" w:pos="1990"/>
                <w:tab w:val="left" w:pos="2528"/>
                <w:tab w:val="left" w:pos="3054"/>
                <w:tab w:val="left" w:pos="4136"/>
                <w:tab w:val="left" w:pos="4436"/>
                <w:tab w:val="left" w:pos="53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11)Педагог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w:t>
            </w:r>
            <w:r w:rsidRPr="00CB070F">
              <w:rPr>
                <w:rFonts w:ascii="Times New Roman" w:eastAsia="Times New Roman" w:hAnsi="Times New Roman" w:cs="Times New Roman"/>
                <w:color w:val="000000"/>
                <w:sz w:val="24"/>
                <w:szCs w:val="24"/>
              </w:rPr>
              <w:lastRenderedPageBreak/>
              <w:t>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3C46D2" w:rsidRPr="00CB070F" w:rsidRDefault="003C46D2" w:rsidP="00DE5099">
            <w:pPr>
              <w:widowControl w:val="0"/>
              <w:tabs>
                <w:tab w:val="left" w:pos="1041"/>
                <w:tab w:val="left" w:pos="2149"/>
                <w:tab w:val="left" w:pos="3434"/>
                <w:tab w:val="left" w:pos="3801"/>
                <w:tab w:val="left" w:pos="464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12)Педагог поощряет желание детей посещать выставки, спектакли детского театра, музея, цирка. Педагог развивает у детей умение</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выражать в речи свои впечатления, высказывать суждения, оценки.</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2. </w:t>
            </w:r>
            <w:r w:rsidRPr="00CB070F">
              <w:rPr>
                <w:rFonts w:ascii="Times New Roman" w:eastAsia="Times New Roman" w:hAnsi="Times New Roman" w:cs="Times New Roman"/>
                <w:color w:val="000000"/>
                <w:sz w:val="24"/>
                <w:szCs w:val="24"/>
                <w:u w:val="single"/>
              </w:rPr>
              <w:t>Изобразительная деятельность.</w:t>
            </w:r>
          </w:p>
          <w:p w:rsidR="003C46D2" w:rsidRPr="00CB070F" w:rsidRDefault="003C46D2" w:rsidP="00DE5099">
            <w:pPr>
              <w:widowControl w:val="0"/>
              <w:tabs>
                <w:tab w:val="left" w:pos="885"/>
                <w:tab w:val="left" w:pos="1256"/>
                <w:tab w:val="left" w:pos="2519"/>
                <w:tab w:val="left" w:pos="3262"/>
                <w:tab w:val="left" w:pos="3669"/>
                <w:tab w:val="left" w:pos="4597"/>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1)Предметное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w:t>
            </w:r>
            <w:r w:rsidRPr="00CB070F">
              <w:rPr>
                <w:rFonts w:ascii="Times New Roman" w:eastAsia="Times New Roman" w:hAnsi="Times New Roman" w:cs="Times New Roman"/>
                <w:color w:val="000000"/>
                <w:sz w:val="24"/>
                <w:szCs w:val="24"/>
              </w:rPr>
              <w:lastRenderedPageBreak/>
              <w:t xml:space="preserve">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 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w:t>
            </w:r>
            <w:r w:rsidRPr="00CB070F">
              <w:rPr>
                <w:rFonts w:ascii="Times New Roman" w:eastAsia="Times New Roman" w:hAnsi="Times New Roman" w:cs="Times New Roman"/>
                <w:color w:val="000000"/>
                <w:sz w:val="24"/>
                <w:szCs w:val="24"/>
              </w:rPr>
              <w:lastRenderedPageBreak/>
              <w:t>композиционного и цветового решения.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Декоративное рисование: педагог продолжает развивать декоративноетворчество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u w:val="single"/>
              </w:rPr>
              <w:t>Лепка:</w:t>
            </w:r>
          </w:p>
          <w:p w:rsidR="003C46D2" w:rsidRPr="00CB070F" w:rsidRDefault="003C46D2" w:rsidP="00DE5099">
            <w:pPr>
              <w:widowControl w:val="0"/>
              <w:tabs>
                <w:tab w:val="left" w:pos="1199"/>
                <w:tab w:val="left" w:pos="2518"/>
                <w:tab w:val="left" w:pos="3977"/>
                <w:tab w:val="left" w:pos="491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развивает творчество детей; учит свободно использовать для создания образов предметов, объектов природы,</w:t>
            </w:r>
          </w:p>
          <w:p w:rsidR="003C46D2" w:rsidRPr="00CB070F" w:rsidRDefault="003C46D2" w:rsidP="00DE5099">
            <w:pPr>
              <w:widowControl w:val="0"/>
              <w:tabs>
                <w:tab w:val="left" w:pos="1153"/>
                <w:tab w:val="left" w:pos="1526"/>
                <w:tab w:val="left" w:pos="2106"/>
                <w:tab w:val="left" w:pos="2432"/>
                <w:tab w:val="left" w:pos="2742"/>
                <w:tab w:val="left" w:pos="3393"/>
                <w:tab w:val="left" w:pos="4063"/>
                <w:tab w:val="left" w:pos="4425"/>
                <w:tab w:val="left" w:pos="481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3C46D2" w:rsidRPr="00CB070F" w:rsidRDefault="003C46D2" w:rsidP="00DE5099">
            <w:pPr>
              <w:widowControl w:val="0"/>
              <w:tabs>
                <w:tab w:val="left" w:pos="1950"/>
                <w:tab w:val="left" w:pos="2976"/>
                <w:tab w:val="left" w:pos="3625"/>
                <w:tab w:val="left" w:pos="4142"/>
                <w:tab w:val="left" w:pos="528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3)Аппликация:</w:t>
            </w:r>
          </w:p>
          <w:p w:rsidR="003C46D2" w:rsidRPr="00CB070F" w:rsidRDefault="003C46D2" w:rsidP="00DE5099">
            <w:pPr>
              <w:widowControl w:val="0"/>
              <w:tabs>
                <w:tab w:val="left" w:pos="1028"/>
                <w:tab w:val="left" w:pos="1576"/>
                <w:tab w:val="left" w:pos="2115"/>
                <w:tab w:val="left" w:pos="2569"/>
                <w:tab w:val="left" w:pos="3413"/>
                <w:tab w:val="left" w:pos="4143"/>
                <w:tab w:val="left" w:pos="465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продолжает формировать умение детей создавать предметные и сюжетные изображения с натуры и по представлению: </w:t>
            </w:r>
            <w:r w:rsidRPr="00CB070F">
              <w:rPr>
                <w:rFonts w:ascii="Times New Roman" w:eastAsia="Times New Roman" w:hAnsi="Times New Roman" w:cs="Times New Roman"/>
                <w:color w:val="000000"/>
                <w:sz w:val="24"/>
                <w:szCs w:val="24"/>
              </w:rPr>
              <w:lastRenderedPageBreak/>
              <w:t>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4)Прикладное творчество:</w:t>
            </w:r>
          </w:p>
          <w:p w:rsidR="003C46D2" w:rsidRPr="00CB070F" w:rsidRDefault="003C46D2" w:rsidP="00DE5099">
            <w:pPr>
              <w:widowControl w:val="0"/>
              <w:tabs>
                <w:tab w:val="left" w:pos="1424"/>
                <w:tab w:val="left" w:pos="2521"/>
                <w:tab w:val="left" w:pos="2968"/>
                <w:tab w:val="left" w:pos="3624"/>
                <w:tab w:val="left" w:pos="4435"/>
                <w:tab w:val="left" w:pos="4721"/>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w:t>
            </w:r>
            <w:r w:rsidRPr="00CB070F">
              <w:rPr>
                <w:rFonts w:ascii="Times New Roman" w:eastAsia="Times New Roman" w:hAnsi="Times New Roman" w:cs="Times New Roman"/>
                <w:color w:val="000000"/>
                <w:sz w:val="24"/>
                <w:szCs w:val="24"/>
              </w:rPr>
              <w:lastRenderedPageBreak/>
              <w:t>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поляна»,«Сказочные герои»). Педагог закрепляет умение детей аккуратно и экономно использовать материалы. Развивает у детей фантазию, воображение.</w:t>
            </w:r>
          </w:p>
          <w:p w:rsidR="003C46D2" w:rsidRPr="00CB070F" w:rsidRDefault="003C46D2" w:rsidP="00DE5099">
            <w:pPr>
              <w:widowControl w:val="0"/>
              <w:tabs>
                <w:tab w:val="left" w:pos="1075"/>
                <w:tab w:val="left" w:pos="1552"/>
                <w:tab w:val="left" w:pos="2569"/>
                <w:tab w:val="left" w:pos="4281"/>
                <w:tab w:val="left" w:pos="482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5)Народное декоративно-прикладное искусство: педагог продолжает развивать удекоративное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3. </w:t>
            </w:r>
            <w:r w:rsidRPr="00CB070F">
              <w:rPr>
                <w:rFonts w:ascii="Times New Roman" w:eastAsia="Times New Roman" w:hAnsi="Times New Roman" w:cs="Times New Roman"/>
                <w:color w:val="000000"/>
                <w:sz w:val="24"/>
                <w:szCs w:val="24"/>
                <w:u w:val="single"/>
              </w:rPr>
              <w:t>Конструктивная деятельность.</w:t>
            </w:r>
          </w:p>
          <w:p w:rsidR="003C46D2" w:rsidRPr="00CB070F" w:rsidRDefault="003C46D2" w:rsidP="00DE5099">
            <w:pPr>
              <w:widowControl w:val="0"/>
              <w:tabs>
                <w:tab w:val="left" w:pos="1456"/>
                <w:tab w:val="left" w:pos="1989"/>
                <w:tab w:val="left" w:pos="2914"/>
                <w:tab w:val="left" w:pos="3312"/>
                <w:tab w:val="left" w:pos="4183"/>
                <w:tab w:val="left" w:pos="4821"/>
                <w:tab w:val="left" w:pos="52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1)Педагог формирует у детей интерес к разнообразным зданиям и сооружениям (жилые дома, театры и другое). Поощряет </w:t>
            </w:r>
            <w:r w:rsidRPr="00CB070F">
              <w:rPr>
                <w:rFonts w:ascii="Times New Roman" w:eastAsia="Times New Roman" w:hAnsi="Times New Roman" w:cs="Times New Roman"/>
                <w:color w:val="000000"/>
                <w:sz w:val="24"/>
                <w:szCs w:val="24"/>
              </w:rPr>
              <w:lastRenderedPageBreak/>
              <w:t>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 2)Конструирование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 3)Конструирование из деталей конструкторов:</w:t>
            </w:r>
          </w:p>
          <w:p w:rsidR="003C46D2" w:rsidRPr="00CB070F" w:rsidRDefault="003C46D2" w:rsidP="00DE5099">
            <w:pPr>
              <w:widowControl w:val="0"/>
              <w:tabs>
                <w:tab w:val="left" w:pos="1175"/>
                <w:tab w:val="left" w:pos="1876"/>
                <w:tab w:val="left" w:pos="2423"/>
                <w:tab w:val="left" w:pos="2851"/>
                <w:tab w:val="left" w:pos="3271"/>
                <w:tab w:val="left" w:pos="3633"/>
                <w:tab w:val="left" w:pos="451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4. </w:t>
            </w:r>
            <w:r w:rsidRPr="00CB070F">
              <w:rPr>
                <w:rFonts w:ascii="Times New Roman" w:eastAsia="Times New Roman" w:hAnsi="Times New Roman" w:cs="Times New Roman"/>
                <w:color w:val="000000"/>
                <w:sz w:val="24"/>
                <w:szCs w:val="24"/>
                <w:u w:val="single"/>
              </w:rPr>
              <w:t>Музыкальная деятельность.</w:t>
            </w:r>
          </w:p>
          <w:p w:rsidR="003C46D2" w:rsidRDefault="003C46D2" w:rsidP="00DE5099">
            <w:pPr>
              <w:widowControl w:val="0"/>
              <w:tabs>
                <w:tab w:val="left" w:pos="1197"/>
                <w:tab w:val="left" w:pos="1647"/>
                <w:tab w:val="left" w:pos="2123"/>
                <w:tab w:val="left" w:pos="2468"/>
                <w:tab w:val="left" w:pos="2965"/>
                <w:tab w:val="left" w:pos="3473"/>
                <w:tab w:val="left" w:pos="4372"/>
                <w:tab w:val="left" w:pos="4819"/>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1)Слушание: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 </w:t>
            </w:r>
          </w:p>
          <w:p w:rsidR="003C46D2" w:rsidRDefault="003C46D2" w:rsidP="00DE5099">
            <w:pPr>
              <w:widowControl w:val="0"/>
              <w:tabs>
                <w:tab w:val="left" w:pos="1197"/>
                <w:tab w:val="left" w:pos="1647"/>
                <w:tab w:val="left" w:pos="2123"/>
                <w:tab w:val="left" w:pos="2468"/>
                <w:tab w:val="left" w:pos="2965"/>
                <w:tab w:val="left" w:pos="3473"/>
                <w:tab w:val="left" w:pos="4372"/>
                <w:tab w:val="left" w:pos="4819"/>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2)Пение: педагог совершенствует у детей певческий голос и вокально­ слуховую </w:t>
            </w:r>
            <w:r w:rsidRPr="00CB070F">
              <w:rPr>
                <w:rFonts w:ascii="Times New Roman" w:eastAsia="Times New Roman" w:hAnsi="Times New Roman" w:cs="Times New Roman"/>
                <w:color w:val="000000"/>
                <w:sz w:val="24"/>
                <w:szCs w:val="24"/>
              </w:rPr>
              <w:lastRenderedPageBreak/>
              <w:t xml:space="preserve">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 </w:t>
            </w:r>
          </w:p>
          <w:p w:rsidR="003C46D2" w:rsidRDefault="003C46D2" w:rsidP="00DE5099">
            <w:pPr>
              <w:widowControl w:val="0"/>
              <w:tabs>
                <w:tab w:val="left" w:pos="1197"/>
                <w:tab w:val="left" w:pos="1647"/>
                <w:tab w:val="left" w:pos="2123"/>
                <w:tab w:val="left" w:pos="2468"/>
                <w:tab w:val="left" w:pos="2965"/>
                <w:tab w:val="left" w:pos="3473"/>
                <w:tab w:val="left" w:pos="4372"/>
                <w:tab w:val="left" w:pos="4819"/>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3)Песенное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 </w:t>
            </w:r>
          </w:p>
          <w:p w:rsidR="003C46D2" w:rsidRPr="00CB070F" w:rsidRDefault="003C46D2" w:rsidP="00DE5099">
            <w:pPr>
              <w:widowControl w:val="0"/>
              <w:tabs>
                <w:tab w:val="left" w:pos="1197"/>
                <w:tab w:val="left" w:pos="1647"/>
                <w:tab w:val="left" w:pos="2123"/>
                <w:tab w:val="left" w:pos="2468"/>
                <w:tab w:val="left" w:pos="2965"/>
                <w:tab w:val="left" w:pos="3473"/>
                <w:tab w:val="left" w:pos="4372"/>
                <w:tab w:val="left" w:pos="4819"/>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w:t>
            </w:r>
          </w:p>
          <w:p w:rsidR="003C46D2" w:rsidRDefault="003C46D2" w:rsidP="00DE5099">
            <w:pPr>
              <w:widowControl w:val="0"/>
              <w:tabs>
                <w:tab w:val="left" w:pos="496"/>
                <w:tab w:val="left" w:pos="1026"/>
                <w:tab w:val="left" w:pos="1924"/>
                <w:tab w:val="left" w:pos="2705"/>
                <w:tab w:val="left" w:pos="3632"/>
                <w:tab w:val="left" w:pos="3982"/>
                <w:tab w:val="left" w:pos="4392"/>
                <w:tab w:val="left" w:pos="502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 </w:t>
            </w:r>
          </w:p>
          <w:p w:rsidR="003C46D2" w:rsidRDefault="003C46D2" w:rsidP="00DE5099">
            <w:pPr>
              <w:widowControl w:val="0"/>
              <w:tabs>
                <w:tab w:val="left" w:pos="496"/>
                <w:tab w:val="left" w:pos="1026"/>
                <w:tab w:val="left" w:pos="1924"/>
                <w:tab w:val="left" w:pos="2705"/>
                <w:tab w:val="left" w:pos="3632"/>
                <w:tab w:val="left" w:pos="3982"/>
                <w:tab w:val="left" w:pos="4392"/>
                <w:tab w:val="left" w:pos="502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 </w:t>
            </w:r>
          </w:p>
          <w:p w:rsidR="003C46D2" w:rsidRPr="00CB070F" w:rsidRDefault="003C46D2" w:rsidP="00DE5099">
            <w:pPr>
              <w:widowControl w:val="0"/>
              <w:tabs>
                <w:tab w:val="left" w:pos="496"/>
                <w:tab w:val="left" w:pos="1026"/>
                <w:tab w:val="left" w:pos="1924"/>
                <w:tab w:val="left" w:pos="2705"/>
                <w:tab w:val="left" w:pos="3632"/>
                <w:tab w:val="left" w:pos="3982"/>
                <w:tab w:val="left" w:pos="4392"/>
                <w:tab w:val="left" w:pos="502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6)Игра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w:t>
            </w:r>
            <w:r w:rsidRPr="00CB070F">
              <w:rPr>
                <w:rFonts w:ascii="Times New Roman" w:eastAsia="Times New Roman" w:hAnsi="Times New Roman" w:cs="Times New Roman"/>
                <w:color w:val="000000"/>
                <w:sz w:val="24"/>
                <w:szCs w:val="24"/>
              </w:rPr>
              <w:lastRenderedPageBreak/>
              <w:t>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3C46D2" w:rsidRPr="00CB070F" w:rsidRDefault="003C46D2" w:rsidP="00DE5099">
            <w:pPr>
              <w:widowControl w:val="0"/>
              <w:tabs>
                <w:tab w:val="left" w:pos="1190"/>
                <w:tab w:val="left" w:pos="2024"/>
                <w:tab w:val="left" w:pos="2516"/>
                <w:tab w:val="left" w:pos="3291"/>
                <w:tab w:val="left" w:pos="404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7)Педагог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 </w:t>
            </w:r>
            <w:r w:rsidRPr="00CB070F">
              <w:rPr>
                <w:rFonts w:ascii="Times New Roman" w:eastAsia="Times New Roman" w:hAnsi="Times New Roman" w:cs="Times New Roman"/>
                <w:color w:val="000000"/>
                <w:sz w:val="24"/>
                <w:szCs w:val="24"/>
                <w:u w:val="single"/>
              </w:rPr>
              <w:t>Театрализованная деятельность.</w:t>
            </w:r>
          </w:p>
          <w:p w:rsidR="003C46D2" w:rsidRPr="00CB070F" w:rsidRDefault="003C46D2" w:rsidP="00DE5099">
            <w:pPr>
              <w:widowControl w:val="0"/>
              <w:tabs>
                <w:tab w:val="left" w:pos="974"/>
                <w:tab w:val="left" w:pos="2238"/>
                <w:tab w:val="left" w:pos="2833"/>
                <w:tab w:val="left" w:pos="3723"/>
                <w:tab w:val="left" w:pos="3987"/>
                <w:tab w:val="left" w:pos="49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w:t>
            </w:r>
            <w:r w:rsidRPr="00CB070F">
              <w:rPr>
                <w:rFonts w:ascii="Times New Roman" w:eastAsia="Times New Roman" w:hAnsi="Times New Roman" w:cs="Times New Roman"/>
                <w:color w:val="000000"/>
                <w:sz w:val="24"/>
                <w:szCs w:val="24"/>
              </w:rPr>
              <w:lastRenderedPageBreak/>
              <w:t>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6. </w:t>
            </w:r>
            <w:r w:rsidRPr="00CB070F">
              <w:rPr>
                <w:rFonts w:ascii="Times New Roman" w:eastAsia="Times New Roman" w:hAnsi="Times New Roman" w:cs="Times New Roman"/>
                <w:color w:val="000000"/>
                <w:sz w:val="24"/>
                <w:szCs w:val="24"/>
                <w:u w:val="single"/>
              </w:rPr>
              <w:t>Культурно-досуговая деятельность</w:t>
            </w:r>
            <w:r w:rsidRPr="00CB070F">
              <w:rPr>
                <w:rFonts w:ascii="Times New Roman" w:eastAsia="Times New Roman" w:hAnsi="Times New Roman" w:cs="Times New Roman"/>
                <w:color w:val="000000"/>
                <w:sz w:val="24"/>
                <w:szCs w:val="24"/>
              </w:rPr>
              <w:t>.</w:t>
            </w:r>
          </w:p>
          <w:p w:rsidR="003C46D2" w:rsidRPr="00CB070F" w:rsidRDefault="003C46D2" w:rsidP="00DE5099">
            <w:pPr>
              <w:widowControl w:val="0"/>
              <w:tabs>
                <w:tab w:val="left" w:pos="580"/>
                <w:tab w:val="left" w:pos="1230"/>
                <w:tab w:val="left" w:pos="1778"/>
                <w:tab w:val="left" w:pos="2762"/>
                <w:tab w:val="left" w:pos="3041"/>
                <w:tab w:val="left" w:pos="3518"/>
                <w:tab w:val="left" w:pos="3918"/>
                <w:tab w:val="left" w:pos="4437"/>
                <w:tab w:val="left" w:pos="4821"/>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3C46D2" w:rsidRPr="00CB070F" w:rsidTr="00DE5099">
        <w:tc>
          <w:tcPr>
            <w:tcW w:w="2035" w:type="pct"/>
            <w:tcBorders>
              <w:top w:val="single" w:sz="3" w:space="0" w:color="000000"/>
              <w:left w:val="single" w:sz="4" w:space="0" w:color="000000"/>
              <w:bottom w:val="single" w:sz="4" w:space="0" w:color="auto"/>
              <w:right w:val="single" w:sz="4" w:space="0" w:color="000000"/>
            </w:tcBorders>
            <w:tcMar>
              <w:top w:w="0" w:type="dxa"/>
              <w:left w:w="0" w:type="dxa"/>
              <w:bottom w:w="0" w:type="dxa"/>
              <w:right w:w="0" w:type="dxa"/>
            </w:tcMar>
          </w:tcPr>
          <w:p w:rsidR="003C46D2" w:rsidRPr="00CB070F" w:rsidRDefault="003C46D2" w:rsidP="00DE5099">
            <w:pPr>
              <w:widowControl w:val="0"/>
              <w:tabs>
                <w:tab w:val="left" w:pos="1667"/>
                <w:tab w:val="left" w:pos="2351"/>
                <w:tab w:val="left" w:pos="3087"/>
              </w:tabs>
              <w:spacing w:line="240" w:lineRule="auto"/>
              <w:ind w:left="57" w:right="57"/>
              <w:jc w:val="both"/>
              <w:rPr>
                <w:rFonts w:ascii="Times New Roman" w:eastAsia="Times New Roman" w:hAnsi="Times New Roman" w:cs="Times New Roman"/>
                <w:color w:val="000000"/>
                <w:sz w:val="24"/>
                <w:szCs w:val="24"/>
              </w:rPr>
            </w:pPr>
            <w:bookmarkStart w:id="64" w:name="_page_273_0"/>
          </w:p>
        </w:tc>
        <w:tc>
          <w:tcPr>
            <w:tcW w:w="2965" w:type="pct"/>
            <w:vMerge/>
            <w:tcBorders>
              <w:left w:val="single" w:sz="4" w:space="0" w:color="000000"/>
              <w:bottom w:val="single" w:sz="4" w:space="0" w:color="auto"/>
              <w:right w:val="single" w:sz="4" w:space="0" w:color="000000"/>
            </w:tcBorders>
            <w:tcMar>
              <w:top w:w="0" w:type="dxa"/>
              <w:left w:w="0" w:type="dxa"/>
              <w:bottom w:w="0" w:type="dxa"/>
              <w:right w:w="0" w:type="dxa"/>
            </w:tcMar>
          </w:tcPr>
          <w:p w:rsidR="003C46D2" w:rsidRPr="00CB070F" w:rsidRDefault="003C46D2" w:rsidP="00DE5099">
            <w:pPr>
              <w:widowControl w:val="0"/>
              <w:tabs>
                <w:tab w:val="left" w:pos="580"/>
                <w:tab w:val="left" w:pos="1230"/>
                <w:tab w:val="left" w:pos="1778"/>
                <w:tab w:val="left" w:pos="2762"/>
                <w:tab w:val="left" w:pos="3041"/>
                <w:tab w:val="left" w:pos="3518"/>
                <w:tab w:val="left" w:pos="3918"/>
                <w:tab w:val="left" w:pos="4437"/>
                <w:tab w:val="left" w:pos="4821"/>
                <w:tab w:val="left" w:pos="5298"/>
              </w:tabs>
              <w:spacing w:line="240" w:lineRule="auto"/>
              <w:ind w:left="57" w:right="57"/>
              <w:jc w:val="both"/>
              <w:rPr>
                <w:rFonts w:ascii="Times New Roman" w:eastAsia="Times New Roman" w:hAnsi="Times New Roman" w:cs="Times New Roman"/>
                <w:color w:val="000000"/>
                <w:sz w:val="24"/>
                <w:szCs w:val="24"/>
              </w:rPr>
            </w:pPr>
          </w:p>
        </w:tc>
      </w:tr>
    </w:tbl>
    <w:p w:rsidR="003C46D2" w:rsidRPr="00250435" w:rsidRDefault="003C46D2" w:rsidP="003C46D2">
      <w:pPr>
        <w:rPr>
          <w:rFonts w:ascii="Times New Roman" w:eastAsia="Times New Roman" w:hAnsi="Times New Roman" w:cs="Times New Roman"/>
          <w:b/>
          <w:bCs/>
          <w:color w:val="000000"/>
          <w:sz w:val="28"/>
          <w:szCs w:val="24"/>
        </w:rPr>
      </w:pPr>
    </w:p>
    <w:p w:rsidR="003C46D2" w:rsidRPr="00250435" w:rsidRDefault="003C46D2" w:rsidP="003C46D2">
      <w:pPr>
        <w:pStyle w:val="3"/>
        <w:jc w:val="center"/>
        <w:rPr>
          <w:rFonts w:ascii="Times New Roman" w:eastAsia="Times New Roman" w:hAnsi="Times New Roman" w:cs="Times New Roman"/>
          <w:bCs w:val="0"/>
          <w:i/>
          <w:iCs/>
          <w:color w:val="000000"/>
          <w:sz w:val="28"/>
          <w:szCs w:val="28"/>
        </w:rPr>
      </w:pPr>
      <w:bookmarkStart w:id="65" w:name="_Toc143397960"/>
      <w:bookmarkStart w:id="66" w:name="_Toc143979471"/>
      <w:r>
        <w:rPr>
          <w:rFonts w:ascii="Times New Roman" w:eastAsia="Times New Roman" w:hAnsi="Times New Roman" w:cs="Times New Roman"/>
          <w:bCs w:val="0"/>
          <w:i/>
          <w:iCs/>
          <w:color w:val="000000"/>
          <w:sz w:val="28"/>
          <w:szCs w:val="28"/>
        </w:rPr>
        <w:t xml:space="preserve">2.1.6. </w:t>
      </w:r>
      <w:r w:rsidRPr="00250435">
        <w:rPr>
          <w:rFonts w:ascii="Times New Roman" w:eastAsia="Times New Roman" w:hAnsi="Times New Roman" w:cs="Times New Roman"/>
          <w:bCs w:val="0"/>
          <w:i/>
          <w:iCs/>
          <w:color w:val="000000"/>
          <w:sz w:val="28"/>
          <w:szCs w:val="28"/>
        </w:rPr>
        <w:t>Физическое развитие</w:t>
      </w:r>
      <w:bookmarkEnd w:id="65"/>
      <w:bookmarkEnd w:id="66"/>
    </w:p>
    <w:p w:rsidR="003C46D2" w:rsidRPr="00250435" w:rsidRDefault="003C46D2" w:rsidP="003C46D2">
      <w:pPr>
        <w:rPr>
          <w:rFonts w:ascii="Times New Roman" w:eastAsia="Times New Roman" w:hAnsi="Times New Roman" w:cs="Times New Roman"/>
          <w:b/>
          <w:bCs/>
          <w:color w:val="000000"/>
          <w:sz w:val="28"/>
          <w:szCs w:val="24"/>
        </w:rPr>
      </w:pPr>
    </w:p>
    <w:tbl>
      <w:tblPr>
        <w:tblW w:w="5000" w:type="pct"/>
        <w:tblCellMar>
          <w:left w:w="0" w:type="dxa"/>
          <w:right w:w="0" w:type="dxa"/>
        </w:tblCellMar>
        <w:tblLook w:val="0000"/>
      </w:tblPr>
      <w:tblGrid>
        <w:gridCol w:w="3926"/>
        <w:gridCol w:w="5721"/>
      </w:tblGrid>
      <w:tr w:rsidR="005928F8"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5928F8" w:rsidRPr="00CB070F" w:rsidRDefault="005928F8" w:rsidP="00DE5099">
            <w:pPr>
              <w:widowControl w:val="0"/>
              <w:spacing w:line="240" w:lineRule="auto"/>
              <w:ind w:left="57" w:right="5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CB070F">
              <w:rPr>
                <w:rFonts w:ascii="Times New Roman" w:eastAsia="Times New Roman" w:hAnsi="Times New Roman" w:cs="Times New Roman"/>
                <w:color w:val="000000"/>
                <w:sz w:val="24"/>
                <w:szCs w:val="24"/>
              </w:rPr>
              <w:t>-3 года</w:t>
            </w:r>
          </w:p>
        </w:tc>
      </w:tr>
      <w:tr w:rsidR="005928F8" w:rsidRPr="00CB070F" w:rsidTr="00DE5099">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5928F8" w:rsidRPr="00CB070F" w:rsidRDefault="005928F8" w:rsidP="00DE5099">
            <w:pPr>
              <w:widowControl w:val="0"/>
              <w:tabs>
                <w:tab w:val="left" w:pos="1257"/>
                <w:tab w:val="left" w:pos="2624"/>
              </w:tabs>
              <w:spacing w:line="240" w:lineRule="auto"/>
              <w:ind w:left="57" w:right="57"/>
              <w:jc w:val="both"/>
              <w:rPr>
                <w:rFonts w:ascii="Times New Roman" w:eastAsia="Times New Roman" w:hAnsi="Times New Roman" w:cs="Times New Roman"/>
                <w:color w:val="000000"/>
                <w:sz w:val="24"/>
                <w:szCs w:val="24"/>
              </w:rPr>
            </w:pPr>
            <w:bookmarkStart w:id="67" w:name="_page_283_0"/>
            <w:r w:rsidRPr="00CB070F">
              <w:rPr>
                <w:rFonts w:ascii="Times New Roman" w:eastAsia="Times New Roman" w:hAnsi="Times New Roman" w:cs="Times New Roman"/>
                <w:color w:val="000000"/>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5928F8" w:rsidRPr="00CB070F" w:rsidRDefault="005928F8" w:rsidP="00DE5099">
            <w:pPr>
              <w:widowControl w:val="0"/>
              <w:tabs>
                <w:tab w:val="left" w:pos="568"/>
                <w:tab w:val="left" w:pos="1799"/>
                <w:tab w:val="left" w:pos="2487"/>
                <w:tab w:val="left" w:pos="355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развивать психофизические качества, равновесие и ориентировку в пространстве; поддерживать у детей желание играть в подвижные игры вместе с педагогом в небольших подгруппах;</w:t>
            </w:r>
          </w:p>
          <w:p w:rsidR="005928F8" w:rsidRPr="00CB070F" w:rsidRDefault="005928F8" w:rsidP="00DE5099">
            <w:pPr>
              <w:widowControl w:val="0"/>
              <w:tabs>
                <w:tab w:val="left" w:pos="2115"/>
                <w:tab w:val="left" w:pos="355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формировать интерес и положительное отношение к выполнению физических упражнений, совместным </w:t>
            </w:r>
            <w:r w:rsidRPr="00CB070F">
              <w:rPr>
                <w:rFonts w:ascii="Times New Roman" w:eastAsia="Times New Roman" w:hAnsi="Times New Roman" w:cs="Times New Roman"/>
                <w:color w:val="000000"/>
                <w:sz w:val="24"/>
                <w:szCs w:val="24"/>
              </w:rPr>
              <w:lastRenderedPageBreak/>
              <w:t>двигательным действиям; 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5928F8" w:rsidRPr="00CB070F" w:rsidRDefault="005928F8" w:rsidP="00DE5099">
            <w:pPr>
              <w:widowControl w:val="0"/>
              <w:tabs>
                <w:tab w:val="left" w:pos="1422"/>
                <w:tab w:val="left" w:pos="2250"/>
                <w:tab w:val="left" w:pos="2787"/>
                <w:tab w:val="left" w:pos="3214"/>
                <w:tab w:val="left" w:pos="3888"/>
                <w:tab w:val="left" w:pos="464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Педагог формирует умение выполнять основные движения, общеразвивающие и музыкально-ритмические упражнения в различных формах физкуль</w:t>
            </w:r>
            <w:r>
              <w:rPr>
                <w:rFonts w:ascii="Times New Roman" w:eastAsia="Times New Roman" w:hAnsi="Times New Roman" w:cs="Times New Roman"/>
                <w:color w:val="000000"/>
                <w:sz w:val="24"/>
                <w:szCs w:val="24"/>
              </w:rPr>
              <w:t>турно­</w:t>
            </w:r>
            <w:r w:rsidRPr="00CB070F">
              <w:rPr>
                <w:rFonts w:ascii="Times New Roman" w:eastAsia="Times New Roman" w:hAnsi="Times New Roman" w:cs="Times New Roman"/>
                <w:color w:val="000000"/>
                <w:sz w:val="24"/>
                <w:szCs w:val="24"/>
              </w:rPr>
              <w:t>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5928F8" w:rsidRPr="00CB070F" w:rsidRDefault="005928F8" w:rsidP="00DE509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1)Основная гимнастика (основные движения, общеразвивающие упражнения).</w:t>
            </w:r>
          </w:p>
          <w:p w:rsidR="005928F8" w:rsidRPr="00CB070F" w:rsidRDefault="005928F8" w:rsidP="00DE509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Основные движения:</w:t>
            </w:r>
          </w:p>
          <w:p w:rsidR="005928F8" w:rsidRPr="00CB070F" w:rsidRDefault="005928F8" w:rsidP="00DE5099">
            <w:pPr>
              <w:widowControl w:val="0"/>
              <w:tabs>
                <w:tab w:val="left" w:pos="873"/>
                <w:tab w:val="left" w:pos="1357"/>
                <w:tab w:val="left" w:pos="1765"/>
                <w:tab w:val="left" w:pos="2698"/>
                <w:tab w:val="left" w:pos="3758"/>
                <w:tab w:val="left" w:pos="4506"/>
                <w:tab w:val="left" w:pos="492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5928F8" w:rsidRPr="00CB070F" w:rsidRDefault="005928F8" w:rsidP="00DE5099">
            <w:pPr>
              <w:widowControl w:val="0"/>
              <w:tabs>
                <w:tab w:val="left" w:pos="894"/>
                <w:tab w:val="left" w:pos="1436"/>
                <w:tab w:val="left" w:pos="1899"/>
                <w:tab w:val="left" w:pos="2429"/>
                <w:tab w:val="left" w:pos="2763"/>
                <w:tab w:val="left" w:pos="3312"/>
                <w:tab w:val="left" w:pos="4240"/>
                <w:tab w:val="left" w:pos="4753"/>
                <w:tab w:val="left" w:pos="502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ползание и лазанье: ползание на животе, на четвереньках до погремушки (флажка) 3-4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5928F8" w:rsidRPr="00CB070F" w:rsidRDefault="005928F8" w:rsidP="00DE5099">
            <w:pPr>
              <w:widowControl w:val="0"/>
              <w:tabs>
                <w:tab w:val="left" w:pos="583"/>
                <w:tab w:val="left" w:pos="1209"/>
                <w:tab w:val="left" w:pos="1578"/>
                <w:tab w:val="left" w:pos="2242"/>
                <w:tab w:val="left" w:pos="3006"/>
                <w:tab w:val="left" w:pos="3391"/>
                <w:tab w:val="left" w:pos="3899"/>
                <w:tab w:val="left" w:pos="4224"/>
                <w:tab w:val="left" w:pos="4750"/>
                <w:tab w:val="left" w:pos="530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5928F8" w:rsidRPr="00CB070F" w:rsidRDefault="005928F8"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иобратно; непрерывный в течение 20-30-40 секунд; медленный бег на расстояние 40-80 м; 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5928F8" w:rsidRPr="00CB070F" w:rsidRDefault="005928F8"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(2-3 м), между линиями; подъем без помощи рук на скамейку, удерживая равновесие с положением рук в стороны; кружение на месте.</w:t>
            </w:r>
          </w:p>
          <w:p w:rsidR="005928F8" w:rsidRPr="00CB070F" w:rsidRDefault="005928F8" w:rsidP="00DE5099">
            <w:pPr>
              <w:widowControl w:val="0"/>
              <w:tabs>
                <w:tab w:val="left" w:pos="1883"/>
                <w:tab w:val="left" w:pos="3548"/>
                <w:tab w:val="left" w:pos="4056"/>
                <w:tab w:val="left" w:pos="475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5928F8" w:rsidRPr="00CB070F" w:rsidRDefault="005928F8" w:rsidP="00DE5099">
            <w:pPr>
              <w:widowControl w:val="0"/>
              <w:spacing w:line="240" w:lineRule="auto"/>
              <w:ind w:left="57" w:right="57"/>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Общеразвивающие упражнения:</w:t>
            </w:r>
          </w:p>
          <w:p w:rsidR="005928F8" w:rsidRPr="00CB070F" w:rsidRDefault="005928F8" w:rsidP="00DE5099">
            <w:pPr>
              <w:widowControl w:val="0"/>
              <w:tabs>
                <w:tab w:val="left" w:pos="1031"/>
                <w:tab w:val="left" w:pos="1689"/>
                <w:tab w:val="left" w:pos="2336"/>
                <w:tab w:val="left" w:pos="3341"/>
                <w:tab w:val="left" w:pos="3747"/>
                <w:tab w:val="left" w:pos="4054"/>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упражнения для кистей рук, развития и укрепления </w:t>
            </w:r>
            <w:r w:rsidRPr="00CB070F">
              <w:rPr>
                <w:rFonts w:ascii="Times New Roman" w:eastAsia="Times New Roman" w:hAnsi="Times New Roman" w:cs="Times New Roman"/>
                <w:color w:val="000000"/>
                <w:sz w:val="24"/>
                <w:szCs w:val="24"/>
              </w:rPr>
              <w:lastRenderedPageBreak/>
              <w:t>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 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 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5928F8" w:rsidRPr="00CB070F" w:rsidRDefault="005928F8" w:rsidP="00DE5099">
            <w:pPr>
              <w:widowControl w:val="0"/>
              <w:tabs>
                <w:tab w:val="left" w:pos="854"/>
                <w:tab w:val="left" w:pos="1844"/>
                <w:tab w:val="left" w:pos="2578"/>
                <w:tab w:val="left" w:pos="405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5928F8" w:rsidRPr="00CB070F" w:rsidRDefault="005928F8" w:rsidP="00DE5099">
            <w:pPr>
              <w:widowControl w:val="0"/>
              <w:tabs>
                <w:tab w:val="left" w:pos="1218"/>
                <w:tab w:val="left" w:pos="1941"/>
                <w:tab w:val="left" w:pos="2573"/>
                <w:tab w:val="left" w:pos="4090"/>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5928F8" w:rsidRDefault="005928F8" w:rsidP="00DE5099">
            <w:pPr>
              <w:widowControl w:val="0"/>
              <w:tabs>
                <w:tab w:val="left" w:pos="686"/>
                <w:tab w:val="left" w:pos="1547"/>
                <w:tab w:val="left" w:pos="1900"/>
                <w:tab w:val="left" w:pos="2288"/>
                <w:tab w:val="left" w:pos="2811"/>
                <w:tab w:val="left" w:pos="3154"/>
                <w:tab w:val="left" w:pos="3934"/>
                <w:tab w:val="left" w:pos="4327"/>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2)Подвижные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 </w:t>
            </w:r>
          </w:p>
          <w:p w:rsidR="005928F8" w:rsidRPr="00CB070F" w:rsidRDefault="005928F8" w:rsidP="00DE5099">
            <w:pPr>
              <w:widowControl w:val="0"/>
              <w:tabs>
                <w:tab w:val="left" w:pos="686"/>
                <w:tab w:val="left" w:pos="1547"/>
                <w:tab w:val="left" w:pos="1900"/>
                <w:tab w:val="left" w:pos="2288"/>
                <w:tab w:val="left" w:pos="2811"/>
                <w:tab w:val="left" w:pos="3154"/>
                <w:tab w:val="left" w:pos="3934"/>
                <w:tab w:val="left" w:pos="4327"/>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tc>
      </w:tr>
      <w:tr w:rsidR="003C46D2"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color w:val="000000"/>
                <w:sz w:val="24"/>
                <w:szCs w:val="24"/>
              </w:rPr>
            </w:pPr>
            <w:bookmarkStart w:id="68" w:name="_page_287_0"/>
            <w:bookmarkEnd w:id="64"/>
            <w:bookmarkEnd w:id="67"/>
            <w:r w:rsidRPr="00CB070F">
              <w:rPr>
                <w:rFonts w:ascii="Times New Roman" w:eastAsia="Times New Roman" w:hAnsi="Times New Roman" w:cs="Times New Roman"/>
                <w:color w:val="000000"/>
                <w:sz w:val="24"/>
                <w:szCs w:val="24"/>
              </w:rPr>
              <w:lastRenderedPageBreak/>
              <w:t>3-4 года</w:t>
            </w:r>
          </w:p>
        </w:tc>
      </w:tr>
      <w:bookmarkEnd w:id="68"/>
      <w:tr w:rsidR="003C46D2" w:rsidRPr="00CB070F" w:rsidTr="00DE5099">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tabs>
                <w:tab w:val="left" w:pos="1029"/>
                <w:tab w:val="left" w:pos="1773"/>
                <w:tab w:val="left" w:pos="2379"/>
                <w:tab w:val="left" w:pos="3022"/>
                <w:tab w:val="left" w:pos="356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 развивать психофизические качества, ориентировку в пространстве, координацию, равновесие, способность быстро реагировать на сигнал; формировать интерес и положительное отношение к занятиям физической культурой и активному отдыху,</w:t>
            </w:r>
          </w:p>
          <w:p w:rsidR="003C46D2" w:rsidRPr="00CB070F" w:rsidRDefault="003C46D2" w:rsidP="00DE5099">
            <w:pPr>
              <w:widowControl w:val="0"/>
              <w:tabs>
                <w:tab w:val="left" w:pos="1664"/>
                <w:tab w:val="left" w:pos="2228"/>
                <w:tab w:val="left" w:pos="308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воспитывать самостоятельность; 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3C46D2" w:rsidRPr="00CB070F" w:rsidRDefault="003C46D2" w:rsidP="00DE5099">
            <w:pPr>
              <w:widowControl w:val="0"/>
              <w:tabs>
                <w:tab w:val="left" w:pos="249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tabs>
                <w:tab w:val="left" w:pos="1271"/>
                <w:tab w:val="left" w:pos="2185"/>
                <w:tab w:val="left" w:pos="2751"/>
                <w:tab w:val="left" w:pos="382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3C46D2" w:rsidRPr="00CB070F" w:rsidRDefault="003C46D2" w:rsidP="00DE5099">
            <w:pPr>
              <w:widowControl w:val="0"/>
              <w:tabs>
                <w:tab w:val="left" w:pos="1751"/>
                <w:tab w:val="left" w:pos="3356"/>
                <w:tab w:val="left" w:pos="396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1)Основная гимнастика (основные движения, общеразвивающие и строевые упражнения). Основные движения:</w:t>
            </w:r>
          </w:p>
          <w:p w:rsidR="003C46D2" w:rsidRPr="00CB070F" w:rsidRDefault="003C46D2" w:rsidP="00DE5099">
            <w:pPr>
              <w:widowControl w:val="0"/>
              <w:tabs>
                <w:tab w:val="left" w:pos="1079"/>
                <w:tab w:val="left" w:pos="1734"/>
                <w:tab w:val="left" w:pos="3216"/>
                <w:tab w:val="left" w:pos="447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3C46D2" w:rsidRPr="00CB070F" w:rsidRDefault="003C46D2" w:rsidP="00DE5099">
            <w:pPr>
              <w:widowControl w:val="0"/>
              <w:tabs>
                <w:tab w:val="left" w:pos="782"/>
                <w:tab w:val="left" w:pos="1379"/>
                <w:tab w:val="left" w:pos="1873"/>
                <w:tab w:val="left" w:pos="2247"/>
                <w:tab w:val="left" w:pos="2666"/>
                <w:tab w:val="left" w:pos="3032"/>
                <w:tab w:val="left" w:pos="3970"/>
                <w:tab w:val="left" w:pos="504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 ходьба: ходьба в заданном направлении, небольшими группами, друг за другом по ориентирам (по прямой, по кругу, обходя предметы, врассыпную,</w:t>
            </w:r>
          </w:p>
          <w:p w:rsidR="003C46D2" w:rsidRPr="00CB070F" w:rsidRDefault="003C46D2" w:rsidP="00DE5099">
            <w:pPr>
              <w:widowControl w:val="0"/>
              <w:tabs>
                <w:tab w:val="left" w:pos="760"/>
                <w:tab w:val="left" w:pos="1967"/>
                <w:tab w:val="left" w:pos="2658"/>
                <w:tab w:val="left" w:pos="3147"/>
                <w:tab w:val="left" w:pos="3630"/>
                <w:tab w:val="left" w:pos="4598"/>
                <w:tab w:val="left" w:pos="515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«змейкой», с поворотом и сменой направления); на </w:t>
            </w:r>
            <w:r w:rsidRPr="00CB070F">
              <w:rPr>
                <w:rFonts w:ascii="Times New Roman" w:eastAsia="Times New Roman" w:hAnsi="Times New Roman" w:cs="Times New Roman"/>
                <w:color w:val="000000"/>
                <w:sz w:val="24"/>
                <w:szCs w:val="24"/>
              </w:rPr>
              <w:lastRenderedPageBreak/>
              <w:t>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3C46D2" w:rsidRPr="00CB070F" w:rsidRDefault="003C46D2" w:rsidP="00DE5099">
            <w:pPr>
              <w:widowControl w:val="0"/>
              <w:tabs>
                <w:tab w:val="left" w:pos="873"/>
                <w:tab w:val="left" w:pos="1569"/>
                <w:tab w:val="left" w:pos="2953"/>
                <w:tab w:val="left" w:pos="3440"/>
                <w:tab w:val="left" w:pos="4054"/>
                <w:tab w:val="left" w:pos="520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120-150 м;прыжки: прыжки на двух и на одной ноге; на месте, продвигаясь вперед на 2-3 м; через линию, (вперед и, развернувшись, в обратную</w:t>
            </w:r>
          </w:p>
          <w:p w:rsidR="003C46D2" w:rsidRPr="00CB070F" w:rsidRDefault="003C46D2" w:rsidP="00DE5099">
            <w:pPr>
              <w:widowControl w:val="0"/>
              <w:tabs>
                <w:tab w:val="left" w:pos="1221"/>
                <w:tab w:val="left" w:pos="2092"/>
                <w:tab w:val="left" w:pos="2533"/>
                <w:tab w:val="left" w:pos="4026"/>
                <w:tab w:val="left" w:pos="484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2-5 см);</w:t>
            </w:r>
          </w:p>
          <w:p w:rsidR="003C46D2" w:rsidRPr="00CB070F" w:rsidRDefault="003C46D2" w:rsidP="00DE5099">
            <w:pPr>
              <w:widowControl w:val="0"/>
              <w:tabs>
                <w:tab w:val="left" w:pos="1143"/>
                <w:tab w:val="left" w:pos="2482"/>
                <w:tab w:val="left" w:pos="3180"/>
                <w:tab w:val="left" w:pos="43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Общеразвивающие упражнения:</w:t>
            </w:r>
          </w:p>
          <w:p w:rsidR="003C46D2" w:rsidRPr="00CB070F" w:rsidRDefault="003C46D2" w:rsidP="00DE5099">
            <w:pPr>
              <w:widowControl w:val="0"/>
              <w:tabs>
                <w:tab w:val="left" w:pos="1290"/>
                <w:tab w:val="left" w:pos="1689"/>
                <w:tab w:val="left" w:pos="2336"/>
                <w:tab w:val="left" w:pos="2688"/>
                <w:tab w:val="left" w:pos="3341"/>
                <w:tab w:val="left" w:pos="3710"/>
                <w:tab w:val="left" w:pos="4054"/>
                <w:tab w:val="left" w:pos="4774"/>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3C46D2" w:rsidRPr="00CB070F" w:rsidRDefault="003C46D2" w:rsidP="00DE5099">
            <w:pPr>
              <w:widowControl w:val="0"/>
              <w:tabs>
                <w:tab w:val="left" w:pos="763"/>
                <w:tab w:val="left" w:pos="1189"/>
                <w:tab w:val="left" w:pos="1604"/>
                <w:tab w:val="left" w:pos="2143"/>
                <w:tab w:val="left" w:pos="2609"/>
                <w:tab w:val="left" w:pos="3115"/>
                <w:tab w:val="left" w:pos="3681"/>
                <w:tab w:val="left" w:pos="4154"/>
                <w:tab w:val="left" w:pos="4719"/>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 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w:t>
            </w:r>
            <w:r w:rsidRPr="00CB070F">
              <w:rPr>
                <w:rFonts w:ascii="Times New Roman" w:eastAsia="Times New Roman" w:hAnsi="Times New Roman" w:cs="Times New Roman"/>
                <w:color w:val="000000"/>
                <w:sz w:val="24"/>
                <w:szCs w:val="24"/>
              </w:rPr>
              <w:lastRenderedPageBreak/>
              <w:t>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Строевые упражнения: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3C46D2" w:rsidRPr="00CB070F" w:rsidRDefault="003C46D2" w:rsidP="00DE5099">
            <w:pPr>
              <w:widowControl w:val="0"/>
              <w:tabs>
                <w:tab w:val="left" w:pos="1547"/>
                <w:tab w:val="left" w:pos="1890"/>
                <w:tab w:val="left" w:pos="2389"/>
                <w:tab w:val="left" w:pos="2790"/>
                <w:tab w:val="left" w:pos="3427"/>
                <w:tab w:val="left" w:pos="3903"/>
                <w:tab w:val="left" w:pos="4408"/>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3C46D2" w:rsidRPr="00CB070F" w:rsidRDefault="003C46D2" w:rsidP="00DE5099">
            <w:pPr>
              <w:widowControl w:val="0"/>
              <w:tabs>
                <w:tab w:val="left" w:pos="1895"/>
                <w:tab w:val="left" w:pos="3512"/>
                <w:tab w:val="left" w:pos="457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Катание на санках: попрямой, перевозя игрушки или друг друга, и самостоятельно с невысокой горки.</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Ходьба на лыжах: по прямой, ровной лыжне ступающим и скользящим шагом, с поворотами переступанием.</w:t>
            </w:r>
          </w:p>
          <w:p w:rsidR="003C46D2" w:rsidRPr="00CB070F" w:rsidRDefault="003C46D2" w:rsidP="00DE5099">
            <w:pPr>
              <w:widowControl w:val="0"/>
              <w:tabs>
                <w:tab w:val="left" w:pos="1278"/>
                <w:tab w:val="left" w:pos="1810"/>
                <w:tab w:val="left" w:pos="3583"/>
                <w:tab w:val="left" w:pos="515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Катание на трехколесном велосипеде: по прямой, по кругу, с поворотами направо, налево. Плавание: погружение в воду, ходьба и бег в воде прямо и по кругу, игры с плавающими игрушками в воде.</w:t>
            </w:r>
          </w:p>
          <w:p w:rsidR="003C46D2" w:rsidRPr="00CB070F" w:rsidRDefault="003C46D2" w:rsidP="00DE5099">
            <w:pPr>
              <w:widowControl w:val="0"/>
              <w:tabs>
                <w:tab w:val="left" w:pos="755"/>
                <w:tab w:val="left" w:pos="1223"/>
                <w:tab w:val="left" w:pos="1895"/>
                <w:tab w:val="left" w:pos="2553"/>
                <w:tab w:val="left" w:pos="3039"/>
                <w:tab w:val="left" w:pos="4248"/>
                <w:tab w:val="left" w:pos="4574"/>
                <w:tab w:val="left" w:pos="52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4)Формирование основ здорового образа жизни: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w:t>
            </w:r>
            <w:r w:rsidRPr="00CB070F">
              <w:rPr>
                <w:rFonts w:ascii="Times New Roman" w:eastAsia="Times New Roman" w:hAnsi="Times New Roman" w:cs="Times New Roman"/>
                <w:color w:val="000000"/>
                <w:sz w:val="24"/>
                <w:szCs w:val="24"/>
              </w:rPr>
              <w:lastRenderedPageBreak/>
              <w:t>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5)Активный отдых.</w:t>
            </w:r>
          </w:p>
          <w:p w:rsidR="003C46D2" w:rsidRPr="00CB070F" w:rsidRDefault="003C46D2" w:rsidP="00DE5099">
            <w:pPr>
              <w:widowControl w:val="0"/>
              <w:tabs>
                <w:tab w:val="left" w:pos="1261"/>
                <w:tab w:val="left" w:pos="1873"/>
                <w:tab w:val="left" w:pos="3293"/>
                <w:tab w:val="left" w:pos="3845"/>
                <w:tab w:val="left" w:pos="46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3C46D2" w:rsidRPr="00CB070F" w:rsidRDefault="003C46D2" w:rsidP="00DE5099">
            <w:pPr>
              <w:widowControl w:val="0"/>
              <w:tabs>
                <w:tab w:val="left" w:pos="861"/>
                <w:tab w:val="left" w:pos="1742"/>
                <w:tab w:val="left" w:pos="2199"/>
                <w:tab w:val="left" w:pos="2633"/>
                <w:tab w:val="left" w:pos="3401"/>
                <w:tab w:val="left" w:pos="420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tc>
      </w:tr>
      <w:tr w:rsidR="003C46D2"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color w:val="000000"/>
                <w:sz w:val="24"/>
                <w:szCs w:val="24"/>
              </w:rPr>
            </w:pPr>
            <w:bookmarkStart w:id="69" w:name="_page_295_0"/>
            <w:r w:rsidRPr="00CB070F">
              <w:rPr>
                <w:rFonts w:ascii="Times New Roman" w:eastAsia="Times New Roman" w:hAnsi="Times New Roman" w:cs="Times New Roman"/>
                <w:color w:val="000000"/>
                <w:sz w:val="24"/>
                <w:szCs w:val="24"/>
              </w:rPr>
              <w:lastRenderedPageBreak/>
              <w:t>4-5 лет</w:t>
            </w:r>
          </w:p>
        </w:tc>
      </w:tr>
      <w:bookmarkEnd w:id="69"/>
      <w:tr w:rsidR="003C46D2" w:rsidRPr="00CB070F" w:rsidTr="00DE5099">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tabs>
                <w:tab w:val="left" w:pos="1098"/>
                <w:tab w:val="left" w:pos="236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3C46D2" w:rsidRPr="00CB070F" w:rsidRDefault="003C46D2" w:rsidP="00DE5099">
            <w:pPr>
              <w:widowControl w:val="0"/>
              <w:tabs>
                <w:tab w:val="left" w:pos="1515"/>
                <w:tab w:val="left" w:pos="1798"/>
                <w:tab w:val="left" w:pos="262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 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3C46D2" w:rsidRPr="00CB070F" w:rsidRDefault="003C46D2" w:rsidP="00DE5099">
            <w:pPr>
              <w:widowControl w:val="0"/>
              <w:tabs>
                <w:tab w:val="left" w:pos="226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3C46D2" w:rsidRPr="00CB070F" w:rsidRDefault="003C46D2" w:rsidP="00DE5099">
            <w:pPr>
              <w:widowControl w:val="0"/>
              <w:tabs>
                <w:tab w:val="left" w:pos="1160"/>
                <w:tab w:val="left" w:pos="1508"/>
                <w:tab w:val="left" w:pos="2367"/>
                <w:tab w:val="left" w:pos="277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формировать представления о</w:t>
            </w:r>
          </w:p>
          <w:p w:rsidR="003C46D2" w:rsidRPr="00CB070F" w:rsidRDefault="003C46D2" w:rsidP="00DE5099">
            <w:pPr>
              <w:widowControl w:val="0"/>
              <w:tabs>
                <w:tab w:val="left" w:pos="1731"/>
                <w:tab w:val="left" w:pos="2228"/>
                <w:tab w:val="left" w:pos="343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факторах, влияющих на здоровье, воспитывать полезные привычки, </w:t>
            </w:r>
            <w:r w:rsidRPr="00CB070F">
              <w:rPr>
                <w:rFonts w:ascii="Times New Roman" w:eastAsia="Times New Roman" w:hAnsi="Times New Roman" w:cs="Times New Roman"/>
                <w:color w:val="000000"/>
                <w:sz w:val="24"/>
                <w:szCs w:val="24"/>
              </w:rPr>
              <w:lastRenderedPageBreak/>
              <w:t>способствовать усвоению правил безопасного поведения в двигательной деятельности.</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tabs>
                <w:tab w:val="left" w:pos="919"/>
                <w:tab w:val="left" w:pos="1310"/>
                <w:tab w:val="left" w:pos="1768"/>
                <w:tab w:val="left" w:pos="2664"/>
                <w:tab w:val="left" w:pos="3320"/>
                <w:tab w:val="left" w:pos="3960"/>
                <w:tab w:val="left" w:pos="4404"/>
                <w:tab w:val="left" w:pos="517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3C46D2" w:rsidRPr="00CB070F" w:rsidRDefault="003C46D2" w:rsidP="00DE5099">
            <w:pPr>
              <w:widowControl w:val="0"/>
              <w:tabs>
                <w:tab w:val="left" w:pos="1893"/>
                <w:tab w:val="left" w:pos="2180"/>
                <w:tab w:val="left" w:pos="3300"/>
                <w:tab w:val="left" w:pos="4237"/>
                <w:tab w:val="left" w:pos="529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3C46D2" w:rsidRPr="00CB070F" w:rsidRDefault="003C46D2" w:rsidP="00DE5099">
            <w:pPr>
              <w:widowControl w:val="0"/>
              <w:tabs>
                <w:tab w:val="left" w:pos="2400"/>
                <w:tab w:val="left" w:pos="40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1)Основная гимнастика (основные движения, общеразвивающие упражнения, ритмическая гимнастика и строевые упражнения).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Основные движения:</w:t>
            </w:r>
          </w:p>
          <w:p w:rsidR="003C46D2" w:rsidRPr="00CB070F" w:rsidRDefault="003C46D2" w:rsidP="00DE5099">
            <w:pPr>
              <w:widowControl w:val="0"/>
              <w:tabs>
                <w:tab w:val="left" w:pos="1734"/>
                <w:tab w:val="left" w:pos="3216"/>
                <w:tab w:val="left" w:pos="447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w:t>
            </w:r>
          </w:p>
          <w:p w:rsidR="003C46D2" w:rsidRPr="00CB070F" w:rsidRDefault="003C46D2" w:rsidP="00DE5099">
            <w:pPr>
              <w:widowControl w:val="0"/>
              <w:tabs>
                <w:tab w:val="left" w:pos="1149"/>
                <w:tab w:val="left" w:pos="2653"/>
                <w:tab w:val="left" w:pos="3145"/>
                <w:tab w:val="left" w:pos="527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бросание мяча двумя руками из-за головы стоя; </w:t>
            </w:r>
            <w:r w:rsidRPr="00CB070F">
              <w:rPr>
                <w:rFonts w:ascii="Times New Roman" w:eastAsia="Times New Roman" w:hAnsi="Times New Roman" w:cs="Times New Roman"/>
                <w:color w:val="000000"/>
                <w:sz w:val="24"/>
                <w:szCs w:val="24"/>
              </w:rPr>
              <w:lastRenderedPageBreak/>
              <w:t>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 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3C46D2" w:rsidRPr="00CB070F" w:rsidRDefault="003C46D2" w:rsidP="00DE5099">
            <w:pPr>
              <w:widowControl w:val="0"/>
              <w:tabs>
                <w:tab w:val="left" w:pos="2063"/>
                <w:tab w:val="left" w:pos="3569"/>
                <w:tab w:val="left" w:pos="529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3C46D2" w:rsidRPr="00CB070F" w:rsidRDefault="003C46D2" w:rsidP="00DE5099">
            <w:pPr>
              <w:widowControl w:val="0"/>
              <w:tabs>
                <w:tab w:val="left" w:pos="650"/>
                <w:tab w:val="left" w:pos="1599"/>
                <w:tab w:val="left" w:pos="2026"/>
                <w:tab w:val="left" w:pos="2762"/>
                <w:tab w:val="left" w:pos="3256"/>
                <w:tab w:val="left" w:pos="3715"/>
                <w:tab w:val="left" w:pos="4115"/>
                <w:tab w:val="left" w:pos="4636"/>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2х5 м; перебегание подгруппами по 5-6 человек с одной стороны площадки на другую; бег врассыпную с ловлей и увертыванием;</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w:t>
            </w:r>
          </w:p>
          <w:p w:rsidR="003C46D2" w:rsidRPr="00CB070F" w:rsidRDefault="003C46D2" w:rsidP="00DE5099">
            <w:pPr>
              <w:widowControl w:val="0"/>
              <w:tabs>
                <w:tab w:val="left" w:pos="2053"/>
                <w:tab w:val="left" w:pos="2422"/>
                <w:tab w:val="left" w:pos="404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w:t>
            </w:r>
            <w:r w:rsidRPr="00CB070F">
              <w:rPr>
                <w:rFonts w:ascii="Times New Roman" w:eastAsia="Times New Roman" w:hAnsi="Times New Roman" w:cs="Times New Roman"/>
                <w:color w:val="000000"/>
                <w:sz w:val="24"/>
                <w:szCs w:val="24"/>
              </w:rPr>
              <w:lastRenderedPageBreak/>
              <w:t>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3C46D2" w:rsidRPr="00CB070F" w:rsidRDefault="003C46D2" w:rsidP="00DE5099">
            <w:pPr>
              <w:widowControl w:val="0"/>
              <w:tabs>
                <w:tab w:val="left" w:pos="1492"/>
                <w:tab w:val="left" w:pos="2471"/>
                <w:tab w:val="left" w:pos="3588"/>
                <w:tab w:val="left" w:pos="529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обучает разнообразным упражнениям, которые дети могут переносить в самостоятельную двигательную деятельность. Общеразвивающие упражнения:</w:t>
            </w:r>
          </w:p>
          <w:p w:rsidR="003C46D2" w:rsidRPr="00CB070F" w:rsidRDefault="003C46D2" w:rsidP="00DE5099">
            <w:pPr>
              <w:widowControl w:val="0"/>
              <w:tabs>
                <w:tab w:val="left" w:pos="1048"/>
                <w:tab w:val="left" w:pos="1405"/>
                <w:tab w:val="left" w:pos="1689"/>
                <w:tab w:val="left" w:pos="2336"/>
                <w:tab w:val="left" w:pos="2856"/>
                <w:tab w:val="left" w:pos="3351"/>
                <w:tab w:val="left" w:pos="4056"/>
                <w:tab w:val="left" w:pos="4574"/>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 упражнения для развития и укрепления мышц ног и брюшного пресса: сгибание и разгибание ног; отведение ноги вперед, в сторону, назад; выставлениеноги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 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палки,обручи и другое.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w:t>
            </w:r>
          </w:p>
          <w:p w:rsidR="003C46D2" w:rsidRPr="00CB070F" w:rsidRDefault="003C46D2" w:rsidP="00DE5099">
            <w:pPr>
              <w:widowControl w:val="0"/>
              <w:tabs>
                <w:tab w:val="left" w:pos="854"/>
                <w:tab w:val="left" w:pos="1446"/>
                <w:tab w:val="left" w:pos="1888"/>
                <w:tab w:val="left" w:pos="2197"/>
                <w:tab w:val="left" w:pos="2607"/>
                <w:tab w:val="left" w:pos="4053"/>
                <w:tab w:val="left" w:pos="4733"/>
                <w:tab w:val="left" w:pos="530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w:t>
            </w:r>
            <w:r w:rsidRPr="00CB070F">
              <w:rPr>
                <w:rFonts w:ascii="Times New Roman" w:eastAsia="Times New Roman" w:hAnsi="Times New Roman" w:cs="Times New Roman"/>
                <w:color w:val="000000"/>
                <w:sz w:val="24"/>
                <w:szCs w:val="24"/>
              </w:rPr>
              <w:lastRenderedPageBreak/>
              <w:t>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Строевые упражнения: 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3C46D2" w:rsidRPr="00CB070F" w:rsidRDefault="003C46D2" w:rsidP="00DE5099">
            <w:pPr>
              <w:widowControl w:val="0"/>
              <w:tabs>
                <w:tab w:val="left" w:pos="1969"/>
                <w:tab w:val="left" w:pos="2948"/>
                <w:tab w:val="left" w:pos="414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(придумывание и комбинирование движений в игре), способностей детей.</w:t>
            </w:r>
          </w:p>
          <w:p w:rsidR="003C46D2" w:rsidRPr="00CB070F" w:rsidRDefault="003C46D2" w:rsidP="00DE5099">
            <w:pPr>
              <w:widowControl w:val="0"/>
              <w:tabs>
                <w:tab w:val="left" w:pos="81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отимеющихся условий, а также региональных и климатических особенностей.</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Катание на санках: подъем с санками на гору, скатывание с горки, торможение при спуске, катание на санках друг друга.</w:t>
            </w:r>
          </w:p>
          <w:p w:rsidR="003C46D2" w:rsidRPr="00CB070F" w:rsidRDefault="003C46D2" w:rsidP="00DE5099">
            <w:pPr>
              <w:widowControl w:val="0"/>
              <w:tabs>
                <w:tab w:val="left" w:pos="1253"/>
                <w:tab w:val="left" w:pos="1759"/>
                <w:tab w:val="left" w:pos="3506"/>
                <w:tab w:val="left" w:pos="390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Катание на трехколесном и двухколесном велосипеде, самокате: по прямой, по кругу с поворотами, с разной скоростью.</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Ходьба на лыжах: скользящим шагом, повороты на месте, подъем на гору«ступающим шагом» и «полуёлочкой». 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3C46D2" w:rsidRPr="00CB070F" w:rsidRDefault="003C46D2" w:rsidP="00DE5099">
            <w:pPr>
              <w:widowControl w:val="0"/>
              <w:tabs>
                <w:tab w:val="left" w:pos="1233"/>
                <w:tab w:val="left" w:pos="1554"/>
                <w:tab w:val="left" w:pos="2156"/>
                <w:tab w:val="left" w:pos="2505"/>
                <w:tab w:val="left" w:pos="3049"/>
                <w:tab w:val="left" w:pos="3871"/>
                <w:tab w:val="left" w:pos="4388"/>
                <w:tab w:val="left" w:pos="52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4)Формирование основ здорового образа жизни: педагог уточняет представления детей о здоровье, факторах, положительно влияющих на него, правилах безопасного поведения в двигательной деятельности </w:t>
            </w:r>
            <w:r w:rsidRPr="00CB070F">
              <w:rPr>
                <w:rFonts w:ascii="Times New Roman" w:eastAsia="Times New Roman" w:hAnsi="Times New Roman" w:cs="Times New Roman"/>
                <w:color w:val="000000"/>
                <w:sz w:val="24"/>
                <w:szCs w:val="24"/>
              </w:rPr>
              <w:lastRenderedPageBreak/>
              <w:t>(соблюдать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5)Активный отдых.</w:t>
            </w:r>
          </w:p>
          <w:p w:rsidR="003C46D2" w:rsidRPr="00CB070F" w:rsidRDefault="003C46D2" w:rsidP="00DE5099">
            <w:pPr>
              <w:widowControl w:val="0"/>
              <w:tabs>
                <w:tab w:val="left" w:pos="1381"/>
                <w:tab w:val="left" w:pos="1864"/>
                <w:tab w:val="left" w:pos="3458"/>
                <w:tab w:val="left" w:pos="4420"/>
                <w:tab w:val="left" w:pos="49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3C46D2" w:rsidRPr="00CB070F" w:rsidRDefault="003C46D2" w:rsidP="00DE5099">
            <w:pPr>
              <w:widowControl w:val="0"/>
              <w:tabs>
                <w:tab w:val="left" w:pos="535"/>
                <w:tab w:val="left" w:pos="1261"/>
                <w:tab w:val="left" w:pos="1789"/>
                <w:tab w:val="left" w:pos="2116"/>
                <w:tab w:val="left" w:pos="3487"/>
                <w:tab w:val="left" w:pos="3845"/>
                <w:tab w:val="left" w:pos="46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музыкально­ ритмические и танцевальные упражнения.</w:t>
            </w:r>
          </w:p>
          <w:p w:rsidR="003C46D2" w:rsidRPr="00CB070F" w:rsidRDefault="003C46D2" w:rsidP="00DE5099">
            <w:pPr>
              <w:widowControl w:val="0"/>
              <w:tabs>
                <w:tab w:val="left" w:pos="1353"/>
                <w:tab w:val="left" w:pos="2493"/>
                <w:tab w:val="left" w:pos="4049"/>
                <w:tab w:val="left" w:pos="528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3C46D2" w:rsidRPr="00CB070F" w:rsidRDefault="003C46D2" w:rsidP="00DE5099">
            <w:pPr>
              <w:widowControl w:val="0"/>
              <w:tabs>
                <w:tab w:val="left" w:pos="1082"/>
                <w:tab w:val="left" w:pos="2092"/>
                <w:tab w:val="left" w:pos="382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Дни здоровья проводятся 1 раз в три месяца. В этот день проводятся физкультурно-оздоровительные мероприятия, прогулки, игрына свежем воздухе.</w:t>
            </w:r>
          </w:p>
        </w:tc>
      </w:tr>
      <w:tr w:rsidR="003C46D2"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color w:val="000000"/>
                <w:sz w:val="24"/>
                <w:szCs w:val="24"/>
              </w:rPr>
            </w:pPr>
            <w:bookmarkStart w:id="70" w:name="_page_305_0"/>
            <w:r w:rsidRPr="00CB070F">
              <w:rPr>
                <w:rFonts w:ascii="Times New Roman" w:eastAsia="Times New Roman" w:hAnsi="Times New Roman" w:cs="Times New Roman"/>
                <w:color w:val="000000"/>
                <w:sz w:val="24"/>
                <w:szCs w:val="24"/>
              </w:rPr>
              <w:lastRenderedPageBreak/>
              <w:t>5-6 лет</w:t>
            </w:r>
          </w:p>
        </w:tc>
      </w:tr>
      <w:bookmarkEnd w:id="70"/>
      <w:tr w:rsidR="003C46D2" w:rsidRPr="00CB070F" w:rsidTr="00DE5099">
        <w:tc>
          <w:tcPr>
            <w:tcW w:w="203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 воспитывать патриотические чувства и нравственно-волевые </w:t>
            </w:r>
            <w:r w:rsidRPr="00CB070F">
              <w:rPr>
                <w:rFonts w:ascii="Times New Roman" w:eastAsia="Times New Roman" w:hAnsi="Times New Roman" w:cs="Times New Roman"/>
                <w:color w:val="000000"/>
                <w:sz w:val="24"/>
                <w:szCs w:val="24"/>
              </w:rPr>
              <w:lastRenderedPageBreak/>
              <w:t>качества в подвижных и спортивных играх, формах активного отдыха;</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воспитывать бережное и заботливое отношение к своему</w:t>
            </w:r>
          </w:p>
          <w:p w:rsidR="003C46D2" w:rsidRPr="00CB070F" w:rsidRDefault="003C46D2" w:rsidP="00DE5099">
            <w:pPr>
              <w:widowControl w:val="0"/>
              <w:tabs>
                <w:tab w:val="left" w:pos="1796"/>
                <w:tab w:val="left" w:pos="252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tc>
        <w:tc>
          <w:tcPr>
            <w:tcW w:w="2965" w:type="pct"/>
            <w:tcBorders>
              <w:top w:val="single" w:sz="3" w:space="0" w:color="000000"/>
              <w:left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tabs>
                <w:tab w:val="left" w:pos="835"/>
                <w:tab w:val="left" w:pos="1748"/>
                <w:tab w:val="left" w:pos="2899"/>
                <w:tab w:val="left" w:pos="3761"/>
                <w:tab w:val="left" w:pos="4259"/>
                <w:tab w:val="left" w:pos="481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3C46D2" w:rsidRPr="00CB070F" w:rsidRDefault="003C46D2" w:rsidP="00DE5099">
            <w:pPr>
              <w:widowControl w:val="0"/>
              <w:tabs>
                <w:tab w:val="left" w:pos="1216"/>
                <w:tab w:val="left" w:pos="1912"/>
                <w:tab w:val="left" w:pos="2485"/>
                <w:tab w:val="left" w:pos="3514"/>
                <w:tab w:val="left" w:pos="3869"/>
                <w:tab w:val="left" w:pos="4248"/>
                <w:tab w:val="left" w:pos="530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w:t>
            </w:r>
            <w:r w:rsidRPr="00CB070F">
              <w:rPr>
                <w:rFonts w:ascii="Times New Roman" w:eastAsia="Times New Roman" w:hAnsi="Times New Roman" w:cs="Times New Roman"/>
                <w:color w:val="000000"/>
                <w:sz w:val="24"/>
                <w:szCs w:val="24"/>
              </w:rPr>
              <w:lastRenderedPageBreak/>
              <w:t>праздники и досуги с соответствующей тематикой.</w:t>
            </w:r>
          </w:p>
          <w:p w:rsidR="003C46D2" w:rsidRPr="00CB070F" w:rsidRDefault="003C46D2" w:rsidP="00DE5099">
            <w:pPr>
              <w:widowControl w:val="0"/>
              <w:tabs>
                <w:tab w:val="left" w:pos="2400"/>
                <w:tab w:val="left" w:pos="40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1)Основная гимнастика (основные движения, общеразвивающие упражнения, ритмическая гимнастика и строевые упражнения).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Основные движения:</w:t>
            </w:r>
          </w:p>
          <w:p w:rsidR="003C46D2" w:rsidRPr="00CB070F" w:rsidRDefault="003C46D2" w:rsidP="00DE5099">
            <w:pPr>
              <w:widowControl w:val="0"/>
              <w:tabs>
                <w:tab w:val="left" w:pos="1734"/>
                <w:tab w:val="left" w:pos="2238"/>
                <w:tab w:val="left" w:pos="3216"/>
                <w:tab w:val="left" w:pos="3682"/>
                <w:tab w:val="left" w:pos="4471"/>
                <w:tab w:val="left" w:pos="477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построениях;отбивание мяча об пол на месте 1О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3C46D2" w:rsidRPr="00CB070F" w:rsidRDefault="003C46D2" w:rsidP="00DE5099">
            <w:pPr>
              <w:widowControl w:val="0"/>
              <w:tabs>
                <w:tab w:val="left" w:pos="1218"/>
                <w:tab w:val="left" w:pos="1661"/>
                <w:tab w:val="left" w:pos="2931"/>
                <w:tab w:val="left" w:pos="4085"/>
                <w:tab w:val="left" w:pos="4730"/>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rsidR="003C46D2" w:rsidRPr="00CB070F" w:rsidRDefault="003C46D2" w:rsidP="00DE5099">
            <w:pPr>
              <w:widowControl w:val="0"/>
              <w:tabs>
                <w:tab w:val="left" w:pos="880"/>
                <w:tab w:val="left" w:pos="1403"/>
                <w:tab w:val="left" w:pos="2231"/>
                <w:tab w:val="left" w:pos="3396"/>
                <w:tab w:val="left" w:pos="3835"/>
                <w:tab w:val="left" w:pos="484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2х10 м, 3х10 м; пробегание на скорость 20 м; бег под вращающейся скакалкой; 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w:t>
            </w:r>
            <w:r w:rsidRPr="00CB070F">
              <w:rPr>
                <w:rFonts w:ascii="Times New Roman" w:eastAsia="Times New Roman" w:hAnsi="Times New Roman" w:cs="Times New Roman"/>
                <w:color w:val="000000"/>
                <w:sz w:val="24"/>
                <w:szCs w:val="24"/>
              </w:rPr>
              <w:lastRenderedPageBreak/>
              <w:t>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упражнения в равновесии: ходьба по шнуру прямо и зигзагообразно, приставляя пятку однойноги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«ласточка».</w:t>
            </w:r>
          </w:p>
          <w:p w:rsidR="003C46D2" w:rsidRPr="00CB070F" w:rsidRDefault="003C46D2" w:rsidP="00DE5099">
            <w:pPr>
              <w:widowControl w:val="0"/>
              <w:tabs>
                <w:tab w:val="left" w:pos="1775"/>
                <w:tab w:val="left" w:pos="2051"/>
                <w:tab w:val="left" w:pos="2437"/>
                <w:tab w:val="left" w:pos="3670"/>
                <w:tab w:val="left" w:pos="4934"/>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 Общеразвивающие упражнения:</w:t>
            </w:r>
          </w:p>
          <w:p w:rsidR="003C46D2" w:rsidRPr="00CB070F" w:rsidRDefault="003C46D2" w:rsidP="00DE5099">
            <w:pPr>
              <w:widowControl w:val="0"/>
              <w:tabs>
                <w:tab w:val="left" w:pos="1278"/>
                <w:tab w:val="left" w:pos="1689"/>
                <w:tab w:val="left" w:pos="2336"/>
                <w:tab w:val="left" w:pos="3341"/>
                <w:tab w:val="left" w:pos="4054"/>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3C46D2" w:rsidRPr="00CB070F" w:rsidRDefault="003C46D2" w:rsidP="00DE5099">
            <w:pPr>
              <w:widowControl w:val="0"/>
              <w:tabs>
                <w:tab w:val="left" w:pos="894"/>
                <w:tab w:val="left" w:pos="1405"/>
                <w:tab w:val="left" w:pos="2368"/>
                <w:tab w:val="left" w:pos="3557"/>
                <w:tab w:val="left" w:pos="461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3C46D2" w:rsidRPr="00CB070F" w:rsidRDefault="003C46D2" w:rsidP="00DE5099">
            <w:pPr>
              <w:widowControl w:val="0"/>
              <w:tabs>
                <w:tab w:val="left" w:pos="1103"/>
                <w:tab w:val="left" w:pos="2197"/>
                <w:tab w:val="left" w:pos="2969"/>
                <w:tab w:val="left" w:pos="40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3C46D2" w:rsidRPr="00CB070F" w:rsidRDefault="003C46D2" w:rsidP="00DE5099">
            <w:pPr>
              <w:widowControl w:val="0"/>
              <w:tabs>
                <w:tab w:val="left" w:pos="1338"/>
                <w:tab w:val="left" w:pos="1775"/>
                <w:tab w:val="left" w:pos="2506"/>
                <w:tab w:val="left" w:pos="3221"/>
                <w:tab w:val="left" w:pos="3629"/>
                <w:tab w:val="left" w:pos="4257"/>
                <w:tab w:val="left" w:pos="482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комбинированиеи придумывание детьми новых общеразвивающих упражнений.</w:t>
            </w:r>
          </w:p>
          <w:p w:rsidR="003C46D2" w:rsidRPr="00CB070F" w:rsidRDefault="003C46D2" w:rsidP="00DE5099">
            <w:pPr>
              <w:widowControl w:val="0"/>
              <w:tabs>
                <w:tab w:val="left" w:pos="1806"/>
                <w:tab w:val="left" w:pos="2789"/>
                <w:tab w:val="left" w:pos="3545"/>
                <w:tab w:val="left" w:pos="4301"/>
                <w:tab w:val="left" w:pos="4689"/>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Разученные упражнения включаются в комплексы утренней гимнастики и другие формы физкультурно-оздоровительной работы. Ритмическая гимнастика:</w:t>
            </w:r>
          </w:p>
          <w:p w:rsidR="003C46D2" w:rsidRPr="00CB070F" w:rsidRDefault="003C46D2" w:rsidP="00DE5099">
            <w:pPr>
              <w:widowControl w:val="0"/>
              <w:tabs>
                <w:tab w:val="left" w:pos="1002"/>
                <w:tab w:val="left" w:pos="1679"/>
                <w:tab w:val="left" w:pos="2000"/>
                <w:tab w:val="left" w:pos="2682"/>
                <w:tab w:val="left" w:pos="3424"/>
                <w:tab w:val="left" w:pos="4092"/>
                <w:tab w:val="left" w:pos="4509"/>
                <w:tab w:val="left" w:pos="528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Строевые упражнения:</w:t>
            </w:r>
          </w:p>
          <w:p w:rsidR="003C46D2" w:rsidRPr="00CB070F" w:rsidRDefault="003C46D2" w:rsidP="00DE5099">
            <w:pPr>
              <w:widowControl w:val="0"/>
              <w:tabs>
                <w:tab w:val="left" w:pos="1300"/>
                <w:tab w:val="left" w:pos="1612"/>
                <w:tab w:val="left" w:pos="2181"/>
                <w:tab w:val="left" w:pos="2705"/>
                <w:tab w:val="left" w:pos="3115"/>
                <w:tab w:val="left" w:pos="3953"/>
                <w:tab w:val="left" w:pos="475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 2)Подвижные игры: педагог продолжает закреплять и совершенствовать основные движения детей в сюжетных и несюжетных подвижных играх, в </w:t>
            </w:r>
            <w:r w:rsidRPr="00CB070F">
              <w:rPr>
                <w:rFonts w:ascii="Times New Roman" w:eastAsia="Times New Roman" w:hAnsi="Times New Roman" w:cs="Times New Roman"/>
                <w:color w:val="000000"/>
                <w:sz w:val="24"/>
                <w:szCs w:val="24"/>
              </w:rPr>
              <w:lastRenderedPageBreak/>
              <w:t>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3C46D2" w:rsidRPr="00CB070F" w:rsidRDefault="003C46D2" w:rsidP="00DE5099">
            <w:pPr>
              <w:widowControl w:val="0"/>
              <w:tabs>
                <w:tab w:val="left" w:pos="810"/>
                <w:tab w:val="left" w:pos="1249"/>
                <w:tab w:val="left" w:pos="2365"/>
                <w:tab w:val="left" w:pos="2794"/>
                <w:tab w:val="left" w:pos="4070"/>
                <w:tab w:val="left" w:pos="4425"/>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3C46D2" w:rsidRPr="00CB070F" w:rsidRDefault="003C46D2" w:rsidP="00DE5099">
            <w:pPr>
              <w:widowControl w:val="0"/>
              <w:tabs>
                <w:tab w:val="left" w:pos="487"/>
                <w:tab w:val="left" w:pos="2103"/>
                <w:tab w:val="left" w:pos="2602"/>
                <w:tab w:val="left" w:pos="3427"/>
                <w:tab w:val="left" w:pos="4139"/>
                <w:tab w:val="left" w:pos="527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3C46D2" w:rsidRPr="00CB070F" w:rsidRDefault="003C46D2" w:rsidP="00DE5099">
            <w:pPr>
              <w:widowControl w:val="0"/>
              <w:tabs>
                <w:tab w:val="left" w:pos="1326"/>
                <w:tab w:val="left" w:pos="2552"/>
                <w:tab w:val="left" w:pos="3334"/>
                <w:tab w:val="left" w:pos="425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Городки: бросание биты сбоку, выбивание городка с кона (5-6 м) и полукона (2-3 м); знание 3-4 фигур.</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3C46D2" w:rsidRPr="00CB070F" w:rsidRDefault="003C46D2" w:rsidP="00DE5099">
            <w:pPr>
              <w:widowControl w:val="0"/>
              <w:tabs>
                <w:tab w:val="left" w:pos="904"/>
                <w:tab w:val="left" w:pos="1644"/>
                <w:tab w:val="left" w:pos="3040"/>
                <w:tab w:val="left" w:pos="4050"/>
                <w:tab w:val="left" w:pos="529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Бадминтон: отбивание волана ракеткой в заданном направлении; игра с педагогом. 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3C46D2" w:rsidRPr="00CB070F" w:rsidRDefault="003C46D2" w:rsidP="00DE5099">
            <w:pPr>
              <w:widowControl w:val="0"/>
              <w:tabs>
                <w:tab w:val="left" w:pos="1895"/>
                <w:tab w:val="left" w:pos="2521"/>
                <w:tab w:val="left" w:pos="3512"/>
                <w:tab w:val="left" w:pos="457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Катание на санках: по прямой, со скоростью, с горки, подъем с санками в гору, с торможением при спуске с горки.</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Ходьба на лыжах: по лыжне (на расстояние до 500 м); скользящим шагом; повороты на месте (направо и налево) с переступанием; подъем на склон прямо«ступающим шагом», «полуёлочкой» (прямо и наискось), соблюдая правила безопасного передвижения.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Катание на двухколесном велосипеде, самокате: по прямой, по кругу, с разворотом, с разной скоростью; с поворотами направо и налево,соблюдая правила безопасного передвижения.Плавание: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3C46D2" w:rsidRPr="00CB070F" w:rsidRDefault="003C46D2" w:rsidP="00DE5099">
            <w:pPr>
              <w:widowControl w:val="0"/>
              <w:tabs>
                <w:tab w:val="left" w:pos="619"/>
                <w:tab w:val="left" w:pos="1168"/>
                <w:tab w:val="left" w:pos="1617"/>
                <w:tab w:val="left" w:pos="2010"/>
                <w:tab w:val="left" w:pos="2391"/>
                <w:tab w:val="left" w:pos="2686"/>
                <w:tab w:val="left" w:pos="3892"/>
                <w:tab w:val="left" w:pos="4271"/>
                <w:tab w:val="left" w:pos="515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5)Формирование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6)Активный отдых.</w:t>
            </w:r>
          </w:p>
          <w:p w:rsidR="003C46D2" w:rsidRPr="00CB070F" w:rsidRDefault="003C46D2" w:rsidP="00DE5099">
            <w:pPr>
              <w:widowControl w:val="0"/>
              <w:tabs>
                <w:tab w:val="left" w:pos="1710"/>
                <w:tab w:val="left" w:pos="2116"/>
                <w:tab w:val="left" w:pos="2703"/>
                <w:tab w:val="left" w:pos="3182"/>
                <w:tab w:val="left" w:pos="3736"/>
                <w:tab w:val="left" w:pos="4094"/>
                <w:tab w:val="left" w:pos="4530"/>
                <w:tab w:val="left" w:pos="4995"/>
                <w:tab w:val="left" w:pos="528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3C46D2" w:rsidRPr="00CB070F" w:rsidRDefault="003C46D2" w:rsidP="00DE5099">
            <w:pPr>
              <w:widowControl w:val="0"/>
              <w:tabs>
                <w:tab w:val="left" w:pos="1261"/>
                <w:tab w:val="left" w:pos="1720"/>
                <w:tab w:val="left" w:pos="2660"/>
                <w:tab w:val="left" w:pos="3305"/>
                <w:tab w:val="left" w:pos="3845"/>
                <w:tab w:val="left" w:pos="46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3C46D2" w:rsidRPr="00CB070F" w:rsidRDefault="003C46D2" w:rsidP="00DE5099">
            <w:pPr>
              <w:widowControl w:val="0"/>
              <w:tabs>
                <w:tab w:val="left" w:pos="1353"/>
                <w:tab w:val="left" w:pos="2493"/>
                <w:tab w:val="left" w:pos="528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Досуги и праздники могут быть направлены на решение задач приобщения к здоровому образу жизни, иметь социально-значимую ипатриотическую тематику, посвящаться государственным праздникам, </w:t>
            </w:r>
            <w:r w:rsidRPr="00CB070F">
              <w:rPr>
                <w:rFonts w:ascii="Times New Roman" w:eastAsia="Times New Roman" w:hAnsi="Times New Roman" w:cs="Times New Roman"/>
                <w:color w:val="000000"/>
                <w:sz w:val="24"/>
                <w:szCs w:val="24"/>
              </w:rPr>
              <w:lastRenderedPageBreak/>
              <w:t>олимпиаде и другим спортивным событиям, включать подвижные игры народов России.</w:t>
            </w:r>
          </w:p>
          <w:p w:rsidR="003C46D2" w:rsidRPr="00CB070F" w:rsidRDefault="003C46D2" w:rsidP="00DE5099">
            <w:pPr>
              <w:widowControl w:val="0"/>
              <w:tabs>
                <w:tab w:val="left" w:pos="556"/>
                <w:tab w:val="left" w:pos="1290"/>
                <w:tab w:val="left" w:pos="2060"/>
                <w:tab w:val="left" w:pos="355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Дни здоровья: педагог проводит 1 раз в квартал. В этот день проводятся оздоровительные мероприятия и туристские прогулки.</w:t>
            </w:r>
          </w:p>
          <w:p w:rsidR="003C46D2" w:rsidRPr="00CB070F" w:rsidRDefault="003C46D2" w:rsidP="00DE5099">
            <w:pPr>
              <w:widowControl w:val="0"/>
              <w:tabs>
                <w:tab w:val="left" w:pos="1537"/>
                <w:tab w:val="left" w:pos="2103"/>
                <w:tab w:val="left" w:pos="2787"/>
                <w:tab w:val="left" w:pos="3634"/>
                <w:tab w:val="left" w:pos="417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1О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tc>
      </w:tr>
      <w:tr w:rsidR="003C46D2" w:rsidRPr="00CB070F" w:rsidTr="00DE5099">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3C46D2" w:rsidRPr="00CB070F" w:rsidRDefault="003C46D2" w:rsidP="00DE5099">
            <w:pPr>
              <w:widowControl w:val="0"/>
              <w:spacing w:line="240" w:lineRule="auto"/>
              <w:ind w:left="57" w:right="57"/>
              <w:jc w:val="center"/>
              <w:rPr>
                <w:rFonts w:ascii="Times New Roman" w:eastAsia="Times New Roman" w:hAnsi="Times New Roman" w:cs="Times New Roman"/>
                <w:color w:val="000000"/>
                <w:sz w:val="24"/>
                <w:szCs w:val="24"/>
              </w:rPr>
            </w:pPr>
            <w:bookmarkStart w:id="71" w:name="_page_317_0"/>
            <w:r w:rsidRPr="00CB070F">
              <w:rPr>
                <w:rFonts w:ascii="Times New Roman" w:eastAsia="Times New Roman" w:hAnsi="Times New Roman" w:cs="Times New Roman"/>
                <w:color w:val="000000"/>
                <w:sz w:val="24"/>
                <w:szCs w:val="24"/>
              </w:rPr>
              <w:lastRenderedPageBreak/>
              <w:t>6-7 лет</w:t>
            </w:r>
          </w:p>
        </w:tc>
      </w:tr>
      <w:bookmarkEnd w:id="71"/>
      <w:tr w:rsidR="003C46D2" w:rsidRPr="00CB070F" w:rsidTr="00DE5099">
        <w:tc>
          <w:tcPr>
            <w:tcW w:w="2035" w:type="pct"/>
            <w:tcBorders>
              <w:top w:val="single" w:sz="3" w:space="0" w:color="000000"/>
              <w:left w:val="single" w:sz="4" w:space="0" w:color="000000"/>
              <w:bottom w:val="single" w:sz="4" w:space="0" w:color="auto"/>
              <w:right w:val="single" w:sz="4" w:space="0" w:color="000000"/>
            </w:tcBorders>
            <w:tcMar>
              <w:top w:w="0" w:type="dxa"/>
              <w:left w:w="0" w:type="dxa"/>
              <w:bottom w:w="0" w:type="dxa"/>
              <w:right w:w="0" w:type="dxa"/>
            </w:tcMar>
          </w:tcPr>
          <w:p w:rsidR="003C46D2" w:rsidRPr="00CB070F" w:rsidRDefault="003C46D2" w:rsidP="00DE5099">
            <w:pPr>
              <w:widowControl w:val="0"/>
              <w:tabs>
                <w:tab w:val="left" w:pos="671"/>
                <w:tab w:val="left" w:pos="2247"/>
                <w:tab w:val="left" w:pos="329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 поощрять соблюдение правил в подвижной игре, проявление инициативы и самостоятельности при её организации, партнерское взаимодействие в команде; воспитывать патриотизм, нравственно-волевые качества и гражданскую идентичность в двигательной деятельности и различных формах активногоотдыха;</w:t>
            </w:r>
          </w:p>
          <w:p w:rsidR="003C46D2" w:rsidRPr="00CB070F" w:rsidRDefault="003C46D2" w:rsidP="00DE5099">
            <w:pPr>
              <w:widowControl w:val="0"/>
              <w:tabs>
                <w:tab w:val="left" w:pos="606"/>
                <w:tab w:val="left" w:pos="227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формировать осознанную потребность в двигательной деятельности, поддерживать интерес к физической культуре и </w:t>
            </w:r>
            <w:r w:rsidRPr="00CB070F">
              <w:rPr>
                <w:rFonts w:ascii="Times New Roman" w:eastAsia="Times New Roman" w:hAnsi="Times New Roman" w:cs="Times New Roman"/>
                <w:color w:val="000000"/>
                <w:sz w:val="24"/>
                <w:szCs w:val="24"/>
              </w:rPr>
              <w:lastRenderedPageBreak/>
              <w:t>спортивным достижениям России, расширять представления о разных видах спорта;</w:t>
            </w:r>
          </w:p>
          <w:p w:rsidR="003C46D2" w:rsidRPr="00CB070F" w:rsidRDefault="003C46D2" w:rsidP="00DE5099">
            <w:pPr>
              <w:widowControl w:val="0"/>
              <w:tabs>
                <w:tab w:val="left" w:pos="1269"/>
                <w:tab w:val="left" w:pos="1870"/>
                <w:tab w:val="left" w:pos="2708"/>
                <w:tab w:val="left" w:pos="3374"/>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2965"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3C46D2" w:rsidRPr="00CB070F" w:rsidRDefault="003C46D2" w:rsidP="00DE5099">
            <w:pPr>
              <w:widowControl w:val="0"/>
              <w:tabs>
                <w:tab w:val="left" w:pos="1228"/>
                <w:tab w:val="left" w:pos="1825"/>
                <w:tab w:val="left" w:pos="2281"/>
                <w:tab w:val="left" w:pos="3395"/>
                <w:tab w:val="left" w:pos="4019"/>
                <w:tab w:val="left" w:pos="4748"/>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3C46D2" w:rsidRPr="00CB070F" w:rsidRDefault="003C46D2" w:rsidP="00DE5099">
            <w:pPr>
              <w:widowControl w:val="0"/>
              <w:tabs>
                <w:tab w:val="left" w:pos="645"/>
                <w:tab w:val="left" w:pos="1986"/>
                <w:tab w:val="left" w:pos="3706"/>
                <w:tab w:val="left" w:pos="484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 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3C46D2" w:rsidRPr="00CB070F" w:rsidRDefault="003C46D2" w:rsidP="00DE5099">
            <w:pPr>
              <w:widowControl w:val="0"/>
              <w:tabs>
                <w:tab w:val="left" w:pos="1290"/>
                <w:tab w:val="left" w:pos="1604"/>
                <w:tab w:val="left" w:pos="1974"/>
                <w:tab w:val="left" w:pos="2389"/>
                <w:tab w:val="left" w:pos="2882"/>
                <w:tab w:val="left" w:pos="3742"/>
                <w:tab w:val="left" w:pos="4379"/>
                <w:tab w:val="left" w:pos="4662"/>
                <w:tab w:val="left" w:pos="529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w:t>
            </w:r>
            <w:r w:rsidRPr="00CB070F">
              <w:rPr>
                <w:rFonts w:ascii="Times New Roman" w:eastAsia="Times New Roman" w:hAnsi="Times New Roman" w:cs="Times New Roman"/>
                <w:color w:val="000000"/>
                <w:sz w:val="24"/>
                <w:szCs w:val="24"/>
              </w:rPr>
              <w:lastRenderedPageBreak/>
              <w:t>воспитывает полезные привычки, осознанное, заботливое, бережное отношение к своему здоровью и здоровью окружающих.</w:t>
            </w:r>
          </w:p>
          <w:p w:rsidR="003C46D2" w:rsidRPr="00CB070F" w:rsidRDefault="003C46D2" w:rsidP="00DE5099">
            <w:pPr>
              <w:widowControl w:val="0"/>
              <w:tabs>
                <w:tab w:val="left" w:pos="2400"/>
                <w:tab w:val="left" w:pos="405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1)Основная гимнастика (основные движения, общеразвивающие упражнения, ритмическая гимнастика и строевые упражнения).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Основные движения:</w:t>
            </w:r>
          </w:p>
          <w:p w:rsidR="003C46D2" w:rsidRPr="00CB070F" w:rsidRDefault="003C46D2" w:rsidP="00DE5099">
            <w:pPr>
              <w:widowControl w:val="0"/>
              <w:tabs>
                <w:tab w:val="left" w:pos="1310"/>
                <w:tab w:val="left" w:pos="1940"/>
                <w:tab w:val="left" w:pos="2485"/>
                <w:tab w:val="left" w:pos="3257"/>
                <w:tab w:val="left" w:pos="4563"/>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бросание, катание, ловля, метание: бросание мяча вверх, о землю и ловля его двумя руками не менее 20 раз подряд, одной рукой не менее 1О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3C46D2" w:rsidRPr="00CB070F" w:rsidRDefault="003C46D2" w:rsidP="00DE5099">
            <w:pPr>
              <w:widowControl w:val="0"/>
              <w:tabs>
                <w:tab w:val="left" w:pos="856"/>
                <w:tab w:val="left" w:pos="1945"/>
                <w:tab w:val="left" w:pos="2401"/>
                <w:tab w:val="left" w:pos="3257"/>
                <w:tab w:val="left" w:pos="3675"/>
                <w:tab w:val="left" w:pos="432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 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бег: бег в колонне по одному, врассыпную, парами, тройками, четверками; с остановкой посигналу,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1О мс наименьшим числом шагов; медленный бег до 2-3 минут; быстрый бег 20 м 2-3 раза с перерывами; челночный бег 3х10 м; бег наперегонки; бег из разных исходных положений (лежа на животе, ногами по направлению к движению, сидя по-турецки, лежа на спине, головой к </w:t>
            </w:r>
            <w:r w:rsidRPr="00CB070F">
              <w:rPr>
                <w:rFonts w:ascii="Times New Roman" w:eastAsia="Times New Roman" w:hAnsi="Times New Roman" w:cs="Times New Roman"/>
                <w:color w:val="000000"/>
                <w:sz w:val="24"/>
                <w:szCs w:val="24"/>
              </w:rPr>
              <w:lastRenderedPageBreak/>
              <w:t>направлению бега); бег со скакалкой, бег по пересеченной местности; 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3C46D2" w:rsidRPr="00CB070F" w:rsidRDefault="003C46D2" w:rsidP="00DE5099">
            <w:pPr>
              <w:widowControl w:val="0"/>
              <w:tabs>
                <w:tab w:val="left" w:pos="1696"/>
                <w:tab w:val="left" w:pos="2447"/>
                <w:tab w:val="left" w:pos="433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3C46D2" w:rsidRPr="00CB070F" w:rsidRDefault="003C46D2" w:rsidP="00DE5099">
            <w:pPr>
              <w:widowControl w:val="0"/>
              <w:tabs>
                <w:tab w:val="left" w:pos="1386"/>
                <w:tab w:val="left" w:pos="322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способствует совершенствованиюдвигательных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 Общеразвивающие упражнения:</w:t>
            </w:r>
          </w:p>
          <w:p w:rsidR="003C46D2" w:rsidRPr="00CB070F" w:rsidRDefault="003C46D2" w:rsidP="00DE5099">
            <w:pPr>
              <w:widowControl w:val="0"/>
              <w:tabs>
                <w:tab w:val="left" w:pos="1712"/>
                <w:tab w:val="left" w:pos="2336"/>
                <w:tab w:val="left" w:pos="3341"/>
                <w:tab w:val="left" w:pos="4054"/>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 упражнения для развития и укрепления мышц спины и гибкости позвоночника: повороты </w:t>
            </w:r>
            <w:r w:rsidRPr="00CB070F">
              <w:rPr>
                <w:rFonts w:ascii="Times New Roman" w:eastAsia="Times New Roman" w:hAnsi="Times New Roman" w:cs="Times New Roman"/>
                <w:color w:val="000000"/>
                <w:sz w:val="24"/>
                <w:szCs w:val="24"/>
              </w:rPr>
              <w:lastRenderedPageBreak/>
              <w:t>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 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тыльноесгибание и разгибание стоп; захватывание предметов ступнями и пальцами ног, перекладывание их с места на место.</w:t>
            </w:r>
          </w:p>
          <w:p w:rsidR="003C46D2" w:rsidRPr="00CB070F" w:rsidRDefault="003C46D2" w:rsidP="00DE5099">
            <w:pPr>
              <w:widowControl w:val="0"/>
              <w:tabs>
                <w:tab w:val="left" w:pos="854"/>
                <w:tab w:val="left" w:pos="1295"/>
                <w:tab w:val="left" w:pos="1830"/>
                <w:tab w:val="left" w:pos="2207"/>
                <w:tab w:val="left" w:pos="2460"/>
                <w:tab w:val="left" w:pos="2813"/>
                <w:tab w:val="left" w:pos="3063"/>
                <w:tab w:val="left" w:pos="3442"/>
                <w:tab w:val="left" w:pos="3739"/>
                <w:tab w:val="left" w:pos="4193"/>
                <w:tab w:val="left" w:pos="4694"/>
                <w:tab w:val="left" w:pos="530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 Ритмическая гимнастика:</w:t>
            </w:r>
          </w:p>
          <w:p w:rsidR="003C46D2" w:rsidRPr="00CB070F" w:rsidRDefault="003C46D2" w:rsidP="00DE5099">
            <w:pPr>
              <w:widowControl w:val="0"/>
              <w:tabs>
                <w:tab w:val="left" w:pos="3424"/>
                <w:tab w:val="left" w:pos="530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музыкально-ритмические упражнения икомплексы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Строевые упражнения:</w:t>
            </w:r>
          </w:p>
          <w:p w:rsidR="003C46D2" w:rsidRPr="00CB070F" w:rsidRDefault="003C46D2" w:rsidP="00DE5099">
            <w:pPr>
              <w:widowControl w:val="0"/>
              <w:tabs>
                <w:tab w:val="left" w:pos="1240"/>
                <w:tab w:val="left" w:pos="1871"/>
                <w:tab w:val="left" w:pos="3279"/>
                <w:tab w:val="left" w:pos="3860"/>
                <w:tab w:val="left" w:pos="4387"/>
                <w:tab w:val="left" w:pos="5299"/>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w:t>
            </w:r>
            <w:r w:rsidRPr="00CB070F">
              <w:rPr>
                <w:rFonts w:ascii="Times New Roman" w:eastAsia="Times New Roman" w:hAnsi="Times New Roman" w:cs="Times New Roman"/>
                <w:color w:val="000000"/>
                <w:sz w:val="24"/>
                <w:szCs w:val="24"/>
              </w:rPr>
              <w:lastRenderedPageBreak/>
              <w:t>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3C46D2" w:rsidRPr="00CB070F" w:rsidRDefault="003C46D2" w:rsidP="00DE5099">
            <w:pPr>
              <w:widowControl w:val="0"/>
              <w:tabs>
                <w:tab w:val="left" w:pos="1446"/>
                <w:tab w:val="left" w:pos="1969"/>
                <w:tab w:val="left" w:pos="2948"/>
                <w:tab w:val="left" w:pos="3586"/>
                <w:tab w:val="left" w:pos="4140"/>
                <w:tab w:val="left" w:pos="456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2)Подвижные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3C46D2" w:rsidRPr="00CB070F" w:rsidRDefault="003C46D2" w:rsidP="00DE5099">
            <w:pPr>
              <w:widowControl w:val="0"/>
              <w:tabs>
                <w:tab w:val="left" w:pos="1338"/>
                <w:tab w:val="left" w:pos="1609"/>
                <w:tab w:val="left" w:pos="2238"/>
                <w:tab w:val="left" w:pos="2756"/>
                <w:tab w:val="left" w:pos="3221"/>
                <w:tab w:val="left" w:pos="3783"/>
                <w:tab w:val="left" w:pos="4382"/>
                <w:tab w:val="left" w:pos="482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впобеду команды, преодолевать трудности. Способствует формированию духовно­ нравственных качеств, основ патриотизма и гражданской идентичности.</w:t>
            </w:r>
          </w:p>
          <w:p w:rsidR="003C46D2" w:rsidRPr="00CB070F" w:rsidRDefault="003C46D2" w:rsidP="00DE5099">
            <w:pPr>
              <w:widowControl w:val="0"/>
              <w:tabs>
                <w:tab w:val="left" w:pos="499"/>
                <w:tab w:val="left" w:pos="2055"/>
                <w:tab w:val="left" w:pos="2459"/>
                <w:tab w:val="left" w:pos="2779"/>
                <w:tab w:val="left" w:pos="3449"/>
                <w:tab w:val="left" w:pos="3969"/>
                <w:tab w:val="left" w:pos="529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3)Спортивные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3C46D2" w:rsidRPr="00CB070F" w:rsidRDefault="003C46D2" w:rsidP="00DE5099">
            <w:pPr>
              <w:widowControl w:val="0"/>
              <w:tabs>
                <w:tab w:val="left" w:pos="1329"/>
                <w:tab w:val="left" w:pos="1682"/>
                <w:tab w:val="left" w:pos="2557"/>
                <w:tab w:val="left" w:pos="3341"/>
                <w:tab w:val="left" w:pos="4262"/>
                <w:tab w:val="left" w:pos="4739"/>
                <w:tab w:val="left" w:pos="530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3C46D2" w:rsidRPr="00CB070F" w:rsidRDefault="003C46D2" w:rsidP="00DE5099">
            <w:pPr>
              <w:widowControl w:val="0"/>
              <w:tabs>
                <w:tab w:val="left" w:pos="1220"/>
                <w:tab w:val="left" w:pos="2442"/>
                <w:tab w:val="left" w:pos="3034"/>
                <w:tab w:val="left" w:pos="3943"/>
                <w:tab w:val="left" w:pos="477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 Элементы футбола: передача мяча друг другу, отбивая его правой и левой ногой, стоя на месте; ведение мяч «змейкой» между </w:t>
            </w:r>
            <w:r w:rsidRPr="00CB070F">
              <w:rPr>
                <w:rFonts w:ascii="Times New Roman" w:eastAsia="Times New Roman" w:hAnsi="Times New Roman" w:cs="Times New Roman"/>
                <w:color w:val="000000"/>
                <w:sz w:val="24"/>
                <w:szCs w:val="24"/>
              </w:rPr>
              <w:lastRenderedPageBreak/>
              <w:t>расставленными предметами, попадание в предметы, забивание мяча в ворота, игра по упрощенным правилам. 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3C46D2" w:rsidRPr="00CB070F" w:rsidRDefault="003C46D2" w:rsidP="00DE5099">
            <w:pPr>
              <w:widowControl w:val="0"/>
              <w:tabs>
                <w:tab w:val="left" w:pos="1220"/>
                <w:tab w:val="left" w:pos="2442"/>
                <w:tab w:val="left" w:pos="3034"/>
                <w:tab w:val="left" w:pos="3943"/>
                <w:tab w:val="left" w:pos="477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Бадминтон: перебрасывание волана ракеткой на сторону партнера без сетки, через сетку, правильно удерживая ракетку.</w:t>
            </w:r>
          </w:p>
          <w:p w:rsidR="003C46D2" w:rsidRDefault="003C46D2" w:rsidP="00DE5099">
            <w:pPr>
              <w:widowControl w:val="0"/>
              <w:tabs>
                <w:tab w:val="left" w:pos="2183"/>
                <w:tab w:val="left" w:pos="44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 </w:t>
            </w:r>
          </w:p>
          <w:p w:rsidR="003C46D2" w:rsidRPr="00CB070F" w:rsidRDefault="003C46D2" w:rsidP="00DE5099">
            <w:pPr>
              <w:widowControl w:val="0"/>
              <w:tabs>
                <w:tab w:val="left" w:pos="2183"/>
                <w:tab w:val="left" w:pos="449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4)Спортивные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w:t>
            </w:r>
          </w:p>
          <w:p w:rsidR="003C46D2" w:rsidRPr="00CB070F" w:rsidRDefault="003C46D2" w:rsidP="00DE5099">
            <w:pPr>
              <w:widowControl w:val="0"/>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условий, а также региональных и климатических особенностей.</w:t>
            </w:r>
          </w:p>
          <w:p w:rsidR="003C46D2" w:rsidRPr="00CB070F" w:rsidRDefault="003C46D2" w:rsidP="00DE5099">
            <w:pPr>
              <w:widowControl w:val="0"/>
              <w:tabs>
                <w:tab w:val="left" w:pos="628"/>
                <w:tab w:val="left" w:pos="1300"/>
                <w:tab w:val="left" w:pos="1851"/>
                <w:tab w:val="left" w:pos="2273"/>
                <w:tab w:val="left" w:pos="2943"/>
                <w:tab w:val="left" w:pos="4140"/>
                <w:tab w:val="left" w:pos="4419"/>
                <w:tab w:val="left" w:pos="4785"/>
                <w:tab w:val="left" w:pos="528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Катание на санках: игровые задания и соревнования в катании на санях на скорость. 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 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 Катание на двухколесном велосипеде, самокате: по прямой, по кругу, змейкой, объезжая препятствие, на скорость.</w:t>
            </w:r>
          </w:p>
          <w:p w:rsidR="003C46D2" w:rsidRDefault="003C46D2" w:rsidP="00DE5099">
            <w:pPr>
              <w:widowControl w:val="0"/>
              <w:tabs>
                <w:tab w:val="left" w:pos="657"/>
                <w:tab w:val="left" w:pos="1144"/>
                <w:tab w:val="left" w:pos="1778"/>
                <w:tab w:val="left" w:pos="2200"/>
                <w:tab w:val="left" w:pos="2641"/>
                <w:tab w:val="left" w:pos="3318"/>
                <w:tab w:val="left" w:pos="3857"/>
                <w:tab w:val="left" w:pos="4349"/>
                <w:tab w:val="left" w:pos="4779"/>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 </w:t>
            </w:r>
          </w:p>
          <w:p w:rsidR="003C46D2" w:rsidRDefault="003C46D2" w:rsidP="00DE5099">
            <w:pPr>
              <w:widowControl w:val="0"/>
              <w:tabs>
                <w:tab w:val="left" w:pos="657"/>
                <w:tab w:val="left" w:pos="1144"/>
                <w:tab w:val="left" w:pos="1778"/>
                <w:tab w:val="left" w:pos="2200"/>
                <w:tab w:val="left" w:pos="2641"/>
                <w:tab w:val="left" w:pos="3318"/>
                <w:tab w:val="left" w:pos="3857"/>
                <w:tab w:val="left" w:pos="4349"/>
                <w:tab w:val="left" w:pos="4779"/>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5)Формирование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w:t>
            </w:r>
            <w:r w:rsidRPr="00CB070F">
              <w:rPr>
                <w:rFonts w:ascii="Times New Roman" w:eastAsia="Times New Roman" w:hAnsi="Times New Roman" w:cs="Times New Roman"/>
                <w:color w:val="000000"/>
                <w:sz w:val="24"/>
                <w:szCs w:val="24"/>
              </w:rPr>
              <w:lastRenderedPageBreak/>
              <w:t xml:space="preserve">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 </w:t>
            </w:r>
          </w:p>
          <w:p w:rsidR="003C46D2" w:rsidRPr="00CB070F" w:rsidRDefault="003C46D2" w:rsidP="00DE5099">
            <w:pPr>
              <w:widowControl w:val="0"/>
              <w:tabs>
                <w:tab w:val="left" w:pos="657"/>
                <w:tab w:val="left" w:pos="1144"/>
                <w:tab w:val="left" w:pos="1778"/>
                <w:tab w:val="left" w:pos="2200"/>
                <w:tab w:val="left" w:pos="2641"/>
                <w:tab w:val="left" w:pos="3318"/>
                <w:tab w:val="left" w:pos="3857"/>
                <w:tab w:val="left" w:pos="4349"/>
                <w:tab w:val="left" w:pos="4779"/>
                <w:tab w:val="left" w:pos="528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6)Активный отдых.</w:t>
            </w:r>
          </w:p>
          <w:p w:rsidR="003C46D2" w:rsidRPr="00CB070F" w:rsidRDefault="003C46D2" w:rsidP="00DE5099">
            <w:pPr>
              <w:widowControl w:val="0"/>
              <w:tabs>
                <w:tab w:val="left" w:pos="2194"/>
                <w:tab w:val="left" w:pos="2703"/>
                <w:tab w:val="left" w:pos="3221"/>
                <w:tab w:val="left" w:pos="3901"/>
                <w:tab w:val="left" w:pos="4618"/>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3C46D2" w:rsidRPr="00CB070F" w:rsidRDefault="003C46D2" w:rsidP="00DE5099">
            <w:pPr>
              <w:widowControl w:val="0"/>
              <w:tabs>
                <w:tab w:val="left" w:pos="1261"/>
                <w:tab w:val="left" w:pos="1866"/>
                <w:tab w:val="left" w:pos="3847"/>
                <w:tab w:val="left" w:pos="4692"/>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3C46D2" w:rsidRPr="00CB070F" w:rsidRDefault="003C46D2" w:rsidP="00DE5099">
            <w:pPr>
              <w:widowControl w:val="0"/>
              <w:tabs>
                <w:tab w:val="left" w:pos="1432"/>
                <w:tab w:val="left" w:pos="1883"/>
                <w:tab w:val="left" w:pos="2531"/>
                <w:tab w:val="left" w:pos="3389"/>
                <w:tab w:val="left" w:pos="4049"/>
                <w:tab w:val="left" w:pos="5286"/>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3C46D2" w:rsidRPr="00CB070F" w:rsidRDefault="003C46D2" w:rsidP="00DE5099">
            <w:pPr>
              <w:widowControl w:val="0"/>
              <w:tabs>
                <w:tab w:val="left" w:pos="916"/>
                <w:tab w:val="left" w:pos="2053"/>
                <w:tab w:val="left" w:pos="2876"/>
                <w:tab w:val="left" w:pos="3553"/>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3C46D2" w:rsidRPr="00CB070F" w:rsidRDefault="003C46D2" w:rsidP="00DE5099">
            <w:pPr>
              <w:widowControl w:val="0"/>
              <w:tabs>
                <w:tab w:val="left" w:pos="2070"/>
                <w:tab w:val="left" w:pos="2499"/>
                <w:tab w:val="left" w:pos="4145"/>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3C46D2" w:rsidRPr="00CB070F" w:rsidRDefault="003C46D2" w:rsidP="00DE5099">
            <w:pPr>
              <w:widowControl w:val="0"/>
              <w:tabs>
                <w:tab w:val="left" w:pos="1256"/>
                <w:tab w:val="left" w:pos="2726"/>
                <w:tab w:val="left" w:pos="4357"/>
                <w:tab w:val="left" w:pos="5171"/>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 xml:space="preserve">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1О минут. В ходе туристкой прогулки с детьми проводятся подвижные игры и соревнования, наблюдения за </w:t>
            </w:r>
            <w:r w:rsidRPr="00CB070F">
              <w:rPr>
                <w:rFonts w:ascii="Times New Roman" w:eastAsia="Times New Roman" w:hAnsi="Times New Roman" w:cs="Times New Roman"/>
                <w:color w:val="000000"/>
                <w:sz w:val="24"/>
                <w:szCs w:val="24"/>
              </w:rPr>
              <w:lastRenderedPageBreak/>
              <w:t>природой родного края, ознакомление с памятниками истории, боевой и трудовой славы, трудом людей разных профессий.</w:t>
            </w:r>
          </w:p>
          <w:p w:rsidR="003C46D2" w:rsidRPr="00CB070F" w:rsidRDefault="003C46D2" w:rsidP="00DE5099">
            <w:pPr>
              <w:widowControl w:val="0"/>
              <w:tabs>
                <w:tab w:val="left" w:pos="717"/>
                <w:tab w:val="left" w:pos="1209"/>
                <w:tab w:val="left" w:pos="2019"/>
                <w:tab w:val="left" w:pos="2830"/>
                <w:tab w:val="left" w:pos="4377"/>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w:t>
            </w:r>
          </w:p>
          <w:p w:rsidR="003C46D2" w:rsidRPr="00CB070F" w:rsidRDefault="003C46D2" w:rsidP="00DE5099">
            <w:pPr>
              <w:widowControl w:val="0"/>
              <w:tabs>
                <w:tab w:val="left" w:pos="1610"/>
                <w:tab w:val="left" w:pos="2171"/>
                <w:tab w:val="left" w:pos="3090"/>
                <w:tab w:val="left" w:pos="3555"/>
                <w:tab w:val="left" w:pos="4040"/>
              </w:tabs>
              <w:spacing w:line="240" w:lineRule="auto"/>
              <w:ind w:left="57" w:right="57"/>
              <w:jc w:val="both"/>
              <w:rPr>
                <w:rFonts w:ascii="Times New Roman" w:eastAsia="Times New Roman" w:hAnsi="Times New Roman" w:cs="Times New Roman"/>
                <w:color w:val="000000"/>
                <w:sz w:val="24"/>
                <w:szCs w:val="24"/>
              </w:rPr>
            </w:pPr>
            <w:r w:rsidRPr="00CB070F">
              <w:rPr>
                <w:rFonts w:ascii="Times New Roman" w:eastAsia="Times New Roman" w:hAnsi="Times New Roman" w:cs="Times New Roman"/>
                <w:color w:val="000000"/>
                <w:sz w:val="24"/>
                <w:szCs w:val="24"/>
              </w:rPr>
              <w:t>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bl>
    <w:p w:rsidR="003C46D2" w:rsidRPr="00233A9E" w:rsidRDefault="003C46D2" w:rsidP="003C46D2">
      <w:pPr>
        <w:spacing w:line="240" w:lineRule="exact"/>
        <w:rPr>
          <w:rFonts w:ascii="Times New Roman" w:hAnsi="Times New Roman" w:cs="Times New Roman"/>
          <w:sz w:val="24"/>
          <w:szCs w:val="24"/>
        </w:rPr>
      </w:pPr>
    </w:p>
    <w:p w:rsidR="003C46D2" w:rsidRPr="00233A9E" w:rsidRDefault="003C46D2" w:rsidP="00233A9E">
      <w:pPr>
        <w:spacing w:line="240" w:lineRule="exact"/>
        <w:rPr>
          <w:rFonts w:ascii="Times New Roman" w:hAnsi="Times New Roman" w:cs="Times New Roman"/>
          <w:sz w:val="24"/>
          <w:szCs w:val="24"/>
        </w:rPr>
      </w:pPr>
    </w:p>
    <w:p w:rsidR="00A55380" w:rsidRDefault="001E06EF" w:rsidP="00E1117D">
      <w:pPr>
        <w:widowControl w:val="0"/>
        <w:tabs>
          <w:tab w:val="left" w:pos="2092"/>
          <w:tab w:val="left" w:pos="3536"/>
          <w:tab w:val="left" w:pos="3970"/>
          <w:tab w:val="left" w:pos="5925"/>
          <w:tab w:val="left" w:pos="9190"/>
        </w:tabs>
        <w:spacing w:line="239" w:lineRule="auto"/>
        <w:ind w:left="108" w:right="-62"/>
        <w:jc w:val="center"/>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Переч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ньпрогр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мимето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кихпо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обий,необходимыхд</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я 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га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иза</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 xml:space="preserve">и </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раз</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вате</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с</w:t>
      </w:r>
      <w:r w:rsidR="00E1117D">
        <w:rPr>
          <w:rFonts w:ascii="Times New Roman" w:eastAsia="Times New Roman" w:hAnsi="Times New Roman" w:cs="Times New Roman"/>
          <w:color w:val="000000"/>
          <w:sz w:val="28"/>
          <w:szCs w:val="28"/>
        </w:rPr>
        <w:t>а</w:t>
      </w:r>
    </w:p>
    <w:p w:rsidR="00E1117D" w:rsidRDefault="00E1117D" w:rsidP="00E1117D">
      <w:pPr>
        <w:widowControl w:val="0"/>
        <w:tabs>
          <w:tab w:val="left" w:pos="2092"/>
          <w:tab w:val="left" w:pos="3536"/>
          <w:tab w:val="left" w:pos="3970"/>
          <w:tab w:val="left" w:pos="5925"/>
          <w:tab w:val="left" w:pos="9190"/>
        </w:tabs>
        <w:spacing w:line="239" w:lineRule="auto"/>
        <w:ind w:left="108" w:right="-62"/>
        <w:jc w:val="center"/>
        <w:rPr>
          <w:rFonts w:ascii="Times New Roman" w:eastAsia="Times New Roman" w:hAnsi="Times New Roman" w:cs="Times New Roman"/>
          <w:color w:val="000000"/>
          <w:sz w:val="28"/>
          <w:szCs w:val="28"/>
        </w:rPr>
      </w:pPr>
    </w:p>
    <w:tbl>
      <w:tblPr>
        <w:tblStyle w:val="ab"/>
        <w:tblW w:w="5000" w:type="pct"/>
        <w:tblLook w:val="04A0"/>
      </w:tblPr>
      <w:tblGrid>
        <w:gridCol w:w="4927"/>
        <w:gridCol w:w="2054"/>
        <w:gridCol w:w="2874"/>
      </w:tblGrid>
      <w:tr w:rsidR="00DE5099" w:rsidRPr="00DE5099" w:rsidTr="00DE5099">
        <w:tc>
          <w:tcPr>
            <w:tcW w:w="2500" w:type="pct"/>
          </w:tcPr>
          <w:p w:rsidR="00DE5099" w:rsidRPr="00DE5099" w:rsidRDefault="00DE5099" w:rsidP="00DE5099">
            <w:pPr>
              <w:ind w:right="-108"/>
              <w:jc w:val="center"/>
              <w:rPr>
                <w:rFonts w:ascii="Times New Roman" w:eastAsia="Times New Roman" w:hAnsi="Times New Roman" w:cs="Times New Roman"/>
                <w:b/>
                <w:sz w:val="24"/>
                <w:szCs w:val="24"/>
              </w:rPr>
            </w:pPr>
            <w:r w:rsidRPr="00DE5099">
              <w:rPr>
                <w:rFonts w:ascii="Times New Roman" w:eastAsia="Times New Roman" w:hAnsi="Times New Roman" w:cs="Times New Roman"/>
                <w:b/>
                <w:sz w:val="24"/>
                <w:szCs w:val="24"/>
              </w:rPr>
              <w:t>Наименование</w:t>
            </w:r>
          </w:p>
        </w:tc>
        <w:tc>
          <w:tcPr>
            <w:tcW w:w="1042" w:type="pct"/>
            <w:tcBorders>
              <w:right w:val="single" w:sz="4" w:space="0" w:color="auto"/>
            </w:tcBorders>
          </w:tcPr>
          <w:p w:rsidR="00DE5099" w:rsidRPr="00DE5099" w:rsidRDefault="00DE5099" w:rsidP="00DE5099">
            <w:pPr>
              <w:ind w:right="-108"/>
              <w:jc w:val="center"/>
              <w:rPr>
                <w:rFonts w:ascii="Times New Roman" w:eastAsia="Times New Roman" w:hAnsi="Times New Roman" w:cs="Times New Roman"/>
                <w:b/>
                <w:sz w:val="24"/>
                <w:szCs w:val="24"/>
              </w:rPr>
            </w:pPr>
            <w:r w:rsidRPr="00DE5099">
              <w:rPr>
                <w:rFonts w:ascii="Times New Roman" w:eastAsia="Times New Roman" w:hAnsi="Times New Roman" w:cs="Times New Roman"/>
                <w:b/>
                <w:sz w:val="24"/>
                <w:szCs w:val="24"/>
              </w:rPr>
              <w:t>Автор</w:t>
            </w:r>
          </w:p>
        </w:tc>
        <w:tc>
          <w:tcPr>
            <w:tcW w:w="1458" w:type="pct"/>
            <w:tcBorders>
              <w:left w:val="single" w:sz="4" w:space="0" w:color="auto"/>
            </w:tcBorders>
          </w:tcPr>
          <w:p w:rsidR="00DE5099" w:rsidRPr="00DE5099" w:rsidRDefault="00DE5099" w:rsidP="00DE5099">
            <w:pPr>
              <w:jc w:val="center"/>
              <w:rPr>
                <w:rFonts w:ascii="Times New Roman" w:eastAsia="Times New Roman" w:hAnsi="Times New Roman" w:cs="Times New Roman"/>
                <w:b/>
                <w:sz w:val="24"/>
                <w:szCs w:val="24"/>
              </w:rPr>
            </w:pPr>
            <w:r w:rsidRPr="00DE5099">
              <w:rPr>
                <w:rFonts w:ascii="Times New Roman" w:eastAsia="Times New Roman" w:hAnsi="Times New Roman" w:cs="Times New Roman"/>
                <w:b/>
                <w:sz w:val="24"/>
                <w:szCs w:val="24"/>
              </w:rPr>
              <w:t>Год издания</w:t>
            </w:r>
          </w:p>
        </w:tc>
      </w:tr>
      <w:tr w:rsidR="00DE5099" w:rsidRPr="001C2F84" w:rsidTr="00DE5099">
        <w:tc>
          <w:tcPr>
            <w:tcW w:w="5000" w:type="pct"/>
            <w:gridSpan w:val="3"/>
          </w:tcPr>
          <w:p w:rsidR="00DE5099" w:rsidRPr="001C2F84" w:rsidRDefault="00DE5099" w:rsidP="00DE5099">
            <w:pPr>
              <w:jc w:val="center"/>
              <w:rPr>
                <w:rFonts w:ascii="Times New Roman" w:eastAsia="Times New Roman" w:hAnsi="Times New Roman" w:cs="Times New Roman"/>
                <w:sz w:val="24"/>
                <w:szCs w:val="24"/>
              </w:rPr>
            </w:pPr>
            <w:r w:rsidRPr="00DE5099">
              <w:rPr>
                <w:rFonts w:ascii="Times New Roman" w:eastAsia="Times New Roman" w:hAnsi="Times New Roman" w:cs="Times New Roman"/>
                <w:b/>
                <w:sz w:val="24"/>
                <w:szCs w:val="24"/>
              </w:rPr>
              <w:t>Программы</w:t>
            </w:r>
          </w:p>
        </w:tc>
      </w:tr>
      <w:tr w:rsidR="00DE5099" w:rsidRPr="001C2F84" w:rsidTr="00DE5099">
        <w:tc>
          <w:tcPr>
            <w:tcW w:w="2500" w:type="pct"/>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Безопасность: учебно-методическое пособие по основам безопасности жизнедеятельности детей старшего возраста </w:t>
            </w:r>
          </w:p>
        </w:tc>
        <w:tc>
          <w:tcPr>
            <w:tcW w:w="1042" w:type="pct"/>
            <w:tcBorders>
              <w:right w:val="single" w:sz="4" w:space="0" w:color="auto"/>
            </w:tcBorders>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Н.Н. Авдеева, О.Л. Князева, Р.Б. Стёркина</w:t>
            </w:r>
          </w:p>
        </w:tc>
        <w:tc>
          <w:tcPr>
            <w:tcW w:w="1458" w:type="pct"/>
            <w:tcBorders>
              <w:left w:val="single" w:sz="4" w:space="0" w:color="auto"/>
            </w:tcBorders>
          </w:tcPr>
          <w:p w:rsidR="00DE5099" w:rsidRPr="001C2F84"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СПб. : ООО « ИЗДАТЕЛЬСТВО «ДЕТСТВО-ПРЕСС»,2017</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и художественный труд в детском саду</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Л.В. Куцакова</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ТЦ Сфера, 2016</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грамоте детей дошкольного возраста</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Нищева Н.В.</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ООО « ИЗДАТЕЛЬСТВО «ДЕТСТВО-ПРЕСС»,2015</w:t>
            </w:r>
          </w:p>
        </w:tc>
      </w:tr>
      <w:tr w:rsidR="00DE5099" w:rsidRPr="001C2F84" w:rsidTr="00DE5099">
        <w:tc>
          <w:tcPr>
            <w:tcW w:w="5000" w:type="pct"/>
            <w:gridSpan w:val="3"/>
          </w:tcPr>
          <w:p w:rsidR="00DE5099" w:rsidRPr="009446DB" w:rsidRDefault="00DE5099" w:rsidP="00DE5099">
            <w:pPr>
              <w:jc w:val="center"/>
              <w:rPr>
                <w:rFonts w:ascii="Times New Roman" w:eastAsia="Times New Roman" w:hAnsi="Times New Roman" w:cs="Times New Roman"/>
                <w:b/>
                <w:sz w:val="24"/>
                <w:szCs w:val="24"/>
              </w:rPr>
            </w:pPr>
            <w:r w:rsidRPr="009446DB">
              <w:rPr>
                <w:rFonts w:ascii="Times New Roman" w:eastAsia="Times New Roman" w:hAnsi="Times New Roman" w:cs="Times New Roman"/>
                <w:b/>
                <w:sz w:val="24"/>
                <w:szCs w:val="24"/>
              </w:rPr>
              <w:t>Социально-коммуникативное развитие</w:t>
            </w:r>
          </w:p>
        </w:tc>
      </w:tr>
      <w:tr w:rsidR="00DE5099" w:rsidRPr="001C2F84" w:rsidTr="00DE5099">
        <w:tc>
          <w:tcPr>
            <w:tcW w:w="2500" w:type="pct"/>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игровой деятельности. Вторая группа раннего возраста</w:t>
            </w:r>
          </w:p>
        </w:tc>
        <w:tc>
          <w:tcPr>
            <w:tcW w:w="1042" w:type="pct"/>
            <w:tcBorders>
              <w:right w:val="single" w:sz="4" w:space="0" w:color="auto"/>
            </w:tcBorders>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Н.Ф.Губанова</w:t>
            </w:r>
          </w:p>
        </w:tc>
        <w:tc>
          <w:tcPr>
            <w:tcW w:w="1458" w:type="pct"/>
            <w:tcBorders>
              <w:left w:val="single" w:sz="4" w:space="0" w:color="auto"/>
            </w:tcBorders>
          </w:tcPr>
          <w:p w:rsidR="00DE5099" w:rsidRPr="001C2F84" w:rsidRDefault="00DE5099" w:rsidP="00DE5099">
            <w:pPr>
              <w:ind w:right="-108"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Москва,2016</w:t>
            </w:r>
          </w:p>
        </w:tc>
      </w:tr>
      <w:tr w:rsidR="00DE5099" w:rsidRPr="001C2F84" w:rsidTr="00DE5099">
        <w:tc>
          <w:tcPr>
            <w:tcW w:w="2500" w:type="pct"/>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игровой деятельности. Младшая группа</w:t>
            </w:r>
          </w:p>
        </w:tc>
        <w:tc>
          <w:tcPr>
            <w:tcW w:w="1042" w:type="pct"/>
            <w:tcBorders>
              <w:right w:val="single" w:sz="4" w:space="0" w:color="auto"/>
            </w:tcBorders>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Н.Ф.Губанова</w:t>
            </w:r>
          </w:p>
        </w:tc>
        <w:tc>
          <w:tcPr>
            <w:tcW w:w="1458" w:type="pct"/>
            <w:tcBorders>
              <w:left w:val="single" w:sz="4" w:space="0" w:color="auto"/>
            </w:tcBorders>
          </w:tcPr>
          <w:p w:rsidR="00DE5099" w:rsidRPr="001C2F84" w:rsidRDefault="00DE5099" w:rsidP="00DE5099">
            <w:pPr>
              <w:ind w:right="-108" w:hanging="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Москва,2016</w:t>
            </w:r>
          </w:p>
        </w:tc>
      </w:tr>
      <w:tr w:rsidR="00DE5099" w:rsidRPr="001C2F84" w:rsidTr="00DE5099">
        <w:tc>
          <w:tcPr>
            <w:tcW w:w="2500" w:type="pct"/>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Социально-коммуникативное развитие дошкольников. Вторая группа раннего возраста</w:t>
            </w:r>
          </w:p>
        </w:tc>
        <w:tc>
          <w:tcPr>
            <w:tcW w:w="1042" w:type="pct"/>
            <w:tcBorders>
              <w:right w:val="single" w:sz="4" w:space="0" w:color="auto"/>
            </w:tcBorders>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Л.В.Абрамова, и.Ф. Слепцова</w:t>
            </w:r>
          </w:p>
        </w:tc>
        <w:tc>
          <w:tcPr>
            <w:tcW w:w="1458" w:type="pct"/>
            <w:tcBorders>
              <w:left w:val="single" w:sz="4" w:space="0" w:color="auto"/>
            </w:tcBorders>
          </w:tcPr>
          <w:p w:rsidR="00DE5099" w:rsidRPr="001C2F84"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Москва,2016</w:t>
            </w:r>
          </w:p>
        </w:tc>
      </w:tr>
      <w:tr w:rsidR="00DE5099" w:rsidRPr="001C2F84" w:rsidTr="00DE5099">
        <w:tc>
          <w:tcPr>
            <w:tcW w:w="2500" w:type="pct"/>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Социально-коммуникативное развитие дошкольников. Младшая группа</w:t>
            </w:r>
          </w:p>
        </w:tc>
        <w:tc>
          <w:tcPr>
            <w:tcW w:w="1042" w:type="pct"/>
            <w:tcBorders>
              <w:right w:val="single" w:sz="4" w:space="0" w:color="auto"/>
            </w:tcBorders>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Л.В.Абрамова, и.Ф. Слепцова</w:t>
            </w:r>
          </w:p>
        </w:tc>
        <w:tc>
          <w:tcPr>
            <w:tcW w:w="1458" w:type="pct"/>
            <w:tcBorders>
              <w:left w:val="single" w:sz="4" w:space="0" w:color="auto"/>
            </w:tcBorders>
          </w:tcPr>
          <w:p w:rsidR="00DE5099" w:rsidRPr="001C2F84"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Москва,2016</w:t>
            </w:r>
          </w:p>
        </w:tc>
      </w:tr>
      <w:tr w:rsidR="00DE5099" w:rsidRPr="001C2F84" w:rsidTr="00DE5099">
        <w:tc>
          <w:tcPr>
            <w:tcW w:w="2500" w:type="pct"/>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Социально-коммуникативное развитие дошкольников. Средняя группа</w:t>
            </w:r>
          </w:p>
        </w:tc>
        <w:tc>
          <w:tcPr>
            <w:tcW w:w="1042" w:type="pct"/>
            <w:tcBorders>
              <w:right w:val="single" w:sz="4" w:space="0" w:color="auto"/>
            </w:tcBorders>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Л.В.Абрамова, и.Ф. Слепцова</w:t>
            </w:r>
          </w:p>
        </w:tc>
        <w:tc>
          <w:tcPr>
            <w:tcW w:w="1458" w:type="pct"/>
            <w:tcBorders>
              <w:left w:val="single" w:sz="4" w:space="0" w:color="auto"/>
            </w:tcBorders>
          </w:tcPr>
          <w:p w:rsidR="00DE5099" w:rsidRPr="001C2F84"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Москва,2017</w:t>
            </w:r>
          </w:p>
        </w:tc>
      </w:tr>
      <w:tr w:rsidR="00DE5099" w:rsidRPr="001C2F84" w:rsidTr="00DE5099">
        <w:tc>
          <w:tcPr>
            <w:tcW w:w="2500" w:type="pct"/>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Социально-коммуникативное развитие дошкольников. Старшая группа</w:t>
            </w:r>
          </w:p>
        </w:tc>
        <w:tc>
          <w:tcPr>
            <w:tcW w:w="1042" w:type="pct"/>
            <w:tcBorders>
              <w:right w:val="single" w:sz="4" w:space="0" w:color="auto"/>
            </w:tcBorders>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Л.В.Абрамова, и.Ф. Слепцова</w:t>
            </w:r>
          </w:p>
        </w:tc>
        <w:tc>
          <w:tcPr>
            <w:tcW w:w="1458" w:type="pct"/>
            <w:tcBorders>
              <w:left w:val="single" w:sz="4" w:space="0" w:color="auto"/>
            </w:tcBorders>
          </w:tcPr>
          <w:p w:rsidR="00DE5099" w:rsidRPr="001C2F84"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Москва,2017</w:t>
            </w:r>
          </w:p>
        </w:tc>
      </w:tr>
      <w:tr w:rsidR="00DE5099" w:rsidRPr="001C2F84" w:rsidTr="00DE5099">
        <w:tc>
          <w:tcPr>
            <w:tcW w:w="5000" w:type="pct"/>
            <w:gridSpan w:val="3"/>
          </w:tcPr>
          <w:p w:rsidR="00DE5099" w:rsidRPr="009446DB" w:rsidRDefault="00DE5099" w:rsidP="00DE5099">
            <w:pPr>
              <w:jc w:val="center"/>
              <w:rPr>
                <w:rFonts w:ascii="Times New Roman" w:eastAsia="Times New Roman" w:hAnsi="Times New Roman" w:cs="Times New Roman"/>
                <w:b/>
                <w:sz w:val="24"/>
                <w:szCs w:val="24"/>
              </w:rPr>
            </w:pPr>
            <w:r w:rsidRPr="009446DB">
              <w:rPr>
                <w:rFonts w:ascii="Times New Roman" w:eastAsia="Times New Roman" w:hAnsi="Times New Roman" w:cs="Times New Roman"/>
                <w:b/>
                <w:sz w:val="24"/>
                <w:szCs w:val="24"/>
              </w:rPr>
              <w:t>Речевое развитие</w:t>
            </w:r>
          </w:p>
        </w:tc>
      </w:tr>
      <w:tr w:rsidR="00DE5099" w:rsidRPr="001C2F84" w:rsidTr="00DE5099">
        <w:tc>
          <w:tcPr>
            <w:tcW w:w="2500" w:type="pct"/>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речи в детском саду Вторая группа раннего возраста</w:t>
            </w:r>
          </w:p>
        </w:tc>
        <w:tc>
          <w:tcPr>
            <w:tcW w:w="1042" w:type="pct"/>
            <w:tcBorders>
              <w:right w:val="single" w:sz="4" w:space="0" w:color="auto"/>
            </w:tcBorders>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В.В. Гербова</w:t>
            </w:r>
          </w:p>
        </w:tc>
        <w:tc>
          <w:tcPr>
            <w:tcW w:w="1458" w:type="pct"/>
            <w:tcBorders>
              <w:left w:val="single" w:sz="4" w:space="0" w:color="auto"/>
            </w:tcBorders>
          </w:tcPr>
          <w:p w:rsidR="00DE5099" w:rsidRPr="001C2F84"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Москва,2016</w:t>
            </w:r>
          </w:p>
        </w:tc>
      </w:tr>
      <w:tr w:rsidR="00DE5099" w:rsidRPr="001C2F84" w:rsidTr="00DE5099">
        <w:tc>
          <w:tcPr>
            <w:tcW w:w="2500" w:type="pct"/>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речи в детском саду Младшая группа</w:t>
            </w:r>
          </w:p>
        </w:tc>
        <w:tc>
          <w:tcPr>
            <w:tcW w:w="1042" w:type="pct"/>
            <w:tcBorders>
              <w:right w:val="single" w:sz="4" w:space="0" w:color="auto"/>
            </w:tcBorders>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В.В. Гербова</w:t>
            </w:r>
          </w:p>
        </w:tc>
        <w:tc>
          <w:tcPr>
            <w:tcW w:w="1458" w:type="pct"/>
            <w:tcBorders>
              <w:left w:val="single" w:sz="4" w:space="0" w:color="auto"/>
            </w:tcBorders>
          </w:tcPr>
          <w:p w:rsidR="00DE5099" w:rsidRPr="001C2F84"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Москва,2016</w:t>
            </w:r>
          </w:p>
        </w:tc>
      </w:tr>
      <w:tr w:rsidR="00DE5099" w:rsidRPr="001C2F84" w:rsidTr="00DE5099">
        <w:tc>
          <w:tcPr>
            <w:tcW w:w="2500" w:type="pct"/>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речи в детском саду Средняя группа</w:t>
            </w:r>
          </w:p>
        </w:tc>
        <w:tc>
          <w:tcPr>
            <w:tcW w:w="1042" w:type="pct"/>
            <w:tcBorders>
              <w:right w:val="single" w:sz="4" w:space="0" w:color="auto"/>
            </w:tcBorders>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В.В. Гербова</w:t>
            </w:r>
          </w:p>
        </w:tc>
        <w:tc>
          <w:tcPr>
            <w:tcW w:w="1458" w:type="pct"/>
            <w:tcBorders>
              <w:left w:val="single" w:sz="4" w:space="0" w:color="auto"/>
            </w:tcBorders>
          </w:tcPr>
          <w:p w:rsidR="00DE5099" w:rsidRPr="001C2F84"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Москва,2017</w:t>
            </w:r>
          </w:p>
        </w:tc>
      </w:tr>
      <w:tr w:rsidR="00DE5099" w:rsidRPr="001C2F84" w:rsidTr="00DE5099">
        <w:tc>
          <w:tcPr>
            <w:tcW w:w="2500" w:type="pct"/>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речи в детском саду Старшая группа</w:t>
            </w:r>
          </w:p>
        </w:tc>
        <w:tc>
          <w:tcPr>
            <w:tcW w:w="1042" w:type="pct"/>
            <w:tcBorders>
              <w:right w:val="single" w:sz="4" w:space="0" w:color="auto"/>
            </w:tcBorders>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В.В. Гербова</w:t>
            </w:r>
          </w:p>
        </w:tc>
        <w:tc>
          <w:tcPr>
            <w:tcW w:w="1458" w:type="pct"/>
            <w:tcBorders>
              <w:left w:val="single" w:sz="4" w:space="0" w:color="auto"/>
            </w:tcBorders>
          </w:tcPr>
          <w:p w:rsidR="00DE5099" w:rsidRPr="001C2F84"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Москва,2016</w:t>
            </w:r>
          </w:p>
        </w:tc>
      </w:tr>
      <w:tr w:rsidR="00DE5099" w:rsidRPr="001C2F84" w:rsidTr="00DE5099">
        <w:tc>
          <w:tcPr>
            <w:tcW w:w="2500" w:type="pct"/>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речи в детском саду Подготовительная к школе группа</w:t>
            </w:r>
          </w:p>
        </w:tc>
        <w:tc>
          <w:tcPr>
            <w:tcW w:w="1042" w:type="pct"/>
            <w:tcBorders>
              <w:right w:val="single" w:sz="4" w:space="0" w:color="auto"/>
            </w:tcBorders>
          </w:tcPr>
          <w:p w:rsidR="00DE5099" w:rsidRPr="001C2F84"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В.В. Гербова</w:t>
            </w:r>
          </w:p>
        </w:tc>
        <w:tc>
          <w:tcPr>
            <w:tcW w:w="1458" w:type="pct"/>
            <w:tcBorders>
              <w:left w:val="single" w:sz="4" w:space="0" w:color="auto"/>
            </w:tcBorders>
          </w:tcPr>
          <w:p w:rsidR="00DE5099" w:rsidRPr="001C2F84"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Москва,2016</w:t>
            </w:r>
          </w:p>
        </w:tc>
      </w:tr>
      <w:tr w:rsidR="00DE5099" w:rsidRPr="001C2F84" w:rsidTr="00DE5099">
        <w:tc>
          <w:tcPr>
            <w:tcW w:w="5000" w:type="pct"/>
            <w:gridSpan w:val="3"/>
          </w:tcPr>
          <w:p w:rsidR="00DE5099" w:rsidRPr="009446DB" w:rsidRDefault="00DE5099" w:rsidP="00DE5099">
            <w:pPr>
              <w:jc w:val="center"/>
              <w:rPr>
                <w:rFonts w:ascii="Times New Roman" w:eastAsia="Times New Roman" w:hAnsi="Times New Roman" w:cs="Times New Roman"/>
                <w:b/>
                <w:sz w:val="24"/>
                <w:szCs w:val="24"/>
              </w:rPr>
            </w:pPr>
            <w:r w:rsidRPr="009446DB">
              <w:rPr>
                <w:rFonts w:ascii="Times New Roman" w:eastAsia="Times New Roman" w:hAnsi="Times New Roman" w:cs="Times New Roman"/>
                <w:b/>
                <w:sz w:val="24"/>
                <w:szCs w:val="24"/>
              </w:rPr>
              <w:t>Познавательное развитие</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природой в детском саду Вторая группа раннего возраста</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О.А. Соломенникова</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Москва,2016</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природой в детском саду Младшая группа</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О.А. Соломенникова</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Москва,2017</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природой в детском саду Средняя группа</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О.А. Соломенникова</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Москва,2016</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природой в детском саду Старшая группа</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О.А. Соломенникова</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Москва,2016</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природой в детском саду Подготовительная к школе группа</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О.А. Соломенникова</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Москва,2017</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предметным и социальным окружением Младшая группа</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О.В. Дыбина</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Москва,2016</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предметным и социальным окружением Средняя группа</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О.В. Дыбина</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Москва,2016</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Ознакомление с предметным и социальным окружением Старшая группа</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О.В. Дыбина</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Москва,2016</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элементарных математических представлений Вторая группа раннего возраста</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И.А. Помораева, В.А. Позина</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Москва,2016</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элементарных математических представлений Младшая группа</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И.А. Помораева, В.А. Позина</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Москва,2017</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элементарных математических </w:t>
            </w:r>
            <w:r>
              <w:rPr>
                <w:rFonts w:ascii="Times New Roman" w:eastAsia="Times New Roman" w:hAnsi="Times New Roman" w:cs="Times New Roman"/>
                <w:sz w:val="24"/>
                <w:szCs w:val="24"/>
              </w:rPr>
              <w:lastRenderedPageBreak/>
              <w:t>представлений Средняя группа</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И.А. Помораева, </w:t>
            </w:r>
            <w:r>
              <w:rPr>
                <w:rFonts w:ascii="Times New Roman" w:eastAsia="Times New Roman" w:hAnsi="Times New Roman" w:cs="Times New Roman"/>
                <w:sz w:val="24"/>
                <w:szCs w:val="24"/>
              </w:rPr>
              <w:lastRenderedPageBreak/>
              <w:t>В.А. Позина</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Издательство </w:t>
            </w:r>
            <w:r>
              <w:rPr>
                <w:rFonts w:ascii="Times New Roman" w:eastAsia="Times New Roman" w:hAnsi="Times New Roman" w:cs="Times New Roman"/>
                <w:sz w:val="24"/>
                <w:szCs w:val="24"/>
              </w:rPr>
              <w:lastRenderedPageBreak/>
              <w:t>«МОЗАИКА-СИНТЕЗ Москва,2016</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Формирование элементарных математических представлений Подготовительная к школе группа</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И.А. Помораева, В.А. Позина</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Москва,2016</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познавательных способностей дошкольников. Для занятий с детьми 4-7 лет</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Е.Е. Крашенинников, О.Л. Холодова</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  «МОЗАИКА-СИНТЕЗ ,2014</w:t>
            </w:r>
          </w:p>
        </w:tc>
      </w:tr>
      <w:tr w:rsidR="00DE5099" w:rsidRPr="001C2F84" w:rsidTr="00DE5099">
        <w:tc>
          <w:tcPr>
            <w:tcW w:w="5000" w:type="pct"/>
            <w:gridSpan w:val="3"/>
          </w:tcPr>
          <w:p w:rsidR="00DE5099" w:rsidRPr="009446DB" w:rsidRDefault="00DE5099" w:rsidP="00DE5099">
            <w:pPr>
              <w:jc w:val="center"/>
              <w:rPr>
                <w:rFonts w:ascii="Times New Roman" w:eastAsia="Times New Roman" w:hAnsi="Times New Roman" w:cs="Times New Roman"/>
                <w:b/>
                <w:sz w:val="24"/>
                <w:szCs w:val="24"/>
              </w:rPr>
            </w:pPr>
            <w:r w:rsidRPr="009446DB">
              <w:rPr>
                <w:rFonts w:ascii="Times New Roman" w:eastAsia="Times New Roman" w:hAnsi="Times New Roman" w:cs="Times New Roman"/>
                <w:b/>
                <w:sz w:val="24"/>
                <w:szCs w:val="24"/>
              </w:rPr>
              <w:t>Художественно-эстетическое развитие</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Изобразительная деятельность в детском саду Младшая группа</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Москва,2015</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Изобразительная деятельность в детском саду Средняя группа</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Москва,2016</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Изобразительная деятельность в детском саду Подготовительная к школе группа</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Т.С. Комарова</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Москва,2016</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из строительного материала Средняя группа</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Л.В. Куцакова</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Москва,2016</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из строительного материала Старшая группа</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Л.В. Куцакова</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Москва,2016</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Конструирование из строительного материала Подготовительная к школе группа</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Л.В. Куцакова</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Москва,2017</w:t>
            </w:r>
          </w:p>
        </w:tc>
      </w:tr>
      <w:tr w:rsidR="00DE5099" w:rsidRPr="001C2F84" w:rsidTr="00DE5099">
        <w:tc>
          <w:tcPr>
            <w:tcW w:w="2500" w:type="pct"/>
          </w:tcPr>
          <w:p w:rsidR="00DE5099" w:rsidRPr="00D93E88" w:rsidRDefault="00DE5099" w:rsidP="00DE5099">
            <w:pPr>
              <w:rPr>
                <w:rFonts w:ascii="Times New Roman" w:hAnsi="Times New Roman" w:cs="Times New Roman"/>
                <w:sz w:val="24"/>
                <w:szCs w:val="24"/>
              </w:rPr>
            </w:pPr>
            <w:r w:rsidRPr="00D93E88">
              <w:rPr>
                <w:rFonts w:ascii="Times New Roman" w:hAnsi="Times New Roman" w:cs="Times New Roman"/>
                <w:sz w:val="24"/>
                <w:szCs w:val="24"/>
              </w:rPr>
              <w:t xml:space="preserve">Музыкальное воспитание в детском саду. Для занятий с детьми 2-7 лет- </w:t>
            </w:r>
          </w:p>
          <w:p w:rsidR="00DE5099" w:rsidRPr="00D93E88" w:rsidRDefault="00DE5099" w:rsidP="00DE5099">
            <w:pPr>
              <w:rPr>
                <w:rFonts w:ascii="Times New Roman" w:hAnsi="Times New Roman" w:cs="Times New Roman"/>
                <w:sz w:val="24"/>
                <w:szCs w:val="24"/>
              </w:rPr>
            </w:pPr>
          </w:p>
        </w:tc>
        <w:tc>
          <w:tcPr>
            <w:tcW w:w="1042" w:type="pct"/>
            <w:tcBorders>
              <w:right w:val="single" w:sz="4" w:space="0" w:color="auto"/>
            </w:tcBorders>
          </w:tcPr>
          <w:p w:rsidR="00DE5099" w:rsidRPr="00D93E88" w:rsidRDefault="00DE5099" w:rsidP="00DE5099">
            <w:pPr>
              <w:rPr>
                <w:rFonts w:ascii="Times New Roman" w:hAnsi="Times New Roman" w:cs="Times New Roman"/>
                <w:sz w:val="24"/>
                <w:szCs w:val="24"/>
              </w:rPr>
            </w:pPr>
            <w:r w:rsidRPr="00D93E88">
              <w:rPr>
                <w:rFonts w:ascii="Times New Roman" w:hAnsi="Times New Roman" w:cs="Times New Roman"/>
                <w:sz w:val="24"/>
                <w:szCs w:val="24"/>
              </w:rPr>
              <w:t>М Б. Зацепина</w:t>
            </w:r>
          </w:p>
        </w:tc>
        <w:tc>
          <w:tcPr>
            <w:tcW w:w="1458" w:type="pct"/>
            <w:tcBorders>
              <w:left w:val="single" w:sz="4" w:space="0" w:color="auto"/>
            </w:tcBorders>
          </w:tcPr>
          <w:p w:rsidR="00DE5099" w:rsidRPr="00D93E88" w:rsidRDefault="00DE5099" w:rsidP="00DE5099">
            <w:pPr>
              <w:rPr>
                <w:rFonts w:ascii="Times New Roman" w:hAnsi="Times New Roman" w:cs="Times New Roman"/>
                <w:sz w:val="24"/>
                <w:szCs w:val="24"/>
              </w:rPr>
            </w:pPr>
            <w:r w:rsidRPr="00D93E88">
              <w:rPr>
                <w:rFonts w:ascii="Times New Roman" w:hAnsi="Times New Roman" w:cs="Times New Roman"/>
                <w:sz w:val="24"/>
                <w:szCs w:val="24"/>
              </w:rPr>
              <w:t>М.:МОЗАИКА-СИНТЕЗ, 2015.</w:t>
            </w:r>
          </w:p>
        </w:tc>
      </w:tr>
      <w:tr w:rsidR="00DE5099" w:rsidRPr="001C2F84" w:rsidTr="00DE5099">
        <w:tc>
          <w:tcPr>
            <w:tcW w:w="2500" w:type="pct"/>
          </w:tcPr>
          <w:p w:rsidR="00DE5099" w:rsidRPr="00D93E88" w:rsidRDefault="00DE5099" w:rsidP="00DE5099">
            <w:pPr>
              <w:rPr>
                <w:rFonts w:ascii="Times New Roman" w:hAnsi="Times New Roman" w:cs="Times New Roman"/>
                <w:sz w:val="24"/>
                <w:szCs w:val="24"/>
              </w:rPr>
            </w:pPr>
            <w:r w:rsidRPr="00D93E88">
              <w:rPr>
                <w:rFonts w:ascii="Times New Roman" w:hAnsi="Times New Roman" w:cs="Times New Roman"/>
                <w:sz w:val="24"/>
                <w:szCs w:val="24"/>
              </w:rPr>
              <w:t>Музыкальное воспитание в детском саду: Младшая группа</w:t>
            </w:r>
          </w:p>
        </w:tc>
        <w:tc>
          <w:tcPr>
            <w:tcW w:w="1042" w:type="pct"/>
            <w:tcBorders>
              <w:right w:val="single" w:sz="4" w:space="0" w:color="auto"/>
            </w:tcBorders>
          </w:tcPr>
          <w:p w:rsidR="00DE5099" w:rsidRPr="00D93E88" w:rsidRDefault="00DE5099" w:rsidP="00DE5099">
            <w:pPr>
              <w:rPr>
                <w:rFonts w:ascii="Times New Roman" w:hAnsi="Times New Roman" w:cs="Times New Roman"/>
                <w:sz w:val="24"/>
                <w:szCs w:val="24"/>
              </w:rPr>
            </w:pPr>
            <w:r w:rsidRPr="00D93E88">
              <w:rPr>
                <w:rFonts w:ascii="Times New Roman" w:hAnsi="Times New Roman" w:cs="Times New Roman"/>
                <w:sz w:val="24"/>
                <w:szCs w:val="24"/>
              </w:rPr>
              <w:t>М. Б. Зацепина, Г.Е. Жукова</w:t>
            </w:r>
          </w:p>
        </w:tc>
        <w:tc>
          <w:tcPr>
            <w:tcW w:w="1458" w:type="pct"/>
            <w:tcBorders>
              <w:left w:val="single" w:sz="4" w:space="0" w:color="auto"/>
            </w:tcBorders>
          </w:tcPr>
          <w:p w:rsidR="00DE5099" w:rsidRPr="00D93E88" w:rsidRDefault="00DE5099" w:rsidP="00DE5099">
            <w:pPr>
              <w:rPr>
                <w:rFonts w:ascii="Times New Roman" w:hAnsi="Times New Roman" w:cs="Times New Roman"/>
                <w:sz w:val="24"/>
                <w:szCs w:val="24"/>
              </w:rPr>
            </w:pPr>
            <w:r w:rsidRPr="00D93E88">
              <w:rPr>
                <w:rFonts w:ascii="Times New Roman" w:hAnsi="Times New Roman" w:cs="Times New Roman"/>
                <w:sz w:val="24"/>
                <w:szCs w:val="24"/>
              </w:rPr>
              <w:t>М.:МОЗАИКА-СИНТЕЗ, 2016</w:t>
            </w:r>
          </w:p>
        </w:tc>
      </w:tr>
      <w:tr w:rsidR="00DE5099" w:rsidRPr="001C2F84" w:rsidTr="00DE5099">
        <w:tc>
          <w:tcPr>
            <w:tcW w:w="2500" w:type="pct"/>
          </w:tcPr>
          <w:p w:rsidR="00DE5099" w:rsidRPr="00D93E88" w:rsidRDefault="00DE5099" w:rsidP="00DE5099">
            <w:pPr>
              <w:rPr>
                <w:rFonts w:ascii="Times New Roman" w:hAnsi="Times New Roman" w:cs="Times New Roman"/>
                <w:sz w:val="24"/>
                <w:szCs w:val="24"/>
              </w:rPr>
            </w:pPr>
            <w:r w:rsidRPr="00D93E88">
              <w:rPr>
                <w:rFonts w:ascii="Times New Roman" w:hAnsi="Times New Roman" w:cs="Times New Roman"/>
                <w:sz w:val="24"/>
                <w:szCs w:val="24"/>
              </w:rPr>
              <w:t>Музыкальное воспитание в детском саду: Средняя группа</w:t>
            </w:r>
          </w:p>
        </w:tc>
        <w:tc>
          <w:tcPr>
            <w:tcW w:w="1042" w:type="pct"/>
            <w:tcBorders>
              <w:right w:val="single" w:sz="4" w:space="0" w:color="auto"/>
            </w:tcBorders>
          </w:tcPr>
          <w:p w:rsidR="00DE5099" w:rsidRPr="00D93E88" w:rsidRDefault="00DE5099" w:rsidP="00DE5099">
            <w:pPr>
              <w:rPr>
                <w:rFonts w:ascii="Times New Roman" w:hAnsi="Times New Roman" w:cs="Times New Roman"/>
                <w:sz w:val="24"/>
                <w:szCs w:val="24"/>
              </w:rPr>
            </w:pPr>
            <w:r w:rsidRPr="00D93E88">
              <w:rPr>
                <w:rFonts w:ascii="Times New Roman" w:hAnsi="Times New Roman" w:cs="Times New Roman"/>
                <w:sz w:val="24"/>
                <w:szCs w:val="24"/>
              </w:rPr>
              <w:t>М. Б. Зацепина, Г.Е. Жукова</w:t>
            </w:r>
          </w:p>
        </w:tc>
        <w:tc>
          <w:tcPr>
            <w:tcW w:w="1458" w:type="pct"/>
            <w:tcBorders>
              <w:left w:val="single" w:sz="4" w:space="0" w:color="auto"/>
            </w:tcBorders>
          </w:tcPr>
          <w:p w:rsidR="00DE5099" w:rsidRPr="00D93E88" w:rsidRDefault="00DE5099" w:rsidP="00DE5099">
            <w:pPr>
              <w:rPr>
                <w:rFonts w:ascii="Times New Roman" w:hAnsi="Times New Roman" w:cs="Times New Roman"/>
                <w:sz w:val="24"/>
                <w:szCs w:val="24"/>
              </w:rPr>
            </w:pPr>
            <w:r w:rsidRPr="00D93E88">
              <w:rPr>
                <w:rFonts w:ascii="Times New Roman" w:hAnsi="Times New Roman" w:cs="Times New Roman"/>
                <w:sz w:val="24"/>
                <w:szCs w:val="24"/>
              </w:rPr>
              <w:t>М.:МОЗАИКА-СИНТЕЗ, 2016</w:t>
            </w:r>
          </w:p>
        </w:tc>
      </w:tr>
      <w:tr w:rsidR="00DE5099" w:rsidRPr="001C2F84" w:rsidTr="00DE5099">
        <w:tc>
          <w:tcPr>
            <w:tcW w:w="2500" w:type="pct"/>
          </w:tcPr>
          <w:p w:rsidR="00DE5099" w:rsidRPr="00D93E88" w:rsidRDefault="00DE5099" w:rsidP="00DE5099">
            <w:pPr>
              <w:rPr>
                <w:rFonts w:ascii="Times New Roman" w:hAnsi="Times New Roman" w:cs="Times New Roman"/>
                <w:sz w:val="24"/>
                <w:szCs w:val="24"/>
              </w:rPr>
            </w:pPr>
            <w:r w:rsidRPr="00D93E88">
              <w:rPr>
                <w:rFonts w:ascii="Times New Roman" w:hAnsi="Times New Roman" w:cs="Times New Roman"/>
                <w:sz w:val="24"/>
                <w:szCs w:val="24"/>
              </w:rPr>
              <w:t>Музыкальное воспитание в детском саду: Старшая группа</w:t>
            </w:r>
          </w:p>
        </w:tc>
        <w:tc>
          <w:tcPr>
            <w:tcW w:w="1042" w:type="pct"/>
            <w:tcBorders>
              <w:right w:val="single" w:sz="4" w:space="0" w:color="auto"/>
            </w:tcBorders>
          </w:tcPr>
          <w:p w:rsidR="00DE5099" w:rsidRPr="00D93E88" w:rsidRDefault="00DE5099" w:rsidP="00DE5099">
            <w:pPr>
              <w:rPr>
                <w:rFonts w:ascii="Times New Roman" w:hAnsi="Times New Roman" w:cs="Times New Roman"/>
                <w:sz w:val="24"/>
                <w:szCs w:val="24"/>
              </w:rPr>
            </w:pPr>
            <w:r w:rsidRPr="00D93E88">
              <w:rPr>
                <w:rFonts w:ascii="Times New Roman" w:hAnsi="Times New Roman" w:cs="Times New Roman"/>
                <w:sz w:val="24"/>
                <w:szCs w:val="24"/>
              </w:rPr>
              <w:t>М. Б. Зацепина, Г.Е. Жукова</w:t>
            </w:r>
          </w:p>
        </w:tc>
        <w:tc>
          <w:tcPr>
            <w:tcW w:w="1458" w:type="pct"/>
            <w:tcBorders>
              <w:left w:val="single" w:sz="4" w:space="0" w:color="auto"/>
            </w:tcBorders>
          </w:tcPr>
          <w:p w:rsidR="00DE5099" w:rsidRPr="00D93E88" w:rsidRDefault="00DE5099" w:rsidP="00DE5099">
            <w:pPr>
              <w:rPr>
                <w:rFonts w:ascii="Times New Roman" w:hAnsi="Times New Roman" w:cs="Times New Roman"/>
                <w:sz w:val="24"/>
                <w:szCs w:val="24"/>
              </w:rPr>
            </w:pPr>
            <w:r w:rsidRPr="00D93E88">
              <w:rPr>
                <w:rFonts w:ascii="Times New Roman" w:hAnsi="Times New Roman" w:cs="Times New Roman"/>
                <w:sz w:val="24"/>
                <w:szCs w:val="24"/>
              </w:rPr>
              <w:t>М.:МОЗАИКА-СИНТЕЗ, 2016</w:t>
            </w:r>
          </w:p>
        </w:tc>
      </w:tr>
      <w:tr w:rsidR="00DE5099" w:rsidRPr="001C2F84" w:rsidTr="00DE5099">
        <w:tc>
          <w:tcPr>
            <w:tcW w:w="5000" w:type="pct"/>
            <w:gridSpan w:val="3"/>
          </w:tcPr>
          <w:p w:rsidR="00DE5099" w:rsidRPr="009446DB" w:rsidRDefault="00DE5099" w:rsidP="00DE5099">
            <w:pPr>
              <w:jc w:val="center"/>
              <w:rPr>
                <w:rFonts w:ascii="Times New Roman" w:eastAsia="Times New Roman" w:hAnsi="Times New Roman" w:cs="Times New Roman"/>
                <w:b/>
                <w:sz w:val="24"/>
                <w:szCs w:val="24"/>
              </w:rPr>
            </w:pPr>
            <w:r w:rsidRPr="009446DB">
              <w:rPr>
                <w:rFonts w:ascii="Times New Roman" w:eastAsia="Times New Roman" w:hAnsi="Times New Roman" w:cs="Times New Roman"/>
                <w:b/>
                <w:sz w:val="24"/>
                <w:szCs w:val="24"/>
              </w:rPr>
              <w:t>Физическое развитие</w:t>
            </w:r>
          </w:p>
        </w:tc>
      </w:tr>
      <w:tr w:rsidR="00DE5099" w:rsidRPr="001C2F84" w:rsidTr="00DE5099">
        <w:tc>
          <w:tcPr>
            <w:tcW w:w="2500" w:type="pct"/>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Примерные планы физкультурных занятий с детьми 2-3 лет Вторая группа раннего возраста</w:t>
            </w:r>
          </w:p>
        </w:tc>
        <w:tc>
          <w:tcPr>
            <w:tcW w:w="1042" w:type="pct"/>
            <w:tcBorders>
              <w:right w:val="single" w:sz="4" w:space="0" w:color="auto"/>
            </w:tcBorders>
          </w:tcPr>
          <w:p w:rsidR="00DE5099" w:rsidRDefault="00DE5099" w:rsidP="00DE5099">
            <w:pPr>
              <w:ind w:right="-10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С.Ю. Фёдорова</w:t>
            </w:r>
          </w:p>
        </w:tc>
        <w:tc>
          <w:tcPr>
            <w:tcW w:w="1458" w:type="pct"/>
            <w:tcBorders>
              <w:left w:val="single" w:sz="4" w:space="0" w:color="auto"/>
            </w:tcBorders>
          </w:tcPr>
          <w:p w:rsidR="00DE5099" w:rsidRDefault="00DE5099" w:rsidP="00DE5099">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Издательство «МОЗАИКА-СИНТЕЗ Москва,2017</w:t>
            </w:r>
          </w:p>
        </w:tc>
      </w:tr>
      <w:tr w:rsidR="00DE5099" w:rsidRPr="001C2F84" w:rsidTr="00DE5099">
        <w:tc>
          <w:tcPr>
            <w:tcW w:w="2500" w:type="pct"/>
          </w:tcPr>
          <w:p w:rsidR="00DE5099" w:rsidRPr="004F548B" w:rsidRDefault="00DE5099" w:rsidP="00DE5099">
            <w:pPr>
              <w:ind w:right="-108"/>
              <w:rPr>
                <w:rFonts w:ascii="Times New Roman" w:eastAsia="Times New Roman" w:hAnsi="Times New Roman" w:cs="Times New Roman"/>
                <w:sz w:val="24"/>
                <w:szCs w:val="24"/>
              </w:rPr>
            </w:pPr>
            <w:r w:rsidRPr="004F548B">
              <w:rPr>
                <w:rFonts w:ascii="Times New Roman" w:hAnsi="Times New Roman" w:cs="Times New Roman"/>
                <w:sz w:val="24"/>
                <w:szCs w:val="24"/>
              </w:rPr>
              <w:t>Физическая культура в детском саду: Средняя группа</w:t>
            </w:r>
          </w:p>
        </w:tc>
        <w:tc>
          <w:tcPr>
            <w:tcW w:w="1042" w:type="pct"/>
            <w:tcBorders>
              <w:right w:val="single" w:sz="4" w:space="0" w:color="auto"/>
            </w:tcBorders>
          </w:tcPr>
          <w:p w:rsidR="00DE5099" w:rsidRPr="004F548B" w:rsidRDefault="00DE5099" w:rsidP="00DE5099">
            <w:pPr>
              <w:ind w:right="-108"/>
              <w:jc w:val="center"/>
              <w:rPr>
                <w:rFonts w:ascii="Times New Roman" w:eastAsia="Times New Roman" w:hAnsi="Times New Roman" w:cs="Times New Roman"/>
                <w:sz w:val="24"/>
                <w:szCs w:val="24"/>
              </w:rPr>
            </w:pPr>
            <w:r w:rsidRPr="004F548B">
              <w:rPr>
                <w:rFonts w:ascii="Times New Roman" w:hAnsi="Times New Roman" w:cs="Times New Roman"/>
                <w:sz w:val="24"/>
                <w:szCs w:val="24"/>
              </w:rPr>
              <w:t>Пензулаева Л.И.</w:t>
            </w:r>
          </w:p>
        </w:tc>
        <w:tc>
          <w:tcPr>
            <w:tcW w:w="1458" w:type="pct"/>
            <w:tcBorders>
              <w:left w:val="single" w:sz="4" w:space="0" w:color="auto"/>
            </w:tcBorders>
          </w:tcPr>
          <w:p w:rsidR="00DE5099" w:rsidRPr="004F548B" w:rsidRDefault="00DE5099" w:rsidP="00DE5099">
            <w:pPr>
              <w:jc w:val="center"/>
              <w:rPr>
                <w:rFonts w:ascii="Times New Roman" w:eastAsia="Times New Roman" w:hAnsi="Times New Roman" w:cs="Times New Roman"/>
                <w:sz w:val="24"/>
                <w:szCs w:val="24"/>
              </w:rPr>
            </w:pPr>
            <w:r w:rsidRPr="004F548B">
              <w:rPr>
                <w:rFonts w:ascii="Times New Roman" w:hAnsi="Times New Roman" w:cs="Times New Roman"/>
                <w:sz w:val="24"/>
                <w:szCs w:val="24"/>
              </w:rPr>
              <w:t>М.:МОЗАИКА-СИНТЕЗ, 2014</w:t>
            </w:r>
          </w:p>
        </w:tc>
      </w:tr>
      <w:tr w:rsidR="00DE5099" w:rsidRPr="001C2F84" w:rsidTr="00DE5099">
        <w:tc>
          <w:tcPr>
            <w:tcW w:w="2500" w:type="pct"/>
          </w:tcPr>
          <w:p w:rsidR="00DE5099" w:rsidRPr="004F548B" w:rsidRDefault="00DE5099" w:rsidP="00DE5099">
            <w:pPr>
              <w:ind w:right="-108"/>
              <w:rPr>
                <w:rFonts w:ascii="Times New Roman" w:eastAsia="Times New Roman" w:hAnsi="Times New Roman" w:cs="Times New Roman"/>
                <w:sz w:val="24"/>
                <w:szCs w:val="24"/>
              </w:rPr>
            </w:pPr>
            <w:r w:rsidRPr="004F548B">
              <w:rPr>
                <w:rFonts w:ascii="Times New Roman" w:hAnsi="Times New Roman" w:cs="Times New Roman"/>
                <w:sz w:val="24"/>
                <w:szCs w:val="24"/>
              </w:rPr>
              <w:t>Физическая культура в детском саду: Старшая группа</w:t>
            </w:r>
          </w:p>
        </w:tc>
        <w:tc>
          <w:tcPr>
            <w:tcW w:w="1042" w:type="pct"/>
            <w:tcBorders>
              <w:right w:val="single" w:sz="4" w:space="0" w:color="auto"/>
            </w:tcBorders>
          </w:tcPr>
          <w:p w:rsidR="00DE5099" w:rsidRPr="004F548B" w:rsidRDefault="00DE5099" w:rsidP="00DE5099">
            <w:pPr>
              <w:ind w:right="-108"/>
              <w:jc w:val="center"/>
              <w:rPr>
                <w:rFonts w:ascii="Times New Roman" w:eastAsia="Times New Roman" w:hAnsi="Times New Roman" w:cs="Times New Roman"/>
                <w:sz w:val="24"/>
                <w:szCs w:val="24"/>
              </w:rPr>
            </w:pPr>
            <w:r w:rsidRPr="004F548B">
              <w:rPr>
                <w:rFonts w:ascii="Times New Roman" w:hAnsi="Times New Roman" w:cs="Times New Roman"/>
                <w:sz w:val="24"/>
                <w:szCs w:val="24"/>
              </w:rPr>
              <w:t>Пензулаева Л.И.</w:t>
            </w:r>
          </w:p>
        </w:tc>
        <w:tc>
          <w:tcPr>
            <w:tcW w:w="1458" w:type="pct"/>
            <w:tcBorders>
              <w:left w:val="single" w:sz="4" w:space="0" w:color="auto"/>
            </w:tcBorders>
          </w:tcPr>
          <w:p w:rsidR="00DE5099" w:rsidRPr="004F548B" w:rsidRDefault="00DE5099" w:rsidP="00DE5099">
            <w:pPr>
              <w:jc w:val="center"/>
              <w:rPr>
                <w:rFonts w:ascii="Times New Roman" w:eastAsia="Times New Roman" w:hAnsi="Times New Roman" w:cs="Times New Roman"/>
                <w:sz w:val="24"/>
                <w:szCs w:val="24"/>
              </w:rPr>
            </w:pPr>
            <w:r w:rsidRPr="004F548B">
              <w:rPr>
                <w:rFonts w:ascii="Times New Roman" w:hAnsi="Times New Roman" w:cs="Times New Roman"/>
                <w:sz w:val="24"/>
                <w:szCs w:val="24"/>
              </w:rPr>
              <w:t>М.:МОЗАИКА-СИНТЕЗ, 2014</w:t>
            </w:r>
          </w:p>
        </w:tc>
      </w:tr>
      <w:tr w:rsidR="00DE5099" w:rsidRPr="001C2F84" w:rsidTr="00DE5099">
        <w:tc>
          <w:tcPr>
            <w:tcW w:w="2500" w:type="pct"/>
          </w:tcPr>
          <w:p w:rsidR="00DE5099" w:rsidRPr="004F548B" w:rsidRDefault="00DE5099" w:rsidP="00DE5099">
            <w:pPr>
              <w:ind w:right="-108"/>
              <w:rPr>
                <w:rFonts w:ascii="Times New Roman" w:eastAsia="Times New Roman" w:hAnsi="Times New Roman" w:cs="Times New Roman"/>
                <w:sz w:val="24"/>
                <w:szCs w:val="24"/>
              </w:rPr>
            </w:pPr>
            <w:r w:rsidRPr="004F548B">
              <w:rPr>
                <w:rFonts w:ascii="Times New Roman" w:hAnsi="Times New Roman" w:cs="Times New Roman"/>
                <w:sz w:val="24"/>
                <w:szCs w:val="24"/>
              </w:rPr>
              <w:t>Физическая культура в детском саду: Подготовительная к школе группа</w:t>
            </w:r>
          </w:p>
        </w:tc>
        <w:tc>
          <w:tcPr>
            <w:tcW w:w="1042" w:type="pct"/>
            <w:tcBorders>
              <w:right w:val="single" w:sz="4" w:space="0" w:color="auto"/>
            </w:tcBorders>
          </w:tcPr>
          <w:p w:rsidR="00DE5099" w:rsidRPr="004F548B" w:rsidRDefault="00DE5099" w:rsidP="00DE5099">
            <w:pPr>
              <w:ind w:right="-108"/>
              <w:jc w:val="center"/>
              <w:rPr>
                <w:rFonts w:ascii="Times New Roman" w:eastAsia="Times New Roman" w:hAnsi="Times New Roman" w:cs="Times New Roman"/>
                <w:sz w:val="24"/>
                <w:szCs w:val="24"/>
              </w:rPr>
            </w:pPr>
            <w:r w:rsidRPr="004F548B">
              <w:rPr>
                <w:rFonts w:ascii="Times New Roman" w:hAnsi="Times New Roman" w:cs="Times New Roman"/>
                <w:sz w:val="24"/>
                <w:szCs w:val="24"/>
              </w:rPr>
              <w:t>Пензулаева Л.И.</w:t>
            </w:r>
          </w:p>
        </w:tc>
        <w:tc>
          <w:tcPr>
            <w:tcW w:w="1458" w:type="pct"/>
            <w:tcBorders>
              <w:left w:val="single" w:sz="4" w:space="0" w:color="auto"/>
            </w:tcBorders>
          </w:tcPr>
          <w:p w:rsidR="00DE5099" w:rsidRPr="004F548B" w:rsidRDefault="00DE5099" w:rsidP="00DE5099">
            <w:pPr>
              <w:jc w:val="center"/>
              <w:rPr>
                <w:rFonts w:ascii="Times New Roman" w:eastAsia="Times New Roman" w:hAnsi="Times New Roman" w:cs="Times New Roman"/>
                <w:sz w:val="24"/>
                <w:szCs w:val="24"/>
              </w:rPr>
            </w:pPr>
            <w:r w:rsidRPr="004F548B">
              <w:rPr>
                <w:rFonts w:ascii="Times New Roman" w:hAnsi="Times New Roman" w:cs="Times New Roman"/>
                <w:sz w:val="24"/>
                <w:szCs w:val="24"/>
              </w:rPr>
              <w:t>М.:МОЗАИКА-СИНТЕЗ, 2014</w:t>
            </w:r>
          </w:p>
        </w:tc>
      </w:tr>
    </w:tbl>
    <w:p w:rsidR="00DE5099" w:rsidRDefault="00DE5099" w:rsidP="00E1117D">
      <w:pPr>
        <w:widowControl w:val="0"/>
        <w:tabs>
          <w:tab w:val="left" w:pos="2092"/>
          <w:tab w:val="left" w:pos="3536"/>
          <w:tab w:val="left" w:pos="3970"/>
          <w:tab w:val="left" w:pos="5925"/>
          <w:tab w:val="left" w:pos="9190"/>
        </w:tabs>
        <w:spacing w:line="239" w:lineRule="auto"/>
        <w:ind w:left="108" w:right="-62"/>
        <w:jc w:val="center"/>
        <w:rPr>
          <w:rFonts w:ascii="Times New Roman" w:eastAsia="Times New Roman" w:hAnsi="Times New Roman" w:cs="Times New Roman"/>
          <w:color w:val="000000"/>
          <w:sz w:val="28"/>
          <w:szCs w:val="28"/>
        </w:rPr>
      </w:pPr>
    </w:p>
    <w:p w:rsidR="00DE5099" w:rsidRPr="00D76753" w:rsidRDefault="00DE5099" w:rsidP="00DE5099">
      <w:pPr>
        <w:spacing w:line="240" w:lineRule="auto"/>
        <w:ind w:firstLine="709"/>
        <w:jc w:val="both"/>
        <w:rPr>
          <w:rFonts w:ascii="Times New Roman" w:hAnsi="Times New Roman" w:cs="Times New Roman"/>
          <w:b/>
          <w:sz w:val="28"/>
          <w:szCs w:val="28"/>
        </w:rPr>
      </w:pPr>
      <w:r w:rsidRPr="00D76753">
        <w:rPr>
          <w:rFonts w:ascii="Times New Roman" w:hAnsi="Times New Roman" w:cs="Times New Roman"/>
          <w:b/>
          <w:sz w:val="28"/>
          <w:szCs w:val="28"/>
        </w:rPr>
        <w:t>Наглядно-дидактические пособия</w:t>
      </w:r>
    </w:p>
    <w:p w:rsidR="00DE5099" w:rsidRPr="00D76753" w:rsidRDefault="00DE5099" w:rsidP="00DE5099">
      <w:pPr>
        <w:spacing w:line="240" w:lineRule="auto"/>
        <w:ind w:firstLine="709"/>
        <w:jc w:val="both"/>
        <w:rPr>
          <w:rFonts w:ascii="Times New Roman" w:hAnsi="Times New Roman" w:cs="Times New Roman"/>
          <w:b/>
          <w:sz w:val="28"/>
          <w:szCs w:val="28"/>
        </w:rPr>
      </w:pPr>
      <w:r w:rsidRPr="00D76753">
        <w:rPr>
          <w:rFonts w:ascii="Times New Roman" w:hAnsi="Times New Roman" w:cs="Times New Roman"/>
          <w:b/>
          <w:sz w:val="28"/>
          <w:szCs w:val="28"/>
        </w:rPr>
        <w:t>Образовательная область «Социально – коммуникативное развитие»</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Наглядно – дидактические пособия</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lastRenderedPageBreak/>
        <w:t>«Государственные символы России»</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«День Победы»</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«Великая Отечественная война 1941 – 1945»</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«Защитники Отечества»</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«Расскажите детям о достопримечательностях Москвы»</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 xml:space="preserve"> «Достопримечательности города Сорочинска»</w:t>
      </w:r>
    </w:p>
    <w:p w:rsidR="00DE5099" w:rsidRPr="00D76753" w:rsidRDefault="00DE5099" w:rsidP="00DE5099">
      <w:pPr>
        <w:spacing w:line="240" w:lineRule="auto"/>
        <w:ind w:firstLine="709"/>
        <w:jc w:val="both"/>
        <w:rPr>
          <w:rFonts w:ascii="Times New Roman" w:hAnsi="Times New Roman" w:cs="Times New Roman"/>
          <w:sz w:val="28"/>
          <w:szCs w:val="28"/>
        </w:rPr>
      </w:pPr>
    </w:p>
    <w:p w:rsidR="00DE5099" w:rsidRPr="00D76753" w:rsidRDefault="00DE5099" w:rsidP="00DE5099">
      <w:pPr>
        <w:spacing w:line="240" w:lineRule="auto"/>
        <w:ind w:firstLine="709"/>
        <w:jc w:val="both"/>
        <w:rPr>
          <w:rFonts w:ascii="Times New Roman" w:hAnsi="Times New Roman" w:cs="Times New Roman"/>
          <w:b/>
          <w:sz w:val="28"/>
          <w:szCs w:val="28"/>
        </w:rPr>
      </w:pPr>
      <w:r w:rsidRPr="00D76753">
        <w:rPr>
          <w:rFonts w:ascii="Times New Roman" w:hAnsi="Times New Roman" w:cs="Times New Roman"/>
          <w:b/>
          <w:sz w:val="28"/>
          <w:szCs w:val="28"/>
        </w:rPr>
        <w:t>Самообслуживание, самостоятельность, трудовое воспитание</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Наглядно – дидактические пособия</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Плакаты:«Фермерское хозяйство»</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«Очень важные профессии»</w:t>
      </w:r>
    </w:p>
    <w:p w:rsidR="00DE5099" w:rsidRPr="00D76753" w:rsidRDefault="00DE5099" w:rsidP="00DE5099">
      <w:pPr>
        <w:spacing w:line="240" w:lineRule="auto"/>
        <w:ind w:firstLine="709"/>
        <w:jc w:val="both"/>
        <w:rPr>
          <w:rFonts w:ascii="Times New Roman" w:hAnsi="Times New Roman" w:cs="Times New Roman"/>
          <w:sz w:val="28"/>
          <w:szCs w:val="28"/>
        </w:rPr>
      </w:pPr>
    </w:p>
    <w:p w:rsidR="00DE5099" w:rsidRPr="00D76753" w:rsidRDefault="00DE5099" w:rsidP="00DE5099">
      <w:pPr>
        <w:spacing w:line="240" w:lineRule="auto"/>
        <w:ind w:firstLine="709"/>
        <w:jc w:val="both"/>
        <w:rPr>
          <w:rFonts w:ascii="Times New Roman" w:hAnsi="Times New Roman" w:cs="Times New Roman"/>
          <w:b/>
          <w:sz w:val="28"/>
          <w:szCs w:val="28"/>
        </w:rPr>
      </w:pPr>
      <w:r w:rsidRPr="00D76753">
        <w:rPr>
          <w:rFonts w:ascii="Times New Roman" w:hAnsi="Times New Roman" w:cs="Times New Roman"/>
          <w:b/>
          <w:sz w:val="28"/>
          <w:szCs w:val="28"/>
        </w:rPr>
        <w:t>Формирование основ безопасности</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Наглядно – дидактические пособия</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«Как избежать неприятностей?»  На воде и на природе</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«Как избежать неприятностей?»  Дома</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«Не играй с огнём»</w:t>
      </w:r>
    </w:p>
    <w:p w:rsidR="00DE5099" w:rsidRPr="00D76753" w:rsidRDefault="00DE5099" w:rsidP="00DE5099">
      <w:pPr>
        <w:tabs>
          <w:tab w:val="left" w:pos="3735"/>
        </w:tabs>
        <w:spacing w:line="240" w:lineRule="auto"/>
        <w:ind w:firstLine="709"/>
        <w:jc w:val="both"/>
        <w:rPr>
          <w:rFonts w:ascii="Times New Roman" w:hAnsi="Times New Roman" w:cs="Times New Roman"/>
          <w:sz w:val="28"/>
          <w:szCs w:val="28"/>
        </w:rPr>
      </w:pPr>
    </w:p>
    <w:p w:rsidR="00DE5099" w:rsidRPr="00D76753" w:rsidRDefault="00DE5099" w:rsidP="00DE5099">
      <w:pPr>
        <w:tabs>
          <w:tab w:val="left" w:pos="3735"/>
        </w:tabs>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Электронные образовательные ресурсы (ЭОР)</w:t>
      </w:r>
    </w:p>
    <w:p w:rsidR="00DE5099" w:rsidRPr="00D76753" w:rsidRDefault="00DE5099" w:rsidP="00DE5099">
      <w:pPr>
        <w:tabs>
          <w:tab w:val="left" w:pos="3735"/>
        </w:tabs>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А.В.Абрамова,  И. Ф. Слепцова.   Социально – коммуникативное развитие дошкольников. Младшая группа (3-4 года).</w:t>
      </w:r>
    </w:p>
    <w:p w:rsidR="00DE5099" w:rsidRPr="00D76753" w:rsidRDefault="00DE5099" w:rsidP="00DE5099">
      <w:pPr>
        <w:spacing w:line="240" w:lineRule="auto"/>
        <w:ind w:firstLine="709"/>
        <w:jc w:val="both"/>
        <w:rPr>
          <w:rFonts w:ascii="Times New Roman" w:hAnsi="Times New Roman" w:cs="Times New Roman"/>
          <w:sz w:val="28"/>
          <w:szCs w:val="28"/>
        </w:rPr>
      </w:pPr>
    </w:p>
    <w:p w:rsidR="00DE5099" w:rsidRPr="00D76753" w:rsidRDefault="00DE5099" w:rsidP="00DE5099">
      <w:pPr>
        <w:spacing w:line="240" w:lineRule="auto"/>
        <w:ind w:firstLine="709"/>
        <w:jc w:val="both"/>
        <w:rPr>
          <w:rFonts w:ascii="Times New Roman" w:hAnsi="Times New Roman" w:cs="Times New Roman"/>
          <w:b/>
          <w:sz w:val="28"/>
          <w:szCs w:val="28"/>
        </w:rPr>
      </w:pPr>
    </w:p>
    <w:p w:rsidR="00DE5099" w:rsidRPr="00D76753" w:rsidRDefault="00DE5099" w:rsidP="00DE5099">
      <w:pPr>
        <w:spacing w:line="240" w:lineRule="auto"/>
        <w:ind w:firstLine="709"/>
        <w:jc w:val="both"/>
        <w:rPr>
          <w:rFonts w:ascii="Times New Roman" w:hAnsi="Times New Roman" w:cs="Times New Roman"/>
          <w:b/>
          <w:sz w:val="28"/>
          <w:szCs w:val="28"/>
        </w:rPr>
      </w:pPr>
      <w:r w:rsidRPr="00D76753">
        <w:rPr>
          <w:rFonts w:ascii="Times New Roman" w:hAnsi="Times New Roman" w:cs="Times New Roman"/>
          <w:b/>
          <w:sz w:val="28"/>
          <w:szCs w:val="28"/>
        </w:rPr>
        <w:t>Образовательная область «Познавательное развитие»</w:t>
      </w:r>
    </w:p>
    <w:p w:rsidR="00DE5099" w:rsidRPr="00D76753" w:rsidRDefault="00DE5099" w:rsidP="00DE5099">
      <w:pPr>
        <w:spacing w:line="240" w:lineRule="auto"/>
        <w:ind w:firstLine="709"/>
        <w:jc w:val="both"/>
        <w:rPr>
          <w:rFonts w:ascii="Times New Roman" w:hAnsi="Times New Roman" w:cs="Times New Roman"/>
          <w:b/>
          <w:sz w:val="28"/>
          <w:szCs w:val="28"/>
        </w:rPr>
      </w:pPr>
      <w:r w:rsidRPr="00D76753">
        <w:rPr>
          <w:rFonts w:ascii="Times New Roman" w:hAnsi="Times New Roman" w:cs="Times New Roman"/>
          <w:b/>
          <w:sz w:val="28"/>
          <w:szCs w:val="28"/>
        </w:rPr>
        <w:t>Ознакомление с предметным и социальным миром</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Наглядно – дидактические пособия</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«Транспорт»</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«Бытовая техника и инструменты»</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«Предметы быта»</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«Предметы народного быта»</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«Кем быть?»</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«Народы мира»</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«Расскажите детям о космосе»</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«Насекомые»</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«Грибы»</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«Овощи»</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«Фрукты»</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 xml:space="preserve"> «Ягоды лесные»</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«Ягоды садовые»</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«Морские обитатели»</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Лэпбук «Хлеб – всему голова!»</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«Лесные животные»</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«Лесные жители»</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«Перелётные птицы»</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Плакат «Лесные животные»</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lastRenderedPageBreak/>
        <w:t>«Животные Арктики и Антарктики"</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 xml:space="preserve"> «Зимующие птицы»</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«Звери средней полосы»</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«Домашние животные и их детёныши»</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 xml:space="preserve"> «Съедобные грибы»</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«Цветы»</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Серия «Моя первая энциклопедия»: «От лотоса до незабудки»</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 xml:space="preserve">«Расскажите детям о деревьях» </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«Природа Оренбуржья»</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«Красная книга Оренбуржья»</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«Времена года»</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«Зима»</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«Океаны и материки»</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Альбом «Экология» 5-7 лет</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«Ягоды»</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Плакаты:  «Времена года»</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«Дикие животные»</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 xml:space="preserve"> «Кошка с котятами в доме»</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«Животные» (мама и детёныши)</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«Домашние животные»</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«Собака - друг человека»</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«Животные жарких стран»</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«Национальные костюмы»</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«Дары садов»</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«Цветы»</w:t>
      </w:r>
    </w:p>
    <w:p w:rsidR="00DE5099" w:rsidRPr="00D76753" w:rsidRDefault="00DE5099" w:rsidP="00DE5099">
      <w:pPr>
        <w:tabs>
          <w:tab w:val="left" w:pos="3735"/>
        </w:tabs>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«От зёрнышка до булочки»</w:t>
      </w:r>
      <w:r w:rsidRPr="00D76753">
        <w:rPr>
          <w:rFonts w:ascii="Times New Roman" w:hAnsi="Times New Roman" w:cs="Times New Roman"/>
          <w:sz w:val="28"/>
          <w:szCs w:val="28"/>
        </w:rPr>
        <w:tab/>
      </w:r>
    </w:p>
    <w:p w:rsidR="00DE5099" w:rsidRPr="00D76753" w:rsidRDefault="00DE5099" w:rsidP="00DE5099">
      <w:pPr>
        <w:tabs>
          <w:tab w:val="left" w:pos="3735"/>
        </w:tabs>
        <w:spacing w:line="240" w:lineRule="auto"/>
        <w:ind w:firstLine="709"/>
        <w:jc w:val="both"/>
        <w:rPr>
          <w:rFonts w:ascii="Times New Roman" w:hAnsi="Times New Roman" w:cs="Times New Roman"/>
          <w:b/>
          <w:sz w:val="28"/>
          <w:szCs w:val="28"/>
        </w:rPr>
      </w:pPr>
    </w:p>
    <w:p w:rsidR="00DE5099" w:rsidRPr="00D76753" w:rsidRDefault="00DE5099" w:rsidP="00DE5099">
      <w:pPr>
        <w:tabs>
          <w:tab w:val="left" w:pos="3735"/>
        </w:tabs>
        <w:spacing w:line="240" w:lineRule="auto"/>
        <w:ind w:firstLine="709"/>
        <w:jc w:val="both"/>
        <w:rPr>
          <w:rFonts w:ascii="Times New Roman" w:hAnsi="Times New Roman" w:cs="Times New Roman"/>
          <w:b/>
          <w:sz w:val="28"/>
          <w:szCs w:val="28"/>
        </w:rPr>
      </w:pPr>
      <w:r w:rsidRPr="00D76753">
        <w:rPr>
          <w:rFonts w:ascii="Times New Roman" w:hAnsi="Times New Roman" w:cs="Times New Roman"/>
          <w:b/>
          <w:sz w:val="28"/>
          <w:szCs w:val="28"/>
        </w:rPr>
        <w:t>Формирование элементарных математических представлений</w:t>
      </w:r>
    </w:p>
    <w:p w:rsidR="00DE5099" w:rsidRPr="00D76753" w:rsidRDefault="00DE5099" w:rsidP="00DE5099">
      <w:pPr>
        <w:tabs>
          <w:tab w:val="left" w:pos="3735"/>
        </w:tabs>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Электронные образовательные ресурсы (ЭОР)</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И.А.Помораева ,  В.А. Позина  «Формирование элементарных математических представлений».Средняя группа (4-5 лет).</w:t>
      </w:r>
    </w:p>
    <w:p w:rsidR="00DE5099" w:rsidRPr="00D76753" w:rsidRDefault="00DE5099" w:rsidP="00DE5099">
      <w:pPr>
        <w:spacing w:line="240" w:lineRule="auto"/>
        <w:ind w:firstLine="709"/>
        <w:jc w:val="both"/>
        <w:rPr>
          <w:rFonts w:ascii="Times New Roman" w:hAnsi="Times New Roman" w:cs="Times New Roman"/>
          <w:b/>
          <w:sz w:val="28"/>
          <w:szCs w:val="28"/>
        </w:rPr>
      </w:pPr>
      <w:r w:rsidRPr="00D76753">
        <w:rPr>
          <w:rFonts w:ascii="Times New Roman" w:hAnsi="Times New Roman" w:cs="Times New Roman"/>
          <w:b/>
          <w:sz w:val="28"/>
          <w:szCs w:val="28"/>
        </w:rPr>
        <w:t>Образовательная область «Речевое  развитие»</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Наглядно – дидактические пособия</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Альбом «Развитие речи» 5-7 лет</w:t>
      </w:r>
    </w:p>
    <w:p w:rsidR="00DE5099" w:rsidRPr="00D76753" w:rsidRDefault="00DE5099" w:rsidP="00DE5099">
      <w:pPr>
        <w:tabs>
          <w:tab w:val="left" w:pos="3789"/>
        </w:tabs>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«Развитие речи в детском саду» (для занятий с детьми 2-3 лет)</w:t>
      </w:r>
    </w:p>
    <w:p w:rsidR="00DE5099" w:rsidRPr="00D76753" w:rsidRDefault="00DE5099" w:rsidP="00DE5099">
      <w:pPr>
        <w:tabs>
          <w:tab w:val="left" w:pos="3789"/>
        </w:tabs>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«Обучение дошкольников рассказыванию по картине» (с 3 до 6 лет)</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«Обучение дошкольников рассказыванию по картине»</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«Обучение дошкольников рассказыванию по картине» (с 3 до 5 лет)</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«Обучение дошкольников рассказыванию по картине» (с 5 до 7 лет)</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«Портреты писателей»</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 xml:space="preserve">Плакаты: </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«Набор картин для творческого рассказывания»</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«Иллюстрации к русским народным сказкам, сказкам  народов мира»</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«К.И. Чуковский. Сказки»</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«Иллюстрации к потешкам, «Игрушки» А. Л. Барто</w:t>
      </w:r>
    </w:p>
    <w:p w:rsidR="00DE5099" w:rsidRPr="00D76753" w:rsidRDefault="00DE5099" w:rsidP="00DE5099">
      <w:pPr>
        <w:spacing w:line="240" w:lineRule="auto"/>
        <w:ind w:firstLine="709"/>
        <w:jc w:val="both"/>
        <w:rPr>
          <w:rFonts w:ascii="Times New Roman" w:hAnsi="Times New Roman" w:cs="Times New Roman"/>
          <w:sz w:val="28"/>
          <w:szCs w:val="28"/>
        </w:rPr>
      </w:pPr>
    </w:p>
    <w:p w:rsidR="00DE5099" w:rsidRPr="00D76753" w:rsidRDefault="00DE5099" w:rsidP="00DE5099">
      <w:pPr>
        <w:spacing w:line="240" w:lineRule="auto"/>
        <w:ind w:firstLine="709"/>
        <w:jc w:val="both"/>
        <w:rPr>
          <w:rFonts w:ascii="Times New Roman" w:hAnsi="Times New Roman" w:cs="Times New Roman"/>
          <w:b/>
          <w:sz w:val="28"/>
          <w:szCs w:val="28"/>
        </w:rPr>
      </w:pPr>
      <w:r w:rsidRPr="00D76753">
        <w:rPr>
          <w:rFonts w:ascii="Times New Roman" w:hAnsi="Times New Roman" w:cs="Times New Roman"/>
          <w:b/>
          <w:sz w:val="28"/>
          <w:szCs w:val="28"/>
        </w:rPr>
        <w:t>Образовательная область «Художественно-эстетическое развитие»</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Наглядно – дидактические пособия</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«Дымковская роспись»</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«Сказочная гжель»</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«Филимоновская игрушка»</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«Хохломская  роспись»</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«Городецкая роспись»</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«Дошкольникам об искусстве». Т.Н.Доронова .  Учебно – наглядное пособие для детей среднего дошкольного возраста</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«Дошкольникам об искусстве» .Т.Н.   Учебно – наглядное пособие для детей старшего дошкольного возраста</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«Дошкольникам об искусстве». Т.Н.Доронова . Учебно – наглядное пособие подготовительная к школе группа</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«Образцы для рисования»</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«Образцы для конструирования»</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«Музыкальные инструменты»</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Плакаты: «Народные художественные промыслы»</w:t>
      </w:r>
    </w:p>
    <w:p w:rsidR="00DE5099" w:rsidRPr="00D76753" w:rsidRDefault="00DE5099" w:rsidP="00DE5099">
      <w:pPr>
        <w:spacing w:line="240" w:lineRule="auto"/>
        <w:ind w:firstLine="709"/>
        <w:jc w:val="both"/>
        <w:rPr>
          <w:rFonts w:ascii="Times New Roman" w:hAnsi="Times New Roman" w:cs="Times New Roman"/>
          <w:b/>
          <w:sz w:val="28"/>
          <w:szCs w:val="28"/>
        </w:rPr>
      </w:pPr>
      <w:r w:rsidRPr="00D76753">
        <w:rPr>
          <w:rFonts w:ascii="Times New Roman" w:hAnsi="Times New Roman" w:cs="Times New Roman"/>
          <w:b/>
          <w:sz w:val="28"/>
          <w:szCs w:val="28"/>
        </w:rPr>
        <w:t>Хрестоматии:</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Хрестоматии для чтения детям: 1-3 года</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Хрестоматии для чтения детям : 3-4 года</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Хрестоматии для чтения детям: 4-5 лет</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Хрестоматии для чтения детям: 5-6 лет</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Хрестоматии для чтения детям: 6-7лет</w:t>
      </w:r>
    </w:p>
    <w:p w:rsidR="00DE5099" w:rsidRPr="00D76753" w:rsidRDefault="00DE5099" w:rsidP="00DE5099">
      <w:pPr>
        <w:spacing w:line="240" w:lineRule="auto"/>
        <w:ind w:firstLine="709"/>
        <w:jc w:val="both"/>
        <w:rPr>
          <w:rFonts w:ascii="Times New Roman" w:hAnsi="Times New Roman" w:cs="Times New Roman"/>
          <w:sz w:val="28"/>
          <w:szCs w:val="28"/>
        </w:rPr>
      </w:pPr>
    </w:p>
    <w:p w:rsidR="00DE5099" w:rsidRPr="00D76753" w:rsidRDefault="00DE5099" w:rsidP="00DE5099">
      <w:pPr>
        <w:spacing w:line="240" w:lineRule="auto"/>
        <w:ind w:firstLine="709"/>
        <w:jc w:val="both"/>
        <w:rPr>
          <w:rFonts w:ascii="Times New Roman" w:hAnsi="Times New Roman" w:cs="Times New Roman"/>
          <w:b/>
          <w:sz w:val="28"/>
          <w:szCs w:val="28"/>
        </w:rPr>
      </w:pPr>
      <w:r w:rsidRPr="00D76753">
        <w:rPr>
          <w:rFonts w:ascii="Times New Roman" w:hAnsi="Times New Roman" w:cs="Times New Roman"/>
          <w:b/>
          <w:sz w:val="28"/>
          <w:szCs w:val="28"/>
        </w:rPr>
        <w:t>Образовательная область «Физическая культура»</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Наглядно – дидактические пособия</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 xml:space="preserve">«Спорт» </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«Части тела»</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«Я и моё тело». Тематический словарь в картинках.</w:t>
      </w:r>
    </w:p>
    <w:p w:rsidR="00DE5099" w:rsidRPr="00D76753" w:rsidRDefault="00DE5099" w:rsidP="00DE5099">
      <w:pPr>
        <w:spacing w:line="240" w:lineRule="auto"/>
        <w:ind w:firstLine="709"/>
        <w:jc w:val="both"/>
        <w:rPr>
          <w:rFonts w:ascii="Times New Roman" w:hAnsi="Times New Roman" w:cs="Times New Roman"/>
          <w:sz w:val="28"/>
          <w:szCs w:val="28"/>
        </w:rPr>
      </w:pPr>
      <w:r w:rsidRPr="00D76753">
        <w:rPr>
          <w:rFonts w:ascii="Times New Roman" w:hAnsi="Times New Roman" w:cs="Times New Roman"/>
          <w:sz w:val="28"/>
          <w:szCs w:val="28"/>
        </w:rPr>
        <w:t>«Малыши-крепыши». Физкультура, закаливание, здоровый образ жизни. В двух частях.</w:t>
      </w:r>
    </w:p>
    <w:p w:rsidR="00DE5099" w:rsidRPr="00233A9E" w:rsidRDefault="00DE5099" w:rsidP="00E1117D">
      <w:pPr>
        <w:widowControl w:val="0"/>
        <w:tabs>
          <w:tab w:val="left" w:pos="2092"/>
          <w:tab w:val="left" w:pos="3536"/>
          <w:tab w:val="left" w:pos="3970"/>
          <w:tab w:val="left" w:pos="5925"/>
          <w:tab w:val="left" w:pos="9190"/>
        </w:tabs>
        <w:spacing w:line="239" w:lineRule="auto"/>
        <w:ind w:left="108" w:right="-62"/>
        <w:jc w:val="center"/>
        <w:rPr>
          <w:rFonts w:ascii="Times New Roman" w:eastAsia="Times New Roman" w:hAnsi="Times New Roman" w:cs="Times New Roman"/>
          <w:color w:val="000000"/>
          <w:sz w:val="28"/>
          <w:szCs w:val="28"/>
        </w:rPr>
      </w:pPr>
    </w:p>
    <w:p w:rsidR="00A55380" w:rsidRPr="00233A9E" w:rsidRDefault="00A55380" w:rsidP="00233A9E">
      <w:pPr>
        <w:spacing w:line="7" w:lineRule="exact"/>
        <w:rPr>
          <w:rFonts w:ascii="Times New Roman" w:eastAsia="Times New Roman" w:hAnsi="Times New Roman" w:cs="Times New Roman"/>
          <w:sz w:val="2"/>
          <w:szCs w:val="2"/>
        </w:rPr>
      </w:pPr>
    </w:p>
    <w:p w:rsidR="00A55380" w:rsidRPr="00233A9E" w:rsidRDefault="00A55380" w:rsidP="00233A9E">
      <w:pPr>
        <w:spacing w:line="7" w:lineRule="exact"/>
        <w:rPr>
          <w:rFonts w:ascii="Times New Roman" w:eastAsia="Times New Roman" w:hAnsi="Times New Roman" w:cs="Times New Roman"/>
          <w:sz w:val="2"/>
          <w:szCs w:val="2"/>
        </w:rPr>
      </w:pPr>
      <w:bookmarkStart w:id="72" w:name="_page_337_0"/>
      <w:bookmarkEnd w:id="39"/>
    </w:p>
    <w:p w:rsidR="00A55380" w:rsidRPr="00D4494F" w:rsidRDefault="001E06EF" w:rsidP="00D4494F">
      <w:pPr>
        <w:pStyle w:val="2"/>
        <w:jc w:val="center"/>
        <w:rPr>
          <w:rFonts w:ascii="Times New Roman" w:eastAsia="Times New Roman" w:hAnsi="Times New Roman" w:cs="Times New Roman"/>
          <w:color w:val="000000"/>
          <w:sz w:val="28"/>
          <w:szCs w:val="28"/>
        </w:rPr>
      </w:pPr>
      <w:bookmarkStart w:id="73" w:name="_Toc143979472"/>
      <w:bookmarkStart w:id="74" w:name="_page_357_0"/>
      <w:bookmarkEnd w:id="72"/>
      <w:r w:rsidRPr="00D4494F">
        <w:rPr>
          <w:rFonts w:ascii="Times New Roman" w:eastAsia="Times New Roman" w:hAnsi="Times New Roman" w:cs="Times New Roman"/>
          <w:color w:val="000000"/>
          <w:sz w:val="28"/>
          <w:szCs w:val="28"/>
        </w:rPr>
        <w:t xml:space="preserve">2.2. </w:t>
      </w:r>
      <w:r w:rsidR="00D4494F" w:rsidRPr="00D4494F">
        <w:rPr>
          <w:rFonts w:ascii="Times New Roman" w:eastAsia="Times New Roman" w:hAnsi="Times New Roman" w:cs="Times New Roman"/>
          <w:color w:val="000000"/>
          <w:sz w:val="28"/>
          <w:szCs w:val="28"/>
        </w:rPr>
        <w:t>Вариативны</w:t>
      </w:r>
      <w:r w:rsidR="00D4494F">
        <w:rPr>
          <w:rFonts w:ascii="Times New Roman" w:eastAsia="Times New Roman" w:hAnsi="Times New Roman" w:cs="Times New Roman"/>
          <w:color w:val="000000"/>
          <w:sz w:val="28"/>
          <w:szCs w:val="28"/>
        </w:rPr>
        <w:t>е</w:t>
      </w:r>
      <w:r w:rsidRPr="00D4494F">
        <w:rPr>
          <w:rFonts w:ascii="Times New Roman" w:eastAsia="Times New Roman" w:hAnsi="Times New Roman" w:cs="Times New Roman"/>
          <w:color w:val="000000"/>
          <w:sz w:val="28"/>
          <w:szCs w:val="28"/>
        </w:rPr>
        <w:t>форм</w:t>
      </w:r>
      <w:r w:rsidR="00D4494F">
        <w:rPr>
          <w:rFonts w:ascii="Times New Roman" w:eastAsia="Times New Roman" w:hAnsi="Times New Roman" w:cs="Times New Roman"/>
          <w:color w:val="000000"/>
          <w:sz w:val="28"/>
          <w:szCs w:val="28"/>
        </w:rPr>
        <w:t>ы</w:t>
      </w:r>
      <w:r w:rsidRPr="00D4494F">
        <w:rPr>
          <w:rFonts w:ascii="Times New Roman" w:eastAsia="Times New Roman" w:hAnsi="Times New Roman" w:cs="Times New Roman"/>
          <w:color w:val="000000"/>
          <w:sz w:val="28"/>
          <w:szCs w:val="28"/>
        </w:rPr>
        <w:t>, спосо</w:t>
      </w:r>
      <w:r w:rsidR="00D4494F">
        <w:rPr>
          <w:rFonts w:ascii="Times New Roman" w:eastAsia="Times New Roman" w:hAnsi="Times New Roman" w:cs="Times New Roman"/>
          <w:color w:val="000000"/>
          <w:sz w:val="28"/>
          <w:szCs w:val="28"/>
        </w:rPr>
        <w:t>бы</w:t>
      </w:r>
      <w:r w:rsidRPr="00D4494F">
        <w:rPr>
          <w:rFonts w:ascii="Times New Roman" w:eastAsia="Times New Roman" w:hAnsi="Times New Roman" w:cs="Times New Roman"/>
          <w:color w:val="000000"/>
          <w:sz w:val="28"/>
          <w:szCs w:val="28"/>
        </w:rPr>
        <w:t>, метод</w:t>
      </w:r>
      <w:r w:rsidR="00D4494F">
        <w:rPr>
          <w:rFonts w:ascii="Times New Roman" w:eastAsia="Times New Roman" w:hAnsi="Times New Roman" w:cs="Times New Roman"/>
          <w:color w:val="000000"/>
          <w:sz w:val="28"/>
          <w:szCs w:val="28"/>
        </w:rPr>
        <w:t>ы</w:t>
      </w:r>
      <w:r w:rsidRPr="00D4494F">
        <w:rPr>
          <w:rFonts w:ascii="Times New Roman" w:eastAsia="Times New Roman" w:hAnsi="Times New Roman" w:cs="Times New Roman"/>
          <w:color w:val="000000"/>
          <w:sz w:val="28"/>
          <w:szCs w:val="28"/>
        </w:rPr>
        <w:t xml:space="preserve"> и средств</w:t>
      </w:r>
      <w:r w:rsidR="00D4494F">
        <w:rPr>
          <w:rFonts w:ascii="Times New Roman" w:eastAsia="Times New Roman" w:hAnsi="Times New Roman" w:cs="Times New Roman"/>
          <w:color w:val="000000"/>
          <w:sz w:val="28"/>
          <w:szCs w:val="28"/>
        </w:rPr>
        <w:t>а</w:t>
      </w:r>
      <w:r w:rsidRPr="00D4494F">
        <w:rPr>
          <w:rFonts w:ascii="Times New Roman" w:eastAsia="Times New Roman" w:hAnsi="Times New Roman" w:cs="Times New Roman"/>
          <w:color w:val="000000"/>
          <w:sz w:val="28"/>
          <w:szCs w:val="28"/>
        </w:rPr>
        <w:t xml:space="preserve"> реализации Программы с учетом возрастных и индивидуальных особенностей обучающихся</w:t>
      </w:r>
      <w:r w:rsidR="00632A4C" w:rsidRPr="00D4494F">
        <w:rPr>
          <w:rFonts w:ascii="Times New Roman" w:eastAsia="Times New Roman" w:hAnsi="Times New Roman" w:cs="Times New Roman"/>
          <w:color w:val="000000"/>
          <w:sz w:val="28"/>
          <w:szCs w:val="28"/>
        </w:rPr>
        <w:t>,</w:t>
      </w:r>
      <w:r w:rsidRPr="00D4494F">
        <w:rPr>
          <w:rFonts w:ascii="Times New Roman" w:eastAsia="Times New Roman" w:hAnsi="Times New Roman" w:cs="Times New Roman"/>
          <w:color w:val="000000"/>
          <w:sz w:val="28"/>
          <w:szCs w:val="28"/>
        </w:rPr>
        <w:t xml:space="preserve"> специфики их образовательных потребнос</w:t>
      </w:r>
      <w:r w:rsidR="00632A4C" w:rsidRPr="00D4494F">
        <w:rPr>
          <w:rFonts w:ascii="Times New Roman" w:eastAsia="Times New Roman" w:hAnsi="Times New Roman" w:cs="Times New Roman"/>
          <w:color w:val="000000"/>
          <w:sz w:val="28"/>
          <w:szCs w:val="28"/>
        </w:rPr>
        <w:t>тей и интересов</w:t>
      </w:r>
      <w:bookmarkEnd w:id="73"/>
    </w:p>
    <w:p w:rsidR="00632A4C" w:rsidRPr="00233A9E" w:rsidRDefault="00632A4C" w:rsidP="00233A9E">
      <w:pPr>
        <w:widowControl w:val="0"/>
        <w:spacing w:line="239" w:lineRule="auto"/>
        <w:ind w:left="155" w:right="-15"/>
        <w:jc w:val="center"/>
        <w:rPr>
          <w:rFonts w:ascii="Times New Roman" w:eastAsia="Times New Roman" w:hAnsi="Times New Roman" w:cs="Times New Roman"/>
          <w:b/>
          <w:bCs/>
          <w:color w:val="000000"/>
          <w:sz w:val="28"/>
          <w:szCs w:val="28"/>
        </w:rPr>
      </w:pPr>
    </w:p>
    <w:p w:rsidR="00A55380" w:rsidRPr="00E3231C" w:rsidRDefault="001E06EF" w:rsidP="00E3231C">
      <w:pPr>
        <w:widowControl w:val="0"/>
        <w:spacing w:line="239" w:lineRule="auto"/>
        <w:ind w:right="-17" w:firstLine="709"/>
        <w:jc w:val="both"/>
        <w:rPr>
          <w:rFonts w:ascii="Times New Roman" w:eastAsia="Times New Roman" w:hAnsi="Times New Roman" w:cs="Times New Roman"/>
          <w:color w:val="000000"/>
          <w:sz w:val="28"/>
          <w:szCs w:val="28"/>
        </w:rPr>
      </w:pPr>
      <w:r w:rsidRPr="00E3231C">
        <w:rPr>
          <w:rFonts w:ascii="Times New Roman" w:eastAsia="Times New Roman" w:hAnsi="Times New Roman" w:cs="Times New Roman"/>
          <w:color w:val="000000"/>
          <w:sz w:val="28"/>
          <w:szCs w:val="28"/>
        </w:rPr>
        <w:t>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группедетей.</w:t>
      </w:r>
    </w:p>
    <w:p w:rsidR="00A55380" w:rsidRPr="00E3231C" w:rsidRDefault="001E06EF" w:rsidP="00E3231C">
      <w:pPr>
        <w:widowControl w:val="0"/>
        <w:spacing w:line="239" w:lineRule="auto"/>
        <w:ind w:right="-17" w:firstLine="709"/>
        <w:jc w:val="both"/>
        <w:rPr>
          <w:rFonts w:ascii="Times New Roman" w:eastAsia="Times New Roman" w:hAnsi="Times New Roman" w:cs="Times New Roman"/>
          <w:color w:val="000000"/>
          <w:sz w:val="28"/>
          <w:szCs w:val="28"/>
        </w:rPr>
      </w:pPr>
      <w:r w:rsidRPr="00E3231C">
        <w:rPr>
          <w:rFonts w:ascii="Times New Roman" w:eastAsia="Times New Roman" w:hAnsi="Times New Roman" w:cs="Times New Roman"/>
          <w:color w:val="000000"/>
          <w:sz w:val="28"/>
          <w:szCs w:val="28"/>
        </w:rPr>
        <w:lastRenderedPageBreak/>
        <w:t>Согласно ФГОС ДОпедагог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D4494F" w:rsidRPr="00233A9E" w:rsidRDefault="00D4494F" w:rsidP="00E3231C">
      <w:pPr>
        <w:widowControl w:val="0"/>
        <w:spacing w:line="239" w:lineRule="auto"/>
        <w:ind w:right="-17" w:firstLine="709"/>
        <w:jc w:val="both"/>
        <w:rPr>
          <w:rFonts w:ascii="Times New Roman" w:eastAsia="Times New Roman" w:hAnsi="Times New Roman" w:cs="Times New Roman"/>
          <w:color w:val="000000"/>
          <w:sz w:val="28"/>
          <w:szCs w:val="28"/>
        </w:rPr>
      </w:pPr>
    </w:p>
    <w:p w:rsidR="00A55380" w:rsidRPr="00233A9E" w:rsidRDefault="00A55380" w:rsidP="00233A9E">
      <w:pPr>
        <w:spacing w:line="2" w:lineRule="exact"/>
        <w:rPr>
          <w:rFonts w:ascii="Times New Roman" w:eastAsia="Times New Roman" w:hAnsi="Times New Roman" w:cs="Times New Roman"/>
          <w:sz w:val="2"/>
          <w:szCs w:val="2"/>
        </w:rPr>
      </w:pPr>
    </w:p>
    <w:tbl>
      <w:tblPr>
        <w:tblW w:w="5000" w:type="pct"/>
        <w:tblCellMar>
          <w:left w:w="0" w:type="dxa"/>
          <w:right w:w="0" w:type="dxa"/>
        </w:tblCellMar>
        <w:tblLook w:val="0000"/>
      </w:tblPr>
      <w:tblGrid>
        <w:gridCol w:w="9647"/>
      </w:tblGrid>
      <w:tr w:rsidR="00A55380" w:rsidRPr="00301C0E" w:rsidTr="00D4494F">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5D75DE">
            <w:pPr>
              <w:widowControl w:val="0"/>
              <w:spacing w:line="240" w:lineRule="auto"/>
              <w:ind w:left="3043" w:right="-20"/>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в раннем возрасте (</w:t>
            </w:r>
            <w:r w:rsidR="005D75DE">
              <w:rPr>
                <w:rFonts w:ascii="Times New Roman" w:eastAsia="Times New Roman" w:hAnsi="Times New Roman" w:cs="Times New Roman"/>
                <w:color w:val="000000"/>
                <w:sz w:val="24"/>
                <w:szCs w:val="24"/>
              </w:rPr>
              <w:t>2</w:t>
            </w:r>
            <w:r w:rsidRPr="00301C0E">
              <w:rPr>
                <w:rFonts w:ascii="Times New Roman" w:eastAsia="Times New Roman" w:hAnsi="Times New Roman" w:cs="Times New Roman"/>
                <w:color w:val="000000"/>
                <w:sz w:val="24"/>
                <w:szCs w:val="24"/>
              </w:rPr>
              <w:t>-3 года):</w:t>
            </w:r>
          </w:p>
        </w:tc>
      </w:tr>
      <w:tr w:rsidR="00A55380" w:rsidRPr="00301C0E" w:rsidTr="00D4494F">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EA6012">
            <w:pPr>
              <w:widowControl w:val="0"/>
              <w:spacing w:line="240" w:lineRule="auto"/>
              <w:ind w:left="108" w:right="53"/>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предметная деятельность (орудийно-предметные действия - ест ложкой, пьет из кружки и другое);</w:t>
            </w:r>
          </w:p>
          <w:p w:rsidR="00A55380" w:rsidRPr="00301C0E" w:rsidRDefault="001E06EF" w:rsidP="00EA6012">
            <w:pPr>
              <w:widowControl w:val="0"/>
              <w:spacing w:line="240" w:lineRule="auto"/>
              <w:ind w:left="108" w:right="53"/>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экспериментирование с материалами и веществами (песок, вода, тесто и другие); ситуативно-деловое общение со взрослым и эмоционально-практическое со сверстниками под руководством взрослого;</w:t>
            </w:r>
          </w:p>
          <w:p w:rsidR="00A55380" w:rsidRPr="00301C0E" w:rsidRDefault="001E06EF" w:rsidP="00EA6012">
            <w:pPr>
              <w:widowControl w:val="0"/>
              <w:spacing w:line="240" w:lineRule="auto"/>
              <w:ind w:left="108" w:right="53"/>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двигательная деятельность (основные движения, общеразвивающие упражнения, простые подвижные игры);</w:t>
            </w:r>
          </w:p>
          <w:p w:rsidR="00A55380" w:rsidRPr="00301C0E" w:rsidRDefault="001E06EF" w:rsidP="00EA6012">
            <w:pPr>
              <w:widowControl w:val="0"/>
              <w:spacing w:line="240" w:lineRule="auto"/>
              <w:ind w:left="108" w:right="53"/>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игровая деятельность (отобразительная и сюжетно - отобразительная игра, игры с дидактическими игрушками);</w:t>
            </w:r>
          </w:p>
          <w:p w:rsidR="00A55380" w:rsidRPr="00301C0E" w:rsidRDefault="001E06EF" w:rsidP="00EA6012">
            <w:pPr>
              <w:widowControl w:val="0"/>
              <w:spacing w:line="240" w:lineRule="auto"/>
              <w:ind w:left="108" w:right="53"/>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речевая (понимание речи взрослого, слушание и понимание стихов, активная речь);</w:t>
            </w:r>
          </w:p>
          <w:p w:rsidR="00301C0E" w:rsidRPr="00301C0E" w:rsidRDefault="00301C0E" w:rsidP="00EA6012">
            <w:pPr>
              <w:widowControl w:val="0"/>
              <w:spacing w:line="240" w:lineRule="auto"/>
              <w:ind w:left="108" w:right="53"/>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изобразительная деятельность(рисование, лепка) и конструирование из мелкого и крупного строительного материала;</w:t>
            </w:r>
          </w:p>
          <w:p w:rsidR="00301C0E" w:rsidRPr="00301C0E" w:rsidRDefault="00301C0E" w:rsidP="00EA6012">
            <w:pPr>
              <w:widowControl w:val="0"/>
              <w:spacing w:line="240" w:lineRule="auto"/>
              <w:ind w:left="108" w:right="53"/>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самообслуживание и элементарные трудовые действия (убирает игрушки, подметает веником, поливает цветы из лейки и другое);</w:t>
            </w:r>
          </w:p>
          <w:p w:rsidR="00301C0E" w:rsidRPr="00301C0E" w:rsidRDefault="00301C0E" w:rsidP="00EA6012">
            <w:pPr>
              <w:widowControl w:val="0"/>
              <w:spacing w:line="240" w:lineRule="auto"/>
              <w:ind w:left="108" w:right="53"/>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музыкальная деятельность (слушание музыки и исполнительство, музыкально­ ритмические движения).</w:t>
            </w:r>
          </w:p>
        </w:tc>
      </w:tr>
      <w:tr w:rsidR="00A55380" w:rsidRPr="00301C0E" w:rsidTr="00D4494F">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spacing w:line="240" w:lineRule="auto"/>
              <w:ind w:left="2772" w:right="-20"/>
              <w:rPr>
                <w:rFonts w:ascii="Times New Roman" w:eastAsia="Times New Roman" w:hAnsi="Times New Roman" w:cs="Times New Roman"/>
                <w:color w:val="000000"/>
                <w:sz w:val="24"/>
                <w:szCs w:val="24"/>
              </w:rPr>
            </w:pPr>
            <w:bookmarkStart w:id="75" w:name="_page_359_0"/>
            <w:bookmarkEnd w:id="74"/>
            <w:r w:rsidRPr="00301C0E">
              <w:rPr>
                <w:rFonts w:ascii="Times New Roman" w:eastAsia="Times New Roman" w:hAnsi="Times New Roman" w:cs="Times New Roman"/>
                <w:color w:val="000000"/>
                <w:sz w:val="24"/>
                <w:szCs w:val="24"/>
              </w:rPr>
              <w:t xml:space="preserve">в дошкольном возрасте (3 года </w:t>
            </w:r>
            <w:r w:rsidR="005D75DE">
              <w:rPr>
                <w:rFonts w:ascii="Times New Roman" w:eastAsia="Times New Roman" w:hAnsi="Times New Roman" w:cs="Times New Roman"/>
                <w:color w:val="000000"/>
                <w:sz w:val="24"/>
                <w:szCs w:val="24"/>
              </w:rPr>
              <w:t>–</w:t>
            </w:r>
            <w:r w:rsidRPr="00301C0E">
              <w:rPr>
                <w:rFonts w:ascii="Times New Roman" w:eastAsia="Times New Roman" w:hAnsi="Times New Roman" w:cs="Times New Roman"/>
                <w:color w:val="000000"/>
                <w:sz w:val="24"/>
                <w:szCs w:val="24"/>
              </w:rPr>
              <w:t xml:space="preserve"> 8 лет):</w:t>
            </w:r>
          </w:p>
        </w:tc>
      </w:tr>
      <w:tr w:rsidR="00A55380" w:rsidRPr="00301C0E" w:rsidTr="00D4494F">
        <w:tc>
          <w:tcPr>
            <w:tcW w:w="5000"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EA6012">
            <w:pPr>
              <w:widowControl w:val="0"/>
              <w:spacing w:line="240" w:lineRule="auto"/>
              <w:ind w:left="108" w:right="4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A55380" w:rsidRPr="00301C0E" w:rsidRDefault="001E06EF" w:rsidP="00EA6012">
            <w:pPr>
              <w:widowControl w:val="0"/>
              <w:tabs>
                <w:tab w:val="left" w:pos="1307"/>
                <w:tab w:val="left" w:pos="1835"/>
                <w:tab w:val="left" w:pos="3123"/>
                <w:tab w:val="left" w:pos="5616"/>
                <w:tab w:val="left" w:pos="7428"/>
                <w:tab w:val="left" w:pos="7811"/>
              </w:tabs>
              <w:spacing w:line="240" w:lineRule="auto"/>
              <w:ind w:left="108" w:right="4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общение со взрослым (ситуативно-деловое, внеситуативно - познавательное, внеситуативно - личностное) и сверстниками (ситуативно - деловое, внеситуативно ­ деловое);</w:t>
            </w:r>
          </w:p>
          <w:p w:rsidR="00A55380" w:rsidRPr="00301C0E" w:rsidRDefault="001E06EF" w:rsidP="00EA6012">
            <w:pPr>
              <w:widowControl w:val="0"/>
              <w:spacing w:line="240" w:lineRule="auto"/>
              <w:ind w:left="108" w:right="4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речевая деятельность (слушание речи взрослого и сверстников, активная диалогическая и монологическая речь);</w:t>
            </w:r>
          </w:p>
          <w:p w:rsidR="00A55380" w:rsidRPr="00301C0E" w:rsidRDefault="001E06EF" w:rsidP="00EA6012">
            <w:pPr>
              <w:widowControl w:val="0"/>
              <w:tabs>
                <w:tab w:val="left" w:pos="1946"/>
                <w:tab w:val="left" w:pos="3629"/>
                <w:tab w:val="left" w:pos="4755"/>
                <w:tab w:val="left" w:pos="6360"/>
                <w:tab w:val="left" w:pos="8108"/>
              </w:tabs>
              <w:spacing w:line="240" w:lineRule="auto"/>
              <w:ind w:left="108" w:right="4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 двигательная деятельность (основные виды движений, общеразвивающие и спортивные упражнения, подвижные и элементы спортивных игр и другие);</w:t>
            </w:r>
          </w:p>
          <w:p w:rsidR="00A55380" w:rsidRPr="00301C0E" w:rsidRDefault="001E06EF" w:rsidP="00EA6012">
            <w:pPr>
              <w:widowControl w:val="0"/>
              <w:tabs>
                <w:tab w:val="left" w:pos="2945"/>
              </w:tabs>
              <w:spacing w:line="240" w:lineRule="auto"/>
              <w:ind w:left="108" w:right="4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элементарная трудовая деятельность (самообслуживание, хозяйственно ­ бытовой труд, труд в природе, ручной труд);</w:t>
            </w:r>
          </w:p>
          <w:p w:rsidR="00A55380" w:rsidRPr="00301C0E" w:rsidRDefault="001E06EF" w:rsidP="00EA6012">
            <w:pPr>
              <w:widowControl w:val="0"/>
              <w:spacing w:line="240" w:lineRule="auto"/>
              <w:ind w:left="108" w:right="4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bl>
    <w:p w:rsidR="00A55380" w:rsidRPr="00233A9E" w:rsidRDefault="00A55380" w:rsidP="00233A9E">
      <w:pPr>
        <w:spacing w:line="240" w:lineRule="exact"/>
        <w:rPr>
          <w:rFonts w:ascii="Times New Roman" w:hAnsi="Times New Roman" w:cs="Times New Roman"/>
          <w:sz w:val="24"/>
          <w:szCs w:val="24"/>
        </w:rPr>
      </w:pPr>
    </w:p>
    <w:p w:rsidR="00A55380" w:rsidRPr="00233A9E" w:rsidRDefault="001E06EF" w:rsidP="00BE2EDE">
      <w:pPr>
        <w:widowControl w:val="0"/>
        <w:spacing w:line="239" w:lineRule="auto"/>
        <w:ind w:right="-30"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Длядос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иж</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адачвоспита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иявхо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ализ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цииФед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рал</w:t>
      </w:r>
      <w:r w:rsidRPr="00233A9E">
        <w:rPr>
          <w:rFonts w:ascii="Times New Roman" w:eastAsia="Times New Roman" w:hAnsi="Times New Roman" w:cs="Times New Roman"/>
          <w:color w:val="000000"/>
          <w:spacing w:val="-1"/>
          <w:sz w:val="28"/>
          <w:szCs w:val="28"/>
        </w:rPr>
        <w:t>ьно</w:t>
      </w:r>
      <w:r w:rsidRPr="00233A9E">
        <w:rPr>
          <w:rFonts w:ascii="Times New Roman" w:eastAsia="Times New Roman" w:hAnsi="Times New Roman" w:cs="Times New Roman"/>
          <w:color w:val="000000"/>
          <w:sz w:val="28"/>
          <w:szCs w:val="28"/>
        </w:rPr>
        <w:t>й 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грам</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 педа</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огм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жети</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зо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ать с</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ед</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ющие методы:</w:t>
      </w:r>
    </w:p>
    <w:p w:rsidR="00A55380" w:rsidRPr="00233A9E" w:rsidRDefault="001E06EF" w:rsidP="00BE2EDE">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BE2EDE">
        <w:rPr>
          <w:rFonts w:ascii="Times New Roman" w:eastAsia="Times New Roman" w:hAnsi="Times New Roman" w:cs="Times New Roman"/>
          <w:color w:val="000000"/>
          <w:sz w:val="28"/>
          <w:szCs w:val="28"/>
        </w:rPr>
        <w:t>ор</w:t>
      </w:r>
      <w:r w:rsidRPr="00233A9E">
        <w:rPr>
          <w:rFonts w:ascii="Times New Roman" w:eastAsia="Times New Roman" w:hAnsi="Times New Roman" w:cs="Times New Roman"/>
          <w:color w:val="000000"/>
          <w:sz w:val="28"/>
          <w:szCs w:val="28"/>
        </w:rPr>
        <w:t>га</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иза</w:t>
      </w:r>
      <w:r w:rsidRPr="00BE2EDE">
        <w:rPr>
          <w:rFonts w:ascii="Times New Roman" w:eastAsia="Times New Roman" w:hAnsi="Times New Roman" w:cs="Times New Roman"/>
          <w:color w:val="000000"/>
          <w:sz w:val="28"/>
          <w:szCs w:val="28"/>
        </w:rPr>
        <w:t>ци</w:t>
      </w:r>
      <w:r w:rsidRPr="00233A9E">
        <w:rPr>
          <w:rFonts w:ascii="Times New Roman" w:eastAsia="Times New Roman" w:hAnsi="Times New Roman" w:cs="Times New Roman"/>
          <w:color w:val="000000"/>
          <w:sz w:val="28"/>
          <w:szCs w:val="28"/>
        </w:rPr>
        <w:t>иопыта</w:t>
      </w:r>
      <w:r w:rsidRPr="00BE2EDE">
        <w:rPr>
          <w:rFonts w:ascii="Times New Roman" w:eastAsia="Times New Roman" w:hAnsi="Times New Roman" w:cs="Times New Roman"/>
          <w:color w:val="000000"/>
          <w:sz w:val="28"/>
          <w:szCs w:val="28"/>
        </w:rPr>
        <w:t xml:space="preserve"> по</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яидеяте</w:t>
      </w:r>
      <w:r w:rsidRPr="00BE2EDE">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нос</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и(пр</w:t>
      </w:r>
      <w:r w:rsidRPr="00BE2EDE">
        <w:rPr>
          <w:rFonts w:ascii="Times New Roman" w:eastAsia="Times New Roman" w:hAnsi="Times New Roman" w:cs="Times New Roman"/>
          <w:color w:val="000000"/>
          <w:sz w:val="28"/>
          <w:szCs w:val="28"/>
        </w:rPr>
        <w:t>иу</w:t>
      </w:r>
      <w:r w:rsidRPr="00233A9E">
        <w:rPr>
          <w:rFonts w:ascii="Times New Roman" w:eastAsia="Times New Roman" w:hAnsi="Times New Roman" w:cs="Times New Roman"/>
          <w:color w:val="000000"/>
          <w:sz w:val="28"/>
          <w:szCs w:val="28"/>
        </w:rPr>
        <w:t>че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BE2EDE">
        <w:rPr>
          <w:rFonts w:ascii="Times New Roman" w:eastAsia="Times New Roman" w:hAnsi="Times New Roman" w:cs="Times New Roman"/>
          <w:color w:val="000000"/>
          <w:sz w:val="28"/>
          <w:szCs w:val="28"/>
        </w:rPr>
        <w:t xml:space="preserve"> к </w:t>
      </w:r>
      <w:r w:rsidRPr="00233A9E">
        <w:rPr>
          <w:rFonts w:ascii="Times New Roman" w:eastAsia="Times New Roman" w:hAnsi="Times New Roman" w:cs="Times New Roman"/>
          <w:color w:val="000000"/>
          <w:sz w:val="28"/>
          <w:szCs w:val="28"/>
        </w:rPr>
        <w:t>п</w:t>
      </w:r>
      <w:r w:rsidRPr="00BE2ED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z w:val="28"/>
          <w:szCs w:val="28"/>
        </w:rPr>
        <w:t>ожительным формамобществ</w:t>
      </w:r>
      <w:r w:rsidRPr="00BE2ED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но</w:t>
      </w:r>
      <w:r w:rsidRPr="00BE2ED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оп</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BE2EDE">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пражн</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ние,</w:t>
      </w:r>
      <w:r w:rsidRPr="00BE2EDE">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пи</w:t>
      </w:r>
      <w:r w:rsidRPr="00BE2EDE">
        <w:rPr>
          <w:rFonts w:ascii="Times New Roman" w:eastAsia="Times New Roman" w:hAnsi="Times New Roman" w:cs="Times New Roman"/>
          <w:color w:val="000000"/>
          <w:sz w:val="28"/>
          <w:szCs w:val="28"/>
        </w:rPr>
        <w:t>ты</w:t>
      </w:r>
      <w:r w:rsidRPr="00233A9E">
        <w:rPr>
          <w:rFonts w:ascii="Times New Roman" w:eastAsia="Times New Roman" w:hAnsi="Times New Roman" w:cs="Times New Roman"/>
          <w:color w:val="000000"/>
          <w:sz w:val="28"/>
          <w:szCs w:val="28"/>
        </w:rPr>
        <w:t>вающиесит</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ации, игровые ме</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оды);</w:t>
      </w:r>
    </w:p>
    <w:p w:rsidR="00A55380" w:rsidRPr="00233A9E" w:rsidRDefault="001E06EF" w:rsidP="00BE2EDE">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осознания деть</w:t>
      </w:r>
      <w:r w:rsidRPr="00BE2ED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иопытап</w:t>
      </w:r>
      <w:r w:rsidRPr="00BE2ED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z w:val="28"/>
          <w:szCs w:val="28"/>
        </w:rPr>
        <w:t>ед</w:t>
      </w:r>
      <w:r w:rsidRPr="00BE2ED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ия</w:t>
      </w:r>
      <w:r w:rsidRPr="00BE2EDE">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д</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ятел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 xml:space="preserve">ности </w:t>
      </w:r>
      <w:r w:rsidRPr="00BE2ED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рас</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казна мораль</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ые темы,</w:t>
      </w:r>
      <w:r w:rsidRPr="00BE2EDE">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азъя</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ниено</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м</w:t>
      </w:r>
      <w:r w:rsidRPr="00BE2EDE">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пра</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илповеде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ия,чтение</w:t>
      </w:r>
      <w:r w:rsidRPr="00BE2EDE">
        <w:rPr>
          <w:rFonts w:ascii="Times New Roman" w:eastAsia="Times New Roman" w:hAnsi="Times New Roman" w:cs="Times New Roman"/>
          <w:color w:val="000000"/>
          <w:sz w:val="28"/>
          <w:szCs w:val="28"/>
        </w:rPr>
        <w:t xml:space="preserve"> ху</w:t>
      </w:r>
      <w:r w:rsidRPr="00233A9E">
        <w:rPr>
          <w:rFonts w:ascii="Times New Roman" w:eastAsia="Times New Roman" w:hAnsi="Times New Roman" w:cs="Times New Roman"/>
          <w:color w:val="000000"/>
          <w:sz w:val="28"/>
          <w:szCs w:val="28"/>
        </w:rPr>
        <w:t>дожеств</w:t>
      </w:r>
      <w:r w:rsidRPr="00BE2EDE">
        <w:rPr>
          <w:rFonts w:ascii="Times New Roman" w:eastAsia="Times New Roman" w:hAnsi="Times New Roman" w:cs="Times New Roman"/>
          <w:color w:val="000000"/>
          <w:sz w:val="28"/>
          <w:szCs w:val="28"/>
        </w:rPr>
        <w:t>енн</w:t>
      </w:r>
      <w:r w:rsidRPr="00233A9E">
        <w:rPr>
          <w:rFonts w:ascii="Times New Roman" w:eastAsia="Times New Roman" w:hAnsi="Times New Roman" w:cs="Times New Roman"/>
          <w:color w:val="000000"/>
          <w:sz w:val="28"/>
          <w:szCs w:val="28"/>
        </w:rPr>
        <w:t>ой лите</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ат</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ры,эт</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че</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киебес</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ды,обс</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ждение</w:t>
      </w:r>
      <w:r w:rsidRPr="00BE2EDE">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ост</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пк</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 xml:space="preserve"> и ж</w:t>
      </w:r>
      <w:r w:rsidRPr="00233A9E">
        <w:rPr>
          <w:rFonts w:ascii="Times New Roman" w:eastAsia="Times New Roman" w:hAnsi="Times New Roman" w:cs="Times New Roman"/>
          <w:color w:val="000000"/>
          <w:sz w:val="28"/>
          <w:szCs w:val="28"/>
        </w:rPr>
        <w:t>изненн</w:t>
      </w:r>
      <w:r w:rsidRPr="00BE2ED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хс</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аций, личныйприм</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A55380" w:rsidRPr="00233A9E" w:rsidRDefault="001E06EF" w:rsidP="00BE2EDE">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м</w:t>
      </w:r>
      <w:r w:rsidRPr="00BE2EDE">
        <w:rPr>
          <w:rFonts w:ascii="Times New Roman" w:eastAsia="Times New Roman" w:hAnsi="Times New Roman" w:cs="Times New Roman"/>
          <w:color w:val="000000"/>
          <w:sz w:val="28"/>
          <w:szCs w:val="28"/>
        </w:rPr>
        <w:t>отив</w:t>
      </w:r>
      <w:r w:rsidRPr="00233A9E">
        <w:rPr>
          <w:rFonts w:ascii="Times New Roman" w:eastAsia="Times New Roman" w:hAnsi="Times New Roman" w:cs="Times New Roman"/>
          <w:color w:val="000000"/>
          <w:sz w:val="28"/>
          <w:szCs w:val="28"/>
        </w:rPr>
        <w:t>а</w:t>
      </w:r>
      <w:r w:rsidRPr="00BE2ED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ииопытапове</w:t>
      </w:r>
      <w:r w:rsidRPr="00BE2ED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ияи</w:t>
      </w:r>
      <w:r w:rsidRPr="00BE2ED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еятел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нос</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и(поо</w:t>
      </w:r>
      <w:r w:rsidRPr="00BE2EDE">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ние,метод</w:t>
      </w:r>
      <w:r w:rsidRPr="00BE2EDE">
        <w:rPr>
          <w:rFonts w:ascii="Times New Roman" w:eastAsia="Times New Roman" w:hAnsi="Times New Roman" w:cs="Times New Roman"/>
          <w:color w:val="000000"/>
          <w:sz w:val="28"/>
          <w:szCs w:val="28"/>
        </w:rPr>
        <w:t>ы р</w:t>
      </w:r>
      <w:r w:rsidRPr="00233A9E">
        <w:rPr>
          <w:rFonts w:ascii="Times New Roman" w:eastAsia="Times New Roman" w:hAnsi="Times New Roman" w:cs="Times New Roman"/>
          <w:color w:val="000000"/>
          <w:sz w:val="28"/>
          <w:szCs w:val="28"/>
        </w:rPr>
        <w:t>азв</w:t>
      </w:r>
      <w:r w:rsidRPr="00BE2EDE">
        <w:rPr>
          <w:rFonts w:ascii="Times New Roman" w:eastAsia="Times New Roman" w:hAnsi="Times New Roman" w:cs="Times New Roman"/>
          <w:color w:val="000000"/>
          <w:sz w:val="28"/>
          <w:szCs w:val="28"/>
        </w:rPr>
        <w:t>ити</w:t>
      </w:r>
      <w:r w:rsidRPr="00233A9E">
        <w:rPr>
          <w:rFonts w:ascii="Times New Roman" w:eastAsia="Times New Roman" w:hAnsi="Times New Roman" w:cs="Times New Roman"/>
          <w:color w:val="000000"/>
          <w:sz w:val="28"/>
          <w:szCs w:val="28"/>
        </w:rPr>
        <w:t>я эмоци</w:t>
      </w:r>
      <w:r w:rsidRPr="00BE2ED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 xml:space="preserve">,игры, </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оре</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 xml:space="preserve">ния, </w:t>
      </w:r>
      <w:r w:rsidRPr="00BE2ED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роектныеметоды</w:t>
      </w:r>
      <w:r w:rsidRPr="00BE2EDE">
        <w:rPr>
          <w:rFonts w:ascii="Times New Roman" w:eastAsia="Times New Roman" w:hAnsi="Times New Roman" w:cs="Times New Roman"/>
          <w:color w:val="000000"/>
          <w:sz w:val="28"/>
          <w:szCs w:val="28"/>
        </w:rPr>
        <w:t>).</w:t>
      </w:r>
    </w:p>
    <w:p w:rsidR="00A55380" w:rsidRDefault="001E06EF" w:rsidP="00BE2EDE">
      <w:pPr>
        <w:widowControl w:val="0"/>
        <w:spacing w:line="239" w:lineRule="auto"/>
        <w:ind w:right="-30"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lastRenderedPageBreak/>
        <w:t>Приорг</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з</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ции</w:t>
      </w:r>
      <w:r w:rsidRPr="00BE2EDE">
        <w:rPr>
          <w:rFonts w:ascii="Times New Roman" w:eastAsia="Times New Roman" w:hAnsi="Times New Roman" w:cs="Times New Roman"/>
          <w:color w:val="000000"/>
          <w:sz w:val="28"/>
          <w:szCs w:val="28"/>
        </w:rPr>
        <w:t xml:space="preserve"> обу</w:t>
      </w:r>
      <w:r w:rsidRPr="00233A9E">
        <w:rPr>
          <w:rFonts w:ascii="Times New Roman" w:eastAsia="Times New Roman" w:hAnsi="Times New Roman" w:cs="Times New Roman"/>
          <w:color w:val="000000"/>
          <w:sz w:val="28"/>
          <w:szCs w:val="28"/>
        </w:rPr>
        <w:t>че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BE2EDE">
        <w:rPr>
          <w:rFonts w:ascii="Times New Roman" w:eastAsia="Times New Roman" w:hAnsi="Times New Roman" w:cs="Times New Roman"/>
          <w:color w:val="000000"/>
          <w:sz w:val="28"/>
          <w:szCs w:val="28"/>
        </w:rPr>
        <w:t xml:space="preserve"> ц</w:t>
      </w:r>
      <w:r w:rsidRPr="00233A9E">
        <w:rPr>
          <w:rFonts w:ascii="Times New Roman" w:eastAsia="Times New Roman" w:hAnsi="Times New Roman" w:cs="Times New Roman"/>
          <w:color w:val="000000"/>
          <w:sz w:val="28"/>
          <w:szCs w:val="28"/>
        </w:rPr>
        <w:t>еле</w:t>
      </w:r>
      <w:r w:rsidRPr="00BE2ED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бр</w:t>
      </w:r>
      <w:r w:rsidRPr="00233A9E">
        <w:rPr>
          <w:rFonts w:ascii="Times New Roman" w:eastAsia="Times New Roman" w:hAnsi="Times New Roman" w:cs="Times New Roman"/>
          <w:color w:val="000000"/>
          <w:sz w:val="28"/>
          <w:szCs w:val="28"/>
        </w:rPr>
        <w:t>аз</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одополнятьт</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ад</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цион</w:t>
      </w:r>
      <w:r w:rsidRPr="00BE2EDE">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z w:val="28"/>
          <w:szCs w:val="28"/>
        </w:rPr>
        <w:t>е методы(словес</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ые,</w:t>
      </w:r>
      <w:r w:rsidRPr="00BE2EDE">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агл</w:t>
      </w:r>
      <w:r w:rsidRPr="00BE2ED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д</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ые,прак</w:t>
      </w:r>
      <w:r w:rsidRPr="00BE2EDE">
        <w:rPr>
          <w:rFonts w:ascii="Times New Roman" w:eastAsia="Times New Roman" w:hAnsi="Times New Roman" w:cs="Times New Roman"/>
          <w:color w:val="000000"/>
          <w:sz w:val="28"/>
          <w:szCs w:val="28"/>
        </w:rPr>
        <w:t>ти</w:t>
      </w:r>
      <w:r w:rsidRPr="00233A9E">
        <w:rPr>
          <w:rFonts w:ascii="Times New Roman" w:eastAsia="Times New Roman" w:hAnsi="Times New Roman" w:cs="Times New Roman"/>
          <w:color w:val="000000"/>
          <w:sz w:val="28"/>
          <w:szCs w:val="28"/>
        </w:rPr>
        <w:t>чес</w:t>
      </w:r>
      <w:r w:rsidRPr="00BE2ED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ие)</w:t>
      </w:r>
      <w:r w:rsidRPr="00BE2EDE">
        <w:rPr>
          <w:rFonts w:ascii="Times New Roman" w:eastAsia="Times New Roman" w:hAnsi="Times New Roman" w:cs="Times New Roman"/>
          <w:color w:val="000000"/>
          <w:sz w:val="28"/>
          <w:szCs w:val="28"/>
        </w:rPr>
        <w:t xml:space="preserve"> м</w:t>
      </w:r>
      <w:r w:rsidRPr="00233A9E">
        <w:rPr>
          <w:rFonts w:ascii="Times New Roman" w:eastAsia="Times New Roman" w:hAnsi="Times New Roman" w:cs="Times New Roman"/>
          <w:color w:val="000000"/>
          <w:sz w:val="28"/>
          <w:szCs w:val="28"/>
        </w:rPr>
        <w:t>етода</w:t>
      </w:r>
      <w:r w:rsidRPr="00BE2EDE">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 xml:space="preserve"> ос</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вук</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торых п</w:t>
      </w:r>
      <w:r w:rsidRPr="00BE2ED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z w:val="28"/>
          <w:szCs w:val="28"/>
        </w:rPr>
        <w:t>ожен хар</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кт</w:t>
      </w:r>
      <w:r w:rsidRPr="00BE2EDE">
        <w:rPr>
          <w:rFonts w:ascii="Times New Roman" w:eastAsia="Times New Roman" w:hAnsi="Times New Roman" w:cs="Times New Roman"/>
          <w:color w:val="000000"/>
          <w:sz w:val="28"/>
          <w:szCs w:val="28"/>
        </w:rPr>
        <w:t xml:space="preserve">ер </w:t>
      </w:r>
      <w:r w:rsidRPr="00233A9E">
        <w:rPr>
          <w:rFonts w:ascii="Times New Roman" w:eastAsia="Times New Roman" w:hAnsi="Times New Roman" w:cs="Times New Roman"/>
          <w:color w:val="000000"/>
          <w:sz w:val="28"/>
          <w:szCs w:val="28"/>
        </w:rPr>
        <w:t>познава</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нойдеят</w:t>
      </w:r>
      <w:r w:rsidRPr="00BE2ED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z w:val="28"/>
          <w:szCs w:val="28"/>
        </w:rPr>
        <w:t>ьн</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идет</w:t>
      </w:r>
      <w:r w:rsidRPr="00BE2EDE">
        <w:rPr>
          <w:rFonts w:ascii="Times New Roman" w:eastAsia="Times New Roman" w:hAnsi="Times New Roman" w:cs="Times New Roman"/>
          <w:color w:val="000000"/>
          <w:sz w:val="28"/>
          <w:szCs w:val="28"/>
        </w:rPr>
        <w:t>ей</w:t>
      </w:r>
      <w:r w:rsidRPr="00233A9E">
        <w:rPr>
          <w:rFonts w:ascii="Times New Roman" w:eastAsia="Times New Roman" w:hAnsi="Times New Roman" w:cs="Times New Roman"/>
          <w:color w:val="000000"/>
          <w:sz w:val="28"/>
          <w:szCs w:val="28"/>
        </w:rPr>
        <w:t>:</w:t>
      </w:r>
    </w:p>
    <w:p w:rsidR="00BE2EDE" w:rsidRPr="00233A9E" w:rsidRDefault="00BE2EDE" w:rsidP="00233A9E">
      <w:pPr>
        <w:widowControl w:val="0"/>
        <w:spacing w:line="239" w:lineRule="auto"/>
        <w:ind w:left="113" w:right="234" w:firstLine="566"/>
        <w:jc w:val="both"/>
        <w:rPr>
          <w:rFonts w:ascii="Times New Roman" w:eastAsia="Times New Roman" w:hAnsi="Times New Roman" w:cs="Times New Roman"/>
          <w:color w:val="000000"/>
          <w:sz w:val="28"/>
          <w:szCs w:val="28"/>
        </w:rPr>
      </w:pPr>
    </w:p>
    <w:p w:rsidR="00A55380" w:rsidRPr="00233A9E" w:rsidRDefault="00A55380" w:rsidP="00233A9E">
      <w:pPr>
        <w:spacing w:line="5" w:lineRule="exact"/>
        <w:rPr>
          <w:rFonts w:ascii="Times New Roman" w:eastAsia="Times New Roman" w:hAnsi="Times New Roman" w:cs="Times New Roman"/>
          <w:sz w:val="2"/>
          <w:szCs w:val="2"/>
        </w:rPr>
      </w:pPr>
    </w:p>
    <w:tbl>
      <w:tblPr>
        <w:tblW w:w="5000" w:type="pct"/>
        <w:tblCellMar>
          <w:left w:w="0" w:type="dxa"/>
          <w:right w:w="0" w:type="dxa"/>
        </w:tblCellMar>
        <w:tblLook w:val="0000"/>
      </w:tblPr>
      <w:tblGrid>
        <w:gridCol w:w="2329"/>
        <w:gridCol w:w="3747"/>
        <w:gridCol w:w="3571"/>
      </w:tblGrid>
      <w:tr w:rsidR="00A55380" w:rsidRPr="00301C0E" w:rsidTr="00BE2EDE">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BE2EDE">
            <w:pPr>
              <w:widowControl w:val="0"/>
              <w:spacing w:line="240" w:lineRule="auto"/>
              <w:ind w:left="4" w:right="-20"/>
              <w:jc w:val="center"/>
              <w:rPr>
                <w:rFonts w:ascii="Times New Roman" w:eastAsia="Times New Roman" w:hAnsi="Times New Roman" w:cs="Times New Roman"/>
                <w:b/>
                <w:i/>
                <w:color w:val="000000"/>
                <w:sz w:val="24"/>
                <w:szCs w:val="24"/>
              </w:rPr>
            </w:pPr>
            <w:r w:rsidRPr="00301C0E">
              <w:rPr>
                <w:rFonts w:ascii="Times New Roman" w:eastAsia="Times New Roman" w:hAnsi="Times New Roman" w:cs="Times New Roman"/>
                <w:b/>
                <w:i/>
                <w:color w:val="000000"/>
                <w:sz w:val="24"/>
                <w:szCs w:val="24"/>
              </w:rPr>
              <w:t>Название метода</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BE2EDE">
            <w:pPr>
              <w:widowControl w:val="0"/>
              <w:spacing w:line="240" w:lineRule="auto"/>
              <w:ind w:left="4" w:right="-20"/>
              <w:jc w:val="center"/>
              <w:rPr>
                <w:rFonts w:ascii="Times New Roman" w:eastAsia="Times New Roman" w:hAnsi="Times New Roman" w:cs="Times New Roman"/>
                <w:b/>
                <w:i/>
                <w:color w:val="000000"/>
                <w:sz w:val="24"/>
                <w:szCs w:val="24"/>
              </w:rPr>
            </w:pPr>
            <w:r w:rsidRPr="00301C0E">
              <w:rPr>
                <w:rFonts w:ascii="Times New Roman" w:eastAsia="Times New Roman" w:hAnsi="Times New Roman" w:cs="Times New Roman"/>
                <w:b/>
                <w:i/>
                <w:color w:val="000000"/>
                <w:sz w:val="24"/>
                <w:szCs w:val="24"/>
              </w:rPr>
              <w:t>Определение метода</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BE2EDE">
            <w:pPr>
              <w:widowControl w:val="0"/>
              <w:spacing w:line="240" w:lineRule="auto"/>
              <w:ind w:left="4" w:right="-20"/>
              <w:jc w:val="center"/>
              <w:rPr>
                <w:rFonts w:ascii="Times New Roman" w:eastAsia="Times New Roman" w:hAnsi="Times New Roman" w:cs="Times New Roman"/>
                <w:b/>
                <w:i/>
                <w:color w:val="000000"/>
                <w:sz w:val="24"/>
                <w:szCs w:val="24"/>
              </w:rPr>
            </w:pPr>
            <w:r w:rsidRPr="00301C0E">
              <w:rPr>
                <w:rFonts w:ascii="Times New Roman" w:eastAsia="Times New Roman" w:hAnsi="Times New Roman" w:cs="Times New Roman"/>
                <w:b/>
                <w:i/>
                <w:color w:val="000000"/>
                <w:sz w:val="24"/>
                <w:szCs w:val="24"/>
              </w:rPr>
              <w:t>Средства</w:t>
            </w:r>
          </w:p>
        </w:tc>
      </w:tr>
      <w:tr w:rsidR="00A55380" w:rsidRPr="00301C0E" w:rsidTr="00BE2EDE">
        <w:tc>
          <w:tcPr>
            <w:tcW w:w="5000" w:type="pct"/>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BE2EDE">
            <w:pPr>
              <w:widowControl w:val="0"/>
              <w:spacing w:line="240" w:lineRule="auto"/>
              <w:ind w:left="4" w:right="-20"/>
              <w:jc w:val="center"/>
              <w:rPr>
                <w:rFonts w:ascii="Times New Roman" w:eastAsia="Times New Roman" w:hAnsi="Times New Roman" w:cs="Times New Roman"/>
                <w:b/>
                <w:i/>
                <w:color w:val="000000"/>
                <w:sz w:val="24"/>
                <w:szCs w:val="24"/>
              </w:rPr>
            </w:pPr>
            <w:r w:rsidRPr="00301C0E">
              <w:rPr>
                <w:rFonts w:ascii="Times New Roman" w:eastAsia="Times New Roman" w:hAnsi="Times New Roman" w:cs="Times New Roman"/>
                <w:b/>
                <w:i/>
                <w:color w:val="000000"/>
                <w:sz w:val="24"/>
                <w:szCs w:val="24"/>
              </w:rPr>
              <w:t>Методы по источнику знаний</w:t>
            </w:r>
          </w:p>
        </w:tc>
      </w:tr>
      <w:tr w:rsidR="00A55380" w:rsidRPr="00301C0E" w:rsidTr="00BE2EDE">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spacing w:line="240" w:lineRule="auto"/>
              <w:ind w:left="107" w:right="-20"/>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Словесные</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2954"/>
              </w:tabs>
              <w:spacing w:line="240" w:lineRule="auto"/>
              <w:ind w:left="108" w:right="88"/>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Словесные методы подразделяются на следующие виды: рассказ, объяснение, беседа.</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1764"/>
                <w:tab w:val="left" w:pos="2635"/>
              </w:tabs>
              <w:spacing w:line="240" w:lineRule="auto"/>
              <w:ind w:left="107" w:right="8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Словесные методы позволяют в кратчайший срок передать информацию детям.</w:t>
            </w:r>
          </w:p>
        </w:tc>
      </w:tr>
      <w:bookmarkEnd w:id="75"/>
      <w:tr w:rsidR="00BE2EDE" w:rsidRPr="00301C0E" w:rsidTr="00BE2EDE">
        <w:tc>
          <w:tcPr>
            <w:tcW w:w="1207" w:type="pct"/>
            <w:tcBorders>
              <w:top w:val="single" w:sz="3" w:space="0" w:color="000000"/>
              <w:left w:val="single" w:sz="3" w:space="0" w:color="000000"/>
              <w:right w:val="single" w:sz="3" w:space="0" w:color="000000"/>
            </w:tcBorders>
            <w:tcMar>
              <w:top w:w="0" w:type="dxa"/>
              <w:left w:w="0" w:type="dxa"/>
              <w:bottom w:w="0" w:type="dxa"/>
              <w:right w:w="0" w:type="dxa"/>
            </w:tcMar>
          </w:tcPr>
          <w:p w:rsidR="00BE2EDE" w:rsidRPr="00301C0E" w:rsidRDefault="00BE2EDE" w:rsidP="00233A9E">
            <w:pPr>
              <w:widowControl w:val="0"/>
              <w:spacing w:line="240" w:lineRule="auto"/>
              <w:ind w:left="107" w:right="-20"/>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Наглядные</w:t>
            </w:r>
          </w:p>
        </w:tc>
        <w:tc>
          <w:tcPr>
            <w:tcW w:w="1942" w:type="pct"/>
            <w:tcBorders>
              <w:top w:val="single" w:sz="3" w:space="0" w:color="000000"/>
              <w:left w:val="single" w:sz="3" w:space="0" w:color="000000"/>
              <w:right w:val="single" w:sz="3" w:space="0" w:color="000000"/>
            </w:tcBorders>
            <w:tcMar>
              <w:top w:w="0" w:type="dxa"/>
              <w:left w:w="0" w:type="dxa"/>
              <w:bottom w:w="0" w:type="dxa"/>
              <w:right w:w="0" w:type="dxa"/>
            </w:tcMar>
          </w:tcPr>
          <w:p w:rsidR="00BE2EDE" w:rsidRPr="00301C0E" w:rsidRDefault="00BE2EDE" w:rsidP="00BE2EDE">
            <w:pPr>
              <w:widowControl w:val="0"/>
              <w:tabs>
                <w:tab w:val="left" w:pos="998"/>
                <w:tab w:val="left" w:pos="1636"/>
                <w:tab w:val="left" w:pos="2728"/>
                <w:tab w:val="left" w:pos="3156"/>
              </w:tabs>
              <w:spacing w:line="240" w:lineRule="auto"/>
              <w:ind w:left="108" w:right="8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Под наглядными методами образования понимаются такие методы, при которых ребенок получает информацию, с помощью наглядных пособий и технических средств. Наглядные методы используются во взаимосвязи со словесными и практическими методами обучения. Наглядные методы образования условно можно подразделить на две большие группы: метод иллюстраций и метод демонстраций.</w:t>
            </w:r>
          </w:p>
        </w:tc>
        <w:tc>
          <w:tcPr>
            <w:tcW w:w="1851" w:type="pct"/>
            <w:tcBorders>
              <w:top w:val="single" w:sz="3" w:space="0" w:color="000000"/>
              <w:left w:val="single" w:sz="3" w:space="0" w:color="000000"/>
              <w:right w:val="single" w:sz="3" w:space="0" w:color="000000"/>
            </w:tcBorders>
            <w:tcMar>
              <w:top w:w="0" w:type="dxa"/>
              <w:left w:w="0" w:type="dxa"/>
              <w:bottom w:w="0" w:type="dxa"/>
              <w:right w:w="0" w:type="dxa"/>
            </w:tcMar>
          </w:tcPr>
          <w:p w:rsidR="00BE2EDE" w:rsidRPr="00301C0E" w:rsidRDefault="00BE2EDE" w:rsidP="00BE2EDE">
            <w:pPr>
              <w:widowControl w:val="0"/>
              <w:tabs>
                <w:tab w:val="left" w:pos="2162"/>
                <w:tab w:val="left" w:pos="2943"/>
              </w:tabs>
              <w:spacing w:line="240" w:lineRule="auto"/>
              <w:ind w:left="107" w:right="86"/>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i/>
                <w:iCs/>
                <w:color w:val="000000"/>
                <w:sz w:val="24"/>
                <w:szCs w:val="24"/>
              </w:rPr>
              <w:t xml:space="preserve">Методиллюстраций </w:t>
            </w:r>
            <w:r w:rsidRPr="00301C0E">
              <w:rPr>
                <w:rFonts w:ascii="Times New Roman" w:eastAsia="Times New Roman" w:hAnsi="Times New Roman" w:cs="Times New Roman"/>
                <w:color w:val="000000"/>
                <w:sz w:val="24"/>
                <w:szCs w:val="24"/>
              </w:rPr>
              <w:t>предполагает показ детям иллюстративных пособий: плакатов, картин, зарисовок на доске и пр. Метод демонстраций связан с показом мультфильмов, диафильмов и др. Такое подразделение средств наглядности на иллюстративные и демонстрационные является условным. Оно не исключает возможности отнесения отдельных средств наглядности как к группе иллюстративных, так и демонстрационных. В современных условиях особое внимание уделяется применению такого средства наглядности, как компьютер индивидуального пользования. Компьютеры дают возможность воспитателю моделировать определенные процессы и ситуации, выбирать из ряда возможных решений оптимальные по определенным критериям, т.е. значительно расширяют возможности наглядных методов в образовательном процессе при реализации Программы.</w:t>
            </w:r>
          </w:p>
        </w:tc>
      </w:tr>
      <w:tr w:rsidR="00A55380" w:rsidRPr="00301C0E" w:rsidTr="00BE2EDE">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spacing w:line="240" w:lineRule="auto"/>
              <w:ind w:left="107" w:right="-20"/>
              <w:rPr>
                <w:rFonts w:ascii="Times New Roman" w:eastAsia="Times New Roman" w:hAnsi="Times New Roman" w:cs="Times New Roman"/>
                <w:color w:val="000000"/>
                <w:sz w:val="24"/>
                <w:szCs w:val="24"/>
              </w:rPr>
            </w:pPr>
            <w:bookmarkStart w:id="76" w:name="_page_361_0"/>
            <w:r w:rsidRPr="00301C0E">
              <w:rPr>
                <w:rFonts w:ascii="Times New Roman" w:eastAsia="Times New Roman" w:hAnsi="Times New Roman" w:cs="Times New Roman"/>
                <w:color w:val="000000"/>
                <w:sz w:val="24"/>
                <w:szCs w:val="24"/>
              </w:rPr>
              <w:t>Практические</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1586"/>
                <w:tab w:val="left" w:pos="2315"/>
              </w:tabs>
              <w:spacing w:line="238" w:lineRule="auto"/>
              <w:ind w:left="108" w:right="89"/>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Практические методы обучения основаны на практической деятельности детей и формируют практические умения и навыки.</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592"/>
                <w:tab w:val="left" w:pos="1355"/>
                <w:tab w:val="left" w:pos="2137"/>
                <w:tab w:val="left" w:pos="2959"/>
              </w:tabs>
              <w:spacing w:line="239" w:lineRule="auto"/>
              <w:ind w:left="107" w:right="8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Выполнение практических заданий проводится после знакомства детей с тем или иным содержанием и носят обобщающий характер. Упражнения могут проводиться не только в организованной образовательной деятельности, но и в самостоятельной деятельности.</w:t>
            </w:r>
          </w:p>
        </w:tc>
      </w:tr>
      <w:tr w:rsidR="00A55380" w:rsidRPr="00301C0E" w:rsidTr="00BE2EDE">
        <w:tc>
          <w:tcPr>
            <w:tcW w:w="5000" w:type="pct"/>
            <w:gridSpan w:val="3"/>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spacing w:line="240" w:lineRule="auto"/>
              <w:ind w:left="1583" w:right="-20"/>
              <w:rPr>
                <w:rFonts w:ascii="Times New Roman" w:eastAsia="Times New Roman" w:hAnsi="Times New Roman" w:cs="Times New Roman"/>
                <w:b/>
                <w:bCs/>
                <w:i/>
                <w:iCs/>
                <w:color w:val="000000"/>
                <w:sz w:val="24"/>
                <w:szCs w:val="24"/>
              </w:rPr>
            </w:pPr>
            <w:r w:rsidRPr="00301C0E">
              <w:rPr>
                <w:rFonts w:ascii="Times New Roman" w:eastAsia="Times New Roman" w:hAnsi="Times New Roman" w:cs="Times New Roman"/>
                <w:b/>
                <w:bCs/>
                <w:i/>
                <w:iCs/>
                <w:color w:val="000000"/>
                <w:sz w:val="24"/>
                <w:szCs w:val="24"/>
              </w:rPr>
              <w:lastRenderedPageBreak/>
              <w:t>Методы по характеру образовательной деятельности детей</w:t>
            </w:r>
          </w:p>
        </w:tc>
      </w:tr>
      <w:tr w:rsidR="00A55380" w:rsidRPr="00301C0E" w:rsidTr="00BE2EDE">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spacing w:line="240" w:lineRule="auto"/>
              <w:ind w:left="107" w:right="421"/>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Информационно-рецептивный</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1291"/>
                <w:tab w:val="left" w:pos="2380"/>
                <w:tab w:val="left" w:pos="3092"/>
              </w:tabs>
              <w:spacing w:line="240" w:lineRule="auto"/>
              <w:ind w:left="108" w:right="86"/>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1583"/>
                <w:tab w:val="left" w:pos="3305"/>
              </w:tabs>
              <w:spacing w:line="240" w:lineRule="auto"/>
              <w:ind w:left="107" w:right="86"/>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Один из наиболее экономных способов передачи информации. Однако при использовании этого метода обучения не формируются умения и навыки пользоваться полученными знаниями.</w:t>
            </w:r>
          </w:p>
        </w:tc>
      </w:tr>
      <w:tr w:rsidR="00A55380" w:rsidRPr="00301C0E" w:rsidTr="00BE2EDE">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spacing w:line="240" w:lineRule="auto"/>
              <w:ind w:left="107" w:right="-20"/>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Репродуктивный</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1973"/>
                <w:tab w:val="left" w:pos="2782"/>
                <w:tab w:val="left" w:pos="3468"/>
              </w:tabs>
              <w:spacing w:line="240" w:lineRule="auto"/>
              <w:ind w:left="108" w:right="86"/>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2290"/>
                <w:tab w:val="left" w:pos="2880"/>
                <w:tab w:val="left" w:pos="3410"/>
              </w:tabs>
              <w:spacing w:line="240" w:lineRule="auto"/>
              <w:ind w:left="107" w:right="86"/>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Деятельность воспитателя заключается в разработке и сообщении образца, а деятельность детей – в выполнении действий по образцу.</w:t>
            </w:r>
          </w:p>
        </w:tc>
      </w:tr>
      <w:bookmarkEnd w:id="76"/>
      <w:tr w:rsidR="00BE2EDE" w:rsidRPr="00301C0E" w:rsidTr="00BE2EDE">
        <w:tc>
          <w:tcPr>
            <w:tcW w:w="1207" w:type="pct"/>
            <w:tcBorders>
              <w:top w:val="single" w:sz="3" w:space="0" w:color="000000"/>
              <w:left w:val="single" w:sz="3" w:space="0" w:color="000000"/>
              <w:right w:val="single" w:sz="3" w:space="0" w:color="000000"/>
            </w:tcBorders>
            <w:tcMar>
              <w:top w:w="0" w:type="dxa"/>
              <w:left w:w="0" w:type="dxa"/>
              <w:bottom w:w="0" w:type="dxa"/>
              <w:right w:w="0" w:type="dxa"/>
            </w:tcMar>
          </w:tcPr>
          <w:p w:rsidR="00BE2EDE" w:rsidRPr="00301C0E" w:rsidRDefault="00BE2EDE" w:rsidP="00BE2EDE">
            <w:pPr>
              <w:widowControl w:val="0"/>
              <w:spacing w:line="240" w:lineRule="auto"/>
              <w:ind w:left="107" w:right="-20"/>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Проблемное изложение</w:t>
            </w:r>
          </w:p>
        </w:tc>
        <w:tc>
          <w:tcPr>
            <w:tcW w:w="1942" w:type="pct"/>
            <w:tcBorders>
              <w:top w:val="single" w:sz="3" w:space="0" w:color="000000"/>
              <w:left w:val="single" w:sz="3" w:space="0" w:color="000000"/>
              <w:right w:val="single" w:sz="3" w:space="0" w:color="000000"/>
            </w:tcBorders>
            <w:tcMar>
              <w:top w:w="0" w:type="dxa"/>
              <w:left w:w="0" w:type="dxa"/>
              <w:bottom w:w="0" w:type="dxa"/>
              <w:right w:w="0" w:type="dxa"/>
            </w:tcMar>
          </w:tcPr>
          <w:p w:rsidR="00BE2EDE" w:rsidRPr="00301C0E" w:rsidRDefault="00BE2EDE" w:rsidP="00BE2EDE">
            <w:pPr>
              <w:widowControl w:val="0"/>
              <w:spacing w:line="240" w:lineRule="auto"/>
              <w:ind w:left="108" w:right="-20"/>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Представляет собой постановку проблемы и раскрытие пути её решения в процессе организации опытов, наблюдений.</w:t>
            </w:r>
          </w:p>
        </w:tc>
        <w:tc>
          <w:tcPr>
            <w:tcW w:w="1851" w:type="pct"/>
            <w:tcBorders>
              <w:top w:val="single" w:sz="3" w:space="0" w:color="000000"/>
              <w:left w:val="single" w:sz="3" w:space="0" w:color="000000"/>
              <w:right w:val="single" w:sz="3" w:space="0" w:color="000000"/>
            </w:tcBorders>
            <w:tcMar>
              <w:top w:w="0" w:type="dxa"/>
              <w:left w:w="0" w:type="dxa"/>
              <w:bottom w:w="0" w:type="dxa"/>
              <w:right w:w="0" w:type="dxa"/>
            </w:tcMar>
          </w:tcPr>
          <w:p w:rsidR="00BE2EDE" w:rsidRPr="00301C0E" w:rsidRDefault="00BE2EDE" w:rsidP="00BE2EDE">
            <w:pPr>
              <w:widowControl w:val="0"/>
              <w:spacing w:line="240" w:lineRule="auto"/>
              <w:ind w:left="107" w:right="-20"/>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Дети следят за логикой решения проблемы, получая эталон научного мышления и познания, образец культуры развертывания познавательных действий.</w:t>
            </w:r>
          </w:p>
        </w:tc>
      </w:tr>
      <w:tr w:rsidR="00A55380" w:rsidRPr="00301C0E" w:rsidTr="00BE2EDE">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spacing w:line="240" w:lineRule="auto"/>
              <w:ind w:left="107" w:right="645"/>
              <w:rPr>
                <w:rFonts w:ascii="Times New Roman" w:eastAsia="Times New Roman" w:hAnsi="Times New Roman" w:cs="Times New Roman"/>
                <w:color w:val="000000"/>
                <w:sz w:val="24"/>
                <w:szCs w:val="24"/>
              </w:rPr>
            </w:pPr>
            <w:bookmarkStart w:id="77" w:name="_page_363_0"/>
            <w:r w:rsidRPr="00301C0E">
              <w:rPr>
                <w:rFonts w:ascii="Times New Roman" w:eastAsia="Times New Roman" w:hAnsi="Times New Roman" w:cs="Times New Roman"/>
                <w:color w:val="000000"/>
                <w:sz w:val="24"/>
                <w:szCs w:val="24"/>
              </w:rPr>
              <w:t>Эвристический (частично-поисковый)</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1753"/>
                <w:tab w:val="left" w:pos="3607"/>
              </w:tabs>
              <w:spacing w:line="240" w:lineRule="auto"/>
              <w:ind w:left="108" w:right="88"/>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Проблемная задача делится на части - проблемы, в решении которых принимают участие дети (применение представлений в новых условиях).</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1367"/>
                <w:tab w:val="left" w:pos="2171"/>
                <w:tab w:val="left" w:pos="3290"/>
              </w:tabs>
              <w:spacing w:line="240" w:lineRule="auto"/>
              <w:ind w:left="107" w:right="88"/>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Каждый шаг предполагает творческую деятельность, но целостное решение проблемы пока отсутствует.</w:t>
            </w:r>
          </w:p>
        </w:tc>
      </w:tr>
      <w:tr w:rsidR="00A55380" w:rsidRPr="00301C0E" w:rsidTr="00BE2EDE">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spacing w:line="240" w:lineRule="auto"/>
              <w:ind w:left="107" w:right="-20"/>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Исследовательский</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988"/>
                <w:tab w:val="left" w:pos="1732"/>
                <w:tab w:val="left" w:pos="2123"/>
                <w:tab w:val="left" w:pos="2417"/>
                <w:tab w:val="left" w:pos="2971"/>
                <w:tab w:val="left" w:pos="3591"/>
              </w:tabs>
              <w:spacing w:line="240" w:lineRule="auto"/>
              <w:ind w:left="108" w:right="8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580"/>
                <w:tab w:val="left" w:pos="1815"/>
                <w:tab w:val="left" w:pos="3211"/>
              </w:tabs>
              <w:spacing w:line="240" w:lineRule="auto"/>
              <w:ind w:left="107" w:right="8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В процессе образовательной деятельности дети овладевают методами познания, так формируется их опыт поисково-исследовательской деятельности.</w:t>
            </w:r>
          </w:p>
        </w:tc>
      </w:tr>
      <w:tr w:rsidR="00A55380" w:rsidRPr="00301C0E" w:rsidTr="00BE2EDE">
        <w:tc>
          <w:tcPr>
            <w:tcW w:w="120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spacing w:line="240" w:lineRule="auto"/>
              <w:ind w:left="107" w:right="-20"/>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Активные методы</w:t>
            </w:r>
          </w:p>
        </w:tc>
        <w:tc>
          <w:tcPr>
            <w:tcW w:w="1942"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2387"/>
              </w:tabs>
              <w:spacing w:line="240" w:lineRule="auto"/>
              <w:ind w:left="108" w:right="88"/>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 xml:space="preserve">Активные методы предоставляют дошкольникам возможность обучаться на собственном опыте, </w:t>
            </w:r>
            <w:r w:rsidRPr="00301C0E">
              <w:rPr>
                <w:rFonts w:ascii="Times New Roman" w:eastAsia="Times New Roman" w:hAnsi="Times New Roman" w:cs="Times New Roman"/>
                <w:color w:val="000000"/>
                <w:sz w:val="24"/>
                <w:szCs w:val="24"/>
              </w:rPr>
              <w:lastRenderedPageBreak/>
              <w:t>приобретать разнообразный субъективный опыт.</w:t>
            </w:r>
          </w:p>
        </w:tc>
        <w:tc>
          <w:tcPr>
            <w:tcW w:w="185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301C0E" w:rsidRDefault="001E06EF" w:rsidP="00233A9E">
            <w:pPr>
              <w:widowControl w:val="0"/>
              <w:tabs>
                <w:tab w:val="left" w:pos="1479"/>
                <w:tab w:val="left" w:pos="2583"/>
              </w:tabs>
              <w:spacing w:line="240" w:lineRule="auto"/>
              <w:ind w:left="107" w:right="48"/>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lastRenderedPageBreak/>
              <w:t xml:space="preserve">Активные методы обучения предполагают использование в образовательном процессе </w:t>
            </w:r>
            <w:r w:rsidRPr="00301C0E">
              <w:rPr>
                <w:rFonts w:ascii="Times New Roman" w:eastAsia="Times New Roman" w:hAnsi="Times New Roman" w:cs="Times New Roman"/>
                <w:color w:val="000000"/>
                <w:sz w:val="24"/>
                <w:szCs w:val="24"/>
              </w:rPr>
              <w:lastRenderedPageBreak/>
              <w:t>определенной последовательности</w:t>
            </w:r>
          </w:p>
          <w:p w:rsidR="00A55380" w:rsidRPr="00301C0E" w:rsidRDefault="001E06EF" w:rsidP="00233A9E">
            <w:pPr>
              <w:widowControl w:val="0"/>
              <w:tabs>
                <w:tab w:val="left" w:pos="1549"/>
                <w:tab w:val="left" w:pos="2722"/>
                <w:tab w:val="left" w:pos="3288"/>
              </w:tabs>
              <w:spacing w:line="240" w:lineRule="auto"/>
              <w:ind w:left="107" w:right="8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выполнения заданий: начиная с анализа и оценки конкретных ситуаций, дидактическим играм. Активные методы должны применяться по мере их усложнения.</w:t>
            </w:r>
          </w:p>
          <w:p w:rsidR="00A55380" w:rsidRPr="00301C0E" w:rsidRDefault="001E06EF" w:rsidP="00233A9E">
            <w:pPr>
              <w:widowControl w:val="0"/>
              <w:tabs>
                <w:tab w:val="left" w:pos="513"/>
                <w:tab w:val="left" w:pos="1474"/>
                <w:tab w:val="left" w:pos="2267"/>
                <w:tab w:val="left" w:pos="2700"/>
                <w:tab w:val="left" w:pos="3420"/>
              </w:tabs>
              <w:spacing w:line="240" w:lineRule="auto"/>
              <w:ind w:left="107" w:right="8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В группу активных методов образования входят дидактические игры – специально разработанные игры, моделирующие реальность и приспособленные для целей обучения.</w:t>
            </w:r>
          </w:p>
        </w:tc>
      </w:tr>
    </w:tbl>
    <w:p w:rsidR="00A55380" w:rsidRPr="00BE2EDE" w:rsidRDefault="00A55380" w:rsidP="00BE2EDE">
      <w:pPr>
        <w:widowControl w:val="0"/>
        <w:spacing w:line="239" w:lineRule="auto"/>
        <w:ind w:right="-30" w:firstLine="566"/>
        <w:jc w:val="both"/>
        <w:rPr>
          <w:rFonts w:ascii="Times New Roman" w:eastAsia="Times New Roman" w:hAnsi="Times New Roman" w:cs="Times New Roman"/>
          <w:color w:val="000000"/>
          <w:sz w:val="28"/>
          <w:szCs w:val="28"/>
        </w:rPr>
      </w:pPr>
    </w:p>
    <w:p w:rsidR="00A55380" w:rsidRPr="00233A9E" w:rsidRDefault="001E06EF"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ществ</w:t>
      </w:r>
      <w:r w:rsidRPr="00BE2ED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яявыборме</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одов</w:t>
      </w:r>
      <w:r w:rsidRPr="00BE2EDE">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пит</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яиоб</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BE2EDE">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еда</w:t>
      </w:r>
      <w:r w:rsidRPr="00BE2ED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w:t>
      </w:r>
      <w:r w:rsidRPr="00BE2EDE">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ты</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т воз</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аст</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ые</w:t>
      </w:r>
      <w:r w:rsidRPr="00BE2EDE">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лично</w:t>
      </w:r>
      <w:r w:rsidRPr="00BE2EDE">
        <w:rPr>
          <w:rFonts w:ascii="Times New Roman" w:eastAsia="Times New Roman" w:hAnsi="Times New Roman" w:cs="Times New Roman"/>
          <w:color w:val="000000"/>
          <w:sz w:val="28"/>
          <w:szCs w:val="28"/>
        </w:rPr>
        <w:t>стн</w:t>
      </w:r>
      <w:r w:rsidRPr="00233A9E">
        <w:rPr>
          <w:rFonts w:ascii="Times New Roman" w:eastAsia="Times New Roman" w:hAnsi="Times New Roman" w:cs="Times New Roman"/>
          <w:color w:val="000000"/>
          <w:sz w:val="28"/>
          <w:szCs w:val="28"/>
        </w:rPr>
        <w:t>ые</w:t>
      </w:r>
      <w:r w:rsidRPr="00BE2EDE">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собе</w:t>
      </w:r>
      <w:r w:rsidRPr="00BE2ED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тидет</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BE2EDE">
        <w:rPr>
          <w:rFonts w:ascii="Times New Roman" w:eastAsia="Times New Roman" w:hAnsi="Times New Roman" w:cs="Times New Roman"/>
          <w:color w:val="000000"/>
          <w:sz w:val="28"/>
          <w:szCs w:val="28"/>
        </w:rPr>
        <w:t xml:space="preserve"> пе</w:t>
      </w:r>
      <w:r w:rsidRPr="00233A9E">
        <w:rPr>
          <w:rFonts w:ascii="Times New Roman" w:eastAsia="Times New Roman" w:hAnsi="Times New Roman" w:cs="Times New Roman"/>
          <w:color w:val="000000"/>
          <w:sz w:val="28"/>
          <w:szCs w:val="28"/>
        </w:rPr>
        <w:t>да</w:t>
      </w:r>
      <w:r w:rsidRPr="00BE2ED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иче</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кий</w:t>
      </w:r>
      <w:r w:rsidRPr="00BE2EDE">
        <w:rPr>
          <w:rFonts w:ascii="Times New Roman" w:eastAsia="Times New Roman" w:hAnsi="Times New Roman" w:cs="Times New Roman"/>
          <w:color w:val="000000"/>
          <w:sz w:val="28"/>
          <w:szCs w:val="28"/>
        </w:rPr>
        <w:t xml:space="preserve"> по</w:t>
      </w:r>
      <w:r w:rsidRPr="00233A9E">
        <w:rPr>
          <w:rFonts w:ascii="Times New Roman" w:eastAsia="Times New Roman" w:hAnsi="Times New Roman" w:cs="Times New Roman"/>
          <w:color w:val="000000"/>
          <w:sz w:val="28"/>
          <w:szCs w:val="28"/>
        </w:rPr>
        <w:t>те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циал ка</w:t>
      </w:r>
      <w:r w:rsidRPr="00BE2EDE">
        <w:rPr>
          <w:rFonts w:ascii="Times New Roman" w:eastAsia="Times New Roman" w:hAnsi="Times New Roman" w:cs="Times New Roman"/>
          <w:color w:val="000000"/>
          <w:sz w:val="28"/>
          <w:szCs w:val="28"/>
        </w:rPr>
        <w:t>ждог</w:t>
      </w:r>
      <w:r w:rsidRPr="00233A9E">
        <w:rPr>
          <w:rFonts w:ascii="Times New Roman" w:eastAsia="Times New Roman" w:hAnsi="Times New Roman" w:cs="Times New Roman"/>
          <w:color w:val="000000"/>
          <w:sz w:val="28"/>
          <w:szCs w:val="28"/>
        </w:rPr>
        <w:t>ом</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тода,</w:t>
      </w:r>
      <w:r w:rsidRPr="00BE2EDE">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словияе</w:t>
      </w:r>
      <w:r w:rsidRPr="00BE2ED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оприм</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ия,реализ</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емыецелиизадачи, пр</w:t>
      </w:r>
      <w:r w:rsidRPr="00BE2EDE">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етвоз</w:t>
      </w:r>
      <w:r w:rsidRPr="00BE2EDE">
        <w:rPr>
          <w:rFonts w:ascii="Times New Roman" w:eastAsia="Times New Roman" w:hAnsi="Times New Roman" w:cs="Times New Roman"/>
          <w:color w:val="000000"/>
          <w:sz w:val="28"/>
          <w:szCs w:val="28"/>
        </w:rPr>
        <w:t>мо</w:t>
      </w:r>
      <w:r w:rsidRPr="00233A9E">
        <w:rPr>
          <w:rFonts w:ascii="Times New Roman" w:eastAsia="Times New Roman" w:hAnsi="Times New Roman" w:cs="Times New Roman"/>
          <w:color w:val="000000"/>
          <w:sz w:val="28"/>
          <w:szCs w:val="28"/>
        </w:rPr>
        <w:t>жн</w:t>
      </w:r>
      <w:r w:rsidRPr="00BE2ED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ез</w:t>
      </w:r>
      <w:r w:rsidRPr="00BE2EDE">
        <w:rPr>
          <w:rFonts w:ascii="Times New Roman" w:eastAsia="Times New Roman" w:hAnsi="Times New Roman" w:cs="Times New Roman"/>
          <w:color w:val="000000"/>
          <w:sz w:val="28"/>
          <w:szCs w:val="28"/>
        </w:rPr>
        <w:t>ул</w:t>
      </w:r>
      <w:r w:rsidRPr="00233A9E">
        <w:rPr>
          <w:rFonts w:ascii="Times New Roman" w:eastAsia="Times New Roman" w:hAnsi="Times New Roman" w:cs="Times New Roman"/>
          <w:color w:val="000000"/>
          <w:sz w:val="28"/>
          <w:szCs w:val="28"/>
        </w:rPr>
        <w:t>ьтаты.Для</w:t>
      </w:r>
      <w:r w:rsidRPr="00BE2EDE">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еше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ияз</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дачвоспи</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w:t>
      </w:r>
      <w:r w:rsidRPr="00BE2ED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z w:val="28"/>
          <w:szCs w:val="28"/>
        </w:rPr>
        <w:t>яи о</w:t>
      </w:r>
      <w:r w:rsidRPr="00BE2EDE">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 xml:space="preserve">чения </w:t>
      </w:r>
      <w:r w:rsidRPr="00BE2ED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елес</w:t>
      </w:r>
      <w:r w:rsidRPr="00BE2EDE">
        <w:rPr>
          <w:rFonts w:ascii="Times New Roman" w:eastAsia="Times New Roman" w:hAnsi="Times New Roman" w:cs="Times New Roman"/>
          <w:color w:val="000000"/>
          <w:sz w:val="28"/>
          <w:szCs w:val="28"/>
        </w:rPr>
        <w:t>оо</w:t>
      </w:r>
      <w:r w:rsidRPr="00233A9E">
        <w:rPr>
          <w:rFonts w:ascii="Times New Roman" w:eastAsia="Times New Roman" w:hAnsi="Times New Roman" w:cs="Times New Roman"/>
          <w:color w:val="000000"/>
          <w:sz w:val="28"/>
          <w:szCs w:val="28"/>
        </w:rPr>
        <w:t xml:space="preserve">бразноиспользовать </w:t>
      </w:r>
      <w:r w:rsidRPr="00BE2ED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омпл</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кс ме</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z w:val="28"/>
          <w:szCs w:val="28"/>
        </w:rPr>
        <w:t>в.</w:t>
      </w:r>
    </w:p>
    <w:p w:rsidR="00A55380" w:rsidRPr="00233A9E" w:rsidRDefault="001E06EF"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bookmarkStart w:id="78" w:name="_page_365_0"/>
      <w:bookmarkEnd w:id="77"/>
      <w:r w:rsidRPr="00233A9E">
        <w:rPr>
          <w:rFonts w:ascii="Times New Roman" w:eastAsia="Times New Roman" w:hAnsi="Times New Roman" w:cs="Times New Roman"/>
          <w:color w:val="000000"/>
          <w:sz w:val="28"/>
          <w:szCs w:val="28"/>
        </w:rPr>
        <w:t>Приреализ</w:t>
      </w:r>
      <w:r w:rsidRPr="00BE2EDE">
        <w:rPr>
          <w:rFonts w:ascii="Times New Roman" w:eastAsia="Times New Roman" w:hAnsi="Times New Roman" w:cs="Times New Roman"/>
          <w:color w:val="000000"/>
          <w:sz w:val="28"/>
          <w:szCs w:val="28"/>
        </w:rPr>
        <w:t xml:space="preserve">ации </w:t>
      </w:r>
      <w:r w:rsidRPr="00233A9E">
        <w:rPr>
          <w:rFonts w:ascii="Times New Roman" w:eastAsia="Times New Roman" w:hAnsi="Times New Roman" w:cs="Times New Roman"/>
          <w:color w:val="000000"/>
          <w:sz w:val="28"/>
          <w:szCs w:val="28"/>
        </w:rPr>
        <w:t>Федерал</w:t>
      </w:r>
      <w:r w:rsidRPr="00BE2EDE">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ойпрогр</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ммыпеда</w:t>
      </w:r>
      <w:r w:rsidRPr="00BE2ED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огм</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жет</w:t>
      </w:r>
      <w:r w:rsidRPr="00BE2EDE">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спол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зовать разли</w:t>
      </w:r>
      <w:r w:rsidRPr="00BE2ED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ные</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BE2EDE">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z w:val="28"/>
          <w:szCs w:val="28"/>
        </w:rPr>
        <w:t>ва,предс</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ав</w:t>
      </w:r>
      <w:r w:rsidRPr="00BE2ED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ныесовок</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пностьюмате</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иаль</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ыхи и</w:t>
      </w:r>
      <w:r w:rsidRPr="00BE2ED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еал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хобъек</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BE2ED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онс</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ци</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нныеира</w:t>
      </w:r>
      <w:r w:rsidRPr="00BE2ED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да</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ны</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w:t>
      </w:r>
    </w:p>
    <w:p w:rsidR="00BE2ED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виз</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е,а</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дийные,а</w:t>
      </w:r>
      <w:r w:rsidRPr="00BE2EDE">
        <w:rPr>
          <w:rFonts w:ascii="Times New Roman" w:eastAsia="Times New Roman" w:hAnsi="Times New Roman" w:cs="Times New Roman"/>
          <w:color w:val="000000"/>
          <w:sz w:val="28"/>
          <w:szCs w:val="28"/>
        </w:rPr>
        <w:t>удиов</w:t>
      </w:r>
      <w:r w:rsidRPr="00233A9E">
        <w:rPr>
          <w:rFonts w:ascii="Times New Roman" w:eastAsia="Times New Roman" w:hAnsi="Times New Roman" w:cs="Times New Roman"/>
          <w:color w:val="000000"/>
          <w:sz w:val="28"/>
          <w:szCs w:val="28"/>
        </w:rPr>
        <w:t>из</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 xml:space="preserve">е; </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естеств</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нные ииск</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сстве</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ные;</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 xml:space="preserve">еальные и </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ир</w:t>
      </w:r>
      <w:r w:rsidRPr="00BE2EDE">
        <w:rPr>
          <w:rFonts w:ascii="Times New Roman" w:eastAsia="Times New Roman" w:hAnsi="Times New Roman" w:cs="Times New Roman"/>
          <w:color w:val="000000"/>
          <w:sz w:val="28"/>
          <w:szCs w:val="28"/>
        </w:rPr>
        <w:t>ту</w:t>
      </w:r>
      <w:r w:rsidRPr="00233A9E">
        <w:rPr>
          <w:rFonts w:ascii="Times New Roman" w:eastAsia="Times New Roman" w:hAnsi="Times New Roman" w:cs="Times New Roman"/>
          <w:color w:val="000000"/>
          <w:sz w:val="28"/>
          <w:szCs w:val="28"/>
        </w:rPr>
        <w:t>ал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ные.</w:t>
      </w:r>
    </w:p>
    <w:p w:rsidR="00A55380" w:rsidRPr="00233A9E" w:rsidRDefault="001E06EF"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Данные ср</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дстваПрограммы,и</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з</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ются</w:t>
      </w:r>
      <w:r w:rsidRPr="00BE2ED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ля</w:t>
      </w:r>
      <w:r w:rsidRPr="00BE2EDE">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итиясл</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ющихв</w:t>
      </w:r>
      <w:r w:rsidRPr="00BE2ED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z w:val="28"/>
          <w:szCs w:val="28"/>
        </w:rPr>
        <w:t>ов деятел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нос</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ете</w:t>
      </w:r>
      <w:r w:rsidRPr="00BE2ED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BE2ED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вига</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ной(обор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дован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ляходьбы,</w:t>
      </w:r>
      <w:r w:rsidRPr="00BE2EDE">
        <w:rPr>
          <w:rFonts w:ascii="Times New Roman" w:eastAsia="Times New Roman" w:hAnsi="Times New Roman" w:cs="Times New Roman"/>
          <w:color w:val="000000"/>
          <w:sz w:val="28"/>
          <w:szCs w:val="28"/>
        </w:rPr>
        <w:t xml:space="preserve"> б</w:t>
      </w:r>
      <w:r w:rsidRPr="00233A9E">
        <w:rPr>
          <w:rFonts w:ascii="Times New Roman" w:eastAsia="Times New Roman" w:hAnsi="Times New Roman" w:cs="Times New Roman"/>
          <w:color w:val="000000"/>
          <w:sz w:val="28"/>
          <w:szCs w:val="28"/>
        </w:rPr>
        <w:t>ега,полза</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BE2EDE">
        <w:rPr>
          <w:rFonts w:ascii="Times New Roman" w:eastAsia="Times New Roman" w:hAnsi="Times New Roman" w:cs="Times New Roman"/>
          <w:color w:val="000000"/>
          <w:sz w:val="28"/>
          <w:szCs w:val="28"/>
        </w:rPr>
        <w:t xml:space="preserve"> л</w:t>
      </w:r>
      <w:r w:rsidRPr="00233A9E">
        <w:rPr>
          <w:rFonts w:ascii="Times New Roman" w:eastAsia="Times New Roman" w:hAnsi="Times New Roman" w:cs="Times New Roman"/>
          <w:color w:val="000000"/>
          <w:sz w:val="28"/>
          <w:szCs w:val="28"/>
        </w:rPr>
        <w:t>азанья,пр</w:t>
      </w:r>
      <w:r w:rsidRPr="00BE2ED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г</w:t>
      </w:r>
      <w:r w:rsidRPr="00BE2EDE">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 заня</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ийс</w:t>
      </w:r>
      <w:r w:rsidRPr="00BE2EDE">
        <w:rPr>
          <w:rFonts w:ascii="Times New Roman" w:eastAsia="Times New Roman" w:hAnsi="Times New Roman" w:cs="Times New Roman"/>
          <w:color w:val="000000"/>
          <w:sz w:val="28"/>
          <w:szCs w:val="28"/>
        </w:rPr>
        <w:t xml:space="preserve"> м</w:t>
      </w:r>
      <w:r w:rsidRPr="00233A9E">
        <w:rPr>
          <w:rFonts w:ascii="Times New Roman" w:eastAsia="Times New Roman" w:hAnsi="Times New Roman" w:cs="Times New Roman"/>
          <w:color w:val="000000"/>
          <w:sz w:val="28"/>
          <w:szCs w:val="28"/>
        </w:rPr>
        <w:t>я</w:t>
      </w:r>
      <w:r w:rsidRPr="00BE2ED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ом и</w:t>
      </w:r>
      <w:r w:rsidRPr="00BE2ED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гое);</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едме</w:t>
      </w:r>
      <w:r w:rsidRPr="00BE2EDE">
        <w:rPr>
          <w:rFonts w:ascii="Times New Roman" w:eastAsia="Times New Roman" w:hAnsi="Times New Roman" w:cs="Times New Roman"/>
          <w:color w:val="000000"/>
          <w:sz w:val="28"/>
          <w:szCs w:val="28"/>
        </w:rPr>
        <w:t>тн</w:t>
      </w:r>
      <w:r w:rsidRPr="00233A9E">
        <w:rPr>
          <w:rFonts w:ascii="Times New Roman" w:eastAsia="Times New Roman" w:hAnsi="Times New Roman" w:cs="Times New Roman"/>
          <w:color w:val="000000"/>
          <w:sz w:val="28"/>
          <w:szCs w:val="28"/>
        </w:rPr>
        <w:t>ой</w:t>
      </w:r>
      <w:r w:rsidRPr="00BE2EDE">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бра</w:t>
      </w:r>
      <w:r w:rsidRPr="00BE2EDE">
        <w:rPr>
          <w:rFonts w:ascii="Times New Roman" w:eastAsia="Times New Roman" w:hAnsi="Times New Roman" w:cs="Times New Roman"/>
          <w:color w:val="000000"/>
          <w:sz w:val="28"/>
          <w:szCs w:val="28"/>
        </w:rPr>
        <w:t>зн</w:t>
      </w:r>
      <w:r w:rsidRPr="00233A9E">
        <w:rPr>
          <w:rFonts w:ascii="Times New Roman" w:eastAsia="Times New Roman" w:hAnsi="Times New Roman" w:cs="Times New Roman"/>
          <w:color w:val="000000"/>
          <w:sz w:val="28"/>
          <w:szCs w:val="28"/>
        </w:rPr>
        <w:t>ые и</w:t>
      </w:r>
      <w:r w:rsidRPr="00BE2ED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идактич</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скиеиг</w:t>
      </w:r>
      <w:r w:rsidRPr="00BE2EDE">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шк</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 р</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ал</w:t>
      </w:r>
      <w:r w:rsidRPr="00BE2EDE">
        <w:rPr>
          <w:rFonts w:ascii="Times New Roman" w:eastAsia="Times New Roman" w:hAnsi="Times New Roman" w:cs="Times New Roman"/>
          <w:color w:val="000000"/>
          <w:sz w:val="28"/>
          <w:szCs w:val="28"/>
        </w:rPr>
        <w:t>ьные</w:t>
      </w:r>
      <w:r w:rsidRPr="00233A9E">
        <w:rPr>
          <w:rFonts w:ascii="Times New Roman" w:eastAsia="Times New Roman" w:hAnsi="Times New Roman" w:cs="Times New Roman"/>
          <w:color w:val="000000"/>
          <w:sz w:val="28"/>
          <w:szCs w:val="28"/>
        </w:rPr>
        <w:t xml:space="preserve"> п</w:t>
      </w:r>
      <w:r w:rsidRPr="00BE2ED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дме</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ыи д</w:t>
      </w:r>
      <w:r w:rsidRPr="00BE2EDE">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гое</w:t>
      </w:r>
      <w:r w:rsidRPr="00BE2ED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игро</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ой</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ры, игр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шки, игров</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е об</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удо</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ани</w:t>
      </w:r>
      <w:r w:rsidRPr="00233A9E">
        <w:rPr>
          <w:rFonts w:ascii="Times New Roman" w:eastAsia="Times New Roman" w:hAnsi="Times New Roman" w:cs="Times New Roman"/>
          <w:color w:val="000000"/>
          <w:sz w:val="28"/>
          <w:szCs w:val="28"/>
        </w:rPr>
        <w:t>е идр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г</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е);</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мм</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кати</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ной</w:t>
      </w:r>
      <w:r w:rsidRPr="00BE2EDE">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д</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дактич</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w:t>
      </w:r>
      <w:r w:rsidRPr="00BE2ED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ийма</w:t>
      </w:r>
      <w:r w:rsidRPr="00BE2ED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z w:val="28"/>
          <w:szCs w:val="28"/>
        </w:rPr>
        <w:t>риал,</w:t>
      </w:r>
      <w:r w:rsidRPr="00BE2ED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дме</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ы,</w:t>
      </w:r>
      <w:r w:rsidRPr="00BE2EDE">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г</w:t>
      </w:r>
      <w:r w:rsidRPr="00BE2EDE">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шки, ви</w:t>
      </w:r>
      <w:r w:rsidRPr="00BE2ED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ео</w:t>
      </w:r>
      <w:r w:rsidRPr="00BE2EDE">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z w:val="28"/>
          <w:szCs w:val="28"/>
        </w:rPr>
        <w:t xml:space="preserve">ильмыи </w:t>
      </w:r>
      <w:r w:rsidRPr="00BE2EDE">
        <w:rPr>
          <w:rFonts w:ascii="Times New Roman" w:eastAsia="Times New Roman" w:hAnsi="Times New Roman" w:cs="Times New Roman"/>
          <w:color w:val="000000"/>
          <w:sz w:val="28"/>
          <w:szCs w:val="28"/>
        </w:rPr>
        <w:t>др</w:t>
      </w:r>
      <w:r w:rsidRPr="00233A9E">
        <w:rPr>
          <w:rFonts w:ascii="Times New Roman" w:eastAsia="Times New Roman" w:hAnsi="Times New Roman" w:cs="Times New Roman"/>
          <w:color w:val="000000"/>
          <w:sz w:val="28"/>
          <w:szCs w:val="28"/>
        </w:rPr>
        <w:t>уг</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w:t>
      </w:r>
      <w:r w:rsidRPr="00BE2ED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z w:val="28"/>
          <w:szCs w:val="28"/>
        </w:rPr>
        <w:t>навате</w:t>
      </w:r>
      <w:r w:rsidRPr="00BE2ED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w:t>
      </w:r>
      <w:r w:rsidRPr="00BE2ED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исс</w:t>
      </w:r>
      <w:r w:rsidRPr="00BE2ED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овательс</w:t>
      </w:r>
      <w:r w:rsidRPr="00BE2ED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ой</w:t>
      </w:r>
      <w:r w:rsidRPr="00BE2EDE">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эксперимен</w:t>
      </w:r>
      <w:r w:rsidRPr="00BE2EDE">
        <w:rPr>
          <w:rFonts w:ascii="Times New Roman" w:eastAsia="Times New Roman" w:hAnsi="Times New Roman" w:cs="Times New Roman"/>
          <w:color w:val="000000"/>
          <w:sz w:val="28"/>
          <w:szCs w:val="28"/>
        </w:rPr>
        <w:t>ти</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BE2EDE">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ия(нат</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рал</w:t>
      </w:r>
      <w:r w:rsidRPr="00BE2ED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ные п</w:t>
      </w:r>
      <w:r w:rsidRPr="00BE2ED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дме</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ы</w:t>
      </w:r>
      <w:r w:rsidRPr="00BE2EDE">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обор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до</w:t>
      </w:r>
      <w:r w:rsidRPr="00BE2EDE">
        <w:rPr>
          <w:rFonts w:ascii="Times New Roman" w:eastAsia="Times New Roman" w:hAnsi="Times New Roman" w:cs="Times New Roman"/>
          <w:color w:val="000000"/>
          <w:sz w:val="28"/>
          <w:szCs w:val="28"/>
        </w:rPr>
        <w:t>вани</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ля</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сследов</w:t>
      </w:r>
      <w:r w:rsidRPr="00BE2EDE">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ия</w:t>
      </w:r>
      <w:r w:rsidRPr="00BE2EDE">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обр</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зн</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им</w:t>
      </w:r>
      <w:r w:rsidRPr="00BE2EDE">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z w:val="28"/>
          <w:szCs w:val="28"/>
        </w:rPr>
        <w:t>личес</w:t>
      </w:r>
      <w:r w:rsidRPr="00BE2ED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ий мате</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 xml:space="preserve">иал, в том </w:t>
      </w:r>
      <w:r w:rsidRPr="00BE2ED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ле мак</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ты,плака</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ы,модели, с</w:t>
      </w:r>
      <w:r w:rsidRPr="00BE2ED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z w:val="28"/>
          <w:szCs w:val="28"/>
        </w:rPr>
        <w:t>емыи</w:t>
      </w:r>
      <w:r w:rsidRPr="00BE2EDE">
        <w:rPr>
          <w:rFonts w:ascii="Times New Roman" w:eastAsia="Times New Roman" w:hAnsi="Times New Roman" w:cs="Times New Roman"/>
          <w:color w:val="000000"/>
          <w:sz w:val="28"/>
          <w:szCs w:val="28"/>
        </w:rPr>
        <w:t xml:space="preserve"> дру</w:t>
      </w:r>
      <w:r w:rsidRPr="00233A9E">
        <w:rPr>
          <w:rFonts w:ascii="Times New Roman" w:eastAsia="Times New Roman" w:hAnsi="Times New Roman" w:cs="Times New Roman"/>
          <w:color w:val="000000"/>
          <w:sz w:val="28"/>
          <w:szCs w:val="28"/>
        </w:rPr>
        <w:t>г</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е);</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чтения х</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дожест</w:t>
      </w:r>
      <w:r w:rsidRPr="00BE2ED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еннойлит</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рат</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ры(к</w:t>
      </w:r>
      <w:r w:rsidRPr="00BE2ED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игидля детс</w:t>
      </w:r>
      <w:r w:rsidRPr="00BE2EDE">
        <w:rPr>
          <w:rFonts w:ascii="Times New Roman" w:eastAsia="Times New Roman" w:hAnsi="Times New Roman" w:cs="Times New Roman"/>
          <w:color w:val="000000"/>
          <w:sz w:val="28"/>
          <w:szCs w:val="28"/>
        </w:rPr>
        <w:t>ког</w:t>
      </w:r>
      <w:r w:rsidRPr="00233A9E">
        <w:rPr>
          <w:rFonts w:ascii="Times New Roman" w:eastAsia="Times New Roman" w:hAnsi="Times New Roman" w:cs="Times New Roman"/>
          <w:color w:val="000000"/>
          <w:sz w:val="28"/>
          <w:szCs w:val="28"/>
        </w:rPr>
        <w:t>очтен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я,втомчис</w:t>
      </w:r>
      <w:r w:rsidRPr="00BE2ED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 а</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диокн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ги, иллюс</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ративныйма</w:t>
      </w:r>
      <w:r w:rsidRPr="00BE2ED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иал</w:t>
      </w:r>
      <w:r w:rsidRPr="00BE2ED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т</w:t>
      </w:r>
      <w:r w:rsidRPr="00BE2EDE">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довой(обор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дован</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 и инв</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нтарьдля всех видов тр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да);</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прод</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кт</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вной(об</w:t>
      </w:r>
      <w:r w:rsidRPr="00BE2ED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до</w:t>
      </w:r>
      <w:r w:rsidRPr="00BE2EDE">
        <w:rPr>
          <w:rFonts w:ascii="Times New Roman" w:eastAsia="Times New Roman" w:hAnsi="Times New Roman" w:cs="Times New Roman"/>
          <w:color w:val="000000"/>
          <w:sz w:val="28"/>
          <w:szCs w:val="28"/>
        </w:rPr>
        <w:t>ван</w:t>
      </w:r>
      <w:r w:rsidRPr="00233A9E">
        <w:rPr>
          <w:rFonts w:ascii="Times New Roman" w:eastAsia="Times New Roman" w:hAnsi="Times New Roman" w:cs="Times New Roman"/>
          <w:color w:val="000000"/>
          <w:sz w:val="28"/>
          <w:szCs w:val="28"/>
        </w:rPr>
        <w:t>ие</w:t>
      </w:r>
      <w:r w:rsidRPr="00BE2EDE">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мат</w:t>
      </w:r>
      <w:r w:rsidRPr="00BE2ED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а</w:t>
      </w:r>
      <w:r w:rsidRPr="00BE2ED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ыдляле</w:t>
      </w:r>
      <w:r w:rsidRPr="00BE2EDE">
        <w:rPr>
          <w:rFonts w:ascii="Times New Roman" w:eastAsia="Times New Roman" w:hAnsi="Times New Roman" w:cs="Times New Roman"/>
          <w:color w:val="000000"/>
          <w:sz w:val="28"/>
          <w:szCs w:val="28"/>
        </w:rPr>
        <w:t>пк</w:t>
      </w:r>
      <w:r w:rsidRPr="00233A9E">
        <w:rPr>
          <w:rFonts w:ascii="Times New Roman" w:eastAsia="Times New Roman" w:hAnsi="Times New Roman" w:cs="Times New Roman"/>
          <w:color w:val="000000"/>
          <w:sz w:val="28"/>
          <w:szCs w:val="28"/>
        </w:rPr>
        <w:t>и,</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пп</w:t>
      </w:r>
      <w:r w:rsidRPr="00BE2ED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икац</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 ри</w:t>
      </w:r>
      <w:r w:rsidRPr="00BE2ED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ов</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ния и констр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ирования</w:t>
      </w:r>
      <w:r w:rsidRPr="00BE2ED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w:t>
      </w:r>
    </w:p>
    <w:p w:rsidR="00A55380" w:rsidRPr="00233A9E" w:rsidRDefault="001E06EF"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lastRenderedPageBreak/>
        <w:t>м</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зык</w:t>
      </w:r>
      <w:r w:rsidRPr="00BE2ED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льно</w:t>
      </w:r>
      <w:r w:rsidRPr="00BE2ED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(дет</w:t>
      </w:r>
      <w:r w:rsidRPr="00BE2EDE">
        <w:rPr>
          <w:rFonts w:ascii="Times New Roman" w:eastAsia="Times New Roman" w:hAnsi="Times New Roman" w:cs="Times New Roman"/>
          <w:color w:val="000000"/>
          <w:sz w:val="28"/>
          <w:szCs w:val="28"/>
        </w:rPr>
        <w:t>ск</w:t>
      </w:r>
      <w:r w:rsidRPr="00233A9E">
        <w:rPr>
          <w:rFonts w:ascii="Times New Roman" w:eastAsia="Times New Roman" w:hAnsi="Times New Roman" w:cs="Times New Roman"/>
          <w:color w:val="000000"/>
          <w:sz w:val="28"/>
          <w:szCs w:val="28"/>
        </w:rPr>
        <w:t>ием</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зыкальныеинстр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менты,дидакт</w:t>
      </w:r>
      <w:r w:rsidRPr="00BE2ED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ческий</w:t>
      </w:r>
      <w:r w:rsidRPr="00BE2EDE">
        <w:rPr>
          <w:rFonts w:ascii="Times New Roman" w:eastAsia="Times New Roman" w:hAnsi="Times New Roman" w:cs="Times New Roman"/>
          <w:color w:val="000000"/>
          <w:sz w:val="28"/>
          <w:szCs w:val="28"/>
        </w:rPr>
        <w:t xml:space="preserve"> м</w:t>
      </w:r>
      <w:r w:rsidRPr="00233A9E">
        <w:rPr>
          <w:rFonts w:ascii="Times New Roman" w:eastAsia="Times New Roman" w:hAnsi="Times New Roman" w:cs="Times New Roman"/>
          <w:color w:val="000000"/>
          <w:sz w:val="28"/>
          <w:szCs w:val="28"/>
        </w:rPr>
        <w:t>ате</w:t>
      </w:r>
      <w:r w:rsidRPr="00BE2ED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иал идр</w:t>
      </w:r>
      <w:r w:rsidRPr="00BE2EDE">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гое).</w:t>
      </w:r>
    </w:p>
    <w:p w:rsidR="00BE2EDE" w:rsidRDefault="00BE2EDE" w:rsidP="00233A9E">
      <w:pPr>
        <w:widowControl w:val="0"/>
        <w:spacing w:line="238" w:lineRule="auto"/>
        <w:ind w:left="3191" w:right="2369" w:hanging="758"/>
        <w:rPr>
          <w:rFonts w:ascii="Times New Roman" w:eastAsia="Times New Roman" w:hAnsi="Times New Roman" w:cs="Times New Roman"/>
          <w:b/>
          <w:bCs/>
          <w:color w:val="000000"/>
          <w:sz w:val="28"/>
          <w:szCs w:val="28"/>
        </w:rPr>
      </w:pPr>
    </w:p>
    <w:p w:rsidR="002B7C4A" w:rsidRPr="002B7C4A" w:rsidRDefault="002B7C4A" w:rsidP="002B7C4A">
      <w:pPr>
        <w:pStyle w:val="2"/>
        <w:jc w:val="center"/>
        <w:rPr>
          <w:rFonts w:ascii="Times New Roman" w:eastAsia="Times New Roman" w:hAnsi="Times New Roman" w:cs="Times New Roman"/>
          <w:color w:val="000000"/>
          <w:sz w:val="28"/>
          <w:szCs w:val="28"/>
        </w:rPr>
      </w:pPr>
      <w:bookmarkStart w:id="79" w:name="_Toc143979473"/>
      <w:r>
        <w:rPr>
          <w:rFonts w:ascii="Times New Roman" w:eastAsia="Times New Roman" w:hAnsi="Times New Roman" w:cs="Times New Roman"/>
          <w:color w:val="000000"/>
          <w:sz w:val="28"/>
          <w:szCs w:val="28"/>
        </w:rPr>
        <w:t xml:space="preserve">2.3. </w:t>
      </w:r>
      <w:r w:rsidRPr="002B7C4A">
        <w:rPr>
          <w:rFonts w:ascii="Times New Roman" w:eastAsia="Times New Roman" w:hAnsi="Times New Roman" w:cs="Times New Roman"/>
          <w:color w:val="000000"/>
          <w:sz w:val="28"/>
          <w:szCs w:val="28"/>
        </w:rPr>
        <w:t>Особенности образовательной деятельности разных видов и культурных практик</w:t>
      </w:r>
      <w:bookmarkEnd w:id="79"/>
    </w:p>
    <w:p w:rsidR="002B7C4A" w:rsidRDefault="002B7C4A" w:rsidP="002B7C4A">
      <w:pPr>
        <w:widowControl w:val="0"/>
        <w:tabs>
          <w:tab w:val="left" w:pos="2222"/>
          <w:tab w:val="left" w:pos="3618"/>
          <w:tab w:val="left" w:pos="4083"/>
          <w:tab w:val="left" w:pos="5266"/>
          <w:tab w:val="left" w:pos="6978"/>
          <w:tab w:val="left" w:pos="7468"/>
        </w:tabs>
        <w:spacing w:line="239" w:lineRule="auto"/>
        <w:ind w:left="1" w:right="-15" w:firstLine="566"/>
        <w:jc w:val="both"/>
        <w:rPr>
          <w:rFonts w:ascii="Times New Roman" w:eastAsia="Times New Roman" w:hAnsi="Times New Roman" w:cs="Times New Roman"/>
          <w:color w:val="000000"/>
          <w:sz w:val="28"/>
          <w:szCs w:val="28"/>
        </w:rPr>
      </w:pP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Образовательная деятельность в ДОО включает:</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образовательную деятельность, осуществляемую в процессе организации различных видов детской деятельности;</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образовательную деятельность, осуществляемую в ходе режимных процессов;</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самостоятельную деятельность детей;</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взаимодействие с семьями детей по реализации образовательной программы ДО.</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2) совместная деятельность ребёнка с педагогом, при которой ребёнок и педагог - равноправные партнеры;</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w:t>
      </w:r>
      <w:r w:rsidRPr="002B7C4A">
        <w:rPr>
          <w:rFonts w:ascii="Times New Roman" w:eastAsia="Times New Roman" w:hAnsi="Times New Roman" w:cs="Times New Roman"/>
          <w:color w:val="000000"/>
          <w:sz w:val="28"/>
          <w:szCs w:val="28"/>
        </w:rPr>
        <w:lastRenderedPageBreak/>
        <w:t>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Образовательная деятельность, осуществляемая в утренний отрезок времени, может включать:</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lastRenderedPageBreak/>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наблюдения за объектами и явлениями природы, трудом взрослых;</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трудовые поручения и дежурства (сервировка стола к приему пищи, уход за комнатными растениями и другое);</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индивидуальную работу с детьми в соответствии с задачами разных образовательных областей;</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продуктивную деятельность детей по интересам детей (рисование, конструирование, лепка и другое);</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Согласно требованиям СанПиН 1.2.3685-21 в режиме дня предусмотрено время для проведения занятий.</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 xml:space="preserve">Введение термина </w:t>
      </w:r>
      <w:r>
        <w:rPr>
          <w:rFonts w:ascii="Times New Roman" w:eastAsia="Times New Roman" w:hAnsi="Times New Roman" w:cs="Times New Roman"/>
          <w:color w:val="000000"/>
          <w:sz w:val="28"/>
          <w:szCs w:val="28"/>
        </w:rPr>
        <w:t>«</w:t>
      </w:r>
      <w:r w:rsidRPr="002B7C4A">
        <w:rPr>
          <w:rFonts w:ascii="Times New Roman" w:eastAsia="Times New Roman" w:hAnsi="Times New Roman" w:cs="Times New Roman"/>
          <w:color w:val="000000"/>
          <w:sz w:val="28"/>
          <w:szCs w:val="28"/>
        </w:rPr>
        <w:t>занятие</w:t>
      </w:r>
      <w:r>
        <w:rPr>
          <w:rFonts w:ascii="Times New Roman" w:eastAsia="Times New Roman" w:hAnsi="Times New Roman" w:cs="Times New Roman"/>
          <w:color w:val="000000"/>
          <w:sz w:val="28"/>
          <w:szCs w:val="28"/>
        </w:rPr>
        <w:t>»</w:t>
      </w:r>
      <w:r w:rsidRPr="002B7C4A">
        <w:rPr>
          <w:rFonts w:ascii="Times New Roman" w:eastAsia="Times New Roman" w:hAnsi="Times New Roman" w:cs="Times New Roman"/>
          <w:color w:val="000000"/>
          <w:sz w:val="28"/>
          <w:szCs w:val="28"/>
        </w:rPr>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Образовательная деятельность, осуществляемая во время прогулки, включает:</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подвижные игры и спортивные упражнения, направленные на оптимизацию режима двигательной активности и укрепление здоровья детей;</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lastRenderedPageBreak/>
        <w:t>экспериментирование с объектами неживой природы;</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сюжетно-ролевые и конструктивные игры (с песком, со снегом, с природным материалом);</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элементарную трудовую деятельность детей на участке ДОО;</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свободное общение педагога с детьми, индивидуальную работу;</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проведение спортивных праздников (при необходимости).</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Образовательная деятельность, осуществляемая во вторую половину дня, может включать:</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опыты и эксперименты, практико-ориентированные проекты, коллекционирование и другое;</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слушание и исполнение музыкальных произведений, музыкально-ритмические движения, музыкальные игры и импровизации;</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индивидуальную работу по всем видам деятельности и образовательным областям;</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работу с родителями (законными представителями).</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 xml:space="preserve">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w:t>
      </w:r>
      <w:r w:rsidRPr="002B7C4A">
        <w:rPr>
          <w:rFonts w:ascii="Times New Roman" w:eastAsia="Times New Roman" w:hAnsi="Times New Roman" w:cs="Times New Roman"/>
          <w:color w:val="000000"/>
          <w:sz w:val="28"/>
          <w:szCs w:val="28"/>
        </w:rPr>
        <w:lastRenderedPageBreak/>
        <w:t>разных видах деятельности, обеспечивают их продуктивность.</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в игровой практике ребёнок проявляет себя как творческий субъект (творческая инициатива);</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в продуктивной</w:t>
      </w:r>
      <w:r>
        <w:rPr>
          <w:rFonts w:ascii="Times New Roman" w:eastAsia="Times New Roman" w:hAnsi="Times New Roman" w:cs="Times New Roman"/>
          <w:color w:val="000000"/>
          <w:sz w:val="28"/>
          <w:szCs w:val="28"/>
        </w:rPr>
        <w:t>–</w:t>
      </w:r>
      <w:r w:rsidRPr="002B7C4A">
        <w:rPr>
          <w:rFonts w:ascii="Times New Roman" w:eastAsia="Times New Roman" w:hAnsi="Times New Roman" w:cs="Times New Roman"/>
          <w:color w:val="000000"/>
          <w:sz w:val="28"/>
          <w:szCs w:val="28"/>
        </w:rPr>
        <w:t xml:space="preserve"> созидающий и волевой субъект (инициатива целеполагания);</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в познавательно-исследовательской практике - как субъект исследования (познавательная инициатива);</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коммуникативной практике - как партнер по взаимодействию и собеседник (коммуникативная инициатива);</w:t>
      </w:r>
    </w:p>
    <w:p w:rsidR="002B7C4A" w:rsidRPr="002B7C4A"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2B7C4A" w:rsidRPr="002B7C4A" w:rsidRDefault="002B7C4A" w:rsidP="0020320B">
      <w:pPr>
        <w:widowControl w:val="0"/>
        <w:tabs>
          <w:tab w:val="left" w:pos="1134"/>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B7C4A">
        <w:rPr>
          <w:rFonts w:ascii="Times New Roman" w:eastAsia="Times New Roman" w:hAnsi="Times New Roman" w:cs="Times New Roman"/>
          <w:color w:val="000000"/>
          <w:sz w:val="28"/>
          <w:szCs w:val="28"/>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2B7C4A" w:rsidRDefault="002B7C4A" w:rsidP="002B7C4A">
      <w:pPr>
        <w:widowControl w:val="0"/>
        <w:tabs>
          <w:tab w:val="left" w:pos="2222"/>
          <w:tab w:val="left" w:pos="3618"/>
          <w:tab w:val="left" w:pos="4083"/>
          <w:tab w:val="left" w:pos="5266"/>
          <w:tab w:val="left" w:pos="6978"/>
          <w:tab w:val="left" w:pos="7468"/>
        </w:tabs>
        <w:spacing w:line="239" w:lineRule="auto"/>
        <w:ind w:left="1" w:right="-15" w:firstLine="566"/>
        <w:jc w:val="both"/>
        <w:rPr>
          <w:rFonts w:ascii="Times New Roman" w:eastAsia="Times New Roman" w:hAnsi="Times New Roman" w:cs="Times New Roman"/>
          <w:color w:val="000000"/>
          <w:sz w:val="28"/>
          <w:szCs w:val="28"/>
        </w:rPr>
      </w:pPr>
    </w:p>
    <w:p w:rsidR="002B7C4A" w:rsidRPr="002B7C4A" w:rsidRDefault="005F4427" w:rsidP="002B7C4A">
      <w:pPr>
        <w:pStyle w:val="2"/>
        <w:jc w:val="center"/>
        <w:rPr>
          <w:rFonts w:ascii="Times New Roman" w:eastAsia="Times New Roman" w:hAnsi="Times New Roman" w:cs="Times New Roman"/>
          <w:color w:val="000000"/>
          <w:sz w:val="28"/>
          <w:szCs w:val="28"/>
        </w:rPr>
      </w:pPr>
      <w:bookmarkStart w:id="80" w:name="_Toc143979474"/>
      <w:r>
        <w:rPr>
          <w:rFonts w:ascii="Times New Roman" w:eastAsia="Times New Roman" w:hAnsi="Times New Roman" w:cs="Times New Roman"/>
          <w:color w:val="000000"/>
          <w:sz w:val="28"/>
          <w:szCs w:val="28"/>
        </w:rPr>
        <w:t>2.4</w:t>
      </w:r>
      <w:r w:rsidR="002B7C4A">
        <w:rPr>
          <w:rFonts w:ascii="Times New Roman" w:eastAsia="Times New Roman" w:hAnsi="Times New Roman" w:cs="Times New Roman"/>
          <w:color w:val="000000"/>
          <w:sz w:val="28"/>
          <w:szCs w:val="28"/>
        </w:rPr>
        <w:t xml:space="preserve">. </w:t>
      </w:r>
      <w:r w:rsidR="002B7C4A" w:rsidRPr="002B7C4A">
        <w:rPr>
          <w:rFonts w:ascii="Times New Roman" w:eastAsia="Times New Roman" w:hAnsi="Times New Roman" w:cs="Times New Roman"/>
          <w:color w:val="000000"/>
          <w:sz w:val="28"/>
          <w:szCs w:val="28"/>
        </w:rPr>
        <w:t>Способы и направлен</w:t>
      </w:r>
      <w:r w:rsidR="002B7C4A">
        <w:rPr>
          <w:rFonts w:ascii="Times New Roman" w:eastAsia="Times New Roman" w:hAnsi="Times New Roman" w:cs="Times New Roman"/>
          <w:color w:val="000000"/>
          <w:sz w:val="28"/>
          <w:szCs w:val="28"/>
        </w:rPr>
        <w:t>ия поддержки детской инициативы</w:t>
      </w:r>
      <w:bookmarkEnd w:id="80"/>
    </w:p>
    <w:p w:rsidR="002B7C4A" w:rsidRDefault="002B7C4A" w:rsidP="002B7C4A">
      <w:pPr>
        <w:widowControl w:val="0"/>
        <w:tabs>
          <w:tab w:val="left" w:pos="2222"/>
          <w:tab w:val="left" w:pos="3618"/>
          <w:tab w:val="left" w:pos="4083"/>
          <w:tab w:val="left" w:pos="5266"/>
          <w:tab w:val="left" w:pos="6978"/>
          <w:tab w:val="left" w:pos="7468"/>
        </w:tabs>
        <w:spacing w:line="239" w:lineRule="auto"/>
        <w:ind w:left="1" w:right="-15" w:firstLine="566"/>
        <w:jc w:val="both"/>
        <w:rPr>
          <w:rFonts w:ascii="Times New Roman" w:eastAsia="Times New Roman" w:hAnsi="Times New Roman" w:cs="Times New Roman"/>
          <w:color w:val="000000"/>
          <w:sz w:val="28"/>
          <w:szCs w:val="28"/>
        </w:rPr>
      </w:pPr>
    </w:p>
    <w:p w:rsidR="002B7C4A" w:rsidRPr="00233A9E" w:rsidRDefault="002B7C4A" w:rsidP="0020320B">
      <w:pPr>
        <w:widowControl w:val="0"/>
        <w:spacing w:line="239" w:lineRule="auto"/>
        <w:ind w:right="-17" w:firstLine="709"/>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Дляподдержкидетскойинициати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огп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щ</w:t>
      </w:r>
      <w:r w:rsidRPr="00233A9E">
        <w:rPr>
          <w:rFonts w:ascii="Times New Roman" w:eastAsia="Times New Roman" w:hAnsi="Times New Roman" w:cs="Times New Roman"/>
          <w:color w:val="000000"/>
          <w:sz w:val="28"/>
          <w:szCs w:val="28"/>
        </w:rPr>
        <w:t>ряетсвобо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 сам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еятельность</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ей,основ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адетских</w:t>
      </w:r>
      <w:r w:rsidRPr="00233A9E">
        <w:rPr>
          <w:rFonts w:ascii="Times New Roman" w:eastAsia="Times New Roman" w:hAnsi="Times New Roman" w:cs="Times New Roman"/>
          <w:color w:val="000000"/>
          <w:spacing w:val="1"/>
          <w:sz w:val="28"/>
          <w:szCs w:val="28"/>
        </w:rPr>
        <w:t>ин</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ахи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ед</w:t>
      </w:r>
      <w:r w:rsidRPr="00233A9E">
        <w:rPr>
          <w:rFonts w:ascii="Times New Roman" w:eastAsia="Times New Roman" w:hAnsi="Times New Roman" w:cs="Times New Roman"/>
          <w:color w:val="000000"/>
          <w:sz w:val="28"/>
          <w:szCs w:val="28"/>
        </w:rPr>
        <w:t>почтениях.Появ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евозможности</w:t>
      </w:r>
      <w:r w:rsidRPr="00233A9E">
        <w:rPr>
          <w:rFonts w:ascii="Times New Roman" w:eastAsia="Times New Roman" w:hAnsi="Times New Roman" w:cs="Times New Roman"/>
          <w:color w:val="000000"/>
          <w:spacing w:val="1"/>
          <w:sz w:val="28"/>
          <w:szCs w:val="28"/>
        </w:rPr>
        <w:t>ур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ё</w:t>
      </w:r>
      <w:r w:rsidRPr="00233A9E">
        <w:rPr>
          <w:rFonts w:ascii="Times New Roman" w:eastAsia="Times New Roman" w:hAnsi="Times New Roman" w:cs="Times New Roman"/>
          <w:color w:val="000000"/>
          <w:sz w:val="28"/>
          <w:szCs w:val="28"/>
        </w:rPr>
        <w:t>нка</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сле</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овать,</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ать, лепить,</w:t>
      </w:r>
      <w:r w:rsidRPr="00233A9E">
        <w:rPr>
          <w:rFonts w:ascii="Times New Roman" w:eastAsia="Times New Roman" w:hAnsi="Times New Roman" w:cs="Times New Roman"/>
          <w:color w:val="000000"/>
          <w:spacing w:val="1"/>
          <w:sz w:val="28"/>
          <w:szCs w:val="28"/>
        </w:rPr>
        <w:t>ри</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оват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нять,петь,т</w:t>
      </w:r>
      <w:r w:rsidRPr="00233A9E">
        <w:rPr>
          <w:rFonts w:ascii="Times New Roman" w:eastAsia="Times New Roman" w:hAnsi="Times New Roman" w:cs="Times New Roman"/>
          <w:color w:val="000000"/>
          <w:spacing w:val="-1"/>
          <w:sz w:val="28"/>
          <w:szCs w:val="28"/>
        </w:rPr>
        <w:t>ан</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евать</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нстр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ирова</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риен</w:t>
      </w:r>
      <w:r w:rsidRPr="00233A9E">
        <w:rPr>
          <w:rFonts w:ascii="Times New Roman" w:eastAsia="Times New Roman" w:hAnsi="Times New Roman" w:cs="Times New Roman"/>
          <w:color w:val="000000"/>
          <w:spacing w:val="-1"/>
          <w:sz w:val="28"/>
          <w:szCs w:val="28"/>
        </w:rPr>
        <w:t>ти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ясь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а собстве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w:t>
      </w:r>
      <w:r w:rsidRPr="00233A9E">
        <w:rPr>
          <w:rFonts w:ascii="Times New Roman" w:eastAsia="Times New Roman" w:hAnsi="Times New Roman" w:cs="Times New Roman"/>
          <w:color w:val="000000"/>
          <w:spacing w:val="1"/>
          <w:sz w:val="28"/>
          <w:szCs w:val="28"/>
        </w:rPr>
        <w:t>ин</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ер</w:t>
      </w:r>
      <w:r w:rsidRPr="00233A9E">
        <w:rPr>
          <w:rFonts w:ascii="Times New Roman" w:eastAsia="Times New Roman" w:hAnsi="Times New Roman" w:cs="Times New Roman"/>
          <w:color w:val="000000"/>
          <w:sz w:val="28"/>
          <w:szCs w:val="28"/>
        </w:rPr>
        <w:t>есы,</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оляетоб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спе</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итьт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киева</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ные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остав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яю</w:t>
      </w:r>
      <w:r w:rsidRPr="00233A9E">
        <w:rPr>
          <w:rFonts w:ascii="Times New Roman" w:eastAsia="Times New Roman" w:hAnsi="Times New Roman" w:cs="Times New Roman"/>
          <w:color w:val="000000"/>
          <w:spacing w:val="-3"/>
          <w:sz w:val="28"/>
          <w:szCs w:val="28"/>
        </w:rPr>
        <w:t>щ</w:t>
      </w:r>
      <w:r w:rsidRPr="00233A9E">
        <w:rPr>
          <w:rFonts w:ascii="Times New Roman" w:eastAsia="Times New Roman" w:hAnsi="Times New Roman" w:cs="Times New Roman"/>
          <w:color w:val="000000"/>
          <w:sz w:val="28"/>
          <w:szCs w:val="28"/>
        </w:rPr>
        <w:t>ие эмоционально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агопол</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яре</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ён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аДООкак</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веренн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стьвсебе,ч</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вст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 защищеннос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 ко</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форта, положител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госа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оощ</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ще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p>
    <w:p w:rsidR="002B7C4A" w:rsidRPr="00233A9E" w:rsidRDefault="002B7C4A" w:rsidP="0020320B">
      <w:pPr>
        <w:widowControl w:val="0"/>
        <w:spacing w:line="239" w:lineRule="auto"/>
        <w:ind w:right="-17" w:firstLine="709"/>
        <w:jc w:val="both"/>
        <w:rPr>
          <w:rFonts w:ascii="Times New Roman" w:eastAsia="Times New Roman" w:hAnsi="Times New Roman" w:cs="Times New Roman"/>
          <w:color w:val="000000"/>
          <w:sz w:val="28"/>
          <w:szCs w:val="28"/>
        </w:rPr>
      </w:pPr>
      <w:r w:rsidRPr="0020320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аи</w:t>
      </w:r>
      <w:r w:rsidRPr="0020320B">
        <w:rPr>
          <w:rFonts w:ascii="Times New Roman" w:eastAsia="Times New Roman" w:hAnsi="Times New Roman" w:cs="Times New Roman"/>
          <w:color w:val="000000"/>
          <w:sz w:val="28"/>
          <w:szCs w:val="28"/>
        </w:rPr>
        <w:t>бо</w:t>
      </w:r>
      <w:r w:rsidRPr="00233A9E">
        <w:rPr>
          <w:rFonts w:ascii="Times New Roman" w:eastAsia="Times New Roman" w:hAnsi="Times New Roman" w:cs="Times New Roman"/>
          <w:color w:val="000000"/>
          <w:sz w:val="28"/>
          <w:szCs w:val="28"/>
        </w:rPr>
        <w:t>лее бл</w:t>
      </w:r>
      <w:r w:rsidRPr="0020320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гопри</w:t>
      </w:r>
      <w:r w:rsidRPr="0020320B">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тн</w:t>
      </w:r>
      <w:r w:rsidRPr="0020320B">
        <w:rPr>
          <w:rFonts w:ascii="Times New Roman" w:eastAsia="Times New Roman" w:hAnsi="Times New Roman" w:cs="Times New Roman"/>
          <w:color w:val="000000"/>
          <w:sz w:val="28"/>
          <w:szCs w:val="28"/>
        </w:rPr>
        <w:t>ым</w:t>
      </w:r>
      <w:r w:rsidRPr="00233A9E">
        <w:rPr>
          <w:rFonts w:ascii="Times New Roman" w:eastAsia="Times New Roman" w:hAnsi="Times New Roman" w:cs="Times New Roman"/>
          <w:color w:val="000000"/>
          <w:sz w:val="28"/>
          <w:szCs w:val="28"/>
        </w:rPr>
        <w:t>и отре</w:t>
      </w:r>
      <w:r w:rsidRPr="0020320B">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ками</w:t>
      </w:r>
      <w:r w:rsidRPr="0020320B">
        <w:rPr>
          <w:rFonts w:ascii="Times New Roman" w:eastAsia="Times New Roman" w:hAnsi="Times New Roman" w:cs="Times New Roman"/>
          <w:color w:val="000000"/>
          <w:sz w:val="28"/>
          <w:szCs w:val="28"/>
        </w:rPr>
        <w:t xml:space="preserve"> вр</w:t>
      </w:r>
      <w:r w:rsidRPr="00233A9E">
        <w:rPr>
          <w:rFonts w:ascii="Times New Roman" w:eastAsia="Times New Roman" w:hAnsi="Times New Roman" w:cs="Times New Roman"/>
          <w:color w:val="000000"/>
          <w:sz w:val="28"/>
          <w:szCs w:val="28"/>
        </w:rPr>
        <w:t>еме</w:t>
      </w:r>
      <w:r w:rsidRPr="0020320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 дляорга</w:t>
      </w:r>
      <w:r w:rsidRPr="0020320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из</w:t>
      </w:r>
      <w:r w:rsidRPr="0020320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циисвободнойсам</w:t>
      </w:r>
      <w:r w:rsidRPr="0020320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20320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оя</w:t>
      </w:r>
      <w:r w:rsidRPr="0020320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20320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нойд</w:t>
      </w:r>
      <w:r w:rsidRPr="0020320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ятел</w:t>
      </w:r>
      <w:r w:rsidRPr="0020320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20320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20320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20320B">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w:t>
      </w:r>
      <w:r w:rsidRPr="0020320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ейяв</w:t>
      </w:r>
      <w:r w:rsidRPr="0020320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яется</w:t>
      </w:r>
      <w:r w:rsidRPr="0020320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тро,к</w:t>
      </w:r>
      <w:r w:rsidRPr="0020320B">
        <w:rPr>
          <w:rFonts w:ascii="Times New Roman" w:eastAsia="Times New Roman" w:hAnsi="Times New Roman" w:cs="Times New Roman"/>
          <w:color w:val="000000"/>
          <w:sz w:val="28"/>
          <w:szCs w:val="28"/>
        </w:rPr>
        <w:t>огд</w:t>
      </w:r>
      <w:r w:rsidRPr="00233A9E">
        <w:rPr>
          <w:rFonts w:ascii="Times New Roman" w:eastAsia="Times New Roman" w:hAnsi="Times New Roman" w:cs="Times New Roman"/>
          <w:color w:val="000000"/>
          <w:sz w:val="28"/>
          <w:szCs w:val="28"/>
        </w:rPr>
        <w:t>а р</w:t>
      </w:r>
      <w:r w:rsidRPr="0020320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бёнокприходи</w:t>
      </w:r>
      <w:r w:rsidRPr="0020320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 xml:space="preserve"> вДООивторая поло</w:t>
      </w:r>
      <w:r w:rsidRPr="0020320B">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w:t>
      </w:r>
      <w:r w:rsidRPr="0020320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адня.</w:t>
      </w:r>
    </w:p>
    <w:p w:rsidR="002B7C4A" w:rsidRPr="00233A9E" w:rsidRDefault="002B7C4A" w:rsidP="0020320B">
      <w:pPr>
        <w:widowControl w:val="0"/>
        <w:spacing w:line="239" w:lineRule="auto"/>
        <w:ind w:right="-17" w:firstLine="709"/>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Л</w:t>
      </w:r>
      <w:r w:rsidRPr="0020320B">
        <w:rPr>
          <w:rFonts w:ascii="Times New Roman" w:eastAsia="Times New Roman" w:hAnsi="Times New Roman" w:cs="Times New Roman"/>
          <w:color w:val="000000"/>
          <w:sz w:val="28"/>
          <w:szCs w:val="28"/>
        </w:rPr>
        <w:t>юб</w:t>
      </w:r>
      <w:r w:rsidRPr="00233A9E">
        <w:rPr>
          <w:rFonts w:ascii="Times New Roman" w:eastAsia="Times New Roman" w:hAnsi="Times New Roman" w:cs="Times New Roman"/>
          <w:color w:val="000000"/>
          <w:sz w:val="28"/>
          <w:szCs w:val="28"/>
        </w:rPr>
        <w:t>ая</w:t>
      </w:r>
      <w:r w:rsidRPr="0020320B">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еятель</w:t>
      </w:r>
      <w:r w:rsidRPr="0020320B">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z w:val="28"/>
          <w:szCs w:val="28"/>
        </w:rPr>
        <w:t>сть</w:t>
      </w:r>
      <w:r w:rsidRPr="0020320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е</w:t>
      </w:r>
      <w:r w:rsidRPr="0020320B">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ён</w:t>
      </w:r>
      <w:r w:rsidRPr="0020320B">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авДООм</w:t>
      </w:r>
      <w:r w:rsidRPr="0020320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жетп</w:t>
      </w:r>
      <w:r w:rsidRPr="0020320B">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z w:val="28"/>
          <w:szCs w:val="28"/>
        </w:rPr>
        <w:t>т</w:t>
      </w:r>
      <w:r w:rsidRPr="0020320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катьв</w:t>
      </w:r>
      <w:r w:rsidRPr="0020320B">
        <w:rPr>
          <w:rFonts w:ascii="Times New Roman" w:eastAsia="Times New Roman" w:hAnsi="Times New Roman" w:cs="Times New Roman"/>
          <w:color w:val="000000"/>
          <w:sz w:val="28"/>
          <w:szCs w:val="28"/>
        </w:rPr>
        <w:t xml:space="preserve"> форм</w:t>
      </w:r>
      <w:r w:rsidRPr="00233A9E">
        <w:rPr>
          <w:rFonts w:ascii="Times New Roman" w:eastAsia="Times New Roman" w:hAnsi="Times New Roman" w:cs="Times New Roman"/>
          <w:color w:val="000000"/>
          <w:sz w:val="28"/>
          <w:szCs w:val="28"/>
        </w:rPr>
        <w:t>е сам</w:t>
      </w:r>
      <w:r w:rsidRPr="0020320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20320B">
        <w:rPr>
          <w:rFonts w:ascii="Times New Roman" w:eastAsia="Times New Roman" w:hAnsi="Times New Roman" w:cs="Times New Roman"/>
          <w:color w:val="000000"/>
          <w:sz w:val="28"/>
          <w:szCs w:val="28"/>
        </w:rPr>
        <w:t>то</w:t>
      </w:r>
      <w:r w:rsidRPr="00233A9E">
        <w:rPr>
          <w:rFonts w:ascii="Times New Roman" w:eastAsia="Times New Roman" w:hAnsi="Times New Roman" w:cs="Times New Roman"/>
          <w:color w:val="000000"/>
          <w:sz w:val="28"/>
          <w:szCs w:val="28"/>
        </w:rPr>
        <w:t>я</w:t>
      </w:r>
      <w:r w:rsidRPr="0020320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20320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ной инициати</w:t>
      </w:r>
      <w:r w:rsidRPr="0020320B">
        <w:rPr>
          <w:rFonts w:ascii="Times New Roman" w:eastAsia="Times New Roman" w:hAnsi="Times New Roman" w:cs="Times New Roman"/>
          <w:color w:val="000000"/>
          <w:sz w:val="28"/>
          <w:szCs w:val="28"/>
        </w:rPr>
        <w:t>вн</w:t>
      </w:r>
      <w:r w:rsidRPr="00233A9E">
        <w:rPr>
          <w:rFonts w:ascii="Times New Roman" w:eastAsia="Times New Roman" w:hAnsi="Times New Roman" w:cs="Times New Roman"/>
          <w:color w:val="000000"/>
          <w:sz w:val="28"/>
          <w:szCs w:val="28"/>
        </w:rPr>
        <w:t>ойдеятел</w:t>
      </w:r>
      <w:r w:rsidRPr="0020320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нос</w:t>
      </w:r>
      <w:r w:rsidRPr="0020320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 напри</w:t>
      </w:r>
      <w:r w:rsidRPr="0020320B">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е</w:t>
      </w:r>
      <w:r w:rsidRPr="0020320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w:t>
      </w:r>
    </w:p>
    <w:p w:rsidR="002B7C4A" w:rsidRPr="00233A9E"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сам</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оя</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наяиссл</w:t>
      </w:r>
      <w:r w:rsidRPr="009D5B9D">
        <w:rPr>
          <w:rFonts w:ascii="Times New Roman" w:eastAsia="Times New Roman" w:hAnsi="Times New Roman" w:cs="Times New Roman"/>
          <w:color w:val="000000"/>
          <w:sz w:val="28"/>
          <w:szCs w:val="28"/>
        </w:rPr>
        <w:t>ед</w:t>
      </w:r>
      <w:r w:rsidRPr="00233A9E">
        <w:rPr>
          <w:rFonts w:ascii="Times New Roman" w:eastAsia="Times New Roman" w:hAnsi="Times New Roman" w:cs="Times New Roman"/>
          <w:color w:val="000000"/>
          <w:sz w:val="28"/>
          <w:szCs w:val="28"/>
        </w:rPr>
        <w:t>оват</w:t>
      </w:r>
      <w:r w:rsidRPr="009D5B9D">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z w:val="28"/>
          <w:szCs w:val="28"/>
        </w:rPr>
        <w:t>ьскаядеят</w:t>
      </w:r>
      <w:r w:rsidRPr="009D5B9D">
        <w:rPr>
          <w:rFonts w:ascii="Times New Roman" w:eastAsia="Times New Roman" w:hAnsi="Times New Roman" w:cs="Times New Roman"/>
          <w:color w:val="000000"/>
          <w:sz w:val="28"/>
          <w:szCs w:val="28"/>
        </w:rPr>
        <w:t>ель</w:t>
      </w:r>
      <w:r w:rsidRPr="00233A9E">
        <w:rPr>
          <w:rFonts w:ascii="Times New Roman" w:eastAsia="Times New Roman" w:hAnsi="Times New Roman" w:cs="Times New Roman"/>
          <w:color w:val="000000"/>
          <w:sz w:val="28"/>
          <w:szCs w:val="28"/>
        </w:rPr>
        <w:t>ностьи эксперимен</w:t>
      </w:r>
      <w:r w:rsidRPr="009D5B9D">
        <w:rPr>
          <w:rFonts w:ascii="Times New Roman" w:eastAsia="Times New Roman" w:hAnsi="Times New Roman" w:cs="Times New Roman"/>
          <w:color w:val="000000"/>
          <w:sz w:val="28"/>
          <w:szCs w:val="28"/>
        </w:rPr>
        <w:t>ти</w:t>
      </w:r>
      <w:r w:rsidRPr="00233A9E">
        <w:rPr>
          <w:rFonts w:ascii="Times New Roman" w:eastAsia="Times New Roman" w:hAnsi="Times New Roman" w:cs="Times New Roman"/>
          <w:color w:val="000000"/>
          <w:sz w:val="28"/>
          <w:szCs w:val="28"/>
        </w:rPr>
        <w:t>ров</w:t>
      </w:r>
      <w:r w:rsidRPr="009D5B9D">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ие;</w:t>
      </w:r>
    </w:p>
    <w:p w:rsidR="002B7C4A" w:rsidRPr="00233A9E"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свободныесюже</w:t>
      </w:r>
      <w:r w:rsidRPr="009D5B9D">
        <w:rPr>
          <w:rFonts w:ascii="Times New Roman" w:eastAsia="Times New Roman" w:hAnsi="Times New Roman" w:cs="Times New Roman"/>
          <w:color w:val="000000"/>
          <w:sz w:val="28"/>
          <w:szCs w:val="28"/>
        </w:rPr>
        <w:t>тно</w:t>
      </w:r>
      <w:r w:rsidRPr="00233A9E">
        <w:rPr>
          <w:rFonts w:ascii="Times New Roman" w:eastAsia="Times New Roman" w:hAnsi="Times New Roman" w:cs="Times New Roman"/>
          <w:color w:val="000000"/>
          <w:sz w:val="28"/>
          <w:szCs w:val="28"/>
        </w:rPr>
        <w:t>-роле</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ые,теа</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ра</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изованные,режи</w:t>
      </w:r>
      <w:r w:rsidRPr="009D5B9D">
        <w:rPr>
          <w:rFonts w:ascii="Times New Roman" w:eastAsia="Times New Roman" w:hAnsi="Times New Roman" w:cs="Times New Roman"/>
          <w:color w:val="000000"/>
          <w:sz w:val="28"/>
          <w:szCs w:val="28"/>
        </w:rPr>
        <w:t>сс</w:t>
      </w:r>
      <w:r w:rsidRPr="00233A9E">
        <w:rPr>
          <w:rFonts w:ascii="Times New Roman" w:eastAsia="Times New Roman" w:hAnsi="Times New Roman" w:cs="Times New Roman"/>
          <w:color w:val="000000"/>
          <w:sz w:val="28"/>
          <w:szCs w:val="28"/>
        </w:rPr>
        <w:t>ерс</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 xml:space="preserve">иеигры; </w:t>
      </w:r>
      <w:r w:rsidRPr="00233A9E">
        <w:rPr>
          <w:rFonts w:ascii="Times New Roman" w:eastAsia="Times New Roman" w:hAnsi="Times New Roman" w:cs="Times New Roman"/>
          <w:color w:val="000000"/>
          <w:sz w:val="28"/>
          <w:szCs w:val="28"/>
        </w:rPr>
        <w:lastRenderedPageBreak/>
        <w:t>игрыим</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ро</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цииим</w:t>
      </w:r>
      <w:r w:rsidRPr="009D5B9D">
        <w:rPr>
          <w:rFonts w:ascii="Times New Roman" w:eastAsia="Times New Roman" w:hAnsi="Times New Roman" w:cs="Times New Roman"/>
          <w:color w:val="000000"/>
          <w:sz w:val="28"/>
          <w:szCs w:val="28"/>
        </w:rPr>
        <w:t>узы</w:t>
      </w:r>
      <w:r w:rsidRPr="00233A9E">
        <w:rPr>
          <w:rFonts w:ascii="Times New Roman" w:eastAsia="Times New Roman" w:hAnsi="Times New Roman" w:cs="Times New Roman"/>
          <w:color w:val="000000"/>
          <w:sz w:val="28"/>
          <w:szCs w:val="28"/>
        </w:rPr>
        <w:t>кальн</w:t>
      </w:r>
      <w:r w:rsidRPr="009D5B9D">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еигры;</w:t>
      </w:r>
    </w:p>
    <w:p w:rsidR="002B7C4A" w:rsidRPr="00233A9E"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ече</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ыеи слове</w:t>
      </w:r>
      <w:r w:rsidRPr="009D5B9D">
        <w:rPr>
          <w:rFonts w:ascii="Times New Roman" w:eastAsia="Times New Roman" w:hAnsi="Times New Roman" w:cs="Times New Roman"/>
          <w:color w:val="000000"/>
          <w:sz w:val="28"/>
          <w:szCs w:val="28"/>
        </w:rPr>
        <w:t>сн</w:t>
      </w:r>
      <w:r w:rsidRPr="00233A9E">
        <w:rPr>
          <w:rFonts w:ascii="Times New Roman" w:eastAsia="Times New Roman" w:hAnsi="Times New Roman" w:cs="Times New Roman"/>
          <w:color w:val="000000"/>
          <w:sz w:val="28"/>
          <w:szCs w:val="28"/>
        </w:rPr>
        <w:t>ые игры, игры с б</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квами, слогами, з</w:t>
      </w:r>
      <w:r w:rsidRPr="009D5B9D">
        <w:rPr>
          <w:rFonts w:ascii="Times New Roman" w:eastAsia="Times New Roman" w:hAnsi="Times New Roman" w:cs="Times New Roman"/>
          <w:color w:val="000000"/>
          <w:sz w:val="28"/>
          <w:szCs w:val="28"/>
        </w:rPr>
        <w:t>ву</w:t>
      </w:r>
      <w:r w:rsidRPr="00233A9E">
        <w:rPr>
          <w:rFonts w:ascii="Times New Roman" w:eastAsia="Times New Roman" w:hAnsi="Times New Roman" w:cs="Times New Roman"/>
          <w:color w:val="000000"/>
          <w:sz w:val="28"/>
          <w:szCs w:val="28"/>
        </w:rPr>
        <w:t>кам</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w:t>
      </w:r>
    </w:p>
    <w:p w:rsidR="002B7C4A" w:rsidRPr="00233A9E"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лог</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чес</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иеигр</w:t>
      </w:r>
      <w:r w:rsidRPr="009D5B9D">
        <w:rPr>
          <w:rFonts w:ascii="Times New Roman" w:eastAsia="Times New Roman" w:hAnsi="Times New Roman" w:cs="Times New Roman"/>
          <w:color w:val="000000"/>
          <w:sz w:val="28"/>
          <w:szCs w:val="28"/>
        </w:rPr>
        <w:t>ы, р</w:t>
      </w:r>
      <w:r w:rsidRPr="00233A9E">
        <w:rPr>
          <w:rFonts w:ascii="Times New Roman" w:eastAsia="Times New Roman" w:hAnsi="Times New Roman" w:cs="Times New Roman"/>
          <w:color w:val="000000"/>
          <w:sz w:val="28"/>
          <w:szCs w:val="28"/>
        </w:rPr>
        <w:t>азвиваю</w:t>
      </w:r>
      <w:r w:rsidRPr="009D5B9D">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иеигрыматема</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ич</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огос</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де</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ж</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z w:val="28"/>
          <w:szCs w:val="28"/>
        </w:rPr>
        <w:t>; сам</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то</w:t>
      </w:r>
      <w:r w:rsidRPr="00233A9E">
        <w:rPr>
          <w:rFonts w:ascii="Times New Roman" w:eastAsia="Times New Roman" w:hAnsi="Times New Roman" w:cs="Times New Roman"/>
          <w:color w:val="000000"/>
          <w:sz w:val="28"/>
          <w:szCs w:val="28"/>
        </w:rPr>
        <w:t>я</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наяд</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ятел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 xml:space="preserve">сть вкнижном </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голке;</w:t>
      </w:r>
    </w:p>
    <w:p w:rsidR="002B7C4A" w:rsidRPr="00233A9E" w:rsidRDefault="002B7C4A" w:rsidP="0020320B">
      <w:pPr>
        <w:pStyle w:val="a6"/>
        <w:widowControl w:val="0"/>
        <w:numPr>
          <w:ilvl w:val="0"/>
          <w:numId w:val="1"/>
        </w:numPr>
        <w:tabs>
          <w:tab w:val="left" w:pos="1134"/>
          <w:tab w:val="left" w:pos="3974"/>
          <w:tab w:val="left" w:pos="7856"/>
        </w:tabs>
        <w:spacing w:line="239" w:lineRule="auto"/>
        <w:ind w:left="0" w:right="-19"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сам</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оя</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наяизобразител</w:t>
      </w:r>
      <w:r w:rsidRPr="009D5B9D">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аядеятел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ность,констр</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иро</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 самос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оятел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наядвига</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ная</w:t>
      </w:r>
      <w:r w:rsidRPr="009D5B9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те</w:t>
      </w:r>
      <w:r w:rsidRPr="009D5B9D">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сть,под</w:t>
      </w:r>
      <w:r w:rsidRPr="009D5B9D">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z w:val="28"/>
          <w:szCs w:val="28"/>
        </w:rPr>
        <w:t>жныеигры, выполн</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 xml:space="preserve">ние </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итм</w:t>
      </w:r>
      <w:r w:rsidRPr="009D5B9D">
        <w:rPr>
          <w:rFonts w:ascii="Times New Roman" w:eastAsia="Times New Roman" w:hAnsi="Times New Roman" w:cs="Times New Roman"/>
          <w:color w:val="000000"/>
          <w:sz w:val="28"/>
          <w:szCs w:val="28"/>
        </w:rPr>
        <w:t>ич</w:t>
      </w:r>
      <w:r w:rsidRPr="00233A9E">
        <w:rPr>
          <w:rFonts w:ascii="Times New Roman" w:eastAsia="Times New Roman" w:hAnsi="Times New Roman" w:cs="Times New Roman"/>
          <w:color w:val="000000"/>
          <w:sz w:val="28"/>
          <w:szCs w:val="28"/>
        </w:rPr>
        <w:t>ескихит</w:t>
      </w:r>
      <w:r w:rsidRPr="009D5B9D">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цева</w:t>
      </w:r>
      <w:r w:rsidRPr="009D5B9D">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ыхдвижений.</w:t>
      </w:r>
    </w:p>
    <w:p w:rsidR="002B7C4A" w:rsidRPr="00233A9E" w:rsidRDefault="002B7C4A" w:rsidP="002B7C4A">
      <w:pPr>
        <w:rPr>
          <w:rFonts w:ascii="Times New Roman" w:hAnsi="Times New Roman" w:cs="Times New Roman"/>
        </w:rPr>
      </w:pPr>
      <w:bookmarkStart w:id="81" w:name="_page_343_0"/>
    </w:p>
    <w:tbl>
      <w:tblPr>
        <w:tblW w:w="5000" w:type="pct"/>
        <w:tblCellMar>
          <w:left w:w="0" w:type="dxa"/>
          <w:right w:w="0" w:type="dxa"/>
        </w:tblCellMar>
        <w:tblLook w:val="0000"/>
      </w:tblPr>
      <w:tblGrid>
        <w:gridCol w:w="4523"/>
        <w:gridCol w:w="5124"/>
      </w:tblGrid>
      <w:tr w:rsidR="002B7C4A" w:rsidRPr="00301C0E" w:rsidTr="002B7C4A">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40" w:lineRule="auto"/>
              <w:ind w:left="2815" w:right="-20"/>
              <w:rPr>
                <w:rFonts w:ascii="Times New Roman" w:eastAsia="Times New Roman" w:hAnsi="Times New Roman" w:cs="Times New Roman"/>
                <w:b/>
                <w:bCs/>
                <w:color w:val="000000"/>
                <w:sz w:val="24"/>
              </w:rPr>
            </w:pPr>
            <w:r w:rsidRPr="00301C0E">
              <w:rPr>
                <w:rFonts w:ascii="Times New Roman" w:eastAsia="Times New Roman" w:hAnsi="Times New Roman" w:cs="Times New Roman"/>
                <w:b/>
                <w:bCs/>
                <w:color w:val="000000"/>
                <w:sz w:val="24"/>
              </w:rPr>
              <w:t>Поддержка детской инициативы</w:t>
            </w:r>
          </w:p>
        </w:tc>
      </w:tr>
      <w:tr w:rsidR="002B7C4A" w:rsidRPr="00301C0E" w:rsidTr="002B7C4A">
        <w:tc>
          <w:tcPr>
            <w:tcW w:w="234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40" w:lineRule="auto"/>
              <w:ind w:left="1449" w:right="-20"/>
              <w:rPr>
                <w:rFonts w:ascii="Times New Roman" w:eastAsia="Times New Roman" w:hAnsi="Times New Roman" w:cs="Times New Roman"/>
                <w:b/>
                <w:bCs/>
                <w:i/>
                <w:iCs/>
                <w:color w:val="000000"/>
                <w:sz w:val="24"/>
              </w:rPr>
            </w:pPr>
            <w:r w:rsidRPr="00301C0E">
              <w:rPr>
                <w:rFonts w:ascii="Times New Roman" w:eastAsia="Times New Roman" w:hAnsi="Times New Roman" w:cs="Times New Roman"/>
                <w:b/>
                <w:bCs/>
                <w:i/>
                <w:iCs/>
                <w:color w:val="000000"/>
                <w:sz w:val="24"/>
              </w:rPr>
              <w:t>Направления</w:t>
            </w:r>
          </w:p>
        </w:tc>
        <w:tc>
          <w:tcPr>
            <w:tcW w:w="26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40" w:lineRule="auto"/>
              <w:ind w:left="1963" w:right="-20"/>
              <w:rPr>
                <w:rFonts w:ascii="Times New Roman" w:eastAsia="Times New Roman" w:hAnsi="Times New Roman" w:cs="Times New Roman"/>
                <w:b/>
                <w:bCs/>
                <w:i/>
                <w:iCs/>
                <w:color w:val="000000"/>
                <w:sz w:val="24"/>
              </w:rPr>
            </w:pPr>
            <w:r w:rsidRPr="00301C0E">
              <w:rPr>
                <w:rFonts w:ascii="Times New Roman" w:eastAsia="Times New Roman" w:hAnsi="Times New Roman" w:cs="Times New Roman"/>
                <w:b/>
                <w:bCs/>
                <w:i/>
                <w:iCs/>
                <w:color w:val="000000"/>
                <w:sz w:val="24"/>
              </w:rPr>
              <w:t>Способы</w:t>
            </w:r>
          </w:p>
        </w:tc>
      </w:tr>
      <w:tr w:rsidR="002B7C4A" w:rsidRPr="00301C0E" w:rsidTr="002B7C4A">
        <w:tc>
          <w:tcPr>
            <w:tcW w:w="234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301C0E">
            <w:pPr>
              <w:widowControl w:val="0"/>
              <w:tabs>
                <w:tab w:val="left" w:pos="681"/>
                <w:tab w:val="left" w:pos="1332"/>
                <w:tab w:val="left" w:pos="1798"/>
                <w:tab w:val="left" w:pos="3584"/>
              </w:tabs>
              <w:spacing w:line="239" w:lineRule="auto"/>
              <w:ind w:left="107" w:right="94"/>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1. 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2B7C4A" w:rsidRPr="00301C0E" w:rsidRDefault="002B7C4A" w:rsidP="00301C0E">
            <w:pPr>
              <w:widowControl w:val="0"/>
              <w:tabs>
                <w:tab w:val="left" w:pos="942"/>
                <w:tab w:val="left" w:pos="1764"/>
                <w:tab w:val="left" w:pos="2265"/>
                <w:tab w:val="left" w:pos="3167"/>
              </w:tabs>
              <w:spacing w:line="239" w:lineRule="auto"/>
              <w:ind w:left="107" w:right="93"/>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2. 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2B7C4A" w:rsidRPr="00301C0E" w:rsidRDefault="002B7C4A" w:rsidP="00301C0E">
            <w:pPr>
              <w:widowControl w:val="0"/>
              <w:tabs>
                <w:tab w:val="left" w:pos="664"/>
                <w:tab w:val="left" w:pos="1342"/>
                <w:tab w:val="left" w:pos="2095"/>
                <w:tab w:val="left" w:pos="2603"/>
                <w:tab w:val="left" w:pos="3324"/>
                <w:tab w:val="left" w:pos="4029"/>
              </w:tabs>
              <w:spacing w:line="239" w:lineRule="auto"/>
              <w:ind w:left="107" w:right="93"/>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3. 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2B7C4A" w:rsidRPr="00301C0E" w:rsidRDefault="002B7C4A" w:rsidP="00301C0E">
            <w:pPr>
              <w:widowControl w:val="0"/>
              <w:tabs>
                <w:tab w:val="left" w:pos="609"/>
                <w:tab w:val="left" w:pos="1388"/>
                <w:tab w:val="left" w:pos="1898"/>
                <w:tab w:val="left" w:pos="3000"/>
                <w:tab w:val="left" w:pos="3365"/>
                <w:tab w:val="left" w:pos="3793"/>
              </w:tabs>
              <w:spacing w:line="239" w:lineRule="auto"/>
              <w:ind w:left="107" w:right="96"/>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4. поощрять проявление детской инициативы в течение всего дня пребывания ребёнка в ДОО, используя приемы поддержки, одобрения, похвалы;</w:t>
            </w:r>
          </w:p>
          <w:p w:rsidR="002B7C4A" w:rsidRPr="00301C0E" w:rsidRDefault="002B7C4A" w:rsidP="00301C0E">
            <w:pPr>
              <w:widowControl w:val="0"/>
              <w:tabs>
                <w:tab w:val="left" w:pos="508"/>
                <w:tab w:val="left" w:pos="1191"/>
                <w:tab w:val="left" w:pos="1684"/>
                <w:tab w:val="left" w:pos="2700"/>
                <w:tab w:val="left" w:pos="3269"/>
                <w:tab w:val="left" w:pos="4014"/>
              </w:tabs>
              <w:spacing w:line="239" w:lineRule="auto"/>
              <w:ind w:left="107" w:right="93"/>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2B7C4A" w:rsidRPr="00301C0E" w:rsidRDefault="002B7C4A" w:rsidP="00301C0E">
            <w:pPr>
              <w:widowControl w:val="0"/>
              <w:tabs>
                <w:tab w:val="left" w:pos="1375"/>
                <w:tab w:val="left" w:pos="2241"/>
                <w:tab w:val="left" w:pos="2662"/>
                <w:tab w:val="left" w:pos="3219"/>
                <w:tab w:val="left" w:pos="4029"/>
              </w:tabs>
              <w:spacing w:line="239" w:lineRule="auto"/>
              <w:ind w:left="107" w:right="92"/>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 xml:space="preserve">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w:t>
            </w:r>
            <w:r w:rsidRPr="00301C0E">
              <w:rPr>
                <w:rFonts w:ascii="Times New Roman" w:eastAsia="Times New Roman" w:hAnsi="Times New Roman" w:cs="Times New Roman"/>
                <w:color w:val="000000"/>
                <w:sz w:val="24"/>
              </w:rPr>
              <w:lastRenderedPageBreak/>
              <w:t>проверить качество своего результата;</w:t>
            </w:r>
          </w:p>
          <w:p w:rsidR="00301C0E" w:rsidRPr="00301C0E" w:rsidRDefault="002B7C4A" w:rsidP="00301C0E">
            <w:pPr>
              <w:widowControl w:val="0"/>
              <w:tabs>
                <w:tab w:val="left" w:pos="1344"/>
                <w:tab w:val="left" w:pos="2118"/>
                <w:tab w:val="left" w:pos="2840"/>
                <w:tab w:val="left" w:pos="4029"/>
              </w:tabs>
              <w:spacing w:line="239" w:lineRule="auto"/>
              <w:ind w:left="107" w:right="94"/>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7. 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w:t>
            </w:r>
            <w:r w:rsidR="00301C0E" w:rsidRPr="00301C0E">
              <w:rPr>
                <w:rFonts w:ascii="Times New Roman" w:eastAsia="Times New Roman" w:hAnsi="Times New Roman" w:cs="Times New Roman"/>
                <w:color w:val="000000"/>
                <w:sz w:val="24"/>
              </w:rPr>
              <w:t xml:space="preserve"> собственную активность и смекалку ребёнка, намекнуть, посоветовать вспомнить, как он действовал в аналогичном случае;</w:t>
            </w:r>
          </w:p>
          <w:p w:rsidR="002B7C4A" w:rsidRPr="00301C0E" w:rsidRDefault="00301C0E" w:rsidP="00301C0E">
            <w:pPr>
              <w:widowControl w:val="0"/>
              <w:tabs>
                <w:tab w:val="left" w:pos="899"/>
                <w:tab w:val="left" w:pos="1330"/>
                <w:tab w:val="left" w:pos="1951"/>
                <w:tab w:val="left" w:pos="2422"/>
                <w:tab w:val="left" w:pos="3003"/>
                <w:tab w:val="left" w:pos="3439"/>
                <w:tab w:val="left" w:pos="3933"/>
              </w:tabs>
              <w:spacing w:line="239" w:lineRule="auto"/>
              <w:ind w:left="107" w:right="94"/>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8. 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похвалы, одобрения, восхищения.</w:t>
            </w:r>
          </w:p>
        </w:tc>
        <w:tc>
          <w:tcPr>
            <w:tcW w:w="26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301C0E">
            <w:pPr>
              <w:widowControl w:val="0"/>
              <w:tabs>
                <w:tab w:val="left" w:pos="1170"/>
                <w:tab w:val="left" w:pos="2261"/>
                <w:tab w:val="left" w:pos="3812"/>
              </w:tabs>
              <w:spacing w:line="239" w:lineRule="auto"/>
              <w:ind w:left="108" w:right="90"/>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lastRenderedPageBreak/>
              <w:t>1)Не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272300" w:rsidRDefault="002B7C4A" w:rsidP="00301C0E">
            <w:pPr>
              <w:widowControl w:val="0"/>
              <w:tabs>
                <w:tab w:val="left" w:pos="975"/>
                <w:tab w:val="left" w:pos="1412"/>
                <w:tab w:val="left" w:pos="1795"/>
                <w:tab w:val="left" w:pos="2169"/>
                <w:tab w:val="left" w:pos="2768"/>
                <w:tab w:val="left" w:pos="3317"/>
                <w:tab w:val="left" w:pos="4109"/>
                <w:tab w:val="left" w:pos="4601"/>
              </w:tabs>
              <w:spacing w:line="239" w:lineRule="auto"/>
              <w:ind w:left="108" w:right="57"/>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 xml:space="preserve">2)У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 </w:t>
            </w:r>
          </w:p>
          <w:p w:rsidR="002B7C4A" w:rsidRPr="00301C0E" w:rsidRDefault="002B7C4A" w:rsidP="00301C0E">
            <w:pPr>
              <w:widowControl w:val="0"/>
              <w:tabs>
                <w:tab w:val="left" w:pos="975"/>
                <w:tab w:val="left" w:pos="1412"/>
                <w:tab w:val="left" w:pos="1795"/>
                <w:tab w:val="left" w:pos="2169"/>
                <w:tab w:val="left" w:pos="2768"/>
                <w:tab w:val="left" w:pos="3317"/>
                <w:tab w:val="left" w:pos="4109"/>
                <w:tab w:val="left" w:pos="4601"/>
              </w:tabs>
              <w:spacing w:line="239" w:lineRule="auto"/>
              <w:ind w:left="108" w:right="57"/>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3)Особое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2B7C4A" w:rsidRPr="00301C0E" w:rsidRDefault="002B7C4A" w:rsidP="00301C0E">
            <w:pPr>
              <w:widowControl w:val="0"/>
              <w:tabs>
                <w:tab w:val="left" w:pos="479"/>
                <w:tab w:val="left" w:pos="1802"/>
                <w:tab w:val="left" w:pos="2276"/>
                <w:tab w:val="left" w:pos="2809"/>
                <w:tab w:val="left" w:pos="3474"/>
                <w:tab w:val="left" w:pos="3912"/>
                <w:tab w:val="left" w:pos="4580"/>
              </w:tabs>
              <w:spacing w:line="239" w:lineRule="auto"/>
              <w:ind w:left="108" w:right="92"/>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 xml:space="preserve">4)Педагог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w:t>
            </w:r>
            <w:r w:rsidRPr="00301C0E">
              <w:rPr>
                <w:rFonts w:ascii="Times New Roman" w:eastAsia="Times New Roman" w:hAnsi="Times New Roman" w:cs="Times New Roman"/>
                <w:color w:val="000000"/>
                <w:sz w:val="24"/>
              </w:rPr>
              <w:lastRenderedPageBreak/>
              <w:t>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301C0E" w:rsidRPr="00301C0E" w:rsidRDefault="002B7C4A" w:rsidP="00301C0E">
            <w:pPr>
              <w:widowControl w:val="0"/>
              <w:tabs>
                <w:tab w:val="left" w:pos="982"/>
                <w:tab w:val="left" w:pos="1327"/>
                <w:tab w:val="left" w:pos="1685"/>
                <w:tab w:val="left" w:pos="2070"/>
                <w:tab w:val="left" w:pos="2542"/>
                <w:tab w:val="left" w:pos="3854"/>
              </w:tabs>
              <w:spacing w:line="239" w:lineRule="auto"/>
              <w:ind w:left="108" w:right="97"/>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5)Создание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w:t>
            </w:r>
            <w:r w:rsidR="00301C0E" w:rsidRPr="00301C0E">
              <w:rPr>
                <w:rFonts w:ascii="Times New Roman" w:eastAsia="Times New Roman" w:hAnsi="Times New Roman" w:cs="Times New Roman"/>
                <w:color w:val="000000"/>
                <w:sz w:val="24"/>
              </w:rPr>
              <w:t xml:space="preserve">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2B7C4A" w:rsidRPr="00301C0E" w:rsidRDefault="00301C0E" w:rsidP="00301C0E">
            <w:pPr>
              <w:widowControl w:val="0"/>
              <w:spacing w:line="239" w:lineRule="auto"/>
              <w:ind w:left="108" w:right="94"/>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6)Педагог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tc>
      </w:tr>
      <w:tr w:rsidR="002B7C4A" w:rsidRPr="00301C0E" w:rsidTr="002B7C4A">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40" w:lineRule="auto"/>
              <w:ind w:left="1502" w:right="-20"/>
              <w:rPr>
                <w:rFonts w:ascii="Times New Roman" w:eastAsia="Times New Roman" w:hAnsi="Times New Roman" w:cs="Times New Roman"/>
                <w:b/>
                <w:bCs/>
                <w:i/>
                <w:iCs/>
                <w:color w:val="000000"/>
                <w:sz w:val="24"/>
              </w:rPr>
            </w:pPr>
            <w:bookmarkStart w:id="82" w:name="_page_345_0"/>
            <w:bookmarkEnd w:id="81"/>
            <w:r w:rsidRPr="00301C0E">
              <w:rPr>
                <w:rFonts w:ascii="Times New Roman" w:eastAsia="Times New Roman" w:hAnsi="Times New Roman" w:cs="Times New Roman"/>
                <w:b/>
                <w:bCs/>
                <w:i/>
                <w:iCs/>
                <w:color w:val="000000"/>
                <w:sz w:val="24"/>
              </w:rPr>
              <w:lastRenderedPageBreak/>
              <w:t>Характерные особенности развития инициативы у детей</w:t>
            </w:r>
          </w:p>
        </w:tc>
      </w:tr>
      <w:tr w:rsidR="002B7C4A" w:rsidRPr="00301C0E" w:rsidTr="002B7C4A">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40" w:lineRule="auto"/>
              <w:ind w:left="4138" w:right="-20"/>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3-4 года</w:t>
            </w:r>
          </w:p>
        </w:tc>
      </w:tr>
      <w:tr w:rsidR="002B7C4A" w:rsidRPr="00301C0E" w:rsidTr="002B7C4A">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tabs>
                <w:tab w:val="left" w:pos="1117"/>
                <w:tab w:val="left" w:pos="2904"/>
                <w:tab w:val="left" w:pos="3786"/>
                <w:tab w:val="left" w:pos="4869"/>
                <w:tab w:val="left" w:pos="6470"/>
                <w:tab w:val="left" w:pos="7599"/>
              </w:tabs>
              <w:spacing w:line="239" w:lineRule="auto"/>
              <w:ind w:left="107" w:right="89"/>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tc>
      </w:tr>
      <w:tr w:rsidR="002B7C4A" w:rsidRPr="00301C0E" w:rsidTr="002B7C4A">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40" w:lineRule="auto"/>
              <w:ind w:left="4193" w:right="-20"/>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4-5 лет</w:t>
            </w:r>
          </w:p>
        </w:tc>
      </w:tr>
      <w:tr w:rsidR="002B7C4A" w:rsidRPr="00301C0E" w:rsidTr="002B7C4A">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tabs>
                <w:tab w:val="left" w:pos="1167"/>
                <w:tab w:val="left" w:pos="1779"/>
                <w:tab w:val="left" w:pos="2490"/>
                <w:tab w:val="left" w:pos="3724"/>
                <w:tab w:val="left" w:pos="4594"/>
                <w:tab w:val="left" w:pos="5407"/>
                <w:tab w:val="left" w:pos="5981"/>
                <w:tab w:val="left" w:pos="7058"/>
                <w:tab w:val="left" w:pos="7844"/>
                <w:tab w:val="left" w:pos="8829"/>
              </w:tabs>
              <w:spacing w:line="239" w:lineRule="auto"/>
              <w:ind w:left="107" w:right="89"/>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w:t>
            </w:r>
            <w:r w:rsidRPr="00301C0E">
              <w:rPr>
                <w:rFonts w:ascii="Times New Roman" w:eastAsia="Times New Roman" w:hAnsi="Times New Roman" w:cs="Times New Roman"/>
                <w:color w:val="000000"/>
                <w:sz w:val="24"/>
              </w:rPr>
              <w:lastRenderedPageBreak/>
              <w:t>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 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w:t>
            </w:r>
            <w:r w:rsidR="00301C0E" w:rsidRPr="00301C0E">
              <w:rPr>
                <w:rFonts w:ascii="Times New Roman" w:eastAsia="Times New Roman" w:hAnsi="Times New Roman" w:cs="Times New Roman"/>
                <w:color w:val="000000"/>
                <w:sz w:val="24"/>
              </w:rPr>
              <w:t xml:space="preserve"> разнообразными и постоянно меняющимися (смена примерно раз в два месяца).</w:t>
            </w:r>
          </w:p>
        </w:tc>
      </w:tr>
      <w:tr w:rsidR="002B7C4A" w:rsidRPr="00301C0E" w:rsidTr="002B7C4A">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40" w:lineRule="auto"/>
              <w:ind w:left="4193" w:right="-20"/>
              <w:rPr>
                <w:rFonts w:ascii="Times New Roman" w:eastAsia="Times New Roman" w:hAnsi="Times New Roman" w:cs="Times New Roman"/>
                <w:color w:val="000000"/>
                <w:sz w:val="24"/>
              </w:rPr>
            </w:pPr>
            <w:bookmarkStart w:id="83" w:name="_page_347_0"/>
            <w:bookmarkEnd w:id="82"/>
            <w:r w:rsidRPr="00301C0E">
              <w:rPr>
                <w:rFonts w:ascii="Times New Roman" w:eastAsia="Times New Roman" w:hAnsi="Times New Roman" w:cs="Times New Roman"/>
                <w:color w:val="000000"/>
                <w:sz w:val="24"/>
              </w:rPr>
              <w:lastRenderedPageBreak/>
              <w:t>5-7 лет</w:t>
            </w:r>
          </w:p>
        </w:tc>
      </w:tr>
      <w:tr w:rsidR="002B7C4A" w:rsidRPr="00301C0E" w:rsidTr="002B7C4A">
        <w:tc>
          <w:tcPr>
            <w:tcW w:w="5000" w:type="pct"/>
            <w:gridSpan w:val="2"/>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39" w:lineRule="auto"/>
              <w:ind w:left="107" w:right="89"/>
              <w:jc w:val="both"/>
              <w:rPr>
                <w:rFonts w:ascii="Times New Roman" w:eastAsia="Times New Roman" w:hAnsi="Times New Roman" w:cs="Times New Roman"/>
                <w:color w:val="000000"/>
                <w:sz w:val="24"/>
              </w:rPr>
            </w:pPr>
            <w:r w:rsidRPr="00301C0E">
              <w:rPr>
                <w:rFonts w:ascii="Times New Roman" w:eastAsia="Times New Roman" w:hAnsi="Times New Roman" w:cs="Times New Roman"/>
                <w:color w:val="000000"/>
                <w:sz w:val="24"/>
              </w:rPr>
              <w:t>Дети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tc>
      </w:tr>
      <w:bookmarkEnd w:id="83"/>
    </w:tbl>
    <w:p w:rsidR="002B7C4A" w:rsidRDefault="002B7C4A" w:rsidP="00233A9E">
      <w:pPr>
        <w:widowControl w:val="0"/>
        <w:spacing w:line="238" w:lineRule="auto"/>
        <w:ind w:left="3191" w:right="2369" w:hanging="758"/>
        <w:rPr>
          <w:rFonts w:ascii="Times New Roman" w:eastAsia="Times New Roman" w:hAnsi="Times New Roman" w:cs="Times New Roman"/>
          <w:b/>
          <w:bCs/>
          <w:color w:val="000000"/>
          <w:sz w:val="28"/>
          <w:szCs w:val="28"/>
        </w:rPr>
      </w:pPr>
    </w:p>
    <w:p w:rsidR="002B7C4A" w:rsidRPr="002B7C4A" w:rsidRDefault="002B7C4A" w:rsidP="002B7C4A">
      <w:pPr>
        <w:pStyle w:val="2"/>
        <w:jc w:val="center"/>
        <w:rPr>
          <w:rFonts w:ascii="Times New Roman" w:eastAsia="Times New Roman" w:hAnsi="Times New Roman" w:cs="Times New Roman"/>
          <w:color w:val="000000"/>
          <w:sz w:val="28"/>
          <w:szCs w:val="28"/>
        </w:rPr>
      </w:pPr>
      <w:bookmarkStart w:id="84" w:name="_Toc143979475"/>
      <w:r>
        <w:rPr>
          <w:rFonts w:ascii="Times New Roman" w:eastAsia="Times New Roman" w:hAnsi="Times New Roman" w:cs="Times New Roman"/>
          <w:color w:val="000000"/>
          <w:sz w:val="28"/>
          <w:szCs w:val="28"/>
        </w:rPr>
        <w:t>2.</w:t>
      </w:r>
      <w:r w:rsidR="005F4427">
        <w:rPr>
          <w:rFonts w:ascii="Times New Roman" w:eastAsia="Times New Roman" w:hAnsi="Times New Roman" w:cs="Times New Roman"/>
          <w:color w:val="000000"/>
          <w:sz w:val="28"/>
          <w:szCs w:val="28"/>
        </w:rPr>
        <w:t>5</w:t>
      </w:r>
      <w:r w:rsidRPr="002B7C4A">
        <w:rPr>
          <w:rFonts w:ascii="Times New Roman" w:eastAsia="Times New Roman" w:hAnsi="Times New Roman" w:cs="Times New Roman"/>
          <w:color w:val="000000"/>
          <w:sz w:val="28"/>
          <w:szCs w:val="28"/>
        </w:rPr>
        <w:t>. Особенности взаимодействия педагогического коллектива с семьями обучающихся (отражение направлений в соответствии с ФГОС и ФОП)</w:t>
      </w:r>
      <w:bookmarkEnd w:id="84"/>
    </w:p>
    <w:p w:rsidR="002B7C4A" w:rsidRDefault="002B7C4A" w:rsidP="002B7C4A">
      <w:pPr>
        <w:widowControl w:val="0"/>
        <w:spacing w:line="239" w:lineRule="auto"/>
        <w:ind w:left="1" w:right="58" w:firstLine="566"/>
        <w:rPr>
          <w:rFonts w:ascii="Times New Roman" w:eastAsia="Times New Roman" w:hAnsi="Times New Roman" w:cs="Times New Roman"/>
          <w:color w:val="000000"/>
          <w:sz w:val="28"/>
          <w:szCs w:val="28"/>
        </w:rPr>
      </w:pPr>
    </w:p>
    <w:p w:rsidR="002B7C4A" w:rsidRPr="00233A9E" w:rsidRDefault="002B7C4A" w:rsidP="0020320B">
      <w:pPr>
        <w:widowControl w:val="0"/>
        <w:spacing w:line="239" w:lineRule="auto"/>
        <w:ind w:left="1" w:right="58"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Главными</w:t>
      </w:r>
      <w:r w:rsidRPr="00233A9E">
        <w:rPr>
          <w:rFonts w:ascii="Times New Roman" w:eastAsia="Times New Roman" w:hAnsi="Times New Roman" w:cs="Times New Roman"/>
          <w:b/>
          <w:bCs/>
          <w:color w:val="000000"/>
          <w:sz w:val="28"/>
          <w:szCs w:val="28"/>
        </w:rPr>
        <w:t>цел</w:t>
      </w:r>
      <w:r w:rsidRPr="00233A9E">
        <w:rPr>
          <w:rFonts w:ascii="Times New Roman" w:eastAsia="Times New Roman" w:hAnsi="Times New Roman" w:cs="Times New Roman"/>
          <w:b/>
          <w:bCs/>
          <w:color w:val="000000"/>
          <w:spacing w:val="-2"/>
          <w:sz w:val="28"/>
          <w:szCs w:val="28"/>
        </w:rPr>
        <w:t>я</w:t>
      </w:r>
      <w:r w:rsidRPr="00233A9E">
        <w:rPr>
          <w:rFonts w:ascii="Times New Roman" w:eastAsia="Times New Roman" w:hAnsi="Times New Roman" w:cs="Times New Roman"/>
          <w:b/>
          <w:bCs/>
          <w:color w:val="000000"/>
          <w:sz w:val="28"/>
          <w:szCs w:val="28"/>
        </w:rPr>
        <w:t>ми</w:t>
      </w:r>
      <w:r w:rsidRPr="00233A9E">
        <w:rPr>
          <w:rFonts w:ascii="Times New Roman" w:eastAsia="Times New Roman" w:hAnsi="Times New Roman" w:cs="Times New Roman"/>
          <w:color w:val="000000"/>
          <w:sz w:val="28"/>
          <w:szCs w:val="28"/>
        </w:rPr>
        <w:t>взаимод</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едаго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когок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ваДООс семьямиоб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чающихсяд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ного возрастаявляютс</w:t>
      </w:r>
      <w:r w:rsidRPr="00233A9E">
        <w:rPr>
          <w:rFonts w:ascii="Times New Roman" w:eastAsia="Times New Roman" w:hAnsi="Times New Roman" w:cs="Times New Roman"/>
          <w:color w:val="000000"/>
          <w:spacing w:val="-3"/>
          <w:sz w:val="28"/>
          <w:szCs w:val="28"/>
        </w:rPr>
        <w:t>я</w:t>
      </w:r>
      <w:r w:rsidRPr="00233A9E">
        <w:rPr>
          <w:rFonts w:ascii="Times New Roman" w:eastAsia="Times New Roman" w:hAnsi="Times New Roman" w:cs="Times New Roman"/>
          <w:color w:val="000000"/>
          <w:sz w:val="28"/>
          <w:szCs w:val="28"/>
        </w:rPr>
        <w:t>:</w:t>
      </w:r>
    </w:p>
    <w:p w:rsidR="002B7C4A" w:rsidRPr="00233A9E" w:rsidRDefault="002B7C4A" w:rsidP="0020320B">
      <w:pPr>
        <w:pStyle w:val="a6"/>
        <w:widowControl w:val="0"/>
        <w:numPr>
          <w:ilvl w:val="0"/>
          <w:numId w:val="1"/>
        </w:numPr>
        <w:tabs>
          <w:tab w:val="left" w:pos="1134"/>
          <w:tab w:val="left" w:pos="3974"/>
          <w:tab w:val="left" w:pos="7856"/>
        </w:tabs>
        <w:spacing w:line="239" w:lineRule="auto"/>
        <w:ind w:left="0" w:right="-19" w:firstLine="709"/>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обеспеч</w:t>
      </w:r>
      <w:r w:rsidRPr="009D5B9D">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сих</w:t>
      </w:r>
      <w:r w:rsidRPr="009D5B9D">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z w:val="28"/>
          <w:szCs w:val="28"/>
        </w:rPr>
        <w:t>ог</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п</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да</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огиче</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койподдержкисем</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иипов</w:t>
      </w:r>
      <w:r w:rsidRPr="009D5B9D">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шение к</w:t>
      </w:r>
      <w:r w:rsidRPr="009D5B9D">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z w:val="28"/>
          <w:szCs w:val="28"/>
        </w:rPr>
        <w:t>пет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нтнос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z w:val="28"/>
          <w:szCs w:val="28"/>
        </w:rPr>
        <w:t>дите</w:t>
      </w:r>
      <w:r w:rsidRPr="009D5B9D">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z w:val="28"/>
          <w:szCs w:val="28"/>
        </w:rPr>
        <w:t>й(за</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онныхп</w:t>
      </w:r>
      <w:r w:rsidRPr="009D5B9D">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дс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авител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й)ввоп</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ос</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х обр</w:t>
      </w:r>
      <w:r w:rsidRPr="009D5B9D">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z w:val="28"/>
          <w:szCs w:val="28"/>
        </w:rPr>
        <w:t>ова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ия,охр</w:t>
      </w:r>
      <w:r w:rsidRPr="009D5B9D">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ыи</w:t>
      </w:r>
      <w:r w:rsidRPr="009D5B9D">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крепления</w:t>
      </w:r>
      <w:r w:rsidRPr="009D5B9D">
        <w:rPr>
          <w:rFonts w:ascii="Times New Roman" w:eastAsia="Times New Roman" w:hAnsi="Times New Roman" w:cs="Times New Roman"/>
          <w:color w:val="000000"/>
          <w:sz w:val="28"/>
          <w:szCs w:val="28"/>
        </w:rPr>
        <w:t xml:space="preserve"> з</w:t>
      </w:r>
      <w:r w:rsidRPr="00233A9E">
        <w:rPr>
          <w:rFonts w:ascii="Times New Roman" w:eastAsia="Times New Roman" w:hAnsi="Times New Roman" w:cs="Times New Roman"/>
          <w:color w:val="000000"/>
          <w:sz w:val="28"/>
          <w:szCs w:val="28"/>
        </w:rPr>
        <w:t>доровья</w:t>
      </w:r>
      <w:r w:rsidRPr="009D5B9D">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йра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гоидошкольного воз</w:t>
      </w:r>
      <w:r w:rsidRPr="009D5B9D">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z w:val="28"/>
          <w:szCs w:val="28"/>
        </w:rPr>
        <w:t>сто</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w:t>
      </w:r>
    </w:p>
    <w:p w:rsidR="002B7C4A" w:rsidRPr="00233A9E" w:rsidRDefault="002B7C4A" w:rsidP="0020320B">
      <w:pPr>
        <w:pStyle w:val="a6"/>
        <w:widowControl w:val="0"/>
        <w:numPr>
          <w:ilvl w:val="0"/>
          <w:numId w:val="1"/>
        </w:numPr>
        <w:tabs>
          <w:tab w:val="left" w:pos="1134"/>
          <w:tab w:val="left" w:pos="3974"/>
          <w:tab w:val="left" w:pos="7856"/>
        </w:tabs>
        <w:spacing w:line="239" w:lineRule="auto"/>
        <w:ind w:left="0" w:right="-19" w:firstLine="709"/>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обеспеч</w:t>
      </w:r>
      <w:r w:rsidRPr="009D5B9D">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sidRPr="009D5B9D">
        <w:rPr>
          <w:rFonts w:ascii="Times New Roman" w:eastAsia="Times New Roman" w:hAnsi="Times New Roman" w:cs="Times New Roman"/>
          <w:color w:val="000000"/>
          <w:sz w:val="28"/>
          <w:szCs w:val="28"/>
        </w:rPr>
        <w:t xml:space="preserve"> ед</w:t>
      </w:r>
      <w:r w:rsidRPr="00233A9E">
        <w:rPr>
          <w:rFonts w:ascii="Times New Roman" w:eastAsia="Times New Roman" w:hAnsi="Times New Roman" w:cs="Times New Roman"/>
          <w:color w:val="000000"/>
          <w:sz w:val="28"/>
          <w:szCs w:val="28"/>
        </w:rPr>
        <w:t>инства</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одход</w:t>
      </w:r>
      <w:r w:rsidRPr="009D5B9D">
        <w:rPr>
          <w:rFonts w:ascii="Times New Roman" w:eastAsia="Times New Roman" w:hAnsi="Times New Roman" w:cs="Times New Roman"/>
          <w:color w:val="000000"/>
          <w:sz w:val="28"/>
          <w:szCs w:val="28"/>
        </w:rPr>
        <w:t>ов к в</w:t>
      </w:r>
      <w:r w:rsidRPr="00233A9E">
        <w:rPr>
          <w:rFonts w:ascii="Times New Roman" w:eastAsia="Times New Roman" w:hAnsi="Times New Roman" w:cs="Times New Roman"/>
          <w:color w:val="000000"/>
          <w:sz w:val="28"/>
          <w:szCs w:val="28"/>
        </w:rPr>
        <w:t>ос</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ит</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ниюио</w:t>
      </w:r>
      <w:r w:rsidRPr="009D5B9D">
        <w:rPr>
          <w:rFonts w:ascii="Times New Roman" w:eastAsia="Times New Roman" w:hAnsi="Times New Roman" w:cs="Times New Roman"/>
          <w:color w:val="000000"/>
          <w:sz w:val="28"/>
          <w:szCs w:val="28"/>
        </w:rPr>
        <w:t>буч</w:t>
      </w:r>
      <w:r w:rsidRPr="00233A9E">
        <w:rPr>
          <w:rFonts w:ascii="Times New Roman" w:eastAsia="Times New Roman" w:hAnsi="Times New Roman" w:cs="Times New Roman"/>
          <w:color w:val="000000"/>
          <w:sz w:val="28"/>
          <w:szCs w:val="28"/>
        </w:rPr>
        <w:t xml:space="preserve">ениюдетейв </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слови</w:t>
      </w:r>
      <w:r w:rsidRPr="009D5B9D">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хДОО и с</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мьи;по</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ыш</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 xml:space="preserve">ние </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пита</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ногопотенциала</w:t>
      </w:r>
      <w:r w:rsidRPr="009D5B9D">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емьи.</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b/>
          <w:bCs/>
          <w:color w:val="000000"/>
          <w:sz w:val="28"/>
          <w:szCs w:val="28"/>
        </w:rPr>
      </w:pP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иж</w:t>
      </w:r>
      <w:r w:rsidRPr="00233A9E">
        <w:rPr>
          <w:rFonts w:ascii="Times New Roman" w:eastAsia="Times New Roman" w:hAnsi="Times New Roman" w:cs="Times New Roman"/>
          <w:color w:val="000000"/>
          <w:spacing w:val="-1"/>
          <w:sz w:val="28"/>
          <w:szCs w:val="28"/>
        </w:rPr>
        <w:t>ен</w:t>
      </w:r>
      <w:r w:rsidRPr="00233A9E">
        <w:rPr>
          <w:rFonts w:ascii="Times New Roman" w:eastAsia="Times New Roman" w:hAnsi="Times New Roman" w:cs="Times New Roman"/>
          <w:color w:val="000000"/>
          <w:sz w:val="28"/>
          <w:szCs w:val="28"/>
        </w:rPr>
        <w:t>иеэт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хце</w:t>
      </w:r>
      <w:r w:rsidRPr="00233A9E">
        <w:rPr>
          <w:rFonts w:ascii="Times New Roman" w:eastAsia="Times New Roman" w:hAnsi="Times New Roman" w:cs="Times New Roman"/>
          <w:color w:val="000000"/>
          <w:spacing w:val="-1"/>
          <w:sz w:val="28"/>
          <w:szCs w:val="28"/>
        </w:rPr>
        <w:t>лей</w:t>
      </w:r>
      <w:r w:rsidRPr="00233A9E">
        <w:rPr>
          <w:rFonts w:ascii="Times New Roman" w:eastAsia="Times New Roman" w:hAnsi="Times New Roman" w:cs="Times New Roman"/>
          <w:color w:val="000000"/>
          <w:sz w:val="28"/>
          <w:szCs w:val="28"/>
        </w:rPr>
        <w:t>должноос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 xml:space="preserve">ятьсячерезрешениеосновных </w:t>
      </w:r>
      <w:r w:rsidRPr="00233A9E">
        <w:rPr>
          <w:rFonts w:ascii="Times New Roman" w:eastAsia="Times New Roman" w:hAnsi="Times New Roman" w:cs="Times New Roman"/>
          <w:b/>
          <w:bCs/>
          <w:color w:val="000000"/>
          <w:sz w:val="28"/>
          <w:szCs w:val="28"/>
        </w:rPr>
        <w:t>задач:</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1)информ</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рова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иеродите</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ей (з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конн</w:t>
      </w:r>
      <w:r w:rsidRPr="009D5B9D">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дстави</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елей)ио</w:t>
      </w:r>
      <w:r w:rsidRPr="009D5B9D">
        <w:rPr>
          <w:rFonts w:ascii="Times New Roman" w:eastAsia="Times New Roman" w:hAnsi="Times New Roman" w:cs="Times New Roman"/>
          <w:color w:val="000000"/>
          <w:sz w:val="28"/>
          <w:szCs w:val="28"/>
        </w:rPr>
        <w:t>бщ</w:t>
      </w:r>
      <w:r w:rsidRPr="00233A9E">
        <w:rPr>
          <w:rFonts w:ascii="Times New Roman" w:eastAsia="Times New Roman" w:hAnsi="Times New Roman" w:cs="Times New Roman"/>
          <w:color w:val="000000"/>
          <w:sz w:val="28"/>
          <w:szCs w:val="28"/>
        </w:rPr>
        <w:t>естве</w:t>
      </w:r>
      <w:r w:rsidRPr="009D5B9D">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z w:val="28"/>
          <w:szCs w:val="28"/>
        </w:rPr>
        <w:t>ости относите</w:t>
      </w:r>
      <w:r w:rsidRPr="009D5B9D">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оцел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йДО,об</w:t>
      </w:r>
      <w:r w:rsidRPr="009D5B9D">
        <w:rPr>
          <w:rFonts w:ascii="Times New Roman" w:eastAsia="Times New Roman" w:hAnsi="Times New Roman" w:cs="Times New Roman"/>
          <w:color w:val="000000"/>
          <w:sz w:val="28"/>
          <w:szCs w:val="28"/>
        </w:rPr>
        <w:t>щи</w:t>
      </w:r>
      <w:r w:rsidRPr="00233A9E">
        <w:rPr>
          <w:rFonts w:ascii="Times New Roman" w:eastAsia="Times New Roman" w:hAnsi="Times New Roman" w:cs="Times New Roman"/>
          <w:color w:val="000000"/>
          <w:sz w:val="28"/>
          <w:szCs w:val="28"/>
        </w:rPr>
        <w:t>х</w:t>
      </w:r>
      <w:r w:rsidRPr="009D5B9D">
        <w:rPr>
          <w:rFonts w:ascii="Times New Roman" w:eastAsia="Times New Roman" w:hAnsi="Times New Roman" w:cs="Times New Roman"/>
          <w:color w:val="000000"/>
          <w:sz w:val="28"/>
          <w:szCs w:val="28"/>
        </w:rPr>
        <w:t xml:space="preserve"> дл</w:t>
      </w:r>
      <w:r w:rsidRPr="00233A9E">
        <w:rPr>
          <w:rFonts w:ascii="Times New Roman" w:eastAsia="Times New Roman" w:hAnsi="Times New Roman" w:cs="Times New Roman"/>
          <w:color w:val="000000"/>
          <w:sz w:val="28"/>
          <w:szCs w:val="28"/>
        </w:rPr>
        <w:t>явсего</w:t>
      </w:r>
      <w:r w:rsidRPr="009D5B9D">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бра</w:t>
      </w:r>
      <w:r w:rsidRPr="009D5B9D">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ьн</w:t>
      </w:r>
      <w:r w:rsidRPr="009D5B9D">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 xml:space="preserve"> пр</w:t>
      </w:r>
      <w:r w:rsidRPr="00233A9E">
        <w:rPr>
          <w:rFonts w:ascii="Times New Roman" w:eastAsia="Times New Roman" w:hAnsi="Times New Roman" w:cs="Times New Roman"/>
          <w:color w:val="000000"/>
          <w:sz w:val="28"/>
          <w:szCs w:val="28"/>
        </w:rPr>
        <w:t>ос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ст</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 Р</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 xml:space="preserve">й </w:t>
      </w:r>
      <w:r w:rsidRPr="00233A9E">
        <w:rPr>
          <w:rFonts w:ascii="Times New Roman" w:eastAsia="Times New Roman" w:hAnsi="Times New Roman" w:cs="Times New Roman"/>
          <w:color w:val="000000"/>
          <w:sz w:val="28"/>
          <w:szCs w:val="28"/>
        </w:rPr>
        <w:t>Фед</w:t>
      </w:r>
      <w:r w:rsidRPr="009D5B9D">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z w:val="28"/>
          <w:szCs w:val="28"/>
        </w:rPr>
        <w:t>ац</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о </w:t>
      </w:r>
      <w:r w:rsidRPr="00233A9E">
        <w:rPr>
          <w:rFonts w:ascii="Times New Roman" w:eastAsia="Times New Roman" w:hAnsi="Times New Roman" w:cs="Times New Roman"/>
          <w:color w:val="000000"/>
          <w:sz w:val="28"/>
          <w:szCs w:val="28"/>
        </w:rPr>
        <w:t>мерах</w:t>
      </w:r>
      <w:r w:rsidRPr="009D5B9D">
        <w:rPr>
          <w:rFonts w:ascii="Times New Roman" w:eastAsia="Times New Roman" w:hAnsi="Times New Roman" w:cs="Times New Roman"/>
          <w:color w:val="000000"/>
          <w:sz w:val="28"/>
          <w:szCs w:val="28"/>
        </w:rPr>
        <w:t xml:space="preserve"> г</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поддерж</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исемьям,</w:t>
      </w:r>
      <w:r w:rsidRPr="009D5B9D">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меющимдет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 д</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шко</w:t>
      </w:r>
      <w:r w:rsidRPr="009D5B9D">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ногово</w:t>
      </w:r>
      <w:r w:rsidRPr="009D5B9D">
        <w:rPr>
          <w:rFonts w:ascii="Times New Roman" w:eastAsia="Times New Roman" w:hAnsi="Times New Roman" w:cs="Times New Roman"/>
          <w:color w:val="000000"/>
          <w:sz w:val="28"/>
          <w:szCs w:val="28"/>
        </w:rPr>
        <w:t>зр</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та,атакже</w:t>
      </w:r>
      <w:r w:rsidRPr="009D5B9D">
        <w:rPr>
          <w:rFonts w:ascii="Times New Roman" w:eastAsia="Times New Roman" w:hAnsi="Times New Roman" w:cs="Times New Roman"/>
          <w:color w:val="000000"/>
          <w:sz w:val="28"/>
          <w:szCs w:val="28"/>
        </w:rPr>
        <w:t xml:space="preserve"> об о</w:t>
      </w:r>
      <w:r w:rsidRPr="00233A9E">
        <w:rPr>
          <w:rFonts w:ascii="Times New Roman" w:eastAsia="Times New Roman" w:hAnsi="Times New Roman" w:cs="Times New Roman"/>
          <w:color w:val="000000"/>
          <w:sz w:val="28"/>
          <w:szCs w:val="28"/>
        </w:rPr>
        <w:t>бразовате</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ой</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ро</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ра</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ме,</w:t>
      </w:r>
      <w:r w:rsidRPr="009D5B9D">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еализ</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емойв ДОО;</w:t>
      </w:r>
    </w:p>
    <w:p w:rsidR="002B7C4A"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2)просвещ</w:t>
      </w:r>
      <w:r w:rsidRPr="009D5B9D">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иеродите</w:t>
      </w:r>
      <w:r w:rsidRPr="009D5B9D">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z w:val="28"/>
          <w:szCs w:val="28"/>
        </w:rPr>
        <w:t>й(за</w:t>
      </w:r>
      <w:r w:rsidRPr="009D5B9D">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z w:val="28"/>
          <w:szCs w:val="28"/>
        </w:rPr>
        <w:t>х</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ре</w:t>
      </w:r>
      <w:r w:rsidRPr="009D5B9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ставител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9D5B9D">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,п</w:t>
      </w:r>
      <w:r w:rsidRPr="009D5B9D">
        <w:rPr>
          <w:rFonts w:ascii="Times New Roman" w:eastAsia="Times New Roman" w:hAnsi="Times New Roman" w:cs="Times New Roman"/>
          <w:color w:val="000000"/>
          <w:sz w:val="28"/>
          <w:szCs w:val="28"/>
        </w:rPr>
        <w:t>овы</w:t>
      </w:r>
      <w:r w:rsidRPr="00233A9E">
        <w:rPr>
          <w:rFonts w:ascii="Times New Roman" w:eastAsia="Times New Roman" w:hAnsi="Times New Roman" w:cs="Times New Roman"/>
          <w:color w:val="000000"/>
          <w:sz w:val="28"/>
          <w:szCs w:val="28"/>
        </w:rPr>
        <w:t>ше</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 xml:space="preserve">х </w:t>
      </w:r>
      <w:r w:rsidRPr="00233A9E">
        <w:rPr>
          <w:rFonts w:ascii="Times New Roman" w:eastAsia="Times New Roman" w:hAnsi="Times New Roman" w:cs="Times New Roman"/>
          <w:color w:val="000000"/>
          <w:sz w:val="28"/>
          <w:szCs w:val="28"/>
        </w:rPr>
        <w:lastRenderedPageBreak/>
        <w:t>п</w:t>
      </w:r>
      <w:r w:rsidRPr="009D5B9D">
        <w:rPr>
          <w:rFonts w:ascii="Times New Roman" w:eastAsia="Times New Roman" w:hAnsi="Times New Roman" w:cs="Times New Roman"/>
          <w:color w:val="000000"/>
          <w:sz w:val="28"/>
          <w:szCs w:val="28"/>
        </w:rPr>
        <w:t>рав</w:t>
      </w:r>
      <w:r w:rsidRPr="00233A9E">
        <w:rPr>
          <w:rFonts w:ascii="Times New Roman" w:eastAsia="Times New Roman" w:hAnsi="Times New Roman" w:cs="Times New Roman"/>
          <w:color w:val="000000"/>
          <w:sz w:val="28"/>
          <w:szCs w:val="28"/>
        </w:rPr>
        <w:t>овой,псих</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лог</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-педа</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иче</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кой</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омпетен</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нос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ивв</w:t>
      </w:r>
      <w:r w:rsidRPr="009D5B9D">
        <w:rPr>
          <w:rFonts w:ascii="Times New Roman" w:eastAsia="Times New Roman" w:hAnsi="Times New Roman" w:cs="Times New Roman"/>
          <w:color w:val="000000"/>
          <w:sz w:val="28"/>
          <w:szCs w:val="28"/>
        </w:rPr>
        <w:t>оп</w:t>
      </w:r>
      <w:r w:rsidRPr="00233A9E">
        <w:rPr>
          <w:rFonts w:ascii="Times New Roman" w:eastAsia="Times New Roman" w:hAnsi="Times New Roman" w:cs="Times New Roman"/>
          <w:color w:val="000000"/>
          <w:sz w:val="28"/>
          <w:szCs w:val="28"/>
        </w:rPr>
        <w:t>рос</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 xml:space="preserve">х охраныи </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к</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 здоров</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я, раз</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 xml:space="preserve">я и </w:t>
      </w:r>
      <w:r w:rsidRPr="009D5B9D">
        <w:rPr>
          <w:rFonts w:ascii="Times New Roman" w:eastAsia="Times New Roman" w:hAnsi="Times New Roman" w:cs="Times New Roman"/>
          <w:color w:val="000000"/>
          <w:sz w:val="28"/>
          <w:szCs w:val="28"/>
        </w:rPr>
        <w:t>обр</w:t>
      </w:r>
      <w:r w:rsidRPr="00233A9E">
        <w:rPr>
          <w:rFonts w:ascii="Times New Roman" w:eastAsia="Times New Roman" w:hAnsi="Times New Roman" w:cs="Times New Roman"/>
          <w:color w:val="000000"/>
          <w:sz w:val="28"/>
          <w:szCs w:val="28"/>
        </w:rPr>
        <w:t>азов</w:t>
      </w:r>
      <w:r w:rsidRPr="009D5B9D">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 xml:space="preserve">ия </w:t>
      </w:r>
      <w:r w:rsidRPr="009D5B9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 xml:space="preserve">ей; </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3)спос</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бствова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w:t>
      </w:r>
      <w:r w:rsidRPr="009D5B9D">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азви</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ию</w:t>
      </w:r>
      <w:r w:rsidRPr="009D5B9D">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тветств</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огои</w:t>
      </w:r>
      <w:r w:rsidRPr="009D5B9D">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соз</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ногородительств</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 базовойо</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z w:val="28"/>
          <w:szCs w:val="28"/>
        </w:rPr>
        <w:t>ыблаго</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ол</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чия семь</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4)пос</w:t>
      </w:r>
      <w:r w:rsidRPr="009D5B9D">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z w:val="28"/>
          <w:szCs w:val="28"/>
        </w:rPr>
        <w:t>оениевза</w:t>
      </w:r>
      <w:r w:rsidRPr="009D5B9D">
        <w:rPr>
          <w:rFonts w:ascii="Times New Roman" w:eastAsia="Times New Roman" w:hAnsi="Times New Roman" w:cs="Times New Roman"/>
          <w:color w:val="000000"/>
          <w:sz w:val="28"/>
          <w:szCs w:val="28"/>
        </w:rPr>
        <w:t>имо</w:t>
      </w:r>
      <w:r w:rsidRPr="00233A9E">
        <w:rPr>
          <w:rFonts w:ascii="Times New Roman" w:eastAsia="Times New Roman" w:hAnsi="Times New Roman" w:cs="Times New Roman"/>
          <w:color w:val="000000"/>
          <w:sz w:val="28"/>
          <w:szCs w:val="28"/>
        </w:rPr>
        <w:t>дейст</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ия</w:t>
      </w:r>
      <w:r w:rsidRPr="009D5B9D">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форме</w:t>
      </w:r>
      <w:r w:rsidRPr="009D5B9D">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от</w:t>
      </w:r>
      <w:r w:rsidRPr="009D5B9D">
        <w:rPr>
          <w:rFonts w:ascii="Times New Roman" w:eastAsia="Times New Roman" w:hAnsi="Times New Roman" w:cs="Times New Roman"/>
          <w:color w:val="000000"/>
          <w:sz w:val="28"/>
          <w:szCs w:val="28"/>
        </w:rPr>
        <w:t>руд</w:t>
      </w:r>
      <w:r w:rsidRPr="00233A9E">
        <w:rPr>
          <w:rFonts w:ascii="Times New Roman" w:eastAsia="Times New Roman" w:hAnsi="Times New Roman" w:cs="Times New Roman"/>
          <w:color w:val="000000"/>
          <w:sz w:val="28"/>
          <w:szCs w:val="28"/>
        </w:rPr>
        <w:t>ничест</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 xml:space="preserve"> и у</w:t>
      </w:r>
      <w:r w:rsidRPr="00233A9E">
        <w:rPr>
          <w:rFonts w:ascii="Times New Roman" w:eastAsia="Times New Roman" w:hAnsi="Times New Roman" w:cs="Times New Roman"/>
          <w:color w:val="000000"/>
          <w:sz w:val="28"/>
          <w:szCs w:val="28"/>
        </w:rPr>
        <w:t>стан</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z w:val="28"/>
          <w:szCs w:val="28"/>
        </w:rPr>
        <w:t>я партн</w:t>
      </w:r>
      <w:r w:rsidRPr="009D5B9D">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рс</w:t>
      </w:r>
      <w:r w:rsidRPr="009D5B9D">
        <w:rPr>
          <w:rFonts w:ascii="Times New Roman" w:eastAsia="Times New Roman" w:hAnsi="Times New Roman" w:cs="Times New Roman"/>
          <w:color w:val="000000"/>
          <w:sz w:val="28"/>
          <w:szCs w:val="28"/>
        </w:rPr>
        <w:t>ки</w:t>
      </w:r>
      <w:r w:rsidRPr="00233A9E">
        <w:rPr>
          <w:rFonts w:ascii="Times New Roman" w:eastAsia="Times New Roman" w:hAnsi="Times New Roman" w:cs="Times New Roman"/>
          <w:color w:val="000000"/>
          <w:sz w:val="28"/>
          <w:szCs w:val="28"/>
        </w:rPr>
        <w:t>х</w:t>
      </w:r>
      <w:r w:rsidRPr="009D5B9D">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тно</w:t>
      </w:r>
      <w:r w:rsidRPr="009D5B9D">
        <w:rPr>
          <w:rFonts w:ascii="Times New Roman" w:eastAsia="Times New Roman" w:hAnsi="Times New Roman" w:cs="Times New Roman"/>
          <w:color w:val="000000"/>
          <w:sz w:val="28"/>
          <w:szCs w:val="28"/>
        </w:rPr>
        <w:t>ш</w:t>
      </w:r>
      <w:r w:rsidRPr="00233A9E">
        <w:rPr>
          <w:rFonts w:ascii="Times New Roman" w:eastAsia="Times New Roman" w:hAnsi="Times New Roman" w:cs="Times New Roman"/>
          <w:color w:val="000000"/>
          <w:sz w:val="28"/>
          <w:szCs w:val="28"/>
        </w:rPr>
        <w:t>енийсродител</w:t>
      </w:r>
      <w:r w:rsidRPr="009D5B9D">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ми(законны</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ред</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тавителя</w:t>
      </w:r>
      <w:r w:rsidRPr="009D5B9D">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z w:val="28"/>
          <w:szCs w:val="28"/>
        </w:rPr>
        <w:t>)</w:t>
      </w:r>
      <w:r w:rsidRPr="009D5B9D">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z w:val="28"/>
          <w:szCs w:val="28"/>
        </w:rPr>
        <w:t>й млад</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нче</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w:t>
      </w:r>
      <w:r w:rsidRPr="009D5B9D">
        <w:rPr>
          <w:rFonts w:ascii="Times New Roman" w:eastAsia="Times New Roman" w:hAnsi="Times New Roman" w:cs="Times New Roman"/>
          <w:color w:val="000000"/>
          <w:sz w:val="28"/>
          <w:szCs w:val="28"/>
        </w:rPr>
        <w:t>ого</w:t>
      </w:r>
      <w:r w:rsidRPr="00233A9E">
        <w:rPr>
          <w:rFonts w:ascii="Times New Roman" w:eastAsia="Times New Roman" w:hAnsi="Times New Roman" w:cs="Times New Roman"/>
          <w:color w:val="000000"/>
          <w:sz w:val="28"/>
          <w:szCs w:val="28"/>
        </w:rPr>
        <w:t>,</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аннегоидош</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ольного</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озр</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стадляреш</w:t>
      </w:r>
      <w:r w:rsidRPr="009D5B9D">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ия образовате</w:t>
      </w:r>
      <w:r w:rsidRPr="009D5B9D">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ыхз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да</w:t>
      </w:r>
      <w:r w:rsidRPr="009D5B9D">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5)вовл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чение</w:t>
      </w:r>
      <w:r w:rsidRPr="009D5B9D">
        <w:rPr>
          <w:rFonts w:ascii="Times New Roman" w:eastAsia="Times New Roman" w:hAnsi="Times New Roman" w:cs="Times New Roman"/>
          <w:color w:val="000000"/>
          <w:sz w:val="28"/>
          <w:szCs w:val="28"/>
        </w:rPr>
        <w:t xml:space="preserve"> ро</w:t>
      </w:r>
      <w:r w:rsidRPr="00233A9E">
        <w:rPr>
          <w:rFonts w:ascii="Times New Roman" w:eastAsia="Times New Roman" w:hAnsi="Times New Roman" w:cs="Times New Roman"/>
          <w:color w:val="000000"/>
          <w:sz w:val="28"/>
          <w:szCs w:val="28"/>
        </w:rPr>
        <w:t>д</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те</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ей(з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ко</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ныхп</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едс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авител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й)вобразо</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ател</w:t>
      </w:r>
      <w:r w:rsidRPr="009D5B9D">
        <w:rPr>
          <w:rFonts w:ascii="Times New Roman" w:eastAsia="Times New Roman" w:hAnsi="Times New Roman" w:cs="Times New Roman"/>
          <w:color w:val="000000"/>
          <w:sz w:val="28"/>
          <w:szCs w:val="28"/>
        </w:rPr>
        <w:t>ьны</w:t>
      </w:r>
      <w:r w:rsidRPr="00233A9E">
        <w:rPr>
          <w:rFonts w:ascii="Times New Roman" w:eastAsia="Times New Roman" w:hAnsi="Times New Roman" w:cs="Times New Roman"/>
          <w:color w:val="000000"/>
          <w:sz w:val="28"/>
          <w:szCs w:val="28"/>
        </w:rPr>
        <w:t>й процесс.</w:t>
      </w:r>
    </w:p>
    <w:p w:rsidR="002B7C4A" w:rsidRPr="00233A9E" w:rsidRDefault="002B7C4A" w:rsidP="0020320B">
      <w:pPr>
        <w:widowControl w:val="0"/>
        <w:spacing w:line="239" w:lineRule="auto"/>
        <w:ind w:left="1" w:right="-61" w:firstLine="708"/>
        <w:jc w:val="both"/>
        <w:rPr>
          <w:rFonts w:ascii="Times New Roman" w:eastAsia="Times New Roman" w:hAnsi="Times New Roman" w:cs="Times New Roman"/>
          <w:b/>
          <w:bCs/>
          <w:color w:val="000000"/>
          <w:sz w:val="28"/>
          <w:szCs w:val="28"/>
        </w:rPr>
      </w:pP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остроениевзаи</w:t>
      </w:r>
      <w:r w:rsidRPr="00233A9E">
        <w:rPr>
          <w:rFonts w:ascii="Times New Roman" w:eastAsia="Times New Roman" w:hAnsi="Times New Roman" w:cs="Times New Roman"/>
          <w:color w:val="000000"/>
          <w:spacing w:val="-1"/>
          <w:sz w:val="28"/>
          <w:szCs w:val="28"/>
        </w:rPr>
        <w:t>мо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ствиясродителями(з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конны</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ипредста</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лжнопр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дер</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ся след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щих</w:t>
      </w:r>
      <w:r w:rsidRPr="00233A9E">
        <w:rPr>
          <w:rFonts w:ascii="Times New Roman" w:eastAsia="Times New Roman" w:hAnsi="Times New Roman" w:cs="Times New Roman"/>
          <w:b/>
          <w:bCs/>
          <w:color w:val="000000"/>
          <w:sz w:val="28"/>
          <w:szCs w:val="28"/>
        </w:rPr>
        <w:t>п</w:t>
      </w:r>
      <w:r w:rsidRPr="00233A9E">
        <w:rPr>
          <w:rFonts w:ascii="Times New Roman" w:eastAsia="Times New Roman" w:hAnsi="Times New Roman" w:cs="Times New Roman"/>
          <w:b/>
          <w:bCs/>
          <w:color w:val="000000"/>
          <w:spacing w:val="-1"/>
          <w:sz w:val="28"/>
          <w:szCs w:val="28"/>
        </w:rPr>
        <w:t>р</w:t>
      </w:r>
      <w:r w:rsidRPr="00233A9E">
        <w:rPr>
          <w:rFonts w:ascii="Times New Roman" w:eastAsia="Times New Roman" w:hAnsi="Times New Roman" w:cs="Times New Roman"/>
          <w:b/>
          <w:bCs/>
          <w:color w:val="000000"/>
          <w:sz w:val="28"/>
          <w:szCs w:val="28"/>
        </w:rPr>
        <w:t>ин</w:t>
      </w:r>
      <w:r w:rsidRPr="00233A9E">
        <w:rPr>
          <w:rFonts w:ascii="Times New Roman" w:eastAsia="Times New Roman" w:hAnsi="Times New Roman" w:cs="Times New Roman"/>
          <w:b/>
          <w:bCs/>
          <w:color w:val="000000"/>
          <w:spacing w:val="-1"/>
          <w:sz w:val="28"/>
          <w:szCs w:val="28"/>
        </w:rPr>
        <w:t>ц</w:t>
      </w:r>
      <w:r w:rsidRPr="00233A9E">
        <w:rPr>
          <w:rFonts w:ascii="Times New Roman" w:eastAsia="Times New Roman" w:hAnsi="Times New Roman" w:cs="Times New Roman"/>
          <w:b/>
          <w:bCs/>
          <w:color w:val="000000"/>
          <w:sz w:val="28"/>
          <w:szCs w:val="28"/>
        </w:rPr>
        <w:t>и</w:t>
      </w:r>
      <w:r w:rsidRPr="00233A9E">
        <w:rPr>
          <w:rFonts w:ascii="Times New Roman" w:eastAsia="Times New Roman" w:hAnsi="Times New Roman" w:cs="Times New Roman"/>
          <w:b/>
          <w:bCs/>
          <w:color w:val="000000"/>
          <w:spacing w:val="-1"/>
          <w:sz w:val="28"/>
          <w:szCs w:val="28"/>
        </w:rPr>
        <w:t>п</w:t>
      </w:r>
      <w:r w:rsidRPr="00233A9E">
        <w:rPr>
          <w:rFonts w:ascii="Times New Roman" w:eastAsia="Times New Roman" w:hAnsi="Times New Roman" w:cs="Times New Roman"/>
          <w:b/>
          <w:bCs/>
          <w:color w:val="000000"/>
          <w:sz w:val="28"/>
          <w:szCs w:val="28"/>
        </w:rPr>
        <w:t>ов:</w:t>
      </w:r>
    </w:p>
    <w:p w:rsidR="002B7C4A"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1)пр</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ор</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тетс</w:t>
      </w:r>
      <w:r w:rsidRPr="009D5B9D">
        <w:rPr>
          <w:rFonts w:ascii="Times New Roman" w:eastAsia="Times New Roman" w:hAnsi="Times New Roman" w:cs="Times New Roman"/>
          <w:color w:val="000000"/>
          <w:sz w:val="28"/>
          <w:szCs w:val="28"/>
        </w:rPr>
        <w:t>емь</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воспи</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ии,</w:t>
      </w:r>
      <w:r w:rsidRPr="009D5B9D">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бучен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и р</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витиир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w:t>
      </w:r>
      <w:r w:rsidRPr="009D5B9D">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нк</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:в с</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ответств</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исЗа</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номо</w:t>
      </w:r>
      <w:r w:rsidRPr="00233A9E">
        <w:rPr>
          <w:rFonts w:ascii="Times New Roman" w:eastAsia="Times New Roman" w:hAnsi="Times New Roman" w:cs="Times New Roman"/>
          <w:color w:val="000000"/>
          <w:sz w:val="28"/>
          <w:szCs w:val="28"/>
        </w:rPr>
        <w:t>б</w:t>
      </w:r>
      <w:r w:rsidRPr="009D5B9D">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z w:val="28"/>
          <w:szCs w:val="28"/>
        </w:rPr>
        <w:t>разова</w:t>
      </w:r>
      <w:r w:rsidRPr="009D5B9D">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z w:val="28"/>
          <w:szCs w:val="28"/>
        </w:rPr>
        <w:t>иур</w:t>
      </w:r>
      <w:r w:rsidRPr="009D5B9D">
        <w:rPr>
          <w:rFonts w:ascii="Times New Roman" w:eastAsia="Times New Roman" w:hAnsi="Times New Roman" w:cs="Times New Roman"/>
          <w:color w:val="000000"/>
          <w:sz w:val="28"/>
          <w:szCs w:val="28"/>
        </w:rPr>
        <w:t>одите</w:t>
      </w:r>
      <w:r w:rsidRPr="00233A9E">
        <w:rPr>
          <w:rFonts w:ascii="Times New Roman" w:eastAsia="Times New Roman" w:hAnsi="Times New Roman" w:cs="Times New Roman"/>
          <w:color w:val="000000"/>
          <w:sz w:val="28"/>
          <w:szCs w:val="28"/>
        </w:rPr>
        <w:t>лей(з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w:t>
      </w:r>
      <w:r w:rsidRPr="009D5B9D">
        <w:rPr>
          <w:rFonts w:ascii="Times New Roman" w:eastAsia="Times New Roman" w:hAnsi="Times New Roman" w:cs="Times New Roman"/>
          <w:color w:val="000000"/>
          <w:sz w:val="28"/>
          <w:szCs w:val="28"/>
        </w:rPr>
        <w:t>он</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 п</w:t>
      </w:r>
      <w:r w:rsidRPr="009D5B9D">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дс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авител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й)об</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чающих</w:t>
      </w:r>
      <w:r w:rsidRPr="009D5B9D">
        <w:rPr>
          <w:rFonts w:ascii="Times New Roman" w:eastAsia="Times New Roman" w:hAnsi="Times New Roman" w:cs="Times New Roman"/>
          <w:color w:val="000000"/>
          <w:sz w:val="28"/>
          <w:szCs w:val="28"/>
        </w:rPr>
        <w:t xml:space="preserve">ся </w:t>
      </w:r>
      <w:r w:rsidRPr="00233A9E">
        <w:rPr>
          <w:rFonts w:ascii="Times New Roman" w:eastAsia="Times New Roman" w:hAnsi="Times New Roman" w:cs="Times New Roman"/>
          <w:color w:val="000000"/>
          <w:sz w:val="28"/>
          <w:szCs w:val="28"/>
        </w:rPr>
        <w:t>не</w:t>
      </w:r>
      <w:r w:rsidRPr="009D5B9D">
        <w:rPr>
          <w:rFonts w:ascii="Times New Roman" w:eastAsia="Times New Roman" w:hAnsi="Times New Roman" w:cs="Times New Roman"/>
          <w:color w:val="000000"/>
          <w:sz w:val="28"/>
          <w:szCs w:val="28"/>
        </w:rPr>
        <w:t xml:space="preserve"> т</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ько</w:t>
      </w:r>
      <w:r w:rsidRPr="009D5B9D">
        <w:rPr>
          <w:rFonts w:ascii="Times New Roman" w:eastAsia="Times New Roman" w:hAnsi="Times New Roman" w:cs="Times New Roman"/>
          <w:color w:val="000000"/>
          <w:sz w:val="28"/>
          <w:szCs w:val="28"/>
        </w:rPr>
        <w:t xml:space="preserve"> е</w:t>
      </w:r>
      <w:r w:rsidRPr="00233A9E">
        <w:rPr>
          <w:rFonts w:ascii="Times New Roman" w:eastAsia="Times New Roman" w:hAnsi="Times New Roman" w:cs="Times New Roman"/>
          <w:color w:val="000000"/>
          <w:sz w:val="28"/>
          <w:szCs w:val="28"/>
        </w:rPr>
        <w:t>стьпр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им</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щественное</w:t>
      </w:r>
      <w:r w:rsidRPr="009D5B9D">
        <w:rPr>
          <w:rFonts w:ascii="Times New Roman" w:eastAsia="Times New Roman" w:hAnsi="Times New Roman" w:cs="Times New Roman"/>
          <w:color w:val="000000"/>
          <w:sz w:val="28"/>
          <w:szCs w:val="28"/>
        </w:rPr>
        <w:t xml:space="preserve"> пр</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она</w:t>
      </w:r>
      <w:bookmarkStart w:id="85" w:name="_page_349_0"/>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чение</w:t>
      </w:r>
      <w:r w:rsidRPr="009D5B9D">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в</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аниедетей,нои</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енно</w:t>
      </w:r>
      <w:r w:rsidRPr="009D5B9D">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ни</w:t>
      </w:r>
      <w:r w:rsidRPr="009D5B9D">
        <w:rPr>
          <w:rFonts w:ascii="Times New Roman" w:eastAsia="Times New Roman" w:hAnsi="Times New Roman" w:cs="Times New Roman"/>
          <w:color w:val="000000"/>
          <w:sz w:val="28"/>
          <w:szCs w:val="28"/>
        </w:rPr>
        <w:t xml:space="preserve"> об</w:t>
      </w:r>
      <w:r w:rsidRPr="00233A9E">
        <w:rPr>
          <w:rFonts w:ascii="Times New Roman" w:eastAsia="Times New Roman" w:hAnsi="Times New Roman" w:cs="Times New Roman"/>
          <w:color w:val="000000"/>
          <w:sz w:val="28"/>
          <w:szCs w:val="28"/>
        </w:rPr>
        <w:t>яз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нызаложитьос</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ы ф</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зичес</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 xml:space="preserve">о, </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равс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вен</w:t>
      </w:r>
      <w:r w:rsidRPr="009D5B9D">
        <w:rPr>
          <w:rFonts w:ascii="Times New Roman" w:eastAsia="Times New Roman" w:hAnsi="Times New Roman" w:cs="Times New Roman"/>
          <w:color w:val="000000"/>
          <w:sz w:val="28"/>
          <w:szCs w:val="28"/>
        </w:rPr>
        <w:t>ног</w:t>
      </w:r>
      <w:r w:rsidRPr="00233A9E">
        <w:rPr>
          <w:rFonts w:ascii="Times New Roman" w:eastAsia="Times New Roman" w:hAnsi="Times New Roman" w:cs="Times New Roman"/>
          <w:color w:val="000000"/>
          <w:sz w:val="28"/>
          <w:szCs w:val="28"/>
        </w:rPr>
        <w:t xml:space="preserve">о </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 xml:space="preserve"> инте</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лек</w:t>
      </w:r>
      <w:r w:rsidRPr="009D5B9D">
        <w:rPr>
          <w:rFonts w:ascii="Times New Roman" w:eastAsia="Times New Roman" w:hAnsi="Times New Roman" w:cs="Times New Roman"/>
          <w:color w:val="000000"/>
          <w:sz w:val="28"/>
          <w:szCs w:val="28"/>
        </w:rPr>
        <w:t>ту</w:t>
      </w:r>
      <w:r w:rsidRPr="00233A9E">
        <w:rPr>
          <w:rFonts w:ascii="Times New Roman" w:eastAsia="Times New Roman" w:hAnsi="Times New Roman" w:cs="Times New Roman"/>
          <w:color w:val="000000"/>
          <w:sz w:val="28"/>
          <w:szCs w:val="28"/>
        </w:rPr>
        <w:t>альногораз</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 xml:space="preserve">ития </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ичнос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 реб</w:t>
      </w:r>
      <w:r w:rsidRPr="009D5B9D">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 xml:space="preserve">а; </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9D5B9D">
        <w:rPr>
          <w:rFonts w:ascii="Times New Roman" w:eastAsia="Times New Roman" w:hAnsi="Times New Roman" w:cs="Times New Roman"/>
          <w:color w:val="000000"/>
          <w:sz w:val="28"/>
          <w:szCs w:val="28"/>
        </w:rPr>
        <w:t>2</w:t>
      </w:r>
      <w:r w:rsidRPr="00233A9E">
        <w:rPr>
          <w:rFonts w:ascii="Times New Roman" w:eastAsia="Times New Roman" w:hAnsi="Times New Roman" w:cs="Times New Roman"/>
          <w:color w:val="000000"/>
          <w:sz w:val="28"/>
          <w:szCs w:val="28"/>
        </w:rPr>
        <w:t>)</w:t>
      </w:r>
      <w:r w:rsidRPr="009D5B9D">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кры</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ост</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:дляроди</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елей(з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конных</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редставит</w:t>
      </w:r>
      <w:r w:rsidRPr="009D5B9D">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z w:val="28"/>
          <w:szCs w:val="28"/>
        </w:rPr>
        <w:t>ей)</w:t>
      </w:r>
      <w:r w:rsidRPr="009D5B9D">
        <w:rPr>
          <w:rFonts w:ascii="Times New Roman" w:eastAsia="Times New Roman" w:hAnsi="Times New Roman" w:cs="Times New Roman"/>
          <w:color w:val="000000"/>
          <w:sz w:val="28"/>
          <w:szCs w:val="28"/>
        </w:rPr>
        <w:t xml:space="preserve"> до</w:t>
      </w:r>
      <w:r w:rsidRPr="00233A9E">
        <w:rPr>
          <w:rFonts w:ascii="Times New Roman" w:eastAsia="Times New Roman" w:hAnsi="Times New Roman" w:cs="Times New Roman"/>
          <w:color w:val="000000"/>
          <w:sz w:val="28"/>
          <w:szCs w:val="28"/>
        </w:rPr>
        <w:t>л</w:t>
      </w:r>
      <w:r w:rsidRPr="009D5B9D">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на</w:t>
      </w:r>
      <w:r w:rsidRPr="009D5B9D">
        <w:rPr>
          <w:rFonts w:ascii="Times New Roman" w:eastAsia="Times New Roman" w:hAnsi="Times New Roman" w:cs="Times New Roman"/>
          <w:color w:val="000000"/>
          <w:sz w:val="28"/>
          <w:szCs w:val="28"/>
        </w:rPr>
        <w:t xml:space="preserve"> быт</w:t>
      </w:r>
      <w:r w:rsidRPr="00233A9E">
        <w:rPr>
          <w:rFonts w:ascii="Times New Roman" w:eastAsia="Times New Roman" w:hAnsi="Times New Roman" w:cs="Times New Roman"/>
          <w:color w:val="000000"/>
          <w:sz w:val="28"/>
          <w:szCs w:val="28"/>
        </w:rPr>
        <w:t>ь дост</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пна</w:t>
      </w:r>
      <w:r w:rsidRPr="009D5B9D">
        <w:rPr>
          <w:rFonts w:ascii="Times New Roman" w:eastAsia="Times New Roman" w:hAnsi="Times New Roman" w:cs="Times New Roman"/>
          <w:color w:val="000000"/>
          <w:sz w:val="28"/>
          <w:szCs w:val="28"/>
        </w:rPr>
        <w:t xml:space="preserve"> а</w:t>
      </w:r>
      <w:r w:rsidRPr="00233A9E">
        <w:rPr>
          <w:rFonts w:ascii="Times New Roman" w:eastAsia="Times New Roman" w:hAnsi="Times New Roman" w:cs="Times New Roman"/>
          <w:color w:val="000000"/>
          <w:sz w:val="28"/>
          <w:szCs w:val="28"/>
        </w:rPr>
        <w:t>кт</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наяин</w:t>
      </w:r>
      <w:r w:rsidRPr="009D5B9D">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z w:val="28"/>
          <w:szCs w:val="28"/>
        </w:rPr>
        <w:t>орм</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9D5B9D">
        <w:rPr>
          <w:rFonts w:ascii="Times New Roman" w:eastAsia="Times New Roman" w:hAnsi="Times New Roman" w:cs="Times New Roman"/>
          <w:color w:val="000000"/>
          <w:sz w:val="28"/>
          <w:szCs w:val="28"/>
        </w:rPr>
        <w:t xml:space="preserve"> об ос</w:t>
      </w:r>
      <w:r w:rsidRPr="00233A9E">
        <w:rPr>
          <w:rFonts w:ascii="Times New Roman" w:eastAsia="Times New Roman" w:hAnsi="Times New Roman" w:cs="Times New Roman"/>
          <w:color w:val="000000"/>
          <w:sz w:val="28"/>
          <w:szCs w:val="28"/>
        </w:rPr>
        <w:t>обеннос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яхпр</w:t>
      </w:r>
      <w:r w:rsidRPr="009D5B9D">
        <w:rPr>
          <w:rFonts w:ascii="Times New Roman" w:eastAsia="Times New Roman" w:hAnsi="Times New Roman" w:cs="Times New Roman"/>
          <w:color w:val="000000"/>
          <w:sz w:val="28"/>
          <w:szCs w:val="28"/>
        </w:rPr>
        <w:t>еб</w:t>
      </w:r>
      <w:r w:rsidRPr="00233A9E">
        <w:rPr>
          <w:rFonts w:ascii="Times New Roman" w:eastAsia="Times New Roman" w:hAnsi="Times New Roman" w:cs="Times New Roman"/>
          <w:color w:val="000000"/>
          <w:sz w:val="28"/>
          <w:szCs w:val="28"/>
        </w:rPr>
        <w:t>ы</w:t>
      </w:r>
      <w:r w:rsidRPr="009D5B9D">
        <w:rPr>
          <w:rFonts w:ascii="Times New Roman" w:eastAsia="Times New Roman" w:hAnsi="Times New Roman" w:cs="Times New Roman"/>
          <w:color w:val="000000"/>
          <w:sz w:val="28"/>
          <w:szCs w:val="28"/>
        </w:rPr>
        <w:t>ван</w:t>
      </w:r>
      <w:r w:rsidRPr="00233A9E">
        <w:rPr>
          <w:rFonts w:ascii="Times New Roman" w:eastAsia="Times New Roman" w:hAnsi="Times New Roman" w:cs="Times New Roman"/>
          <w:color w:val="000000"/>
          <w:sz w:val="28"/>
          <w:szCs w:val="28"/>
        </w:rPr>
        <w:t>ияреб</w:t>
      </w:r>
      <w:r w:rsidRPr="009D5B9D">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нкав г</w:t>
      </w:r>
      <w:r w:rsidRPr="009D5B9D">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п</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е; ка</w:t>
      </w:r>
      <w:r w:rsidRPr="009D5B9D">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дому</w:t>
      </w:r>
      <w:r w:rsidRPr="009D5B9D">
        <w:rPr>
          <w:rFonts w:ascii="Times New Roman" w:eastAsia="Times New Roman" w:hAnsi="Times New Roman" w:cs="Times New Roman"/>
          <w:color w:val="000000"/>
          <w:sz w:val="28"/>
          <w:szCs w:val="28"/>
        </w:rPr>
        <w:t xml:space="preserve"> из</w:t>
      </w:r>
      <w:r w:rsidRPr="00233A9E">
        <w:rPr>
          <w:rFonts w:ascii="Times New Roman" w:eastAsia="Times New Roman" w:hAnsi="Times New Roman" w:cs="Times New Roman"/>
          <w:color w:val="000000"/>
          <w:sz w:val="28"/>
          <w:szCs w:val="28"/>
        </w:rPr>
        <w:t>родите</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ей(з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кон</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ыхпредс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ави</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елей)долженбы</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ь п</w:t>
      </w:r>
      <w:r w:rsidRPr="009D5B9D">
        <w:rPr>
          <w:rFonts w:ascii="Times New Roman" w:eastAsia="Times New Roman" w:hAnsi="Times New Roman" w:cs="Times New Roman"/>
          <w:color w:val="000000"/>
          <w:sz w:val="28"/>
          <w:szCs w:val="28"/>
        </w:rPr>
        <w:t>редо</w:t>
      </w:r>
      <w:r w:rsidRPr="00233A9E">
        <w:rPr>
          <w:rFonts w:ascii="Times New Roman" w:eastAsia="Times New Roman" w:hAnsi="Times New Roman" w:cs="Times New Roman"/>
          <w:color w:val="000000"/>
          <w:sz w:val="28"/>
          <w:szCs w:val="28"/>
        </w:rPr>
        <w:t>ставл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нсвободныйдост</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w:t>
      </w:r>
      <w:r w:rsidRPr="009D5B9D">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ДОО;меж</w:t>
      </w:r>
      <w:r w:rsidRPr="009D5B9D">
        <w:rPr>
          <w:rFonts w:ascii="Times New Roman" w:eastAsia="Times New Roman" w:hAnsi="Times New Roman" w:cs="Times New Roman"/>
          <w:color w:val="000000"/>
          <w:sz w:val="28"/>
          <w:szCs w:val="28"/>
        </w:rPr>
        <w:t xml:space="preserve">ду </w:t>
      </w:r>
      <w:r w:rsidRPr="00233A9E">
        <w:rPr>
          <w:rFonts w:ascii="Times New Roman" w:eastAsia="Times New Roman" w:hAnsi="Times New Roman" w:cs="Times New Roman"/>
          <w:color w:val="000000"/>
          <w:sz w:val="28"/>
          <w:szCs w:val="28"/>
        </w:rPr>
        <w:t>педа</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ога</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родите</w:t>
      </w:r>
      <w:r w:rsidRPr="009D5B9D">
        <w:rPr>
          <w:rFonts w:ascii="Times New Roman" w:eastAsia="Times New Roman" w:hAnsi="Times New Roman" w:cs="Times New Roman"/>
          <w:color w:val="000000"/>
          <w:sz w:val="28"/>
          <w:szCs w:val="28"/>
        </w:rPr>
        <w:t>лям</w:t>
      </w:r>
      <w:r w:rsidRPr="00233A9E">
        <w:rPr>
          <w:rFonts w:ascii="Times New Roman" w:eastAsia="Times New Roman" w:hAnsi="Times New Roman" w:cs="Times New Roman"/>
          <w:color w:val="000000"/>
          <w:sz w:val="28"/>
          <w:szCs w:val="28"/>
        </w:rPr>
        <w:t>и (законны</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ипредста</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ителя</w:t>
      </w:r>
      <w:r w:rsidRPr="009D5B9D">
        <w:rPr>
          <w:rFonts w:ascii="Times New Roman" w:eastAsia="Times New Roman" w:hAnsi="Times New Roman" w:cs="Times New Roman"/>
          <w:color w:val="000000"/>
          <w:sz w:val="28"/>
          <w:szCs w:val="28"/>
        </w:rPr>
        <w:t>ми</w:t>
      </w:r>
      <w:r w:rsidRPr="00233A9E">
        <w:rPr>
          <w:rFonts w:ascii="Times New Roman" w:eastAsia="Times New Roman" w:hAnsi="Times New Roman" w:cs="Times New Roman"/>
          <w:color w:val="000000"/>
          <w:sz w:val="28"/>
          <w:szCs w:val="28"/>
        </w:rPr>
        <w:t>)не</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бходим</w:t>
      </w:r>
      <w:r w:rsidRPr="009D5B9D">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z w:val="28"/>
          <w:szCs w:val="28"/>
        </w:rPr>
        <w:t>м</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нинформацией</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б о</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обенностяхразв</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тия</w:t>
      </w:r>
      <w:r w:rsidRPr="009D5B9D">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б</w:t>
      </w:r>
      <w:r w:rsidRPr="009D5B9D">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нка в ДООи сем</w:t>
      </w:r>
      <w:r w:rsidRPr="009D5B9D">
        <w:rPr>
          <w:rFonts w:ascii="Times New Roman" w:eastAsia="Times New Roman" w:hAnsi="Times New Roman" w:cs="Times New Roman"/>
          <w:color w:val="000000"/>
          <w:sz w:val="28"/>
          <w:szCs w:val="28"/>
        </w:rPr>
        <w:t>ье</w:t>
      </w:r>
      <w:r w:rsidRPr="00233A9E">
        <w:rPr>
          <w:rFonts w:ascii="Times New Roman" w:eastAsia="Times New Roman" w:hAnsi="Times New Roman" w:cs="Times New Roman"/>
          <w:color w:val="000000"/>
          <w:sz w:val="28"/>
          <w:szCs w:val="28"/>
        </w:rPr>
        <w:t>;</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3)взаим</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ое дов</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рие,</w:t>
      </w:r>
      <w:r w:rsidRPr="009D5B9D">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важен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 и добро</w:t>
      </w:r>
      <w:r w:rsidRPr="009D5B9D">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елател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 xml:space="preserve">ность </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овзаимоотноше</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х педагоговирод</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те</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ей(з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ко</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ныхпредс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авител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й):привзаи</w:t>
      </w:r>
      <w:r w:rsidRPr="009D5B9D">
        <w:rPr>
          <w:rFonts w:ascii="Times New Roman" w:eastAsia="Times New Roman" w:hAnsi="Times New Roman" w:cs="Times New Roman"/>
          <w:color w:val="000000"/>
          <w:sz w:val="28"/>
          <w:szCs w:val="28"/>
        </w:rPr>
        <w:t>мод</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ст</w:t>
      </w:r>
      <w:r w:rsidRPr="009D5B9D">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z w:val="28"/>
          <w:szCs w:val="28"/>
        </w:rPr>
        <w:t>и педаг</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гу</w:t>
      </w:r>
      <w:r w:rsidRPr="009D5B9D">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бходимоприд</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иват</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сяэтикиик</w:t>
      </w:r>
      <w:r w:rsidRPr="009D5B9D">
        <w:rPr>
          <w:rFonts w:ascii="Times New Roman" w:eastAsia="Times New Roman" w:hAnsi="Times New Roman" w:cs="Times New Roman"/>
          <w:color w:val="000000"/>
          <w:sz w:val="28"/>
          <w:szCs w:val="28"/>
        </w:rPr>
        <w:t>ул</w:t>
      </w:r>
      <w:r w:rsidRPr="00233A9E">
        <w:rPr>
          <w:rFonts w:ascii="Times New Roman" w:eastAsia="Times New Roman" w:hAnsi="Times New Roman" w:cs="Times New Roman"/>
          <w:color w:val="000000"/>
          <w:sz w:val="28"/>
          <w:szCs w:val="28"/>
        </w:rPr>
        <w:t>ь</w:t>
      </w:r>
      <w:r w:rsidRPr="009D5B9D">
        <w:rPr>
          <w:rFonts w:ascii="Times New Roman" w:eastAsia="Times New Roman" w:hAnsi="Times New Roman" w:cs="Times New Roman"/>
          <w:color w:val="000000"/>
          <w:sz w:val="28"/>
          <w:szCs w:val="28"/>
        </w:rPr>
        <w:t>ту</w:t>
      </w:r>
      <w:r w:rsidRPr="00233A9E">
        <w:rPr>
          <w:rFonts w:ascii="Times New Roman" w:eastAsia="Times New Roman" w:hAnsi="Times New Roman" w:cs="Times New Roman"/>
          <w:color w:val="000000"/>
          <w:sz w:val="28"/>
          <w:szCs w:val="28"/>
        </w:rPr>
        <w:t>рных</w:t>
      </w:r>
      <w:r w:rsidRPr="009D5B9D">
        <w:rPr>
          <w:rFonts w:ascii="Times New Roman" w:eastAsia="Times New Roman" w:hAnsi="Times New Roman" w:cs="Times New Roman"/>
          <w:color w:val="000000"/>
          <w:sz w:val="28"/>
          <w:szCs w:val="28"/>
        </w:rPr>
        <w:t xml:space="preserve"> пр</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ил</w:t>
      </w:r>
      <w:r w:rsidRPr="009D5B9D">
        <w:rPr>
          <w:rFonts w:ascii="Times New Roman" w:eastAsia="Times New Roman" w:hAnsi="Times New Roman" w:cs="Times New Roman"/>
          <w:color w:val="000000"/>
          <w:sz w:val="28"/>
          <w:szCs w:val="28"/>
        </w:rPr>
        <w:t xml:space="preserve"> об</w:t>
      </w:r>
      <w:r w:rsidRPr="00233A9E">
        <w:rPr>
          <w:rFonts w:ascii="Times New Roman" w:eastAsia="Times New Roman" w:hAnsi="Times New Roman" w:cs="Times New Roman"/>
          <w:color w:val="000000"/>
          <w:sz w:val="28"/>
          <w:szCs w:val="28"/>
        </w:rPr>
        <w:t>щ</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z w:val="28"/>
          <w:szCs w:val="28"/>
        </w:rPr>
        <w:t>, проявлятьпозитивныйнас</w:t>
      </w:r>
      <w:r w:rsidRPr="009D5B9D">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z w:val="28"/>
          <w:szCs w:val="28"/>
        </w:rPr>
        <w:t>ой</w:t>
      </w:r>
      <w:r w:rsidRPr="009D5B9D">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аоб</w:t>
      </w:r>
      <w:r w:rsidRPr="009D5B9D">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ениеис</w:t>
      </w:r>
      <w:r w:rsidRPr="009D5B9D">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дниче</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осродите</w:t>
      </w:r>
      <w:r w:rsidRPr="009D5B9D">
        <w:rPr>
          <w:rFonts w:ascii="Times New Roman" w:eastAsia="Times New Roman" w:hAnsi="Times New Roman" w:cs="Times New Roman"/>
          <w:color w:val="000000"/>
          <w:sz w:val="28"/>
          <w:szCs w:val="28"/>
        </w:rPr>
        <w:t>лям</w:t>
      </w:r>
      <w:r w:rsidRPr="00233A9E">
        <w:rPr>
          <w:rFonts w:ascii="Times New Roman" w:eastAsia="Times New Roman" w:hAnsi="Times New Roman" w:cs="Times New Roman"/>
          <w:color w:val="000000"/>
          <w:sz w:val="28"/>
          <w:szCs w:val="28"/>
        </w:rPr>
        <w:t>и (законны</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ипр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тавителя</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и);в</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ж</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оэтично</w:t>
      </w:r>
      <w:r w:rsidRPr="009D5B9D">
        <w:rPr>
          <w:rFonts w:ascii="Times New Roman" w:eastAsia="Times New Roman" w:hAnsi="Times New Roman" w:cs="Times New Roman"/>
          <w:color w:val="000000"/>
          <w:sz w:val="28"/>
          <w:szCs w:val="28"/>
        </w:rPr>
        <w:t xml:space="preserve"> и р</w:t>
      </w:r>
      <w:r w:rsidRPr="00233A9E">
        <w:rPr>
          <w:rFonts w:ascii="Times New Roman" w:eastAsia="Times New Roman" w:hAnsi="Times New Roman" w:cs="Times New Roman"/>
          <w:color w:val="000000"/>
          <w:sz w:val="28"/>
          <w:szCs w:val="28"/>
        </w:rPr>
        <w:t>аз</w:t>
      </w:r>
      <w:r w:rsidRPr="009D5B9D">
        <w:rPr>
          <w:rFonts w:ascii="Times New Roman" w:eastAsia="Times New Roman" w:hAnsi="Times New Roman" w:cs="Times New Roman"/>
          <w:color w:val="000000"/>
          <w:sz w:val="28"/>
          <w:szCs w:val="28"/>
        </w:rPr>
        <w:t xml:space="preserve">умно </w:t>
      </w:r>
      <w:r w:rsidRPr="00233A9E">
        <w:rPr>
          <w:rFonts w:ascii="Times New Roman" w:eastAsia="Times New Roman" w:hAnsi="Times New Roman" w:cs="Times New Roman"/>
          <w:color w:val="000000"/>
          <w:sz w:val="28"/>
          <w:szCs w:val="28"/>
        </w:rPr>
        <w:t>использова</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ь п</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ченн</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нформа</w:t>
      </w:r>
      <w:r w:rsidRPr="009D5B9D">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июкаксос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ороныпеда</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ов,</w:t>
      </w:r>
      <w:r w:rsidRPr="009D5B9D">
        <w:rPr>
          <w:rFonts w:ascii="Times New Roman" w:eastAsia="Times New Roman" w:hAnsi="Times New Roman" w:cs="Times New Roman"/>
          <w:color w:val="000000"/>
          <w:sz w:val="28"/>
          <w:szCs w:val="28"/>
        </w:rPr>
        <w:t xml:space="preserve"> т</w:t>
      </w:r>
      <w:r w:rsidRPr="00233A9E">
        <w:rPr>
          <w:rFonts w:ascii="Times New Roman" w:eastAsia="Times New Roman" w:hAnsi="Times New Roman" w:cs="Times New Roman"/>
          <w:color w:val="000000"/>
          <w:sz w:val="28"/>
          <w:szCs w:val="28"/>
        </w:rPr>
        <w:t>ак</w:t>
      </w:r>
      <w:r w:rsidRPr="009D5B9D">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сост</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роны родите</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ей(з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кон</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дста</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ител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й)в инт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рес</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х</w:t>
      </w:r>
      <w:r w:rsidRPr="009D5B9D">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ете</w:t>
      </w:r>
      <w:r w:rsidRPr="009D5B9D">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4)инди</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ид</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альн</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-диффер</w:t>
      </w:r>
      <w:r w:rsidRPr="009D5B9D">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цированныйподходк</w:t>
      </w:r>
      <w:r w:rsidRPr="009D5B9D">
        <w:rPr>
          <w:rFonts w:ascii="Times New Roman" w:eastAsia="Times New Roman" w:hAnsi="Times New Roman" w:cs="Times New Roman"/>
          <w:color w:val="000000"/>
          <w:sz w:val="28"/>
          <w:szCs w:val="28"/>
        </w:rPr>
        <w:t>ка</w:t>
      </w:r>
      <w:r w:rsidRPr="00233A9E">
        <w:rPr>
          <w:rFonts w:ascii="Times New Roman" w:eastAsia="Times New Roman" w:hAnsi="Times New Roman" w:cs="Times New Roman"/>
          <w:color w:val="000000"/>
          <w:sz w:val="28"/>
          <w:szCs w:val="28"/>
        </w:rPr>
        <w:t>жд</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йсемь</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w:t>
      </w:r>
      <w:r w:rsidRPr="009D5B9D">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z w:val="28"/>
          <w:szCs w:val="28"/>
        </w:rPr>
        <w:t>и взаимод</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йст</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ии</w:t>
      </w:r>
      <w:r w:rsidRPr="009D5B9D">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еобхо</w:t>
      </w:r>
      <w:r w:rsidRPr="009D5B9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читыватьособ</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ннос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исе</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ей</w:t>
      </w:r>
      <w:r w:rsidRPr="009D5B9D">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z w:val="28"/>
          <w:szCs w:val="28"/>
        </w:rPr>
        <w:t>го</w:t>
      </w:r>
      <w:r w:rsidRPr="009D5B9D">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ос</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ит</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ния, п</w:t>
      </w:r>
      <w:r w:rsidRPr="009D5B9D">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бнос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иродит</w:t>
      </w:r>
      <w:r w:rsidRPr="009D5B9D">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z w:val="28"/>
          <w:szCs w:val="28"/>
        </w:rPr>
        <w:t>ей (за</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онн</w:t>
      </w:r>
      <w:r w:rsidRPr="009D5B9D">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ед</w:t>
      </w:r>
      <w:r w:rsidRPr="00233A9E">
        <w:rPr>
          <w:rFonts w:ascii="Times New Roman" w:eastAsia="Times New Roman" w:hAnsi="Times New Roman" w:cs="Times New Roman"/>
          <w:color w:val="000000"/>
          <w:sz w:val="28"/>
          <w:szCs w:val="28"/>
        </w:rPr>
        <w:t>ставител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й)в о</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но</w:t>
      </w:r>
      <w:r w:rsidRPr="009D5B9D">
        <w:rPr>
          <w:rFonts w:ascii="Times New Roman" w:eastAsia="Times New Roman" w:hAnsi="Times New Roman" w:cs="Times New Roman"/>
          <w:color w:val="000000"/>
          <w:sz w:val="28"/>
          <w:szCs w:val="28"/>
        </w:rPr>
        <w:t>ш</w:t>
      </w:r>
      <w:r w:rsidRPr="00233A9E">
        <w:rPr>
          <w:rFonts w:ascii="Times New Roman" w:eastAsia="Times New Roman" w:hAnsi="Times New Roman" w:cs="Times New Roman"/>
          <w:color w:val="000000"/>
          <w:sz w:val="28"/>
          <w:szCs w:val="28"/>
        </w:rPr>
        <w:t>ен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иобразова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 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бё</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ка,</w:t>
      </w:r>
      <w:r w:rsidRPr="009D5B9D">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тнош</w:t>
      </w:r>
      <w:r w:rsidRPr="009D5B9D">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sidRPr="009D5B9D">
        <w:rPr>
          <w:rFonts w:ascii="Times New Roman" w:eastAsia="Times New Roman" w:hAnsi="Times New Roman" w:cs="Times New Roman"/>
          <w:color w:val="000000"/>
          <w:sz w:val="28"/>
          <w:szCs w:val="28"/>
        </w:rPr>
        <w:t xml:space="preserve"> к п</w:t>
      </w:r>
      <w:r w:rsidRPr="00233A9E">
        <w:rPr>
          <w:rFonts w:ascii="Times New Roman" w:eastAsia="Times New Roman" w:hAnsi="Times New Roman" w:cs="Times New Roman"/>
          <w:color w:val="000000"/>
          <w:sz w:val="28"/>
          <w:szCs w:val="28"/>
        </w:rPr>
        <w:t>еда</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огуиДОО,пр</w:t>
      </w:r>
      <w:r w:rsidRPr="009D5B9D">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z w:val="28"/>
          <w:szCs w:val="28"/>
        </w:rPr>
        <w:t>оди</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ы</w:t>
      </w:r>
      <w:r w:rsidRPr="009D5B9D">
        <w:rPr>
          <w:rFonts w:ascii="Times New Roman" w:eastAsia="Times New Roman" w:hAnsi="Times New Roman" w:cs="Times New Roman"/>
          <w:color w:val="000000"/>
          <w:sz w:val="28"/>
          <w:szCs w:val="28"/>
        </w:rPr>
        <w:t xml:space="preserve">м </w:t>
      </w:r>
      <w:r w:rsidRPr="00233A9E">
        <w:rPr>
          <w:rFonts w:ascii="Times New Roman" w:eastAsia="Times New Roman" w:hAnsi="Times New Roman" w:cs="Times New Roman"/>
          <w:color w:val="000000"/>
          <w:sz w:val="28"/>
          <w:szCs w:val="28"/>
        </w:rPr>
        <w:t>мероп</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ият</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 возможн</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ивклю</w:t>
      </w:r>
      <w:r w:rsidRPr="009D5B9D">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ен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9D5B9D">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оди</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елей(</w:t>
      </w:r>
      <w:r w:rsidRPr="009D5B9D">
        <w:rPr>
          <w:rFonts w:ascii="Times New Roman" w:eastAsia="Times New Roman" w:hAnsi="Times New Roman" w:cs="Times New Roman"/>
          <w:color w:val="000000"/>
          <w:sz w:val="28"/>
          <w:szCs w:val="28"/>
        </w:rPr>
        <w:t>за</w:t>
      </w:r>
      <w:r w:rsidRPr="00233A9E">
        <w:rPr>
          <w:rFonts w:ascii="Times New Roman" w:eastAsia="Times New Roman" w:hAnsi="Times New Roman" w:cs="Times New Roman"/>
          <w:color w:val="000000"/>
          <w:sz w:val="28"/>
          <w:szCs w:val="28"/>
        </w:rPr>
        <w:t>конных</w:t>
      </w:r>
      <w:r w:rsidRPr="009D5B9D">
        <w:rPr>
          <w:rFonts w:ascii="Times New Roman" w:eastAsia="Times New Roman" w:hAnsi="Times New Roman" w:cs="Times New Roman"/>
          <w:color w:val="000000"/>
          <w:sz w:val="28"/>
          <w:szCs w:val="28"/>
        </w:rPr>
        <w:t xml:space="preserve"> пре</w:t>
      </w:r>
      <w:r w:rsidRPr="00233A9E">
        <w:rPr>
          <w:rFonts w:ascii="Times New Roman" w:eastAsia="Times New Roman" w:hAnsi="Times New Roman" w:cs="Times New Roman"/>
          <w:color w:val="000000"/>
          <w:sz w:val="28"/>
          <w:szCs w:val="28"/>
        </w:rPr>
        <w:t>дста</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елей)в</w:t>
      </w:r>
      <w:r w:rsidRPr="009D5B9D">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овм</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ст</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ое реш</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 образова</w:t>
      </w:r>
      <w:r w:rsidRPr="009D5B9D">
        <w:rPr>
          <w:rFonts w:ascii="Times New Roman" w:eastAsia="Times New Roman" w:hAnsi="Times New Roman" w:cs="Times New Roman"/>
          <w:color w:val="000000"/>
          <w:sz w:val="28"/>
          <w:szCs w:val="28"/>
        </w:rPr>
        <w:t>тел</w:t>
      </w:r>
      <w:r w:rsidRPr="00233A9E">
        <w:rPr>
          <w:rFonts w:ascii="Times New Roman" w:eastAsia="Times New Roman" w:hAnsi="Times New Roman" w:cs="Times New Roman"/>
          <w:color w:val="000000"/>
          <w:sz w:val="28"/>
          <w:szCs w:val="28"/>
        </w:rPr>
        <w:t>ьныхз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д</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ч;</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5)возрас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бразн</w:t>
      </w:r>
      <w:r w:rsidRPr="00233A9E">
        <w:rPr>
          <w:rFonts w:ascii="Times New Roman" w:eastAsia="Times New Roman" w:hAnsi="Times New Roman" w:cs="Times New Roman"/>
          <w:color w:val="000000"/>
          <w:sz w:val="28"/>
          <w:szCs w:val="28"/>
        </w:rPr>
        <w:t>ост</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w:t>
      </w:r>
      <w:r w:rsidRPr="009D5B9D">
        <w:rPr>
          <w:rFonts w:ascii="Times New Roman" w:eastAsia="Times New Roman" w:hAnsi="Times New Roman" w:cs="Times New Roman"/>
          <w:color w:val="000000"/>
          <w:sz w:val="28"/>
          <w:szCs w:val="28"/>
        </w:rPr>
        <w:t xml:space="preserve"> пр</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ланиро</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 xml:space="preserve"> и о</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ществ</w:t>
      </w:r>
      <w:r w:rsidRPr="009D5B9D">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z w:val="28"/>
          <w:szCs w:val="28"/>
        </w:rPr>
        <w:t>ниивзаи</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од</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йст</w:t>
      </w:r>
      <w:r w:rsidRPr="009D5B9D">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z w:val="28"/>
          <w:szCs w:val="28"/>
        </w:rPr>
        <w:t>я необхо</w:t>
      </w:r>
      <w:r w:rsidRPr="009D5B9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имо</w:t>
      </w:r>
      <w:r w:rsidRPr="009D5B9D">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тывать</w:t>
      </w:r>
      <w:r w:rsidRPr="009D5B9D">
        <w:rPr>
          <w:rFonts w:ascii="Times New Roman" w:eastAsia="Times New Roman" w:hAnsi="Times New Roman" w:cs="Times New Roman"/>
          <w:color w:val="000000"/>
          <w:sz w:val="28"/>
          <w:szCs w:val="28"/>
        </w:rPr>
        <w:t xml:space="preserve"> осо</w:t>
      </w:r>
      <w:r w:rsidRPr="00233A9E">
        <w:rPr>
          <w:rFonts w:ascii="Times New Roman" w:eastAsia="Times New Roman" w:hAnsi="Times New Roman" w:cs="Times New Roman"/>
          <w:color w:val="000000"/>
          <w:sz w:val="28"/>
          <w:szCs w:val="28"/>
        </w:rPr>
        <w:t>бе</w:t>
      </w:r>
      <w:r w:rsidRPr="009D5B9D">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z w:val="28"/>
          <w:szCs w:val="28"/>
        </w:rPr>
        <w:t>остиих</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ктер</w:t>
      </w:r>
      <w:r w:rsidRPr="009D5B9D">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тнош</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ний</w:t>
      </w:r>
      <w:r w:rsidRPr="009D5B9D">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бё</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кас родителя</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и(законны</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ипре</w:t>
      </w:r>
      <w:r w:rsidRPr="009D5B9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стави</w:t>
      </w:r>
      <w:r w:rsidRPr="009D5B9D">
        <w:rPr>
          <w:rFonts w:ascii="Times New Roman" w:eastAsia="Times New Roman" w:hAnsi="Times New Roman" w:cs="Times New Roman"/>
          <w:color w:val="000000"/>
          <w:sz w:val="28"/>
          <w:szCs w:val="28"/>
        </w:rPr>
        <w:t>тел</w:t>
      </w:r>
      <w:r w:rsidRPr="00233A9E">
        <w:rPr>
          <w:rFonts w:ascii="Times New Roman" w:eastAsia="Times New Roman" w:hAnsi="Times New Roman" w:cs="Times New Roman"/>
          <w:color w:val="000000"/>
          <w:sz w:val="28"/>
          <w:szCs w:val="28"/>
        </w:rPr>
        <w:t>ями),пре</w:t>
      </w:r>
      <w:r w:rsidRPr="009D5B9D">
        <w:rPr>
          <w:rFonts w:ascii="Times New Roman" w:eastAsia="Times New Roman" w:hAnsi="Times New Roman" w:cs="Times New Roman"/>
          <w:color w:val="000000"/>
          <w:sz w:val="28"/>
          <w:szCs w:val="28"/>
        </w:rPr>
        <w:t>жд</w:t>
      </w:r>
      <w:r w:rsidRPr="00233A9E">
        <w:rPr>
          <w:rFonts w:ascii="Times New Roman" w:eastAsia="Times New Roman" w:hAnsi="Times New Roman" w:cs="Times New Roman"/>
          <w:color w:val="000000"/>
          <w:sz w:val="28"/>
          <w:szCs w:val="28"/>
        </w:rPr>
        <w:t>евсего,смат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рью (</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реим</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ществе</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нодлядет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йм</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ад</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нче</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когои</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ан</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егово</w:t>
      </w:r>
      <w:r w:rsidRPr="009D5B9D">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раста</w:t>
      </w:r>
      <w:r w:rsidRPr="009D5B9D">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 о</w:t>
      </w:r>
      <w:r w:rsidRPr="009D5B9D">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слов</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 xml:space="preserve">енные </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оз</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аст</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ымио</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z w:val="28"/>
          <w:szCs w:val="28"/>
        </w:rPr>
        <w:t>тямиразви</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иядет</w:t>
      </w:r>
      <w:r w:rsidRPr="009D5B9D">
        <w:rPr>
          <w:rFonts w:ascii="Times New Roman" w:eastAsia="Times New Roman" w:hAnsi="Times New Roman" w:cs="Times New Roman"/>
          <w:color w:val="000000"/>
          <w:sz w:val="28"/>
          <w:szCs w:val="28"/>
        </w:rPr>
        <w:t>ей</w:t>
      </w:r>
      <w:r w:rsidRPr="00233A9E">
        <w:rPr>
          <w:rFonts w:ascii="Times New Roman" w:eastAsia="Times New Roman" w:hAnsi="Times New Roman" w:cs="Times New Roman"/>
          <w:color w:val="000000"/>
          <w:sz w:val="28"/>
          <w:szCs w:val="28"/>
        </w:rPr>
        <w:t>.</w:t>
      </w:r>
    </w:p>
    <w:p w:rsidR="002B7C4A" w:rsidRPr="00233A9E" w:rsidRDefault="002B7C4A" w:rsidP="0020320B">
      <w:pPr>
        <w:widowControl w:val="0"/>
        <w:tabs>
          <w:tab w:val="left" w:pos="2575"/>
          <w:tab w:val="left" w:pos="4870"/>
          <w:tab w:val="left" w:pos="6530"/>
          <w:tab w:val="left" w:pos="7440"/>
          <w:tab w:val="left" w:pos="8047"/>
        </w:tabs>
        <w:spacing w:line="240" w:lineRule="auto"/>
        <w:ind w:left="1" w:right="-14" w:firstLine="708"/>
        <w:jc w:val="both"/>
        <w:rPr>
          <w:rFonts w:ascii="Times New Roman" w:eastAsia="Times New Roman" w:hAnsi="Times New Roman" w:cs="Times New Roman"/>
          <w:b/>
          <w:bCs/>
          <w:color w:val="000000"/>
          <w:sz w:val="28"/>
          <w:szCs w:val="28"/>
        </w:rPr>
      </w:pPr>
      <w:r w:rsidRPr="00233A9E">
        <w:rPr>
          <w:rFonts w:ascii="Times New Roman" w:eastAsia="Times New Roman" w:hAnsi="Times New Roman" w:cs="Times New Roman"/>
          <w:color w:val="000000"/>
          <w:sz w:val="28"/>
          <w:szCs w:val="28"/>
        </w:rPr>
        <w:t>Деятель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остьп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аг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когоколлективаДООпопос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 xml:space="preserve">ию </w:t>
      </w:r>
      <w:r w:rsidRPr="00233A9E">
        <w:rPr>
          <w:rFonts w:ascii="Times New Roman" w:eastAsia="Times New Roman" w:hAnsi="Times New Roman" w:cs="Times New Roman"/>
          <w:color w:val="000000"/>
          <w:sz w:val="28"/>
          <w:szCs w:val="28"/>
        </w:rPr>
        <w:lastRenderedPageBreak/>
        <w:t>взаимод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ияс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одите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и(за</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оннымипредста</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ите</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ями)</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чающ</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хся ос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 xml:space="preserve">яется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онес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ким</w:t>
      </w:r>
      <w:r w:rsidRPr="00233A9E">
        <w:rPr>
          <w:rFonts w:ascii="Times New Roman" w:eastAsia="Times New Roman" w:hAnsi="Times New Roman" w:cs="Times New Roman"/>
          <w:b/>
          <w:bCs/>
          <w:color w:val="000000"/>
          <w:sz w:val="28"/>
          <w:szCs w:val="28"/>
        </w:rPr>
        <w:t>напра</w:t>
      </w:r>
      <w:r w:rsidRPr="00233A9E">
        <w:rPr>
          <w:rFonts w:ascii="Times New Roman" w:eastAsia="Times New Roman" w:hAnsi="Times New Roman" w:cs="Times New Roman"/>
          <w:b/>
          <w:bCs/>
          <w:color w:val="000000"/>
          <w:spacing w:val="-1"/>
          <w:sz w:val="28"/>
          <w:szCs w:val="28"/>
        </w:rPr>
        <w:t>в</w:t>
      </w:r>
      <w:r w:rsidRPr="00233A9E">
        <w:rPr>
          <w:rFonts w:ascii="Times New Roman" w:eastAsia="Times New Roman" w:hAnsi="Times New Roman" w:cs="Times New Roman"/>
          <w:b/>
          <w:bCs/>
          <w:color w:val="000000"/>
          <w:sz w:val="28"/>
          <w:szCs w:val="28"/>
        </w:rPr>
        <w:t>лениям:</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1)</w:t>
      </w:r>
      <w:r w:rsidRPr="009D5B9D">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иа</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ностик</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ан</w:t>
      </w:r>
      <w:r w:rsidRPr="009D5B9D">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z w:val="28"/>
          <w:szCs w:val="28"/>
        </w:rPr>
        <w:t>итич</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оен</w:t>
      </w:r>
      <w:r w:rsidRPr="009D5B9D">
        <w:rPr>
          <w:rFonts w:ascii="Times New Roman" w:eastAsia="Times New Roman" w:hAnsi="Times New Roman" w:cs="Times New Roman"/>
          <w:color w:val="000000"/>
          <w:sz w:val="28"/>
          <w:szCs w:val="28"/>
        </w:rPr>
        <w:t>ап</w:t>
      </w:r>
      <w:r w:rsidRPr="00233A9E">
        <w:rPr>
          <w:rFonts w:ascii="Times New Roman" w:eastAsia="Times New Roman" w:hAnsi="Times New Roman" w:cs="Times New Roman"/>
          <w:color w:val="000000"/>
          <w:sz w:val="28"/>
          <w:szCs w:val="28"/>
        </w:rPr>
        <w:t>ра</w:t>
      </w:r>
      <w:r w:rsidRPr="009D5B9D">
        <w:rPr>
          <w:rFonts w:ascii="Times New Roman" w:eastAsia="Times New Roman" w:hAnsi="Times New Roman" w:cs="Times New Roman"/>
          <w:color w:val="000000"/>
          <w:sz w:val="28"/>
          <w:szCs w:val="28"/>
        </w:rPr>
        <w:t>вл</w:t>
      </w:r>
      <w:r w:rsidRPr="00233A9E">
        <w:rPr>
          <w:rFonts w:ascii="Times New Roman" w:eastAsia="Times New Roman" w:hAnsi="Times New Roman" w:cs="Times New Roman"/>
          <w:color w:val="000000"/>
          <w:sz w:val="28"/>
          <w:szCs w:val="28"/>
        </w:rPr>
        <w:t>ениевключ</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ет</w:t>
      </w:r>
      <w:r w:rsidRPr="009D5B9D">
        <w:rPr>
          <w:rFonts w:ascii="Times New Roman" w:eastAsia="Times New Roman" w:hAnsi="Times New Roman" w:cs="Times New Roman"/>
          <w:color w:val="000000"/>
          <w:sz w:val="28"/>
          <w:szCs w:val="28"/>
        </w:rPr>
        <w:t xml:space="preserve"> по</w:t>
      </w:r>
      <w:r w:rsidRPr="00233A9E">
        <w:rPr>
          <w:rFonts w:ascii="Times New Roman" w:eastAsia="Times New Roman" w:hAnsi="Times New Roman" w:cs="Times New Roman"/>
          <w:color w:val="000000"/>
          <w:sz w:val="28"/>
          <w:szCs w:val="28"/>
        </w:rPr>
        <w:t>л</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че</w:t>
      </w:r>
      <w:r w:rsidRPr="009D5B9D">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 xml:space="preserve"> и а</w:t>
      </w:r>
      <w:r w:rsidRPr="00233A9E">
        <w:rPr>
          <w:rFonts w:ascii="Times New Roman" w:eastAsia="Times New Roman" w:hAnsi="Times New Roman" w:cs="Times New Roman"/>
          <w:color w:val="000000"/>
          <w:sz w:val="28"/>
          <w:szCs w:val="28"/>
        </w:rPr>
        <w:t>нал</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з данныхосемьекаждого</w:t>
      </w:r>
      <w:r w:rsidRPr="009D5B9D">
        <w:rPr>
          <w:rFonts w:ascii="Times New Roman" w:eastAsia="Times New Roman" w:hAnsi="Times New Roman" w:cs="Times New Roman"/>
          <w:color w:val="000000"/>
          <w:sz w:val="28"/>
          <w:szCs w:val="28"/>
        </w:rPr>
        <w:t xml:space="preserve"> обу</w:t>
      </w:r>
      <w:r w:rsidRPr="00233A9E">
        <w:rPr>
          <w:rFonts w:ascii="Times New Roman" w:eastAsia="Times New Roman" w:hAnsi="Times New Roman" w:cs="Times New Roman"/>
          <w:color w:val="000000"/>
          <w:sz w:val="28"/>
          <w:szCs w:val="28"/>
        </w:rPr>
        <w:t>чающег</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ся,еёзапр</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сах</w:t>
      </w:r>
      <w:r w:rsidRPr="009D5B9D">
        <w:rPr>
          <w:rFonts w:ascii="Times New Roman" w:eastAsia="Times New Roman" w:hAnsi="Times New Roman" w:cs="Times New Roman"/>
          <w:color w:val="000000"/>
          <w:sz w:val="28"/>
          <w:szCs w:val="28"/>
        </w:rPr>
        <w:t xml:space="preserve"> в о</w:t>
      </w:r>
      <w:r w:rsidRPr="00233A9E">
        <w:rPr>
          <w:rFonts w:ascii="Times New Roman" w:eastAsia="Times New Roman" w:hAnsi="Times New Roman" w:cs="Times New Roman"/>
          <w:color w:val="000000"/>
          <w:sz w:val="28"/>
          <w:szCs w:val="28"/>
        </w:rPr>
        <w:t>тнош</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иохр</w:t>
      </w:r>
      <w:r w:rsidRPr="009D5B9D">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ы здоровьяираз</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итияребё</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ка;</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б</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внепсихо</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ог</w:t>
      </w:r>
      <w:r w:rsidRPr="009D5B9D">
        <w:rPr>
          <w:rFonts w:ascii="Times New Roman" w:eastAsia="Times New Roman" w:hAnsi="Times New Roman" w:cs="Times New Roman"/>
          <w:color w:val="000000"/>
          <w:sz w:val="28"/>
          <w:szCs w:val="28"/>
        </w:rPr>
        <w:t>о-п</w:t>
      </w:r>
      <w:r w:rsidRPr="00233A9E">
        <w:rPr>
          <w:rFonts w:ascii="Times New Roman" w:eastAsia="Times New Roman" w:hAnsi="Times New Roman" w:cs="Times New Roman"/>
          <w:color w:val="000000"/>
          <w:sz w:val="28"/>
          <w:szCs w:val="28"/>
        </w:rPr>
        <w:t>еда</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иче</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й к</w:t>
      </w:r>
      <w:r w:rsidRPr="009D5B9D">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z w:val="28"/>
          <w:szCs w:val="28"/>
        </w:rPr>
        <w:t>пет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нтнос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ир</w:t>
      </w:r>
      <w:r w:rsidRPr="009D5B9D">
        <w:rPr>
          <w:rFonts w:ascii="Times New Roman" w:eastAsia="Times New Roman" w:hAnsi="Times New Roman" w:cs="Times New Roman"/>
          <w:color w:val="000000"/>
          <w:sz w:val="28"/>
          <w:szCs w:val="28"/>
        </w:rPr>
        <w:t>оди</w:t>
      </w:r>
      <w:r w:rsidRPr="00233A9E">
        <w:rPr>
          <w:rFonts w:ascii="Times New Roman" w:eastAsia="Times New Roman" w:hAnsi="Times New Roman" w:cs="Times New Roman"/>
          <w:color w:val="000000"/>
          <w:sz w:val="28"/>
          <w:szCs w:val="28"/>
        </w:rPr>
        <w:t>телей(за</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онныхпр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дстави</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елей</w:t>
      </w:r>
      <w:r w:rsidRPr="009D5B9D">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;ат</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кжепла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w:t>
      </w:r>
      <w:r w:rsidRPr="009D5B9D">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z w:val="28"/>
          <w:szCs w:val="28"/>
        </w:rPr>
        <w:t>в</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ние р</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б</w:t>
      </w:r>
      <w:r w:rsidRPr="009D5B9D">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ысс</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мь</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йс</w:t>
      </w:r>
      <w:r w:rsidRPr="009D5B9D">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чётом</w:t>
      </w:r>
      <w:r w:rsidRPr="009D5B9D">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ез</w:t>
      </w:r>
      <w:r w:rsidRPr="009D5B9D">
        <w:rPr>
          <w:rFonts w:ascii="Times New Roman" w:eastAsia="Times New Roman" w:hAnsi="Times New Roman" w:cs="Times New Roman"/>
          <w:color w:val="000000"/>
          <w:sz w:val="28"/>
          <w:szCs w:val="28"/>
        </w:rPr>
        <w:t>ул</w:t>
      </w:r>
      <w:r w:rsidRPr="00233A9E">
        <w:rPr>
          <w:rFonts w:ascii="Times New Roman" w:eastAsia="Times New Roman" w:hAnsi="Times New Roman" w:cs="Times New Roman"/>
          <w:color w:val="000000"/>
          <w:sz w:val="28"/>
          <w:szCs w:val="28"/>
        </w:rPr>
        <w:t>ьтатов</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роведе</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го</w:t>
      </w:r>
      <w:r w:rsidRPr="009D5B9D">
        <w:rPr>
          <w:rFonts w:ascii="Times New Roman" w:eastAsia="Times New Roman" w:hAnsi="Times New Roman" w:cs="Times New Roman"/>
          <w:color w:val="000000"/>
          <w:sz w:val="28"/>
          <w:szCs w:val="28"/>
        </w:rPr>
        <w:t xml:space="preserve"> а</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лиза;</w:t>
      </w:r>
      <w:r w:rsidRPr="009D5B9D">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огла</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ова</w:t>
      </w:r>
      <w:r w:rsidRPr="009D5B9D">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z w:val="28"/>
          <w:szCs w:val="28"/>
        </w:rPr>
        <w:t>е воспитатель</w:t>
      </w:r>
      <w:r w:rsidRPr="009D5B9D">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z w:val="28"/>
          <w:szCs w:val="28"/>
        </w:rPr>
        <w:t>хза</w:t>
      </w:r>
      <w:r w:rsidRPr="009D5B9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ач;</w:t>
      </w:r>
    </w:p>
    <w:p w:rsidR="002B7C4A" w:rsidRPr="00233A9E" w:rsidRDefault="002B7C4A" w:rsidP="0020320B">
      <w:pPr>
        <w:widowControl w:val="0"/>
        <w:spacing w:line="242" w:lineRule="auto"/>
        <w:ind w:left="1" w:right="-60"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2)просве</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ител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оена</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равление</w:t>
      </w:r>
      <w:r w:rsidRPr="009D5B9D">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z w:val="28"/>
          <w:szCs w:val="28"/>
        </w:rPr>
        <w:t>ед</w:t>
      </w:r>
      <w:r w:rsidRPr="009D5B9D">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z w:val="28"/>
          <w:szCs w:val="28"/>
        </w:rPr>
        <w:t>лаг</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ет</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ве</w:t>
      </w:r>
      <w:r w:rsidRPr="00233A9E">
        <w:rPr>
          <w:rFonts w:ascii="Times New Roman" w:eastAsia="Times New Roman" w:hAnsi="Times New Roman" w:cs="Times New Roman"/>
          <w:color w:val="000000"/>
          <w:sz w:val="28"/>
          <w:szCs w:val="28"/>
        </w:rPr>
        <w:t>щение</w:t>
      </w:r>
      <w:r w:rsidRPr="009D5B9D">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z w:val="28"/>
          <w:szCs w:val="28"/>
        </w:rPr>
        <w:t>дите</w:t>
      </w:r>
      <w:r w:rsidRPr="009D5B9D">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z w:val="28"/>
          <w:szCs w:val="28"/>
        </w:rPr>
        <w:t>й (законн</w:t>
      </w:r>
      <w:r w:rsidRPr="009D5B9D">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хпредс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ителей)пово</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р</w:t>
      </w:r>
      <w:r w:rsidRPr="009D5B9D">
        <w:rPr>
          <w:rFonts w:ascii="Times New Roman" w:eastAsia="Times New Roman" w:hAnsi="Times New Roman" w:cs="Times New Roman"/>
          <w:color w:val="000000"/>
          <w:sz w:val="28"/>
          <w:szCs w:val="28"/>
        </w:rPr>
        <w:t>оса</w:t>
      </w:r>
      <w:r w:rsidRPr="00233A9E">
        <w:rPr>
          <w:rFonts w:ascii="Times New Roman" w:eastAsia="Times New Roman" w:hAnsi="Times New Roman" w:cs="Times New Roman"/>
          <w:color w:val="000000"/>
          <w:sz w:val="28"/>
          <w:szCs w:val="28"/>
        </w:rPr>
        <w:t>м особ</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нност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 псих</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ф</w:t>
      </w:r>
      <w:r w:rsidRPr="009D5B9D">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z w:val="28"/>
          <w:szCs w:val="28"/>
        </w:rPr>
        <w:t>ио</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огиче</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кого и</w:t>
      </w:r>
      <w:r w:rsidRPr="009D5B9D">
        <w:rPr>
          <w:rFonts w:ascii="Times New Roman" w:eastAsia="Times New Roman" w:hAnsi="Times New Roman" w:cs="Times New Roman"/>
          <w:color w:val="000000"/>
          <w:sz w:val="28"/>
          <w:szCs w:val="28"/>
        </w:rPr>
        <w:t xml:space="preserve"> пс</w:t>
      </w:r>
      <w:r w:rsidRPr="00233A9E">
        <w:rPr>
          <w:rFonts w:ascii="Times New Roman" w:eastAsia="Times New Roman" w:hAnsi="Times New Roman" w:cs="Times New Roman"/>
          <w:color w:val="000000"/>
          <w:sz w:val="28"/>
          <w:szCs w:val="28"/>
        </w:rPr>
        <w:t>ихич</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z w:val="28"/>
          <w:szCs w:val="28"/>
        </w:rPr>
        <w:t>горазвитиядет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ймл</w:t>
      </w:r>
      <w:r w:rsidRPr="009D5B9D">
        <w:rPr>
          <w:rFonts w:ascii="Times New Roman" w:eastAsia="Times New Roman" w:hAnsi="Times New Roman" w:cs="Times New Roman"/>
          <w:color w:val="000000"/>
          <w:sz w:val="28"/>
          <w:szCs w:val="28"/>
        </w:rPr>
        <w:t>ад</w:t>
      </w:r>
      <w:r w:rsidRPr="00233A9E">
        <w:rPr>
          <w:rFonts w:ascii="Times New Roman" w:eastAsia="Times New Roman" w:hAnsi="Times New Roman" w:cs="Times New Roman"/>
          <w:color w:val="000000"/>
          <w:sz w:val="28"/>
          <w:szCs w:val="28"/>
        </w:rPr>
        <w:t>енчес</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ого,</w:t>
      </w:r>
      <w:r w:rsidRPr="009D5B9D">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не</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оидош</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но</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 воз</w:t>
      </w:r>
      <w:r w:rsidRPr="009D5B9D">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z w:val="28"/>
          <w:szCs w:val="28"/>
        </w:rPr>
        <w:t>сто</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;выбораэффек</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ивныхм</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тодовоб</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чения</w:t>
      </w:r>
      <w:r w:rsidRPr="009D5B9D">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воспита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9D5B9D">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z w:val="28"/>
          <w:szCs w:val="28"/>
        </w:rPr>
        <w:t>й определе</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ово</w:t>
      </w:r>
      <w:r w:rsidRPr="009D5B9D">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раст</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на</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омл</w:t>
      </w:r>
      <w:r w:rsidRPr="009D5B9D">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иесакт</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йи</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форм</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циейо г</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да</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ст</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нойпо</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ити</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 xml:space="preserve"> в об</w:t>
      </w:r>
      <w:r w:rsidRPr="00233A9E">
        <w:rPr>
          <w:rFonts w:ascii="Times New Roman" w:eastAsia="Times New Roman" w:hAnsi="Times New Roman" w:cs="Times New Roman"/>
          <w:color w:val="000000"/>
          <w:sz w:val="28"/>
          <w:szCs w:val="28"/>
        </w:rPr>
        <w:t>л</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сти</w:t>
      </w:r>
      <w:r w:rsidRPr="009D5B9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О,включаяинформированиеом</w:t>
      </w:r>
      <w:r w:rsidRPr="009D5B9D">
        <w:rPr>
          <w:rFonts w:ascii="Times New Roman" w:eastAsia="Times New Roman" w:hAnsi="Times New Roman" w:cs="Times New Roman"/>
          <w:color w:val="000000"/>
          <w:sz w:val="28"/>
          <w:szCs w:val="28"/>
        </w:rPr>
        <w:t>ера</w:t>
      </w:r>
      <w:r w:rsidRPr="00233A9E">
        <w:rPr>
          <w:rFonts w:ascii="Times New Roman" w:eastAsia="Times New Roman" w:hAnsi="Times New Roman" w:cs="Times New Roman"/>
          <w:color w:val="000000"/>
          <w:sz w:val="28"/>
          <w:szCs w:val="28"/>
        </w:rPr>
        <w:t>х г</w:t>
      </w:r>
      <w:r w:rsidRPr="009D5B9D">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z w:val="28"/>
          <w:szCs w:val="28"/>
        </w:rPr>
        <w:t>по</w:t>
      </w:r>
      <w:r w:rsidRPr="009D5B9D">
        <w:rPr>
          <w:rFonts w:ascii="Times New Roman" w:eastAsia="Times New Roman" w:hAnsi="Times New Roman" w:cs="Times New Roman"/>
          <w:color w:val="000000"/>
          <w:sz w:val="28"/>
          <w:szCs w:val="28"/>
        </w:rPr>
        <w:t>дд</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ж</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исем</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ямс</w:t>
      </w:r>
      <w:r w:rsidRPr="009D5B9D">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еть</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ид</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ш</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ольного</w:t>
      </w:r>
      <w:r w:rsidRPr="009D5B9D">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озраста;</w:t>
      </w:r>
      <w:r w:rsidRPr="009D5B9D">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нформированиеоб о</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обенностях</w:t>
      </w:r>
      <w:r w:rsidRPr="009D5B9D">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ализ</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емой</w:t>
      </w:r>
      <w:r w:rsidRPr="009D5B9D">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ДООобразовател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нойпрограм</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ы;</w:t>
      </w:r>
      <w:r w:rsidRPr="009D5B9D">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слови</w:t>
      </w:r>
      <w:r w:rsidRPr="009D5B9D">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х п</w:t>
      </w:r>
      <w:r w:rsidRPr="009D5B9D">
        <w:rPr>
          <w:rFonts w:ascii="Times New Roman" w:eastAsia="Times New Roman" w:hAnsi="Times New Roman" w:cs="Times New Roman"/>
          <w:color w:val="000000"/>
          <w:sz w:val="28"/>
          <w:szCs w:val="28"/>
        </w:rPr>
        <w:t>ребы</w:t>
      </w:r>
      <w:r w:rsidRPr="00233A9E">
        <w:rPr>
          <w:rFonts w:ascii="Times New Roman" w:eastAsia="Times New Roman" w:hAnsi="Times New Roman" w:cs="Times New Roman"/>
          <w:color w:val="000000"/>
          <w:sz w:val="28"/>
          <w:szCs w:val="28"/>
        </w:rPr>
        <w:t>ва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w:t>
      </w:r>
      <w:r w:rsidRPr="009D5B9D">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авг</w:t>
      </w:r>
      <w:r w:rsidRPr="009D5B9D">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ппеДОО;со</w:t>
      </w:r>
      <w:r w:rsidRPr="009D5B9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жанииимето</w:t>
      </w:r>
      <w:r w:rsidRPr="009D5B9D">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ах</w:t>
      </w:r>
      <w:r w:rsidRPr="009D5B9D">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бра</w:t>
      </w:r>
      <w:r w:rsidRPr="009D5B9D">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w:t>
      </w:r>
      <w:r w:rsidRPr="009D5B9D">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ой р</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б</w:t>
      </w:r>
      <w:r w:rsidRPr="009D5B9D">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ыс</w:t>
      </w:r>
      <w:r w:rsidRPr="009D5B9D">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ми;</w:t>
      </w:r>
    </w:p>
    <w:p w:rsidR="002B7C4A" w:rsidRDefault="002B7C4A" w:rsidP="0020320B">
      <w:pPr>
        <w:widowControl w:val="0"/>
        <w:tabs>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bookmarkStart w:id="86" w:name="_page_351_0"/>
      <w:bookmarkEnd w:id="85"/>
      <w:r w:rsidRPr="00233A9E">
        <w:rPr>
          <w:rFonts w:ascii="Times New Roman" w:eastAsia="Times New Roman" w:hAnsi="Times New Roman" w:cs="Times New Roman"/>
          <w:color w:val="000000"/>
          <w:sz w:val="28"/>
          <w:szCs w:val="28"/>
        </w:rPr>
        <w:t>3)конс</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л</w:t>
      </w:r>
      <w:r w:rsidRPr="009D5B9D">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тационноен</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п</w:t>
      </w:r>
      <w:r w:rsidRPr="009D5B9D">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ав</w:t>
      </w:r>
      <w:r w:rsidRPr="009D5B9D">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еобъед</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няетвс</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беконс</w:t>
      </w:r>
      <w:r w:rsidRPr="009D5B9D">
        <w:rPr>
          <w:rFonts w:ascii="Times New Roman" w:eastAsia="Times New Roman" w:hAnsi="Times New Roman" w:cs="Times New Roman"/>
          <w:color w:val="000000"/>
          <w:sz w:val="28"/>
          <w:szCs w:val="28"/>
        </w:rPr>
        <w:t>уль</w:t>
      </w:r>
      <w:r w:rsidRPr="00233A9E">
        <w:rPr>
          <w:rFonts w:ascii="Times New Roman" w:eastAsia="Times New Roman" w:hAnsi="Times New Roman" w:cs="Times New Roman"/>
          <w:color w:val="000000"/>
          <w:sz w:val="28"/>
          <w:szCs w:val="28"/>
        </w:rPr>
        <w:t>ти</w:t>
      </w:r>
      <w:r w:rsidRPr="009D5B9D">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z w:val="28"/>
          <w:szCs w:val="28"/>
        </w:rPr>
        <w:t>в</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ние родите</w:t>
      </w:r>
      <w:r w:rsidRPr="009D5B9D">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ей(з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кон</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редс</w:t>
      </w:r>
      <w:r w:rsidRPr="009D5B9D">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авител</w:t>
      </w:r>
      <w:r w:rsidRPr="009D5B9D">
        <w:rPr>
          <w:rFonts w:ascii="Times New Roman" w:eastAsia="Times New Roman" w:hAnsi="Times New Roman" w:cs="Times New Roman"/>
          <w:color w:val="000000"/>
          <w:sz w:val="28"/>
          <w:szCs w:val="28"/>
        </w:rPr>
        <w:t>ей</w:t>
      </w:r>
      <w:r w:rsidRPr="00233A9E">
        <w:rPr>
          <w:rFonts w:ascii="Times New Roman" w:eastAsia="Times New Roman" w:hAnsi="Times New Roman" w:cs="Times New Roman"/>
          <w:color w:val="000000"/>
          <w:sz w:val="28"/>
          <w:szCs w:val="28"/>
        </w:rPr>
        <w:t>)</w:t>
      </w:r>
      <w:r w:rsidRPr="009D5B9D">
        <w:rPr>
          <w:rFonts w:ascii="Times New Roman" w:eastAsia="Times New Roman" w:hAnsi="Times New Roman" w:cs="Times New Roman"/>
          <w:color w:val="000000"/>
          <w:sz w:val="28"/>
          <w:szCs w:val="28"/>
        </w:rPr>
        <w:t xml:space="preserve"> по в</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z w:val="28"/>
          <w:szCs w:val="28"/>
        </w:rPr>
        <w:t>осамихвзаимод</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йств</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яс 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бёнк</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м,пр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z w:val="28"/>
          <w:szCs w:val="28"/>
        </w:rPr>
        <w:t>л</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ниявозникающ</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хпроблем</w:t>
      </w:r>
      <w:r w:rsidRPr="009D5B9D">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пит</w:t>
      </w:r>
      <w:r w:rsidRPr="009D5B9D">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ия</w:t>
      </w:r>
      <w:r w:rsidRPr="009D5B9D">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чен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9D5B9D">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 xml:space="preserve">й,в том числес ООП </w:t>
      </w:r>
      <w:r w:rsidRPr="009D5B9D">
        <w:rPr>
          <w:rFonts w:ascii="Times New Roman" w:eastAsia="Times New Roman" w:hAnsi="Times New Roman" w:cs="Times New Roman"/>
          <w:color w:val="000000"/>
          <w:sz w:val="28"/>
          <w:szCs w:val="28"/>
        </w:rPr>
        <w:t>ву</w:t>
      </w:r>
      <w:r w:rsidRPr="00233A9E">
        <w:rPr>
          <w:rFonts w:ascii="Times New Roman" w:eastAsia="Times New Roman" w:hAnsi="Times New Roman" w:cs="Times New Roman"/>
          <w:color w:val="000000"/>
          <w:sz w:val="28"/>
          <w:szCs w:val="28"/>
        </w:rPr>
        <w:t>словиях</w:t>
      </w:r>
      <w:r w:rsidRPr="009D5B9D">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емь</w:t>
      </w:r>
      <w:r w:rsidRPr="009D5B9D">
        <w:rPr>
          <w:rFonts w:ascii="Times New Roman" w:eastAsia="Times New Roman" w:hAnsi="Times New Roman" w:cs="Times New Roman"/>
          <w:color w:val="000000"/>
          <w:sz w:val="28"/>
          <w:szCs w:val="28"/>
        </w:rPr>
        <w:t xml:space="preserve">и; </w:t>
      </w:r>
      <w:r w:rsidRPr="00233A9E">
        <w:rPr>
          <w:rFonts w:ascii="Times New Roman" w:eastAsia="Times New Roman" w:hAnsi="Times New Roman" w:cs="Times New Roman"/>
          <w:color w:val="000000"/>
          <w:sz w:val="28"/>
          <w:szCs w:val="28"/>
        </w:rPr>
        <w:t>особе</w:t>
      </w:r>
      <w:r w:rsidRPr="009D5B9D">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z w:val="28"/>
          <w:szCs w:val="28"/>
        </w:rPr>
        <w:t>ост</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 п</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w:t>
      </w:r>
      <w:r w:rsidRPr="009D5B9D">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 xml:space="preserve"> вза</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м</w:t>
      </w:r>
      <w:r w:rsidRPr="009D5B9D">
        <w:rPr>
          <w:rFonts w:ascii="Times New Roman" w:eastAsia="Times New Roman" w:hAnsi="Times New Roman" w:cs="Times New Roman"/>
          <w:color w:val="000000"/>
          <w:sz w:val="28"/>
          <w:szCs w:val="28"/>
        </w:rPr>
        <w:t>оде</w:t>
      </w:r>
      <w:r w:rsidRPr="00233A9E">
        <w:rPr>
          <w:rFonts w:ascii="Times New Roman" w:eastAsia="Times New Roman" w:hAnsi="Times New Roman" w:cs="Times New Roman"/>
          <w:color w:val="000000"/>
          <w:sz w:val="28"/>
          <w:szCs w:val="28"/>
        </w:rPr>
        <w:t>йст</w:t>
      </w:r>
      <w:r w:rsidRPr="009D5B9D">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z w:val="28"/>
          <w:szCs w:val="28"/>
        </w:rPr>
        <w:t>я р</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бёнкасосв</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рс</w:t>
      </w:r>
      <w:r w:rsidRPr="009D5B9D">
        <w:rPr>
          <w:rFonts w:ascii="Times New Roman" w:eastAsia="Times New Roman" w:hAnsi="Times New Roman" w:cs="Times New Roman"/>
          <w:color w:val="000000"/>
          <w:sz w:val="28"/>
          <w:szCs w:val="28"/>
        </w:rPr>
        <w:t>тн</w:t>
      </w:r>
      <w:r w:rsidRPr="00233A9E">
        <w:rPr>
          <w:rFonts w:ascii="Times New Roman" w:eastAsia="Times New Roman" w:hAnsi="Times New Roman" w:cs="Times New Roman"/>
          <w:color w:val="000000"/>
          <w:sz w:val="28"/>
          <w:szCs w:val="28"/>
        </w:rPr>
        <w:t>ика</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иипед</w:t>
      </w:r>
      <w:r w:rsidRPr="009D5B9D">
        <w:rPr>
          <w:rFonts w:ascii="Times New Roman" w:eastAsia="Times New Roman" w:hAnsi="Times New Roman" w:cs="Times New Roman"/>
          <w:color w:val="000000"/>
          <w:sz w:val="28"/>
          <w:szCs w:val="28"/>
        </w:rPr>
        <w:t>агогом</w:t>
      </w:r>
      <w:r w:rsidRPr="00233A9E">
        <w:rPr>
          <w:rFonts w:ascii="Times New Roman" w:eastAsia="Times New Roman" w:hAnsi="Times New Roman" w:cs="Times New Roman"/>
          <w:color w:val="000000"/>
          <w:sz w:val="28"/>
          <w:szCs w:val="28"/>
        </w:rPr>
        <w:t>;воз</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икающ</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хпро</w:t>
      </w:r>
      <w:r w:rsidRPr="009D5B9D">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лемныхс</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ац</w:t>
      </w:r>
      <w:r w:rsidRPr="009D5B9D">
        <w:rPr>
          <w:rFonts w:ascii="Times New Roman" w:eastAsia="Times New Roman" w:hAnsi="Times New Roman" w:cs="Times New Roman"/>
          <w:color w:val="000000"/>
          <w:sz w:val="28"/>
          <w:szCs w:val="28"/>
        </w:rPr>
        <w:t>иях</w:t>
      </w:r>
      <w:r w:rsidRPr="00233A9E">
        <w:rPr>
          <w:rFonts w:ascii="Times New Roman" w:eastAsia="Times New Roman" w:hAnsi="Times New Roman" w:cs="Times New Roman"/>
          <w:color w:val="000000"/>
          <w:sz w:val="28"/>
          <w:szCs w:val="28"/>
        </w:rPr>
        <w:t>; способам</w:t>
      </w:r>
      <w:r w:rsidRPr="009D5B9D">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ос</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ит</w:t>
      </w:r>
      <w:r w:rsidRPr="009D5B9D">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ияипос</w:t>
      </w:r>
      <w:r w:rsidRPr="009D5B9D">
        <w:rPr>
          <w:rFonts w:ascii="Times New Roman" w:eastAsia="Times New Roman" w:hAnsi="Times New Roman" w:cs="Times New Roman"/>
          <w:color w:val="000000"/>
          <w:sz w:val="28"/>
          <w:szCs w:val="28"/>
        </w:rPr>
        <w:t>тр</w:t>
      </w:r>
      <w:r w:rsidRPr="00233A9E">
        <w:rPr>
          <w:rFonts w:ascii="Times New Roman" w:eastAsia="Times New Roman" w:hAnsi="Times New Roman" w:cs="Times New Roman"/>
          <w:color w:val="000000"/>
          <w:sz w:val="28"/>
          <w:szCs w:val="28"/>
        </w:rPr>
        <w:t>ое</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r w:rsidRPr="009D5B9D">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ро</w:t>
      </w:r>
      <w:r w:rsidRPr="009D5B9D">
        <w:rPr>
          <w:rFonts w:ascii="Times New Roman" w:eastAsia="Times New Roman" w:hAnsi="Times New Roman" w:cs="Times New Roman"/>
          <w:color w:val="000000"/>
          <w:sz w:val="28"/>
          <w:szCs w:val="28"/>
        </w:rPr>
        <w:t>ду</w:t>
      </w:r>
      <w:r w:rsidRPr="00233A9E">
        <w:rPr>
          <w:rFonts w:ascii="Times New Roman" w:eastAsia="Times New Roman" w:hAnsi="Times New Roman" w:cs="Times New Roman"/>
          <w:color w:val="000000"/>
          <w:sz w:val="28"/>
          <w:szCs w:val="28"/>
        </w:rPr>
        <w:t>кт</w:t>
      </w:r>
      <w:r w:rsidRPr="009D5B9D">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вно</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овзаи</w:t>
      </w:r>
      <w:r w:rsidRPr="009D5B9D">
        <w:rPr>
          <w:rFonts w:ascii="Times New Roman" w:eastAsia="Times New Roman" w:hAnsi="Times New Roman" w:cs="Times New Roman"/>
          <w:color w:val="000000"/>
          <w:sz w:val="28"/>
          <w:szCs w:val="28"/>
        </w:rPr>
        <w:t>мо</w:t>
      </w:r>
      <w:r w:rsidRPr="00233A9E">
        <w:rPr>
          <w:rFonts w:ascii="Times New Roman" w:eastAsia="Times New Roman" w:hAnsi="Times New Roman" w:cs="Times New Roman"/>
          <w:color w:val="000000"/>
          <w:sz w:val="28"/>
          <w:szCs w:val="28"/>
        </w:rPr>
        <w:t>дейст</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иясдеть</w:t>
      </w:r>
      <w:r w:rsidRPr="009D5B9D">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 млад</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нче</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w:t>
      </w:r>
      <w:r w:rsidRPr="009D5B9D">
        <w:rPr>
          <w:rFonts w:ascii="Times New Roman" w:eastAsia="Times New Roman" w:hAnsi="Times New Roman" w:cs="Times New Roman"/>
          <w:color w:val="000000"/>
          <w:sz w:val="28"/>
          <w:szCs w:val="28"/>
        </w:rPr>
        <w:t>ого</w:t>
      </w:r>
      <w:r w:rsidRPr="00233A9E">
        <w:rPr>
          <w:rFonts w:ascii="Times New Roman" w:eastAsia="Times New Roman" w:hAnsi="Times New Roman" w:cs="Times New Roman"/>
          <w:color w:val="000000"/>
          <w:sz w:val="28"/>
          <w:szCs w:val="28"/>
        </w:rPr>
        <w:t>,ра</w:t>
      </w:r>
      <w:r w:rsidRPr="009D5B9D">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не</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дошкольно</w:t>
      </w:r>
      <w:r w:rsidRPr="009D5B9D">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озр</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сто</w:t>
      </w:r>
      <w:r w:rsidRPr="009D5B9D">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ос</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баморганиз</w:t>
      </w:r>
      <w:r w:rsidRPr="009D5B9D">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 xml:space="preserve">циии </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частия вдетс</w:t>
      </w:r>
      <w:r w:rsidRPr="009D5B9D">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их</w:t>
      </w:r>
      <w:r w:rsidRPr="009D5B9D">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еятел</w:t>
      </w:r>
      <w:r w:rsidRPr="009D5B9D">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ост</w:t>
      </w:r>
      <w:r w:rsidRPr="009D5B9D">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 xml:space="preserve">х, </w:t>
      </w:r>
      <w:r w:rsidRPr="009D5B9D">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бра</w:t>
      </w:r>
      <w:r w:rsidRPr="009D5B9D">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w:t>
      </w:r>
      <w:r w:rsidRPr="009D5B9D">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о</w:t>
      </w:r>
      <w:r w:rsidRPr="009D5B9D">
        <w:rPr>
          <w:rFonts w:ascii="Times New Roman" w:eastAsia="Times New Roman" w:hAnsi="Times New Roman" w:cs="Times New Roman"/>
          <w:color w:val="000000"/>
          <w:sz w:val="28"/>
          <w:szCs w:val="28"/>
        </w:rPr>
        <w:t>мпр</w:t>
      </w:r>
      <w:r w:rsidRPr="00233A9E">
        <w:rPr>
          <w:rFonts w:ascii="Times New Roman" w:eastAsia="Times New Roman" w:hAnsi="Times New Roman" w:cs="Times New Roman"/>
          <w:color w:val="000000"/>
          <w:sz w:val="28"/>
          <w:szCs w:val="28"/>
        </w:rPr>
        <w:t>оц</w:t>
      </w:r>
      <w:r w:rsidRPr="009D5B9D">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w:t>
      </w:r>
      <w:r w:rsidRPr="009D5B9D">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е и др</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гом</w:t>
      </w:r>
      <w:r w:rsidRPr="009D5B9D">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w:t>
      </w:r>
    </w:p>
    <w:p w:rsidR="002B7C4A" w:rsidRPr="00233A9E" w:rsidRDefault="002B7C4A" w:rsidP="002B7C4A">
      <w:pPr>
        <w:widowControl w:val="0"/>
        <w:spacing w:line="242" w:lineRule="auto"/>
        <w:ind w:left="1" w:right="-60" w:firstLine="566"/>
        <w:jc w:val="both"/>
        <w:rPr>
          <w:rFonts w:ascii="Times New Roman" w:eastAsia="Times New Roman" w:hAnsi="Times New Roman" w:cs="Times New Roman"/>
          <w:color w:val="000000"/>
          <w:sz w:val="28"/>
          <w:szCs w:val="28"/>
        </w:rPr>
      </w:pPr>
    </w:p>
    <w:p w:rsidR="002B7C4A" w:rsidRPr="00233A9E" w:rsidRDefault="002B7C4A" w:rsidP="002B7C4A">
      <w:pPr>
        <w:spacing w:line="8" w:lineRule="exact"/>
        <w:rPr>
          <w:rFonts w:ascii="Times New Roman" w:eastAsia="Times New Roman" w:hAnsi="Times New Roman" w:cs="Times New Roman"/>
          <w:sz w:val="2"/>
          <w:szCs w:val="2"/>
        </w:rPr>
      </w:pPr>
    </w:p>
    <w:tbl>
      <w:tblPr>
        <w:tblW w:w="5000" w:type="pct"/>
        <w:tblLayout w:type="fixed"/>
        <w:tblCellMar>
          <w:left w:w="0" w:type="dxa"/>
          <w:right w:w="0" w:type="dxa"/>
        </w:tblCellMar>
        <w:tblLook w:val="0000"/>
      </w:tblPr>
      <w:tblGrid>
        <w:gridCol w:w="2248"/>
        <w:gridCol w:w="7399"/>
      </w:tblGrid>
      <w:tr w:rsidR="002B7C4A" w:rsidRPr="00301C0E" w:rsidTr="002B7C4A">
        <w:tc>
          <w:tcPr>
            <w:tcW w:w="116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40" w:lineRule="auto"/>
              <w:ind w:left="57" w:right="57"/>
              <w:jc w:val="center"/>
              <w:rPr>
                <w:rFonts w:ascii="Times New Roman" w:eastAsia="Times New Roman" w:hAnsi="Times New Roman" w:cs="Times New Roman"/>
                <w:b/>
                <w:color w:val="000000"/>
                <w:sz w:val="24"/>
                <w:szCs w:val="24"/>
              </w:rPr>
            </w:pPr>
            <w:r w:rsidRPr="00301C0E">
              <w:rPr>
                <w:rFonts w:ascii="Times New Roman" w:eastAsia="Times New Roman" w:hAnsi="Times New Roman" w:cs="Times New Roman"/>
                <w:b/>
                <w:color w:val="000000"/>
                <w:sz w:val="24"/>
                <w:szCs w:val="24"/>
              </w:rPr>
              <w:t>Направления</w:t>
            </w:r>
          </w:p>
        </w:tc>
        <w:tc>
          <w:tcPr>
            <w:tcW w:w="38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40" w:lineRule="auto"/>
              <w:ind w:left="57" w:right="57"/>
              <w:jc w:val="center"/>
              <w:rPr>
                <w:rFonts w:ascii="Times New Roman" w:eastAsia="Times New Roman" w:hAnsi="Times New Roman" w:cs="Times New Roman"/>
                <w:b/>
                <w:color w:val="000000"/>
                <w:sz w:val="24"/>
                <w:szCs w:val="24"/>
              </w:rPr>
            </w:pPr>
            <w:r w:rsidRPr="00301C0E">
              <w:rPr>
                <w:rFonts w:ascii="Times New Roman" w:eastAsia="Times New Roman" w:hAnsi="Times New Roman" w:cs="Times New Roman"/>
                <w:b/>
                <w:color w:val="000000"/>
                <w:sz w:val="24"/>
                <w:szCs w:val="24"/>
              </w:rPr>
              <w:t>Формы взаимодействия с родителями</w:t>
            </w:r>
          </w:p>
        </w:tc>
      </w:tr>
      <w:tr w:rsidR="002B7C4A" w:rsidRPr="00301C0E" w:rsidTr="002B7C4A">
        <w:tc>
          <w:tcPr>
            <w:tcW w:w="116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диагностико-аналитическое</w:t>
            </w:r>
          </w:p>
        </w:tc>
        <w:tc>
          <w:tcPr>
            <w:tcW w:w="38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tabs>
                <w:tab w:val="left" w:pos="2095"/>
                <w:tab w:val="left" w:pos="3424"/>
                <w:tab w:val="left" w:pos="4803"/>
              </w:tabs>
              <w:spacing w:line="240" w:lineRule="auto"/>
              <w:ind w:left="57" w:right="5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tc>
      </w:tr>
      <w:tr w:rsidR="002B7C4A" w:rsidRPr="00301C0E" w:rsidTr="002B7C4A">
        <w:tc>
          <w:tcPr>
            <w:tcW w:w="116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tabs>
                <w:tab w:val="left" w:pos="3696"/>
              </w:tabs>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просветительское и консультационное</w:t>
            </w:r>
          </w:p>
        </w:tc>
        <w:tc>
          <w:tcPr>
            <w:tcW w:w="383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2B7C4A">
            <w:pPr>
              <w:widowControl w:val="0"/>
              <w:tabs>
                <w:tab w:val="left" w:pos="1196"/>
                <w:tab w:val="left" w:pos="1765"/>
                <w:tab w:val="left" w:pos="2113"/>
                <w:tab w:val="left" w:pos="2676"/>
                <w:tab w:val="left" w:pos="3172"/>
                <w:tab w:val="left" w:pos="3705"/>
                <w:tab w:val="left" w:pos="4132"/>
                <w:tab w:val="left" w:pos="4468"/>
                <w:tab w:val="left" w:pos="4955"/>
              </w:tabs>
              <w:spacing w:line="240" w:lineRule="auto"/>
              <w:ind w:left="57" w:right="5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 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tc>
      </w:tr>
    </w:tbl>
    <w:p w:rsidR="002B7C4A" w:rsidRPr="00233A9E" w:rsidRDefault="002B7C4A" w:rsidP="002B7C4A">
      <w:pPr>
        <w:spacing w:line="240" w:lineRule="exact"/>
        <w:rPr>
          <w:rFonts w:ascii="Times New Roman" w:hAnsi="Times New Roman" w:cs="Times New Roman"/>
          <w:sz w:val="24"/>
          <w:szCs w:val="24"/>
        </w:rPr>
      </w:pPr>
    </w:p>
    <w:p w:rsidR="002B7C4A" w:rsidRDefault="002B7C4A" w:rsidP="002B7C4A">
      <w:pPr>
        <w:widowControl w:val="0"/>
        <w:spacing w:line="240" w:lineRule="auto"/>
        <w:ind w:right="-20"/>
        <w:jc w:val="center"/>
        <w:rPr>
          <w:rFonts w:ascii="Times New Roman" w:eastAsia="Times New Roman" w:hAnsi="Times New Roman" w:cs="Times New Roman"/>
          <w:color w:val="000000"/>
          <w:sz w:val="28"/>
          <w:szCs w:val="28"/>
        </w:rPr>
      </w:pPr>
      <w:r w:rsidRPr="00233A9E">
        <w:rPr>
          <w:rFonts w:ascii="Times New Roman" w:eastAsia="Times New Roman" w:hAnsi="Times New Roman" w:cs="Times New Roman"/>
          <w:b/>
          <w:bCs/>
          <w:color w:val="000000"/>
          <w:sz w:val="28"/>
          <w:szCs w:val="28"/>
        </w:rPr>
        <w:lastRenderedPageBreak/>
        <w:t>Н</w:t>
      </w:r>
      <w:r w:rsidRPr="00233A9E">
        <w:rPr>
          <w:rFonts w:ascii="Times New Roman" w:eastAsia="Times New Roman" w:hAnsi="Times New Roman" w:cs="Times New Roman"/>
          <w:b/>
          <w:bCs/>
          <w:color w:val="000000"/>
          <w:spacing w:val="1"/>
          <w:sz w:val="28"/>
          <w:szCs w:val="28"/>
        </w:rPr>
        <w:t>а</w:t>
      </w:r>
      <w:r w:rsidRPr="00233A9E">
        <w:rPr>
          <w:rFonts w:ascii="Times New Roman" w:eastAsia="Times New Roman" w:hAnsi="Times New Roman" w:cs="Times New Roman"/>
          <w:b/>
          <w:bCs/>
          <w:color w:val="000000"/>
          <w:sz w:val="28"/>
          <w:szCs w:val="28"/>
        </w:rPr>
        <w:t>пр</w:t>
      </w:r>
      <w:r w:rsidRPr="00233A9E">
        <w:rPr>
          <w:rFonts w:ascii="Times New Roman" w:eastAsia="Times New Roman" w:hAnsi="Times New Roman" w:cs="Times New Roman"/>
          <w:b/>
          <w:bCs/>
          <w:color w:val="000000"/>
          <w:spacing w:val="1"/>
          <w:sz w:val="28"/>
          <w:szCs w:val="28"/>
        </w:rPr>
        <w:t>а</w:t>
      </w:r>
      <w:r w:rsidRPr="00233A9E">
        <w:rPr>
          <w:rFonts w:ascii="Times New Roman" w:eastAsia="Times New Roman" w:hAnsi="Times New Roman" w:cs="Times New Roman"/>
          <w:b/>
          <w:bCs/>
          <w:color w:val="000000"/>
          <w:spacing w:val="-1"/>
          <w:sz w:val="28"/>
          <w:szCs w:val="28"/>
        </w:rPr>
        <w:t>в</w:t>
      </w:r>
      <w:r w:rsidRPr="00233A9E">
        <w:rPr>
          <w:rFonts w:ascii="Times New Roman" w:eastAsia="Times New Roman" w:hAnsi="Times New Roman" w:cs="Times New Roman"/>
          <w:b/>
          <w:bCs/>
          <w:color w:val="000000"/>
          <w:sz w:val="28"/>
          <w:szCs w:val="28"/>
        </w:rPr>
        <w:t xml:space="preserve">ления </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дейст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ия сро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елями в 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отве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ств</w:t>
      </w:r>
      <w:r w:rsidRPr="00233A9E">
        <w:rPr>
          <w:rFonts w:ascii="Times New Roman" w:eastAsia="Times New Roman" w:hAnsi="Times New Roman" w:cs="Times New Roman"/>
          <w:color w:val="000000"/>
          <w:spacing w:val="-2"/>
          <w:sz w:val="28"/>
          <w:szCs w:val="28"/>
        </w:rPr>
        <w:t>и</w:t>
      </w:r>
      <w:r w:rsidRPr="00233A9E">
        <w:rPr>
          <w:rFonts w:ascii="Times New Roman" w:eastAsia="Times New Roman" w:hAnsi="Times New Roman" w:cs="Times New Roman"/>
          <w:color w:val="000000"/>
          <w:sz w:val="28"/>
          <w:szCs w:val="28"/>
        </w:rPr>
        <w:t>ис</w:t>
      </w:r>
      <w:r>
        <w:rPr>
          <w:rFonts w:ascii="Times New Roman" w:eastAsia="Times New Roman" w:hAnsi="Times New Roman" w:cs="Times New Roman"/>
          <w:color w:val="000000"/>
          <w:sz w:val="28"/>
          <w:szCs w:val="28"/>
        </w:rPr>
        <w:t>ФГОС ДО</w:t>
      </w:r>
    </w:p>
    <w:p w:rsidR="002B7C4A" w:rsidRPr="00233A9E" w:rsidRDefault="002B7C4A" w:rsidP="002B7C4A">
      <w:pPr>
        <w:widowControl w:val="0"/>
        <w:spacing w:line="240" w:lineRule="auto"/>
        <w:ind w:right="-20"/>
        <w:jc w:val="center"/>
        <w:rPr>
          <w:rFonts w:ascii="Times New Roman" w:eastAsia="Times New Roman" w:hAnsi="Times New Roman" w:cs="Times New Roman"/>
          <w:color w:val="000000"/>
          <w:sz w:val="28"/>
          <w:szCs w:val="28"/>
        </w:rPr>
      </w:pPr>
    </w:p>
    <w:p w:rsidR="002B7C4A" w:rsidRPr="00233A9E" w:rsidRDefault="002B7C4A" w:rsidP="002B7C4A">
      <w:pPr>
        <w:spacing w:line="7" w:lineRule="exact"/>
        <w:rPr>
          <w:rFonts w:ascii="Times New Roman" w:eastAsia="Times New Roman" w:hAnsi="Times New Roman" w:cs="Times New Roman"/>
          <w:sz w:val="2"/>
          <w:szCs w:val="2"/>
        </w:rPr>
      </w:pPr>
    </w:p>
    <w:tbl>
      <w:tblPr>
        <w:tblW w:w="5000" w:type="pct"/>
        <w:tblCellMar>
          <w:left w:w="0" w:type="dxa"/>
          <w:right w:w="0" w:type="dxa"/>
        </w:tblCellMar>
        <w:tblLook w:val="0000"/>
      </w:tblPr>
      <w:tblGrid>
        <w:gridCol w:w="3967"/>
        <w:gridCol w:w="5680"/>
      </w:tblGrid>
      <w:tr w:rsidR="002B7C4A" w:rsidRPr="00301C0E" w:rsidTr="002B7C4A">
        <w:tc>
          <w:tcPr>
            <w:tcW w:w="20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301C0E">
            <w:pPr>
              <w:widowControl w:val="0"/>
              <w:spacing w:line="240" w:lineRule="auto"/>
              <w:ind w:left="57" w:right="57"/>
              <w:jc w:val="center"/>
              <w:rPr>
                <w:rFonts w:ascii="Times New Roman" w:eastAsia="Times New Roman" w:hAnsi="Times New Roman" w:cs="Times New Roman"/>
                <w:b/>
                <w:color w:val="000000"/>
                <w:sz w:val="24"/>
                <w:szCs w:val="24"/>
              </w:rPr>
            </w:pPr>
            <w:r w:rsidRPr="00301C0E">
              <w:rPr>
                <w:rFonts w:ascii="Times New Roman" w:eastAsia="Times New Roman" w:hAnsi="Times New Roman" w:cs="Times New Roman"/>
                <w:b/>
                <w:color w:val="000000"/>
                <w:sz w:val="24"/>
                <w:szCs w:val="24"/>
              </w:rPr>
              <w:t>Направления</w:t>
            </w:r>
          </w:p>
        </w:tc>
        <w:tc>
          <w:tcPr>
            <w:tcW w:w="2944"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301C0E">
            <w:pPr>
              <w:widowControl w:val="0"/>
              <w:spacing w:line="240" w:lineRule="auto"/>
              <w:ind w:left="57" w:right="57"/>
              <w:jc w:val="center"/>
              <w:rPr>
                <w:rFonts w:ascii="Times New Roman" w:eastAsia="Times New Roman" w:hAnsi="Times New Roman" w:cs="Times New Roman"/>
                <w:b/>
                <w:color w:val="000000"/>
                <w:sz w:val="24"/>
                <w:szCs w:val="24"/>
              </w:rPr>
            </w:pPr>
            <w:r w:rsidRPr="00301C0E">
              <w:rPr>
                <w:rFonts w:ascii="Times New Roman" w:eastAsia="Times New Roman" w:hAnsi="Times New Roman" w:cs="Times New Roman"/>
                <w:b/>
                <w:color w:val="000000"/>
                <w:sz w:val="24"/>
                <w:szCs w:val="24"/>
              </w:rPr>
              <w:t>Формы взаимодействия с родителями</w:t>
            </w:r>
          </w:p>
        </w:tc>
      </w:tr>
      <w:tr w:rsidR="002B7C4A" w:rsidRPr="00301C0E" w:rsidTr="002B7C4A">
        <w:tc>
          <w:tcPr>
            <w:tcW w:w="20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301C0E">
            <w:pPr>
              <w:widowControl w:val="0"/>
              <w:tabs>
                <w:tab w:val="left" w:pos="2686"/>
              </w:tabs>
              <w:spacing w:line="240" w:lineRule="auto"/>
              <w:ind w:left="57" w:right="5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Обеспечение психолого-педагогической поддержки семьи и повышения компетентности родителей в вопросах развития и образования, охраны и укрепления здоровья детей.</w:t>
            </w:r>
          </w:p>
        </w:tc>
        <w:tc>
          <w:tcPr>
            <w:tcW w:w="2944"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2B7C4A" w:rsidRPr="00301C0E" w:rsidRDefault="002B7C4A" w:rsidP="00301C0E">
            <w:pPr>
              <w:widowControl w:val="0"/>
              <w:spacing w:line="238"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Презентация дошкольного учреждения. Активизация родителей за счет включения их в различные виды деятельности; организация экспертизы со стороны родителей; принятие во внимание предложений семей.</w:t>
            </w:r>
          </w:p>
          <w:p w:rsidR="002B7C4A" w:rsidRPr="00301C0E" w:rsidRDefault="002B7C4A" w:rsidP="00301C0E">
            <w:pPr>
              <w:widowControl w:val="0"/>
              <w:spacing w:line="239"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Открытые занятия с детьми в ДОУ для родителей. Воспитатель при проведении занятия включает в него элемент беседы с родителями (ссылаясь на его компетентность в каких-то вопросах или, наоборот, стимулируя детей рассказать новое гостю).</w:t>
            </w:r>
          </w:p>
          <w:p w:rsidR="002B7C4A" w:rsidRPr="00301C0E" w:rsidRDefault="002B7C4A" w:rsidP="00301C0E">
            <w:pPr>
              <w:widowControl w:val="0"/>
              <w:spacing w:line="238"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Педагогический совет с участием родителей. Проведение педсовета в присутствии родителей. Педагогические ситуации.</w:t>
            </w:r>
          </w:p>
          <w:p w:rsidR="002B7C4A" w:rsidRPr="00301C0E" w:rsidRDefault="002B7C4A" w:rsidP="00301C0E">
            <w:pPr>
              <w:widowControl w:val="0"/>
              <w:spacing w:line="241"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Решения типичных для конкретной семьи ситуаций</w:t>
            </w:r>
            <w:r w:rsidR="00301C0E" w:rsidRPr="00301C0E">
              <w:rPr>
                <w:rFonts w:ascii="Times New Roman" w:eastAsia="Times New Roman" w:hAnsi="Times New Roman" w:cs="Times New Roman"/>
                <w:color w:val="000000"/>
                <w:sz w:val="24"/>
                <w:szCs w:val="24"/>
              </w:rPr>
              <w:t xml:space="preserve"> при участии семей воспитанник</w:t>
            </w:r>
            <w:r w:rsidR="00301C0E">
              <w:rPr>
                <w:rFonts w:ascii="Times New Roman" w:eastAsia="Times New Roman" w:hAnsi="Times New Roman" w:cs="Times New Roman"/>
                <w:color w:val="000000"/>
                <w:sz w:val="24"/>
                <w:szCs w:val="24"/>
              </w:rPr>
              <w:t>ов.</w:t>
            </w:r>
          </w:p>
        </w:tc>
      </w:tr>
      <w:tr w:rsidR="002B7C4A" w:rsidRPr="00301C0E" w:rsidTr="002B7C4A">
        <w:tc>
          <w:tcPr>
            <w:tcW w:w="20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301C0E">
            <w:pPr>
              <w:widowControl w:val="0"/>
              <w:tabs>
                <w:tab w:val="left" w:pos="1311"/>
                <w:tab w:val="left" w:pos="2122"/>
                <w:tab w:val="left" w:pos="2388"/>
                <w:tab w:val="left" w:pos="3712"/>
              </w:tabs>
              <w:spacing w:line="240" w:lineRule="auto"/>
              <w:ind w:left="57" w:right="5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Оказание помощи родителям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tc>
        <w:tc>
          <w:tcPr>
            <w:tcW w:w="2944" w:type="pct"/>
            <w:vMerge/>
            <w:tcBorders>
              <w:left w:val="single" w:sz="3" w:space="0" w:color="000000"/>
              <w:right w:val="single" w:sz="3" w:space="0" w:color="000000"/>
            </w:tcBorders>
            <w:tcMar>
              <w:top w:w="0" w:type="dxa"/>
              <w:left w:w="0" w:type="dxa"/>
              <w:bottom w:w="0" w:type="dxa"/>
              <w:right w:w="0" w:type="dxa"/>
            </w:tcMar>
          </w:tcPr>
          <w:p w:rsidR="002B7C4A" w:rsidRPr="00301C0E" w:rsidRDefault="002B7C4A" w:rsidP="00301C0E">
            <w:pPr>
              <w:ind w:left="57" w:right="57"/>
              <w:rPr>
                <w:rFonts w:ascii="Times New Roman" w:hAnsi="Times New Roman" w:cs="Times New Roman"/>
              </w:rPr>
            </w:pPr>
          </w:p>
        </w:tc>
      </w:tr>
      <w:tr w:rsidR="002B7C4A" w:rsidRPr="00301C0E" w:rsidTr="002B7C4A">
        <w:tc>
          <w:tcPr>
            <w:tcW w:w="20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301C0E">
            <w:pPr>
              <w:widowControl w:val="0"/>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Создание условий для участия родителей в образовательной</w:t>
            </w:r>
            <w:r w:rsidR="00301C0E" w:rsidRPr="00301C0E">
              <w:rPr>
                <w:rFonts w:ascii="Times New Roman" w:eastAsia="Times New Roman" w:hAnsi="Times New Roman" w:cs="Times New Roman"/>
                <w:color w:val="000000"/>
                <w:sz w:val="24"/>
                <w:szCs w:val="24"/>
              </w:rPr>
              <w:t xml:space="preserve"> деятельности.</w:t>
            </w:r>
          </w:p>
        </w:tc>
        <w:tc>
          <w:tcPr>
            <w:tcW w:w="2944"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301C0E">
            <w:pPr>
              <w:ind w:left="57" w:right="57"/>
              <w:rPr>
                <w:rFonts w:ascii="Times New Roman" w:hAnsi="Times New Roman" w:cs="Times New Roman"/>
              </w:rPr>
            </w:pPr>
          </w:p>
        </w:tc>
      </w:tr>
      <w:tr w:rsidR="00301C0E" w:rsidRPr="00301C0E" w:rsidTr="004B2F45">
        <w:trPr>
          <w:trHeight w:val="3319"/>
        </w:trPr>
        <w:tc>
          <w:tcPr>
            <w:tcW w:w="2056" w:type="pct"/>
            <w:tcBorders>
              <w:top w:val="single" w:sz="3" w:space="0" w:color="000000"/>
              <w:left w:val="single" w:sz="3" w:space="0" w:color="000000"/>
              <w:right w:val="single" w:sz="3" w:space="0" w:color="000000"/>
            </w:tcBorders>
            <w:tcMar>
              <w:top w:w="0" w:type="dxa"/>
              <w:left w:w="0" w:type="dxa"/>
              <w:bottom w:w="0" w:type="dxa"/>
              <w:right w:w="0" w:type="dxa"/>
            </w:tcMar>
          </w:tcPr>
          <w:p w:rsidR="00301C0E" w:rsidRPr="00301C0E" w:rsidRDefault="00301C0E" w:rsidP="00301C0E">
            <w:pPr>
              <w:widowControl w:val="0"/>
              <w:tabs>
                <w:tab w:val="left" w:pos="1379"/>
                <w:tab w:val="left" w:pos="2175"/>
                <w:tab w:val="left" w:pos="2614"/>
                <w:tab w:val="left" w:pos="2959"/>
                <w:tab w:val="left" w:pos="3698"/>
              </w:tabs>
              <w:spacing w:line="240" w:lineRule="auto"/>
              <w:ind w:left="57" w:right="57"/>
              <w:jc w:val="both"/>
              <w:rPr>
                <w:rFonts w:ascii="Times New Roman" w:eastAsia="Times New Roman" w:hAnsi="Times New Roman" w:cs="Times New Roman"/>
                <w:color w:val="000000"/>
                <w:sz w:val="24"/>
                <w:szCs w:val="24"/>
              </w:rPr>
            </w:pPr>
            <w:bookmarkStart w:id="87" w:name="_page_353_0"/>
            <w:bookmarkEnd w:id="86"/>
            <w:r w:rsidRPr="00301C0E">
              <w:rPr>
                <w:rFonts w:ascii="Times New Roman" w:eastAsia="Times New Roman" w:hAnsi="Times New Roman" w:cs="Times New Roman"/>
                <w:color w:val="000000"/>
                <w:sz w:val="24"/>
                <w:szCs w:val="24"/>
              </w:rPr>
              <w:t>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tc>
        <w:tc>
          <w:tcPr>
            <w:tcW w:w="2944" w:type="pct"/>
            <w:vMerge w:val="restart"/>
            <w:tcBorders>
              <w:top w:val="single" w:sz="3" w:space="0" w:color="000000"/>
              <w:left w:val="single" w:sz="3" w:space="0" w:color="000000"/>
              <w:right w:val="single" w:sz="3" w:space="0" w:color="000000"/>
            </w:tcBorders>
            <w:tcMar>
              <w:top w:w="0" w:type="dxa"/>
              <w:left w:w="0" w:type="dxa"/>
              <w:bottom w:w="0" w:type="dxa"/>
              <w:right w:w="0" w:type="dxa"/>
            </w:tcMar>
          </w:tcPr>
          <w:p w:rsidR="00301C0E" w:rsidRPr="00301C0E" w:rsidRDefault="00301C0E" w:rsidP="00301C0E">
            <w:pPr>
              <w:widowControl w:val="0"/>
              <w:spacing w:line="237"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Педагогические беседы с родителями</w:t>
            </w:r>
          </w:p>
          <w:p w:rsidR="00301C0E" w:rsidRPr="00301C0E" w:rsidRDefault="00301C0E" w:rsidP="00301C0E">
            <w:pPr>
              <w:widowControl w:val="0"/>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Целевой характер бесед (по запросам родителей), внесение элементов дискуссии и проблематизации. Тематические консультации.</w:t>
            </w:r>
          </w:p>
          <w:p w:rsidR="00301C0E" w:rsidRPr="00301C0E" w:rsidRDefault="00301C0E" w:rsidP="00301C0E">
            <w:pPr>
              <w:widowControl w:val="0"/>
              <w:spacing w:line="241"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Исходя из запросов родителей.</w:t>
            </w:r>
          </w:p>
          <w:p w:rsidR="00301C0E" w:rsidRPr="00301C0E" w:rsidRDefault="00301C0E" w:rsidP="00301C0E">
            <w:pPr>
              <w:widowControl w:val="0"/>
              <w:spacing w:line="239"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Собрание, круглый стол с родителями. Использование активизирующих методик: метод групповой дискуссии, повышающий психолого-педагогическую грамотность родителей; метод игры, моделирующий проблемы и решения в триаде «ребенок-педагог-родитель»; метод совместных действий, основанный на выполнении родителем и педагогом совместных действий, заданий; метод конструктивного спора, который помогает сравнивать различные точки зрения родителей и педагогов на воспитание ребенка, на разрешение проблемных ситуаций; метод вербальной дискуссии, обучающий культуре диалога в семье, обществе.</w:t>
            </w:r>
          </w:p>
          <w:p w:rsidR="00301C0E" w:rsidRPr="00301C0E" w:rsidRDefault="00301C0E" w:rsidP="00301C0E">
            <w:pPr>
              <w:widowControl w:val="0"/>
              <w:spacing w:line="237"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Конференции с родителями.</w:t>
            </w:r>
          </w:p>
          <w:p w:rsidR="00301C0E" w:rsidRPr="00301C0E" w:rsidRDefault="00301C0E" w:rsidP="00301C0E">
            <w:pPr>
              <w:widowControl w:val="0"/>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На конференции в занимательной форме педагоги, специалисты и родители моделируют жизненные ситуации, проигрывая их. Это дает возможность родителям не только накапливать профессиональные знания в области воспитания детей, но и способствует установлению доверительных отношений с педагогами и специалистами</w:t>
            </w:r>
          </w:p>
          <w:p w:rsidR="00301C0E" w:rsidRPr="00301C0E" w:rsidRDefault="00301C0E" w:rsidP="00301C0E">
            <w:pPr>
              <w:widowControl w:val="0"/>
              <w:spacing w:line="239"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Общие собрания родителей.</w:t>
            </w:r>
          </w:p>
          <w:p w:rsidR="00301C0E" w:rsidRPr="00301C0E" w:rsidRDefault="00301C0E" w:rsidP="00301C0E">
            <w:pPr>
              <w:widowControl w:val="0"/>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Активное собрание родителей включает: элементы тренинга; мастер-классы; семинар-практикум; видеотренинг; видео презентацию; показ занятий на видеозаписи.</w:t>
            </w:r>
          </w:p>
          <w:p w:rsidR="00301C0E" w:rsidRPr="00301C0E" w:rsidRDefault="00301C0E" w:rsidP="00301C0E">
            <w:pPr>
              <w:widowControl w:val="0"/>
              <w:spacing w:line="237"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Школа для родителей.</w:t>
            </w:r>
          </w:p>
          <w:p w:rsidR="00301C0E" w:rsidRPr="00301C0E" w:rsidRDefault="00301C0E" w:rsidP="00301C0E">
            <w:pPr>
              <w:widowControl w:val="0"/>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 xml:space="preserve">Семья выступает не только в качестве объекта </w:t>
            </w:r>
            <w:r w:rsidRPr="00301C0E">
              <w:rPr>
                <w:rFonts w:ascii="Times New Roman" w:eastAsia="Times New Roman" w:hAnsi="Times New Roman" w:cs="Times New Roman"/>
                <w:color w:val="000000"/>
                <w:sz w:val="24"/>
                <w:szCs w:val="24"/>
              </w:rPr>
              <w:lastRenderedPageBreak/>
              <w:t>учения, но и обучающего (других родителей) субъекта.</w:t>
            </w:r>
          </w:p>
          <w:p w:rsidR="00301C0E" w:rsidRPr="00301C0E" w:rsidRDefault="00301C0E" w:rsidP="00301C0E">
            <w:pPr>
              <w:widowControl w:val="0"/>
              <w:spacing w:line="239"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Тематические выставки.</w:t>
            </w:r>
          </w:p>
          <w:p w:rsidR="00301C0E" w:rsidRPr="00301C0E" w:rsidRDefault="00301C0E" w:rsidP="00301C0E">
            <w:pPr>
              <w:widowControl w:val="0"/>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Выставки содержат материал о творчестве родителей, детей. Данная форма презентации творческих работ ребенка становится частью его портфолио.</w:t>
            </w:r>
          </w:p>
          <w:p w:rsidR="00301C0E" w:rsidRPr="00301C0E" w:rsidRDefault="00301C0E" w:rsidP="00301C0E">
            <w:pPr>
              <w:widowControl w:val="0"/>
              <w:spacing w:line="237"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Тематические листовки.</w:t>
            </w:r>
          </w:p>
          <w:p w:rsidR="00301C0E" w:rsidRPr="00301C0E" w:rsidRDefault="00301C0E" w:rsidP="00301C0E">
            <w:pPr>
              <w:widowControl w:val="0"/>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Инициатива выпуска принадлежит родителям. Они выбирают темы листовок.</w:t>
            </w:r>
          </w:p>
          <w:p w:rsidR="00301C0E" w:rsidRPr="00301C0E" w:rsidRDefault="00301C0E" w:rsidP="00301C0E">
            <w:pPr>
              <w:widowControl w:val="0"/>
              <w:spacing w:line="239"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Настольная тематическая информация. Комплектация настольной тематической информации осуществляется родителями или педагогом по запросам, заявкам родителей</w:t>
            </w:r>
          </w:p>
          <w:p w:rsidR="00301C0E" w:rsidRPr="00301C0E" w:rsidRDefault="00301C0E" w:rsidP="00301C0E">
            <w:pPr>
              <w:widowControl w:val="0"/>
              <w:spacing w:line="237"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Анкетирование.</w:t>
            </w:r>
          </w:p>
          <w:p w:rsidR="00301C0E" w:rsidRDefault="00301C0E" w:rsidP="00301C0E">
            <w:pPr>
              <w:widowControl w:val="0"/>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Позволяет получать более достоверные данные по тем или иным проблемам воспитания.</w:t>
            </w:r>
          </w:p>
          <w:p w:rsidR="00301C0E" w:rsidRPr="00301C0E" w:rsidRDefault="00301C0E" w:rsidP="00301C0E">
            <w:pPr>
              <w:widowControl w:val="0"/>
              <w:spacing w:line="237"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Тематические акции.</w:t>
            </w:r>
          </w:p>
          <w:p w:rsidR="00301C0E" w:rsidRPr="00301C0E" w:rsidRDefault="00301C0E" w:rsidP="00301C0E">
            <w:pPr>
              <w:widowControl w:val="0"/>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Позволяют организовать совместные мероприятие для детей и родителей.</w:t>
            </w:r>
          </w:p>
          <w:p w:rsidR="00301C0E" w:rsidRPr="00301C0E" w:rsidRDefault="00301C0E" w:rsidP="00301C0E">
            <w:pPr>
              <w:widowControl w:val="0"/>
              <w:spacing w:line="240" w:lineRule="auto"/>
              <w:ind w:left="57" w:right="57"/>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Инициатива может принадлежать детям, родителям или педагогам.</w:t>
            </w:r>
          </w:p>
        </w:tc>
      </w:tr>
      <w:tr w:rsidR="002B7C4A" w:rsidRPr="00301C0E" w:rsidTr="002B7C4A">
        <w:tc>
          <w:tcPr>
            <w:tcW w:w="2056"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301C0E">
            <w:pPr>
              <w:widowControl w:val="0"/>
              <w:tabs>
                <w:tab w:val="left" w:pos="1546"/>
                <w:tab w:val="left" w:pos="3472"/>
              </w:tabs>
              <w:spacing w:line="240" w:lineRule="auto"/>
              <w:ind w:left="57" w:right="57"/>
              <w:jc w:val="both"/>
              <w:rPr>
                <w:rFonts w:ascii="Times New Roman" w:eastAsia="Times New Roman" w:hAnsi="Times New Roman" w:cs="Times New Roman"/>
                <w:color w:val="000000"/>
                <w:sz w:val="24"/>
                <w:szCs w:val="24"/>
              </w:rPr>
            </w:pPr>
            <w:r w:rsidRPr="00301C0E">
              <w:rPr>
                <w:rFonts w:ascii="Times New Roman" w:eastAsia="Times New Roman" w:hAnsi="Times New Roman" w:cs="Times New Roman"/>
                <w:color w:val="000000"/>
                <w:sz w:val="24"/>
                <w:szCs w:val="24"/>
              </w:rPr>
              <w:t>Создание возможностей для обсуждения с родителями детей вопросов, связанных с реализацией Программы.</w:t>
            </w:r>
          </w:p>
        </w:tc>
        <w:tc>
          <w:tcPr>
            <w:tcW w:w="2944" w:type="pct"/>
            <w:vMerge/>
            <w:tcBorders>
              <w:left w:val="single" w:sz="3" w:space="0" w:color="000000"/>
              <w:bottom w:val="single" w:sz="3" w:space="0" w:color="000000"/>
              <w:right w:val="single" w:sz="3" w:space="0" w:color="000000"/>
            </w:tcBorders>
            <w:tcMar>
              <w:top w:w="0" w:type="dxa"/>
              <w:left w:w="0" w:type="dxa"/>
              <w:bottom w:w="0" w:type="dxa"/>
              <w:right w:w="0" w:type="dxa"/>
            </w:tcMar>
          </w:tcPr>
          <w:p w:rsidR="002B7C4A" w:rsidRPr="00301C0E" w:rsidRDefault="002B7C4A" w:rsidP="00301C0E">
            <w:pPr>
              <w:ind w:left="57" w:right="57"/>
              <w:rPr>
                <w:rFonts w:ascii="Times New Roman" w:hAnsi="Times New Roman" w:cs="Times New Roman"/>
              </w:rPr>
            </w:pPr>
          </w:p>
        </w:tc>
      </w:tr>
    </w:tbl>
    <w:p w:rsidR="002B7C4A" w:rsidRPr="00727140" w:rsidRDefault="002B7C4A" w:rsidP="00727140">
      <w:pPr>
        <w:widowControl w:val="0"/>
        <w:tabs>
          <w:tab w:val="left" w:pos="2222"/>
          <w:tab w:val="left" w:pos="3618"/>
          <w:tab w:val="left" w:pos="4083"/>
          <w:tab w:val="left" w:pos="5266"/>
          <w:tab w:val="left" w:pos="6978"/>
          <w:tab w:val="left" w:pos="7468"/>
        </w:tabs>
        <w:spacing w:line="239" w:lineRule="auto"/>
        <w:ind w:left="1" w:right="-15" w:firstLine="566"/>
        <w:jc w:val="both"/>
        <w:rPr>
          <w:rFonts w:ascii="Times New Roman" w:eastAsia="Times New Roman" w:hAnsi="Times New Roman" w:cs="Times New Roman"/>
          <w:color w:val="000000"/>
          <w:sz w:val="28"/>
          <w:szCs w:val="28"/>
        </w:rPr>
      </w:pPr>
      <w:bookmarkStart w:id="88" w:name="_page_355_0"/>
      <w:bookmarkEnd w:id="87"/>
    </w:p>
    <w:p w:rsidR="002B7C4A" w:rsidRPr="00233A9E" w:rsidRDefault="002B7C4A" w:rsidP="0020320B">
      <w:pPr>
        <w:widowControl w:val="0"/>
        <w:tabs>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727140">
        <w:rPr>
          <w:rFonts w:ascii="Times New Roman" w:eastAsia="Times New Roman" w:hAnsi="Times New Roman" w:cs="Times New Roman"/>
          <w:color w:val="000000"/>
          <w:sz w:val="28"/>
          <w:szCs w:val="28"/>
        </w:rPr>
        <w:t>Педагоги самостоятельно выбирают педагогически обоснованныеметоды, приемы и способы взаимодействия с семьями обучающихся, взависимости от стоящих перед ними задач. Сочетание традиционных иинновационных технологий сотрудничества позволит педагогам ДООустанавливать доверительные и партнерские отношения с родителями(законнымипредставителями),эффективноосуществлятьпросветительскуюдеятельностьидостигатьосновныецеливзаимодействия ДОО с родителями (законными представителями) детейдошкольного возраста.</w:t>
      </w:r>
    </w:p>
    <w:p w:rsidR="002B7C4A" w:rsidRDefault="002B7C4A" w:rsidP="002B7C4A">
      <w:pPr>
        <w:widowControl w:val="0"/>
        <w:spacing w:line="240" w:lineRule="auto"/>
        <w:ind w:left="1898" w:right="-20"/>
        <w:rPr>
          <w:rFonts w:ascii="Times New Roman" w:eastAsia="Times New Roman" w:hAnsi="Times New Roman" w:cs="Times New Roman"/>
          <w:color w:val="000000"/>
          <w:sz w:val="28"/>
          <w:szCs w:val="28"/>
        </w:rPr>
      </w:pPr>
    </w:p>
    <w:p w:rsidR="002B7C4A" w:rsidRDefault="002B7C4A" w:rsidP="002B7C4A">
      <w:pPr>
        <w:widowControl w:val="0"/>
        <w:spacing w:line="240" w:lineRule="auto"/>
        <w:ind w:left="1898" w:right="-20"/>
        <w:rPr>
          <w:rFonts w:ascii="Times New Roman" w:eastAsia="Times New Roman" w:hAnsi="Times New Roman" w:cs="Times New Roman"/>
          <w:color w:val="000000"/>
          <w:sz w:val="28"/>
          <w:szCs w:val="28"/>
        </w:rPr>
      </w:pPr>
      <w:r w:rsidRPr="00632A4C">
        <w:rPr>
          <w:rFonts w:ascii="Times New Roman" w:eastAsia="Times New Roman" w:hAnsi="Times New Roman" w:cs="Times New Roman"/>
          <w:b/>
          <w:color w:val="000000"/>
          <w:sz w:val="28"/>
          <w:szCs w:val="28"/>
        </w:rPr>
        <w:t>Формы</w:t>
      </w:r>
      <w:r w:rsidRPr="00233A9E">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мод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вия с семь</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 xml:space="preserve">ми </w:t>
      </w:r>
      <w:r w:rsidRPr="00233A9E">
        <w:rPr>
          <w:rFonts w:ascii="Times New Roman" w:eastAsia="Times New Roman" w:hAnsi="Times New Roman" w:cs="Times New Roman"/>
          <w:color w:val="000000"/>
          <w:spacing w:val="1"/>
          <w:sz w:val="28"/>
          <w:szCs w:val="28"/>
        </w:rPr>
        <w:t>об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чающи</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с</w:t>
      </w:r>
      <w:r>
        <w:rPr>
          <w:rFonts w:ascii="Times New Roman" w:eastAsia="Times New Roman" w:hAnsi="Times New Roman" w:cs="Times New Roman"/>
          <w:color w:val="000000"/>
          <w:sz w:val="28"/>
          <w:szCs w:val="28"/>
        </w:rPr>
        <w:t>я</w:t>
      </w:r>
    </w:p>
    <w:p w:rsidR="002B7C4A" w:rsidRPr="00233A9E" w:rsidRDefault="002B7C4A" w:rsidP="002B7C4A">
      <w:pPr>
        <w:widowControl w:val="0"/>
        <w:spacing w:line="240" w:lineRule="auto"/>
        <w:ind w:left="1898" w:right="-20"/>
        <w:rPr>
          <w:rFonts w:ascii="Times New Roman" w:eastAsia="Times New Roman" w:hAnsi="Times New Roman" w:cs="Times New Roman"/>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9"/>
        <w:gridCol w:w="4926"/>
      </w:tblGrid>
      <w:tr w:rsidR="002B7C4A" w:rsidRPr="00301C0E" w:rsidTr="00792E51">
        <w:tc>
          <w:tcPr>
            <w:tcW w:w="4981" w:type="dxa"/>
          </w:tcPr>
          <w:p w:rsidR="002B7C4A" w:rsidRPr="00301C0E" w:rsidRDefault="002B7C4A" w:rsidP="002B7C4A">
            <w:pPr>
              <w:spacing w:line="240" w:lineRule="exact"/>
              <w:jc w:val="center"/>
              <w:rPr>
                <w:rFonts w:ascii="Times New Roman" w:eastAsia="Times New Roman" w:hAnsi="Times New Roman" w:cs="Times New Roman"/>
                <w:b/>
                <w:sz w:val="24"/>
                <w:szCs w:val="24"/>
              </w:rPr>
            </w:pPr>
            <w:r w:rsidRPr="00301C0E">
              <w:rPr>
                <w:rFonts w:ascii="Times New Roman" w:eastAsia="Times New Roman" w:hAnsi="Times New Roman" w:cs="Times New Roman"/>
                <w:b/>
                <w:sz w:val="24"/>
                <w:szCs w:val="24"/>
              </w:rPr>
              <w:t>Непосредственные формы</w:t>
            </w:r>
          </w:p>
        </w:tc>
        <w:tc>
          <w:tcPr>
            <w:tcW w:w="4981" w:type="dxa"/>
          </w:tcPr>
          <w:p w:rsidR="002B7C4A" w:rsidRPr="00301C0E" w:rsidRDefault="002B7C4A" w:rsidP="002B7C4A">
            <w:pPr>
              <w:spacing w:line="240" w:lineRule="exact"/>
              <w:jc w:val="center"/>
              <w:rPr>
                <w:rFonts w:ascii="Times New Roman" w:eastAsia="Times New Roman" w:hAnsi="Times New Roman" w:cs="Times New Roman"/>
                <w:b/>
                <w:sz w:val="24"/>
                <w:szCs w:val="24"/>
              </w:rPr>
            </w:pPr>
            <w:r w:rsidRPr="00301C0E">
              <w:rPr>
                <w:rFonts w:ascii="Times New Roman" w:eastAsia="Times New Roman" w:hAnsi="Times New Roman" w:cs="Times New Roman"/>
                <w:b/>
                <w:sz w:val="24"/>
                <w:szCs w:val="24"/>
              </w:rPr>
              <w:t>Опосредованные формы</w:t>
            </w:r>
          </w:p>
        </w:tc>
      </w:tr>
      <w:tr w:rsidR="002B7C4A" w:rsidTr="00792E51">
        <w:tc>
          <w:tcPr>
            <w:tcW w:w="9962" w:type="dxa"/>
            <w:gridSpan w:val="2"/>
          </w:tcPr>
          <w:p w:rsidR="002B7C4A" w:rsidRPr="00632A4C" w:rsidRDefault="002B7C4A" w:rsidP="002B7C4A">
            <w:pPr>
              <w:pStyle w:val="Default"/>
              <w:rPr>
                <w:sz w:val="23"/>
                <w:szCs w:val="23"/>
              </w:rPr>
            </w:pPr>
            <w:r>
              <w:rPr>
                <w:sz w:val="23"/>
                <w:szCs w:val="23"/>
              </w:rPr>
              <w:t>Мероприятия, направленные на повышение родительской компетентности</w:t>
            </w:r>
          </w:p>
        </w:tc>
      </w:tr>
      <w:tr w:rsidR="002B7C4A" w:rsidTr="00792E51">
        <w:tc>
          <w:tcPr>
            <w:tcW w:w="4981" w:type="dxa"/>
          </w:tcPr>
          <w:p w:rsidR="002B7C4A" w:rsidRDefault="002B7C4A" w:rsidP="002B7C4A">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Консультации, беседы (групповые, коллективные, индивидуальные)</w:t>
            </w:r>
          </w:p>
        </w:tc>
        <w:tc>
          <w:tcPr>
            <w:tcW w:w="4981" w:type="dxa"/>
          </w:tcPr>
          <w:p w:rsidR="002B7C4A" w:rsidRDefault="002B7C4A" w:rsidP="002B7C4A">
            <w:pPr>
              <w:pStyle w:val="Default"/>
              <w:rPr>
                <w:rFonts w:eastAsia="Times New Roman"/>
              </w:rPr>
            </w:pPr>
            <w:r>
              <w:rPr>
                <w:sz w:val="23"/>
                <w:szCs w:val="23"/>
              </w:rPr>
              <w:t>Взаимодействие посредством функции «вопрос-ответ» на сайте</w:t>
            </w:r>
          </w:p>
        </w:tc>
      </w:tr>
      <w:tr w:rsidR="002B7C4A" w:rsidTr="00792E51">
        <w:tc>
          <w:tcPr>
            <w:tcW w:w="9962" w:type="dxa"/>
            <w:gridSpan w:val="2"/>
          </w:tcPr>
          <w:p w:rsidR="002B7C4A" w:rsidRPr="00A83606" w:rsidRDefault="002B7C4A" w:rsidP="002B7C4A">
            <w:pPr>
              <w:pStyle w:val="Default"/>
              <w:rPr>
                <w:sz w:val="23"/>
                <w:szCs w:val="23"/>
              </w:rPr>
            </w:pPr>
            <w:r>
              <w:rPr>
                <w:sz w:val="23"/>
                <w:szCs w:val="23"/>
              </w:rPr>
              <w:t>Официальные мероприятия, связанные с управлением образовательных отношений</w:t>
            </w:r>
          </w:p>
        </w:tc>
      </w:tr>
      <w:tr w:rsidR="002B7C4A" w:rsidTr="00792E51">
        <w:tc>
          <w:tcPr>
            <w:tcW w:w="4981" w:type="dxa"/>
          </w:tcPr>
          <w:p w:rsidR="002B7C4A" w:rsidRPr="00A83606" w:rsidRDefault="002B7C4A" w:rsidP="002B7C4A">
            <w:pPr>
              <w:pStyle w:val="Default"/>
              <w:rPr>
                <w:sz w:val="23"/>
                <w:szCs w:val="23"/>
              </w:rPr>
            </w:pPr>
            <w:r>
              <w:rPr>
                <w:sz w:val="23"/>
                <w:szCs w:val="23"/>
              </w:rPr>
              <w:t>Родительские собрания, заседания совета ДОУ, Дни открытых дверей.</w:t>
            </w:r>
          </w:p>
        </w:tc>
        <w:tc>
          <w:tcPr>
            <w:tcW w:w="4981" w:type="dxa"/>
          </w:tcPr>
          <w:p w:rsidR="002B7C4A" w:rsidRPr="00A83606" w:rsidRDefault="002B7C4A" w:rsidP="002B7C4A">
            <w:pPr>
              <w:pStyle w:val="Default"/>
              <w:rPr>
                <w:sz w:val="23"/>
                <w:szCs w:val="23"/>
              </w:rPr>
            </w:pPr>
            <w:r>
              <w:rPr>
                <w:sz w:val="23"/>
                <w:szCs w:val="23"/>
              </w:rPr>
              <w:t>Размещение информации на официальном сайте образовательной организации</w:t>
            </w:r>
          </w:p>
        </w:tc>
      </w:tr>
      <w:tr w:rsidR="002B7C4A" w:rsidTr="00792E51">
        <w:tc>
          <w:tcPr>
            <w:tcW w:w="9962" w:type="dxa"/>
            <w:gridSpan w:val="2"/>
          </w:tcPr>
          <w:p w:rsidR="002B7C4A" w:rsidRPr="00A83606" w:rsidRDefault="002B7C4A" w:rsidP="002B7C4A">
            <w:pPr>
              <w:pStyle w:val="Default"/>
              <w:rPr>
                <w:sz w:val="23"/>
                <w:szCs w:val="23"/>
              </w:rPr>
            </w:pPr>
            <w:r>
              <w:rPr>
                <w:sz w:val="23"/>
                <w:szCs w:val="23"/>
              </w:rPr>
              <w:t>Мероприятия, направленные на повышение и поддержку активности и инициативы родителей</w:t>
            </w:r>
          </w:p>
        </w:tc>
      </w:tr>
      <w:tr w:rsidR="002B7C4A" w:rsidTr="00792E51">
        <w:tc>
          <w:tcPr>
            <w:tcW w:w="4981" w:type="dxa"/>
          </w:tcPr>
          <w:p w:rsidR="002B7C4A" w:rsidRPr="00A83606" w:rsidRDefault="002B7C4A" w:rsidP="002B7C4A">
            <w:pPr>
              <w:pStyle w:val="Default"/>
              <w:rPr>
                <w:sz w:val="23"/>
                <w:szCs w:val="23"/>
              </w:rPr>
            </w:pPr>
            <w:r>
              <w:rPr>
                <w:sz w:val="23"/>
                <w:szCs w:val="23"/>
              </w:rPr>
              <w:t>Тематические встречи, клубы, просмотр открытых занятий</w:t>
            </w:r>
          </w:p>
        </w:tc>
        <w:tc>
          <w:tcPr>
            <w:tcW w:w="4981" w:type="dxa"/>
          </w:tcPr>
          <w:p w:rsidR="002B7C4A" w:rsidRPr="00A83606" w:rsidRDefault="002B7C4A" w:rsidP="002B7C4A">
            <w:pPr>
              <w:pStyle w:val="Default"/>
              <w:rPr>
                <w:sz w:val="23"/>
                <w:szCs w:val="23"/>
              </w:rPr>
            </w:pPr>
            <w:r>
              <w:rPr>
                <w:sz w:val="23"/>
                <w:szCs w:val="23"/>
              </w:rPr>
              <w:t xml:space="preserve">Издание местной периодики (листовка, страничка), оформление стендов, папок-передвижек, альбомов с актуальной для родителей информацией </w:t>
            </w:r>
          </w:p>
        </w:tc>
      </w:tr>
      <w:tr w:rsidR="002B7C4A" w:rsidTr="00792E51">
        <w:tc>
          <w:tcPr>
            <w:tcW w:w="9962" w:type="dxa"/>
            <w:gridSpan w:val="2"/>
          </w:tcPr>
          <w:p w:rsidR="002B7C4A" w:rsidRPr="00A83606" w:rsidRDefault="002B7C4A" w:rsidP="002B7C4A">
            <w:pPr>
              <w:pStyle w:val="Default"/>
              <w:rPr>
                <w:sz w:val="23"/>
                <w:szCs w:val="23"/>
              </w:rPr>
            </w:pPr>
            <w:r>
              <w:rPr>
                <w:sz w:val="23"/>
                <w:szCs w:val="23"/>
              </w:rPr>
              <w:t xml:space="preserve">Мероприятия, направленные на анализ удовлетворённости родителей качеством дошкольного образования </w:t>
            </w:r>
          </w:p>
        </w:tc>
      </w:tr>
      <w:tr w:rsidR="002B7C4A" w:rsidTr="00792E51">
        <w:tc>
          <w:tcPr>
            <w:tcW w:w="4981" w:type="dxa"/>
          </w:tcPr>
          <w:p w:rsidR="002B7C4A" w:rsidRDefault="002B7C4A" w:rsidP="002B7C4A">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Опросы</w:t>
            </w:r>
          </w:p>
        </w:tc>
        <w:tc>
          <w:tcPr>
            <w:tcW w:w="4981" w:type="dxa"/>
          </w:tcPr>
          <w:p w:rsidR="002B7C4A" w:rsidRPr="00A83606" w:rsidRDefault="002B7C4A" w:rsidP="002B7C4A">
            <w:pPr>
              <w:pStyle w:val="Default"/>
              <w:rPr>
                <w:sz w:val="23"/>
                <w:szCs w:val="23"/>
              </w:rPr>
            </w:pPr>
            <w:r>
              <w:rPr>
                <w:sz w:val="23"/>
                <w:szCs w:val="23"/>
              </w:rPr>
              <w:t>Анкетирование, ящик вопросов и предложений, с последующей обработкой, обобщением и ответами в открытом доступе</w:t>
            </w:r>
          </w:p>
        </w:tc>
      </w:tr>
      <w:tr w:rsidR="002B7C4A" w:rsidTr="00792E51">
        <w:tc>
          <w:tcPr>
            <w:tcW w:w="9962" w:type="dxa"/>
            <w:gridSpan w:val="2"/>
          </w:tcPr>
          <w:p w:rsidR="002B7C4A" w:rsidRPr="00A83606" w:rsidRDefault="002B7C4A" w:rsidP="002B7C4A">
            <w:pPr>
              <w:pStyle w:val="Default"/>
              <w:rPr>
                <w:sz w:val="23"/>
                <w:szCs w:val="23"/>
              </w:rPr>
            </w:pPr>
            <w:r>
              <w:rPr>
                <w:sz w:val="23"/>
                <w:szCs w:val="23"/>
              </w:rPr>
              <w:lastRenderedPageBreak/>
              <w:t>Мероприятия, направленные на поддержку непосредственного детско-родительского взаимодействия</w:t>
            </w:r>
          </w:p>
        </w:tc>
      </w:tr>
      <w:tr w:rsidR="002B7C4A" w:rsidTr="00792E51">
        <w:tc>
          <w:tcPr>
            <w:tcW w:w="4981" w:type="dxa"/>
          </w:tcPr>
          <w:p w:rsidR="002B7C4A" w:rsidRPr="00A83606" w:rsidRDefault="002B7C4A" w:rsidP="002B7C4A">
            <w:pPr>
              <w:pStyle w:val="Default"/>
              <w:rPr>
                <w:sz w:val="23"/>
                <w:szCs w:val="23"/>
              </w:rPr>
            </w:pPr>
            <w:r>
              <w:rPr>
                <w:sz w:val="23"/>
                <w:szCs w:val="23"/>
              </w:rPr>
              <w:t>Непосредственное участие в праздниках, театрализованных представлениях, досугах, акциях и т.д.</w:t>
            </w:r>
          </w:p>
        </w:tc>
        <w:tc>
          <w:tcPr>
            <w:tcW w:w="4981" w:type="dxa"/>
          </w:tcPr>
          <w:p w:rsidR="002B7C4A" w:rsidRPr="00A83606" w:rsidRDefault="002B7C4A" w:rsidP="002B7C4A">
            <w:pPr>
              <w:pStyle w:val="Default"/>
              <w:rPr>
                <w:sz w:val="23"/>
                <w:szCs w:val="23"/>
              </w:rPr>
            </w:pPr>
            <w:r>
              <w:rPr>
                <w:sz w:val="23"/>
                <w:szCs w:val="23"/>
              </w:rPr>
              <w:t>Участие в проектных работах в части оформления выставок, инсталляций, семейных альбомов и др., изготовление пособий, костюмов и пр.</w:t>
            </w:r>
          </w:p>
        </w:tc>
      </w:tr>
    </w:tbl>
    <w:p w:rsidR="002B7C4A" w:rsidRDefault="002B7C4A" w:rsidP="00727140">
      <w:pPr>
        <w:widowControl w:val="0"/>
        <w:tabs>
          <w:tab w:val="left" w:pos="2222"/>
          <w:tab w:val="left" w:pos="3618"/>
          <w:tab w:val="left" w:pos="4083"/>
          <w:tab w:val="left" w:pos="5266"/>
          <w:tab w:val="left" w:pos="6978"/>
          <w:tab w:val="left" w:pos="7468"/>
        </w:tabs>
        <w:spacing w:line="239" w:lineRule="auto"/>
        <w:ind w:left="1" w:right="-15" w:firstLine="566"/>
        <w:jc w:val="both"/>
        <w:rPr>
          <w:rFonts w:ascii="Times New Roman" w:eastAsia="Times New Roman" w:hAnsi="Times New Roman" w:cs="Times New Roman"/>
          <w:color w:val="000000"/>
          <w:sz w:val="28"/>
          <w:szCs w:val="28"/>
        </w:rPr>
      </w:pPr>
    </w:p>
    <w:p w:rsidR="002B7C4A" w:rsidRPr="00233A9E" w:rsidRDefault="002B7C4A" w:rsidP="0020320B">
      <w:pPr>
        <w:widowControl w:val="0"/>
        <w:tabs>
          <w:tab w:val="left" w:pos="2222"/>
          <w:tab w:val="left" w:pos="3618"/>
          <w:tab w:val="left" w:pos="4083"/>
          <w:tab w:val="left" w:pos="5266"/>
          <w:tab w:val="left" w:pos="6978"/>
          <w:tab w:val="left" w:pos="7468"/>
        </w:tabs>
        <w:spacing w:line="239" w:lineRule="auto"/>
        <w:ind w:left="1" w:right="-15" w:firstLine="708"/>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Педа</w:t>
      </w:r>
      <w:r w:rsidRPr="00727140">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оги</w:t>
      </w:r>
      <w:r w:rsidRPr="00727140">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w:t>
      </w:r>
      <w:r w:rsidRPr="00727140">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w:t>
      </w:r>
      <w:r w:rsidRPr="00727140">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z w:val="28"/>
          <w:szCs w:val="28"/>
        </w:rPr>
        <w:t>осада</w:t>
      </w:r>
      <w:r w:rsidRPr="00727140">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з</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чаютспециал</w:t>
      </w:r>
      <w:r w:rsidRPr="00727140">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юлите</w:t>
      </w:r>
      <w:r w:rsidRPr="00727140">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ат</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рупопроблемам о</w:t>
      </w:r>
      <w:r w:rsidRPr="00727140">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ще</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ия,пр</w:t>
      </w:r>
      <w:r w:rsidRPr="00727140">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яттр</w:t>
      </w:r>
      <w:r w:rsidRPr="00727140">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нг</w:t>
      </w:r>
      <w:r w:rsidRPr="00233A9E">
        <w:rPr>
          <w:rFonts w:ascii="Times New Roman" w:eastAsia="Times New Roman" w:hAnsi="Times New Roman" w:cs="Times New Roman"/>
          <w:color w:val="000000"/>
          <w:sz w:val="28"/>
          <w:szCs w:val="28"/>
        </w:rPr>
        <w:t>ид</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яродите</w:t>
      </w:r>
      <w:r w:rsidRPr="00727140">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z w:val="28"/>
          <w:szCs w:val="28"/>
        </w:rPr>
        <w:t>й,</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сп</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льз</w:t>
      </w:r>
      <w:r w:rsidRPr="00727140">
        <w:rPr>
          <w:rFonts w:ascii="Times New Roman" w:eastAsia="Times New Roman" w:hAnsi="Times New Roman" w:cs="Times New Roman"/>
          <w:color w:val="000000"/>
          <w:sz w:val="28"/>
          <w:szCs w:val="28"/>
        </w:rPr>
        <w:t>ую</w:t>
      </w:r>
      <w:r w:rsidRPr="00233A9E">
        <w:rPr>
          <w:rFonts w:ascii="Times New Roman" w:eastAsia="Times New Roman" w:hAnsi="Times New Roman" w:cs="Times New Roman"/>
          <w:color w:val="000000"/>
          <w:sz w:val="28"/>
          <w:szCs w:val="28"/>
        </w:rPr>
        <w:t>тви</w:t>
      </w:r>
      <w:r w:rsidRPr="00727140">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-ифотомат</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риа</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ы,ф</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кс</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р</w:t>
      </w:r>
      <w:r w:rsidRPr="00727140">
        <w:rPr>
          <w:rFonts w:ascii="Times New Roman" w:eastAsia="Times New Roman" w:hAnsi="Times New Roman" w:cs="Times New Roman"/>
          <w:color w:val="000000"/>
          <w:sz w:val="28"/>
          <w:szCs w:val="28"/>
        </w:rPr>
        <w:t>ую</w:t>
      </w:r>
      <w:r w:rsidRPr="00233A9E">
        <w:rPr>
          <w:rFonts w:ascii="Times New Roman" w:eastAsia="Times New Roman" w:hAnsi="Times New Roman" w:cs="Times New Roman"/>
          <w:color w:val="000000"/>
          <w:sz w:val="28"/>
          <w:szCs w:val="28"/>
        </w:rPr>
        <w:t>щиес</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мос</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оятельн</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w:t>
      </w:r>
      <w:r w:rsidRPr="00727140">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гров</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w:t>
      </w:r>
      <w:r w:rsidRPr="00727140">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еятел</w:t>
      </w:r>
      <w:r w:rsidRPr="00727140">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ность. Педа</w:t>
      </w:r>
      <w:r w:rsidRPr="00727140">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оги</w:t>
      </w:r>
      <w:r w:rsidRPr="00727140">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ас</w:t>
      </w:r>
      <w:r w:rsidRPr="00727140">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казы</w:t>
      </w:r>
      <w:r w:rsidRPr="00727140">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аюто</w:t>
      </w:r>
      <w:r w:rsidRPr="00727140">
        <w:rPr>
          <w:rFonts w:ascii="Times New Roman" w:eastAsia="Times New Roman" w:hAnsi="Times New Roman" w:cs="Times New Roman"/>
          <w:color w:val="000000"/>
          <w:sz w:val="28"/>
          <w:szCs w:val="28"/>
        </w:rPr>
        <w:t xml:space="preserve"> до</w:t>
      </w:r>
      <w:r w:rsidRPr="00233A9E">
        <w:rPr>
          <w:rFonts w:ascii="Times New Roman" w:eastAsia="Times New Roman" w:hAnsi="Times New Roman" w:cs="Times New Roman"/>
          <w:color w:val="000000"/>
          <w:sz w:val="28"/>
          <w:szCs w:val="28"/>
        </w:rPr>
        <w:t>с</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же</w:t>
      </w:r>
      <w:r w:rsidRPr="00233A9E">
        <w:rPr>
          <w:rFonts w:ascii="Times New Roman" w:eastAsia="Times New Roman" w:hAnsi="Times New Roman" w:cs="Times New Roman"/>
          <w:color w:val="000000"/>
          <w:sz w:val="28"/>
          <w:szCs w:val="28"/>
        </w:rPr>
        <w:t>ни</w:t>
      </w:r>
      <w:r w:rsidRPr="00727140">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х</w:t>
      </w:r>
      <w:r w:rsidRPr="00727140">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ебенкаип</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чают</w:t>
      </w:r>
      <w:r w:rsidRPr="00727140">
        <w:rPr>
          <w:rFonts w:ascii="Times New Roman" w:eastAsia="Times New Roman" w:hAnsi="Times New Roman" w:cs="Times New Roman"/>
          <w:color w:val="000000"/>
          <w:sz w:val="28"/>
          <w:szCs w:val="28"/>
        </w:rPr>
        <w:t xml:space="preserve"> ин</w:t>
      </w:r>
      <w:r w:rsidRPr="00233A9E">
        <w:rPr>
          <w:rFonts w:ascii="Times New Roman" w:eastAsia="Times New Roman" w:hAnsi="Times New Roman" w:cs="Times New Roman"/>
          <w:color w:val="000000"/>
          <w:sz w:val="28"/>
          <w:szCs w:val="28"/>
        </w:rPr>
        <w:t>фор</w:t>
      </w:r>
      <w:r w:rsidRPr="00727140">
        <w:rPr>
          <w:rFonts w:ascii="Times New Roman" w:eastAsia="Times New Roman" w:hAnsi="Times New Roman" w:cs="Times New Roman"/>
          <w:color w:val="000000"/>
          <w:sz w:val="28"/>
          <w:szCs w:val="28"/>
        </w:rPr>
        <w:t>ма</w:t>
      </w:r>
      <w:r w:rsidRPr="00233A9E">
        <w:rPr>
          <w:rFonts w:ascii="Times New Roman" w:eastAsia="Times New Roman" w:hAnsi="Times New Roman" w:cs="Times New Roman"/>
          <w:color w:val="000000"/>
          <w:sz w:val="28"/>
          <w:szCs w:val="28"/>
        </w:rPr>
        <w:t>цию</w:t>
      </w:r>
      <w:r w:rsidRPr="00727140">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т</w:t>
      </w:r>
      <w:bookmarkEnd w:id="88"/>
      <w:r w:rsidRPr="00233A9E">
        <w:rPr>
          <w:rFonts w:ascii="Times New Roman" w:eastAsia="Times New Roman" w:hAnsi="Times New Roman" w:cs="Times New Roman"/>
          <w:color w:val="000000"/>
          <w:sz w:val="28"/>
          <w:szCs w:val="28"/>
        </w:rPr>
        <w:t>родите</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ей.Пар</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рс</w:t>
      </w:r>
      <w:r w:rsidRPr="00727140">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ийхар</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кт</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рв</w:t>
      </w:r>
      <w:r w:rsidRPr="00727140">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аи</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одейст</w:t>
      </w:r>
      <w:r w:rsidRPr="00727140">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ия</w:t>
      </w:r>
      <w:r w:rsidRPr="00727140">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ел</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ет</w:t>
      </w:r>
      <w:r w:rsidRPr="00727140">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отр</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ичес</w:t>
      </w:r>
      <w:r w:rsidRPr="00727140">
        <w:rPr>
          <w:rFonts w:ascii="Times New Roman" w:eastAsia="Times New Roman" w:hAnsi="Times New Roman" w:cs="Times New Roman"/>
          <w:color w:val="000000"/>
          <w:sz w:val="28"/>
          <w:szCs w:val="28"/>
        </w:rPr>
        <w:t>тв</w:t>
      </w:r>
      <w:r w:rsidRPr="00233A9E">
        <w:rPr>
          <w:rFonts w:ascii="Times New Roman" w:eastAsia="Times New Roman" w:hAnsi="Times New Roman" w:cs="Times New Roman"/>
          <w:color w:val="000000"/>
          <w:sz w:val="28"/>
          <w:szCs w:val="28"/>
        </w:rPr>
        <w:t>о боле</w:t>
      </w:r>
      <w:r w:rsidRPr="00727140">
        <w:rPr>
          <w:rFonts w:ascii="Times New Roman" w:eastAsia="Times New Roman" w:hAnsi="Times New Roman" w:cs="Times New Roman"/>
          <w:color w:val="000000"/>
          <w:sz w:val="28"/>
          <w:szCs w:val="28"/>
        </w:rPr>
        <w:t>е у</w:t>
      </w:r>
      <w:r w:rsidRPr="00233A9E">
        <w:rPr>
          <w:rFonts w:ascii="Times New Roman" w:eastAsia="Times New Roman" w:hAnsi="Times New Roman" w:cs="Times New Roman"/>
          <w:color w:val="000000"/>
          <w:sz w:val="28"/>
          <w:szCs w:val="28"/>
        </w:rPr>
        <w:t>спешным,при</w:t>
      </w:r>
      <w:r w:rsidRPr="00727140">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словии</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чтодетск</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йсадзна</w:t>
      </w:r>
      <w:r w:rsidRPr="00727140">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омсвос</w:t>
      </w:r>
      <w:r w:rsidRPr="00727140">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итате</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 возможн</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ст</w:t>
      </w:r>
      <w:r w:rsidRPr="00727140">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ми</w:t>
      </w:r>
      <w:r w:rsidRPr="00727140">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е</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ьи</w:t>
      </w:r>
      <w:r w:rsidRPr="00727140">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б</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нка,асе</w:t>
      </w:r>
      <w:r w:rsidRPr="00727140">
        <w:rPr>
          <w:rFonts w:ascii="Times New Roman" w:eastAsia="Times New Roman" w:hAnsi="Times New Roman" w:cs="Times New Roman"/>
          <w:color w:val="000000"/>
          <w:sz w:val="28"/>
          <w:szCs w:val="28"/>
        </w:rPr>
        <w:t>мь</w:t>
      </w:r>
      <w:r w:rsidRPr="00233A9E">
        <w:rPr>
          <w:rFonts w:ascii="Times New Roman" w:eastAsia="Times New Roman" w:hAnsi="Times New Roman" w:cs="Times New Roman"/>
          <w:color w:val="000000"/>
          <w:sz w:val="28"/>
          <w:szCs w:val="28"/>
        </w:rPr>
        <w:t>я</w:t>
      </w:r>
      <w:r w:rsidRPr="00727140">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м</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етпр</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дстав</w:t>
      </w:r>
      <w:r w:rsidRPr="00727140">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z w:val="28"/>
          <w:szCs w:val="28"/>
        </w:rPr>
        <w:t>ниео</w:t>
      </w:r>
      <w:r w:rsidRPr="00727140">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 xml:space="preserve">ошкольном </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чреж</w:t>
      </w:r>
      <w:r w:rsidRPr="00727140">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ении,к</w:t>
      </w:r>
      <w:r w:rsidRPr="00727140">
        <w:rPr>
          <w:rFonts w:ascii="Times New Roman" w:eastAsia="Times New Roman" w:hAnsi="Times New Roman" w:cs="Times New Roman"/>
          <w:color w:val="000000"/>
          <w:sz w:val="28"/>
          <w:szCs w:val="28"/>
        </w:rPr>
        <w:t>от</w:t>
      </w:r>
      <w:r w:rsidRPr="00233A9E">
        <w:rPr>
          <w:rFonts w:ascii="Times New Roman" w:eastAsia="Times New Roman" w:hAnsi="Times New Roman" w:cs="Times New Roman"/>
          <w:color w:val="000000"/>
          <w:sz w:val="28"/>
          <w:szCs w:val="28"/>
        </w:rPr>
        <w:t>ор</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муд</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ряетвоспитание</w:t>
      </w:r>
      <w:r w:rsidRPr="00727140">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бе</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ка.Сов</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ест</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ое со</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w:t>
      </w:r>
      <w:r w:rsidRPr="00727140">
        <w:rPr>
          <w:rFonts w:ascii="Times New Roman" w:eastAsia="Times New Roman" w:hAnsi="Times New Roman" w:cs="Times New Roman"/>
          <w:color w:val="000000"/>
          <w:sz w:val="28"/>
          <w:szCs w:val="28"/>
        </w:rPr>
        <w:t>нич</w:t>
      </w:r>
      <w:r w:rsidRPr="00233A9E">
        <w:rPr>
          <w:rFonts w:ascii="Times New Roman" w:eastAsia="Times New Roman" w:hAnsi="Times New Roman" w:cs="Times New Roman"/>
          <w:color w:val="000000"/>
          <w:sz w:val="28"/>
          <w:szCs w:val="28"/>
        </w:rPr>
        <w:t>ествора</w:t>
      </w:r>
      <w:r w:rsidRPr="00727140">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виваетпозити</w:t>
      </w:r>
      <w:r w:rsidRPr="00727140">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ноео</w:t>
      </w:r>
      <w:r w:rsidRPr="00727140">
        <w:rPr>
          <w:rFonts w:ascii="Times New Roman" w:eastAsia="Times New Roman" w:hAnsi="Times New Roman" w:cs="Times New Roman"/>
          <w:color w:val="000000"/>
          <w:sz w:val="28"/>
          <w:szCs w:val="28"/>
        </w:rPr>
        <w:t>бщ</w:t>
      </w:r>
      <w:r w:rsidRPr="00233A9E">
        <w:rPr>
          <w:rFonts w:ascii="Times New Roman" w:eastAsia="Times New Roman" w:hAnsi="Times New Roman" w:cs="Times New Roman"/>
          <w:color w:val="000000"/>
          <w:sz w:val="28"/>
          <w:szCs w:val="28"/>
        </w:rPr>
        <w:t>еств</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нное</w:t>
      </w:r>
      <w:r w:rsidRPr="00727140">
        <w:rPr>
          <w:rFonts w:ascii="Times New Roman" w:eastAsia="Times New Roman" w:hAnsi="Times New Roman" w:cs="Times New Roman"/>
          <w:color w:val="000000"/>
          <w:sz w:val="28"/>
          <w:szCs w:val="28"/>
        </w:rPr>
        <w:t xml:space="preserve"> м</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ие</w:t>
      </w:r>
      <w:r w:rsidRPr="00727140">
        <w:rPr>
          <w:rFonts w:ascii="Times New Roman" w:eastAsia="Times New Roman" w:hAnsi="Times New Roman" w:cs="Times New Roman"/>
          <w:color w:val="000000"/>
          <w:sz w:val="28"/>
          <w:szCs w:val="28"/>
        </w:rPr>
        <w:t xml:space="preserve"> об у</w:t>
      </w:r>
      <w:r w:rsidRPr="00233A9E">
        <w:rPr>
          <w:rFonts w:ascii="Times New Roman" w:eastAsia="Times New Roman" w:hAnsi="Times New Roman" w:cs="Times New Roman"/>
          <w:color w:val="000000"/>
          <w:sz w:val="28"/>
          <w:szCs w:val="28"/>
        </w:rPr>
        <w:t>чр</w:t>
      </w:r>
      <w:r w:rsidRPr="00727140">
        <w:rPr>
          <w:rFonts w:ascii="Times New Roman" w:eastAsia="Times New Roman" w:hAnsi="Times New Roman" w:cs="Times New Roman"/>
          <w:color w:val="000000"/>
          <w:sz w:val="28"/>
          <w:szCs w:val="28"/>
        </w:rPr>
        <w:t>еж</w:t>
      </w:r>
      <w:r w:rsidRPr="00233A9E">
        <w:rPr>
          <w:rFonts w:ascii="Times New Roman" w:eastAsia="Times New Roman" w:hAnsi="Times New Roman" w:cs="Times New Roman"/>
          <w:color w:val="000000"/>
          <w:sz w:val="28"/>
          <w:szCs w:val="28"/>
        </w:rPr>
        <w:t>д</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нии, п</w:t>
      </w:r>
      <w:r w:rsidRPr="00727140">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z w:val="28"/>
          <w:szCs w:val="28"/>
        </w:rPr>
        <w:t>ышает</w:t>
      </w:r>
      <w:r w:rsidRPr="00727140">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п</w:t>
      </w:r>
      <w:r w:rsidRPr="00727140">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z w:val="28"/>
          <w:szCs w:val="28"/>
        </w:rPr>
        <w:t>с</w:t>
      </w:r>
      <w:r w:rsidRPr="00727140">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аобразова</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w:t>
      </w:r>
      <w:r w:rsidRPr="00727140">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е</w:t>
      </w:r>
      <w:r w:rsidRPr="00727140">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слуги,обеспе</w:t>
      </w:r>
      <w:r w:rsidRPr="00727140">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иваетдост</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пнос</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ь кач</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ств</w:t>
      </w:r>
      <w:r w:rsidRPr="00727140">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хобра</w:t>
      </w:r>
      <w:r w:rsidRPr="00727140">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тельных</w:t>
      </w:r>
      <w:r w:rsidRPr="00727140">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сл</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г.</w:t>
      </w:r>
    </w:p>
    <w:p w:rsidR="002B7C4A" w:rsidRDefault="002B7C4A" w:rsidP="00233A9E">
      <w:pPr>
        <w:widowControl w:val="0"/>
        <w:spacing w:line="238" w:lineRule="auto"/>
        <w:ind w:left="3191" w:right="2369" w:hanging="758"/>
        <w:rPr>
          <w:rFonts w:ascii="Times New Roman" w:eastAsia="Times New Roman" w:hAnsi="Times New Roman" w:cs="Times New Roman"/>
          <w:b/>
          <w:bCs/>
          <w:color w:val="000000"/>
          <w:sz w:val="28"/>
          <w:szCs w:val="28"/>
        </w:rPr>
      </w:pPr>
    </w:p>
    <w:p w:rsidR="00A55380" w:rsidRPr="009F0808" w:rsidRDefault="00727140" w:rsidP="009F0808">
      <w:pPr>
        <w:pStyle w:val="2"/>
        <w:jc w:val="center"/>
        <w:rPr>
          <w:rFonts w:ascii="Times New Roman" w:eastAsia="Times New Roman" w:hAnsi="Times New Roman" w:cs="Times New Roman"/>
          <w:color w:val="000000"/>
          <w:sz w:val="28"/>
          <w:szCs w:val="28"/>
        </w:rPr>
      </w:pPr>
      <w:bookmarkStart w:id="89" w:name="_Toc143979476"/>
      <w:bookmarkStart w:id="90" w:name="_page_431_0"/>
      <w:bookmarkEnd w:id="78"/>
      <w:r>
        <w:rPr>
          <w:rFonts w:ascii="Times New Roman" w:eastAsia="Times New Roman" w:hAnsi="Times New Roman" w:cs="Times New Roman"/>
          <w:color w:val="000000"/>
          <w:sz w:val="28"/>
          <w:szCs w:val="28"/>
        </w:rPr>
        <w:t>2.</w:t>
      </w:r>
      <w:r w:rsidR="005F4427">
        <w:rPr>
          <w:rFonts w:ascii="Times New Roman" w:eastAsia="Times New Roman" w:hAnsi="Times New Roman" w:cs="Times New Roman"/>
          <w:color w:val="000000"/>
          <w:sz w:val="28"/>
          <w:szCs w:val="28"/>
        </w:rPr>
        <w:t>6</w:t>
      </w:r>
      <w:r w:rsidR="001E06EF" w:rsidRPr="009F0808">
        <w:rPr>
          <w:rFonts w:ascii="Times New Roman" w:eastAsia="Times New Roman" w:hAnsi="Times New Roman" w:cs="Times New Roman"/>
          <w:color w:val="000000"/>
          <w:sz w:val="28"/>
          <w:szCs w:val="28"/>
        </w:rPr>
        <w:t>.Направления и задачи, содержание коррекционно</w:t>
      </w:r>
      <w:r w:rsidR="009F0808">
        <w:rPr>
          <w:rFonts w:ascii="Times New Roman" w:eastAsia="Times New Roman" w:hAnsi="Times New Roman" w:cs="Times New Roman"/>
          <w:color w:val="000000"/>
          <w:sz w:val="28"/>
          <w:szCs w:val="28"/>
        </w:rPr>
        <w:t>-</w:t>
      </w:r>
      <w:r w:rsidR="001E06EF" w:rsidRPr="009F0808">
        <w:rPr>
          <w:rFonts w:ascii="Times New Roman" w:eastAsia="Times New Roman" w:hAnsi="Times New Roman" w:cs="Times New Roman"/>
          <w:color w:val="000000"/>
          <w:sz w:val="28"/>
          <w:szCs w:val="28"/>
        </w:rPr>
        <w:t>развивающей работы</w:t>
      </w:r>
      <w:bookmarkEnd w:id="89"/>
    </w:p>
    <w:p w:rsidR="009F0808" w:rsidRDefault="009F0808" w:rsidP="00233A9E">
      <w:pPr>
        <w:widowControl w:val="0"/>
        <w:tabs>
          <w:tab w:val="left" w:pos="2222"/>
          <w:tab w:val="left" w:pos="3618"/>
          <w:tab w:val="left" w:pos="4083"/>
          <w:tab w:val="left" w:pos="5266"/>
          <w:tab w:val="left" w:pos="6978"/>
          <w:tab w:val="left" w:pos="7468"/>
        </w:tabs>
        <w:spacing w:line="239" w:lineRule="auto"/>
        <w:ind w:left="1" w:right="-15" w:firstLine="566"/>
        <w:jc w:val="both"/>
        <w:rPr>
          <w:rFonts w:ascii="Times New Roman" w:eastAsia="Times New Roman" w:hAnsi="Times New Roman" w:cs="Times New Roman"/>
          <w:color w:val="000000"/>
          <w:sz w:val="28"/>
          <w:szCs w:val="28"/>
        </w:rPr>
      </w:pPr>
    </w:p>
    <w:p w:rsidR="00A55380" w:rsidRPr="00233A9E" w:rsidRDefault="001E06EF" w:rsidP="00233A9E">
      <w:pPr>
        <w:widowControl w:val="0"/>
        <w:tabs>
          <w:tab w:val="left" w:pos="2222"/>
          <w:tab w:val="left" w:pos="3618"/>
          <w:tab w:val="left" w:pos="4083"/>
          <w:tab w:val="left" w:pos="5266"/>
          <w:tab w:val="left" w:pos="6978"/>
          <w:tab w:val="left" w:pos="7468"/>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КРРи(</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и)инклюзивноеобразова</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иевДООна</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равле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онаобе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пе</w:t>
      </w:r>
      <w:r w:rsidRPr="00233A9E">
        <w:rPr>
          <w:rFonts w:ascii="Times New Roman" w:eastAsia="Times New Roman" w:hAnsi="Times New Roman" w:cs="Times New Roman"/>
          <w:color w:val="000000"/>
          <w:spacing w:val="-1"/>
          <w:sz w:val="28"/>
          <w:szCs w:val="28"/>
        </w:rPr>
        <w:t>ч</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 ко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рек</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ин</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шений</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итияу</w:t>
      </w:r>
      <w:r w:rsidRPr="00233A9E">
        <w:rPr>
          <w:rFonts w:ascii="Times New Roman" w:eastAsia="Times New Roman" w:hAnsi="Times New Roman" w:cs="Times New Roman"/>
          <w:color w:val="000000"/>
          <w:spacing w:val="3"/>
          <w:sz w:val="28"/>
          <w:szCs w:val="28"/>
        </w:rPr>
        <w:t>р</w:t>
      </w:r>
      <w:r w:rsidRPr="00233A9E">
        <w:rPr>
          <w:rFonts w:ascii="Times New Roman" w:eastAsia="Times New Roman" w:hAnsi="Times New Roman" w:cs="Times New Roman"/>
          <w:color w:val="000000"/>
          <w:sz w:val="28"/>
          <w:szCs w:val="28"/>
        </w:rPr>
        <w:t>азличныхкате</w:t>
      </w:r>
      <w:r w:rsidRPr="00233A9E">
        <w:rPr>
          <w:rFonts w:ascii="Times New Roman" w:eastAsia="Times New Roman" w:hAnsi="Times New Roman" w:cs="Times New Roman"/>
          <w:color w:val="000000"/>
          <w:spacing w:val="-1"/>
          <w:sz w:val="28"/>
          <w:szCs w:val="28"/>
        </w:rPr>
        <w:t>го</w:t>
      </w:r>
      <w:r w:rsidRPr="00233A9E">
        <w:rPr>
          <w:rFonts w:ascii="Times New Roman" w:eastAsia="Times New Roman" w:hAnsi="Times New Roman" w:cs="Times New Roman"/>
          <w:color w:val="000000"/>
          <w:sz w:val="28"/>
          <w:szCs w:val="28"/>
        </w:rPr>
        <w:t>рий</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еле</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е 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ппы),включаядетейсО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томч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сле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ейсОВЗ</w:t>
      </w:r>
      <w:r w:rsidRPr="00233A9E">
        <w:rPr>
          <w:rFonts w:ascii="Times New Roman" w:eastAsia="Times New Roman" w:hAnsi="Times New Roman" w:cs="Times New Roman"/>
          <w:color w:val="000000"/>
          <w:spacing w:val="1"/>
          <w:sz w:val="28"/>
          <w:szCs w:val="28"/>
        </w:rPr>
        <w:t>ид</w:t>
      </w:r>
      <w:r w:rsidRPr="00233A9E">
        <w:rPr>
          <w:rFonts w:ascii="Times New Roman" w:eastAsia="Times New Roman" w:hAnsi="Times New Roman" w:cs="Times New Roman"/>
          <w:color w:val="000000"/>
          <w:sz w:val="28"/>
          <w:szCs w:val="28"/>
        </w:rPr>
        <w:t>ете</w:t>
      </w:r>
      <w:r w:rsidRPr="00233A9E">
        <w:rPr>
          <w:rFonts w:ascii="Times New Roman" w:eastAsia="Times New Roman" w:hAnsi="Times New Roman" w:cs="Times New Roman"/>
          <w:color w:val="000000"/>
          <w:spacing w:val="1"/>
          <w:sz w:val="28"/>
          <w:szCs w:val="28"/>
        </w:rPr>
        <w:t>й</w:t>
      </w:r>
      <w:r w:rsidRPr="00233A9E">
        <w:rPr>
          <w:rFonts w:ascii="Times New Roman" w:eastAsia="Times New Roman" w:hAnsi="Times New Roman" w:cs="Times New Roman"/>
          <w:color w:val="000000"/>
          <w:sz w:val="28"/>
          <w:szCs w:val="28"/>
        </w:rPr>
        <w:t>-инвалидов; оказ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ниеимква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ициров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ннойп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щ</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освое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ииПрогра</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мы,их раз</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ороннееразвитиес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чётомвоз</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w:t>
      </w:r>
      <w:r w:rsidRPr="00233A9E">
        <w:rPr>
          <w:rFonts w:ascii="Times New Roman" w:eastAsia="Times New Roman" w:hAnsi="Times New Roman" w:cs="Times New Roman"/>
          <w:color w:val="000000"/>
          <w:spacing w:val="-1"/>
          <w:sz w:val="28"/>
          <w:szCs w:val="28"/>
        </w:rPr>
        <w:t>тн</w:t>
      </w:r>
      <w:r w:rsidRPr="00233A9E">
        <w:rPr>
          <w:rFonts w:ascii="Times New Roman" w:eastAsia="Times New Roman" w:hAnsi="Times New Roman" w:cs="Times New Roman"/>
          <w:color w:val="000000"/>
          <w:sz w:val="28"/>
          <w:szCs w:val="28"/>
        </w:rPr>
        <w:t>ыхиинд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ных 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 xml:space="preserve">обенностей, </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нойадапт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p>
    <w:p w:rsidR="00A55380" w:rsidRPr="00233A9E" w:rsidRDefault="001E06EF" w:rsidP="00233A9E">
      <w:pPr>
        <w:widowControl w:val="0"/>
        <w:tabs>
          <w:tab w:val="left" w:pos="1431"/>
          <w:tab w:val="left" w:pos="2286"/>
          <w:tab w:val="left" w:pos="3167"/>
          <w:tab w:val="left" w:pos="4662"/>
          <w:tab w:val="left" w:pos="5468"/>
          <w:tab w:val="left" w:pos="6123"/>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КРРо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ъ</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диняеткомплекс</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ер</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опсихолог</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pacing w:val="-1"/>
          <w:sz w:val="28"/>
          <w:szCs w:val="28"/>
        </w:rPr>
        <w:t>-</w:t>
      </w:r>
      <w:r w:rsidRPr="00233A9E">
        <w:rPr>
          <w:rFonts w:ascii="Times New Roman" w:eastAsia="Times New Roman" w:hAnsi="Times New Roman" w:cs="Times New Roman"/>
          <w:color w:val="000000"/>
          <w:sz w:val="28"/>
          <w:szCs w:val="28"/>
        </w:rPr>
        <w:t>педаг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гичес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му сопровождению</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чающи</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я,вк</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ючающий</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pacing w:val="1"/>
          <w:sz w:val="28"/>
          <w:szCs w:val="28"/>
        </w:rPr>
        <w:t>о-п</w:t>
      </w:r>
      <w:r w:rsidRPr="00233A9E">
        <w:rPr>
          <w:rFonts w:ascii="Times New Roman" w:eastAsia="Times New Roman" w:hAnsi="Times New Roman" w:cs="Times New Roman"/>
          <w:color w:val="000000"/>
          <w:sz w:val="28"/>
          <w:szCs w:val="28"/>
        </w:rPr>
        <w:t>еда</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иче</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кое обсле</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ование,</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вед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ниеинди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ныхиг</w:t>
      </w:r>
      <w:r w:rsidRPr="00233A9E">
        <w:rPr>
          <w:rFonts w:ascii="Times New Roman" w:eastAsia="Times New Roman" w:hAnsi="Times New Roman" w:cs="Times New Roman"/>
          <w:color w:val="000000"/>
          <w:spacing w:val="2"/>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ых</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кцио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но­развиваю</w:t>
      </w:r>
      <w:r w:rsidRPr="00233A9E">
        <w:rPr>
          <w:rFonts w:ascii="Times New Roman" w:eastAsia="Times New Roman" w:hAnsi="Times New Roman" w:cs="Times New Roman"/>
          <w:color w:val="000000"/>
          <w:spacing w:val="-2"/>
          <w:sz w:val="28"/>
          <w:szCs w:val="28"/>
        </w:rPr>
        <w:t>щ</w:t>
      </w:r>
      <w:r w:rsidRPr="00233A9E">
        <w:rPr>
          <w:rFonts w:ascii="Times New Roman" w:eastAsia="Times New Roman" w:hAnsi="Times New Roman" w:cs="Times New Roman"/>
          <w:color w:val="000000"/>
          <w:sz w:val="28"/>
          <w:szCs w:val="28"/>
        </w:rPr>
        <w:t>ихз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ий,ата</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жемон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то</w:t>
      </w:r>
      <w:r w:rsidRPr="00233A9E">
        <w:rPr>
          <w:rFonts w:ascii="Times New Roman" w:eastAsia="Times New Roman" w:hAnsi="Times New Roman" w:cs="Times New Roman"/>
          <w:color w:val="000000"/>
          <w:sz w:val="28"/>
          <w:szCs w:val="28"/>
        </w:rPr>
        <w:t>рингдинамикиих</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ити</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.КРРвДОО ос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яют</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еда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ог</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сихоло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чител</w:t>
      </w:r>
      <w:r w:rsidRPr="00233A9E">
        <w:rPr>
          <w:rFonts w:ascii="Times New Roman" w:eastAsia="Times New Roman" w:hAnsi="Times New Roman" w:cs="Times New Roman"/>
          <w:color w:val="000000"/>
          <w:spacing w:val="2"/>
          <w:sz w:val="28"/>
          <w:szCs w:val="28"/>
        </w:rPr>
        <w:t>я</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2"/>
          <w:sz w:val="28"/>
          <w:szCs w:val="28"/>
        </w:rPr>
        <w:t>ф</w:t>
      </w:r>
      <w:r w:rsidRPr="00233A9E">
        <w:rPr>
          <w:rFonts w:ascii="Times New Roman" w:eastAsia="Times New Roman" w:hAnsi="Times New Roman" w:cs="Times New Roman"/>
          <w:color w:val="000000"/>
          <w:sz w:val="28"/>
          <w:szCs w:val="28"/>
        </w:rPr>
        <w:t>ект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оги,</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чит</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ля­ логопедыи др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 xml:space="preserve">гие </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ва</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ифи</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иров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ыесп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циа</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исты.</w:t>
      </w:r>
    </w:p>
    <w:p w:rsidR="00A55380" w:rsidRPr="00233A9E" w:rsidRDefault="001E06EF" w:rsidP="00727140">
      <w:pPr>
        <w:widowControl w:val="0"/>
        <w:tabs>
          <w:tab w:val="left" w:pos="1431"/>
          <w:tab w:val="left" w:pos="2286"/>
          <w:tab w:val="left" w:pos="3167"/>
          <w:tab w:val="left" w:pos="4662"/>
          <w:tab w:val="left" w:pos="5468"/>
          <w:tab w:val="left" w:pos="6123"/>
        </w:tabs>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b/>
          <w:bCs/>
          <w:color w:val="000000"/>
          <w:sz w:val="28"/>
          <w:szCs w:val="28"/>
        </w:rPr>
        <w:t>З</w:t>
      </w:r>
      <w:r w:rsidRPr="00233A9E">
        <w:rPr>
          <w:rFonts w:ascii="Times New Roman" w:eastAsia="Times New Roman" w:hAnsi="Times New Roman" w:cs="Times New Roman"/>
          <w:b/>
          <w:bCs/>
          <w:color w:val="000000"/>
          <w:spacing w:val="2"/>
          <w:sz w:val="28"/>
          <w:szCs w:val="28"/>
        </w:rPr>
        <w:t>а</w:t>
      </w:r>
      <w:r w:rsidRPr="00233A9E">
        <w:rPr>
          <w:rFonts w:ascii="Times New Roman" w:eastAsia="Times New Roman" w:hAnsi="Times New Roman" w:cs="Times New Roman"/>
          <w:b/>
          <w:bCs/>
          <w:color w:val="000000"/>
          <w:spacing w:val="-1"/>
          <w:sz w:val="28"/>
          <w:szCs w:val="28"/>
        </w:rPr>
        <w:t>д</w:t>
      </w:r>
      <w:r w:rsidRPr="00233A9E">
        <w:rPr>
          <w:rFonts w:ascii="Times New Roman" w:eastAsia="Times New Roman" w:hAnsi="Times New Roman" w:cs="Times New Roman"/>
          <w:b/>
          <w:bCs/>
          <w:color w:val="000000"/>
          <w:sz w:val="28"/>
          <w:szCs w:val="28"/>
        </w:rPr>
        <w:t xml:space="preserve">ачи </w:t>
      </w:r>
      <w:r w:rsidRPr="00233A9E">
        <w:rPr>
          <w:rFonts w:ascii="Times New Roman" w:eastAsia="Times New Roman" w:hAnsi="Times New Roman" w:cs="Times New Roman"/>
          <w:color w:val="000000"/>
          <w:sz w:val="28"/>
          <w:szCs w:val="28"/>
        </w:rPr>
        <w:t>коррекци</w:t>
      </w:r>
      <w:r w:rsidRPr="00233A9E">
        <w:rPr>
          <w:rFonts w:ascii="Times New Roman" w:eastAsia="Times New Roman" w:hAnsi="Times New Roman" w:cs="Times New Roman"/>
          <w:color w:val="000000"/>
          <w:spacing w:val="-1"/>
          <w:sz w:val="28"/>
          <w:szCs w:val="28"/>
        </w:rPr>
        <w:t>он</w:t>
      </w:r>
      <w:r w:rsidRPr="00233A9E">
        <w:rPr>
          <w:rFonts w:ascii="Times New Roman" w:eastAsia="Times New Roman" w:hAnsi="Times New Roman" w:cs="Times New Roman"/>
          <w:color w:val="000000"/>
          <w:sz w:val="28"/>
          <w:szCs w:val="28"/>
        </w:rPr>
        <w:t>но</w:t>
      </w:r>
      <w:r w:rsidR="00727140">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 ра</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 xml:space="preserve">отына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pacing w:val="1"/>
          <w:sz w:val="28"/>
          <w:szCs w:val="28"/>
        </w:rPr>
        <w:t>вне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w:t>
      </w:r>
    </w:p>
    <w:p w:rsidR="00A55380" w:rsidRPr="00233A9E" w:rsidRDefault="001E06EF" w:rsidP="00727140">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пределе</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иеООП</w:t>
      </w:r>
      <w:r w:rsidRPr="00727140">
        <w:rPr>
          <w:rFonts w:ascii="Times New Roman" w:eastAsia="Times New Roman" w:hAnsi="Times New Roman" w:cs="Times New Roman"/>
          <w:color w:val="000000"/>
          <w:sz w:val="28"/>
          <w:szCs w:val="28"/>
        </w:rPr>
        <w:t>обу</w:t>
      </w:r>
      <w:r w:rsidRPr="00233A9E">
        <w:rPr>
          <w:rFonts w:ascii="Times New Roman" w:eastAsia="Times New Roman" w:hAnsi="Times New Roman" w:cs="Times New Roman"/>
          <w:color w:val="000000"/>
          <w:sz w:val="28"/>
          <w:szCs w:val="28"/>
        </w:rPr>
        <w:t>чающих</w:t>
      </w:r>
      <w:r w:rsidRPr="00727140">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w:t>
      </w:r>
      <w:r w:rsidRPr="00727140">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т</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мч</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слестр</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дностя</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с</w:t>
      </w:r>
      <w:r w:rsidRPr="00727140">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 Програм</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ыи соци</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лиза</w:t>
      </w:r>
      <w:r w:rsidRPr="00727140">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иив ДО</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w:t>
      </w:r>
    </w:p>
    <w:p w:rsidR="00A55380" w:rsidRPr="00233A9E" w:rsidRDefault="001E06EF" w:rsidP="00727140">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сво</w:t>
      </w:r>
      <w:r w:rsidRPr="00727140">
        <w:rPr>
          <w:rFonts w:ascii="Times New Roman" w:eastAsia="Times New Roman" w:hAnsi="Times New Roman" w:cs="Times New Roman"/>
          <w:color w:val="000000"/>
          <w:sz w:val="28"/>
          <w:szCs w:val="28"/>
        </w:rPr>
        <w:t>ев</w:t>
      </w:r>
      <w:r w:rsidRPr="00233A9E">
        <w:rPr>
          <w:rFonts w:ascii="Times New Roman" w:eastAsia="Times New Roman" w:hAnsi="Times New Roman" w:cs="Times New Roman"/>
          <w:color w:val="000000"/>
          <w:sz w:val="28"/>
          <w:szCs w:val="28"/>
        </w:rPr>
        <w:t>рем</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нное</w:t>
      </w:r>
      <w:r w:rsidRPr="00727140">
        <w:rPr>
          <w:rFonts w:ascii="Times New Roman" w:eastAsia="Times New Roman" w:hAnsi="Times New Roman" w:cs="Times New Roman"/>
          <w:color w:val="000000"/>
          <w:sz w:val="28"/>
          <w:szCs w:val="28"/>
        </w:rPr>
        <w:t>вы</w:t>
      </w:r>
      <w:r w:rsidRPr="00233A9E">
        <w:rPr>
          <w:rFonts w:ascii="Times New Roman" w:eastAsia="Times New Roman" w:hAnsi="Times New Roman" w:cs="Times New Roman"/>
          <w:color w:val="000000"/>
          <w:sz w:val="28"/>
          <w:szCs w:val="28"/>
        </w:rPr>
        <w:t>яв</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ение</w:t>
      </w:r>
      <w:r w:rsidRPr="00727140">
        <w:rPr>
          <w:rFonts w:ascii="Times New Roman" w:eastAsia="Times New Roman" w:hAnsi="Times New Roman" w:cs="Times New Roman"/>
          <w:color w:val="000000"/>
          <w:sz w:val="28"/>
          <w:szCs w:val="28"/>
        </w:rPr>
        <w:t>обу</w:t>
      </w:r>
      <w:r w:rsidRPr="00233A9E">
        <w:rPr>
          <w:rFonts w:ascii="Times New Roman" w:eastAsia="Times New Roman" w:hAnsi="Times New Roman" w:cs="Times New Roman"/>
          <w:color w:val="000000"/>
          <w:sz w:val="28"/>
          <w:szCs w:val="28"/>
        </w:rPr>
        <w:t>чающи</w:t>
      </w:r>
      <w:r w:rsidRPr="00727140">
        <w:rPr>
          <w:rFonts w:ascii="Times New Roman" w:eastAsia="Times New Roman" w:hAnsi="Times New Roman" w:cs="Times New Roman"/>
          <w:color w:val="000000"/>
          <w:sz w:val="28"/>
          <w:szCs w:val="28"/>
        </w:rPr>
        <w:t>хс</w:t>
      </w:r>
      <w:r w:rsidRPr="00233A9E">
        <w:rPr>
          <w:rFonts w:ascii="Times New Roman" w:eastAsia="Times New Roman" w:hAnsi="Times New Roman" w:cs="Times New Roman"/>
          <w:color w:val="000000"/>
          <w:sz w:val="28"/>
          <w:szCs w:val="28"/>
        </w:rPr>
        <w:t>яс</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дн</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ями</w:t>
      </w:r>
      <w:r w:rsidRPr="00727140">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z w:val="28"/>
          <w:szCs w:val="28"/>
        </w:rPr>
        <w:t>циал</w:t>
      </w:r>
      <w:r w:rsidRPr="00727140">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ной ад</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пта</w:t>
      </w:r>
      <w:r w:rsidRPr="00727140">
        <w:rPr>
          <w:rFonts w:ascii="Times New Roman" w:eastAsia="Times New Roman" w:hAnsi="Times New Roman" w:cs="Times New Roman"/>
          <w:color w:val="000000"/>
          <w:sz w:val="28"/>
          <w:szCs w:val="28"/>
        </w:rPr>
        <w:t>ци</w:t>
      </w:r>
      <w:r w:rsidRPr="00233A9E">
        <w:rPr>
          <w:rFonts w:ascii="Times New Roman" w:eastAsia="Times New Roman" w:hAnsi="Times New Roman" w:cs="Times New Roman"/>
          <w:color w:val="000000"/>
          <w:sz w:val="28"/>
          <w:szCs w:val="28"/>
        </w:rPr>
        <w:t>и, об</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словленнымиразличн</w:t>
      </w:r>
      <w:r w:rsidRPr="00727140">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ми п</w:t>
      </w:r>
      <w:r w:rsidRPr="00727140">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ичина</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p>
    <w:p w:rsidR="00A55380" w:rsidRPr="00233A9E" w:rsidRDefault="001E06EF" w:rsidP="00727140">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ществ</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ен</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еиндив</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д</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727140">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w:t>
      </w:r>
      <w:r w:rsidRPr="00727140">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ри</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ир</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z w:val="28"/>
          <w:szCs w:val="28"/>
        </w:rPr>
        <w:t>йпс</w:t>
      </w:r>
      <w:r w:rsidRPr="00727140">
        <w:rPr>
          <w:rFonts w:ascii="Times New Roman" w:eastAsia="Times New Roman" w:hAnsi="Times New Roman" w:cs="Times New Roman"/>
          <w:color w:val="000000"/>
          <w:sz w:val="28"/>
          <w:szCs w:val="28"/>
        </w:rPr>
        <w:t>их</w:t>
      </w:r>
      <w:r w:rsidRPr="00233A9E">
        <w:rPr>
          <w:rFonts w:ascii="Times New Roman" w:eastAsia="Times New Roman" w:hAnsi="Times New Roman" w:cs="Times New Roman"/>
          <w:color w:val="000000"/>
          <w:sz w:val="28"/>
          <w:szCs w:val="28"/>
        </w:rPr>
        <w:t>ол</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-педаг</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гичес</w:t>
      </w:r>
      <w:r w:rsidRPr="00727140">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ой п</w:t>
      </w:r>
      <w:r w:rsidRPr="00727140">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z w:val="28"/>
          <w:szCs w:val="28"/>
        </w:rPr>
        <w:t>ощио</w:t>
      </w:r>
      <w:r w:rsidRPr="00727140">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чающ</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мсяс</w:t>
      </w:r>
      <w:r w:rsidRPr="00727140">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чётомособенност</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йихпсихичес</w:t>
      </w:r>
      <w:r w:rsidRPr="00727140">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ои(</w:t>
      </w:r>
      <w:r w:rsidRPr="00727140">
        <w:rPr>
          <w:rFonts w:ascii="Times New Roman" w:eastAsia="Times New Roman" w:hAnsi="Times New Roman" w:cs="Times New Roman"/>
          <w:color w:val="000000"/>
          <w:sz w:val="28"/>
          <w:szCs w:val="28"/>
        </w:rPr>
        <w:t>или</w:t>
      </w:r>
      <w:r w:rsidRPr="00233A9E">
        <w:rPr>
          <w:rFonts w:ascii="Times New Roman" w:eastAsia="Times New Roman" w:hAnsi="Times New Roman" w:cs="Times New Roman"/>
          <w:color w:val="000000"/>
          <w:sz w:val="28"/>
          <w:szCs w:val="28"/>
        </w:rPr>
        <w:t>) ф</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зическо</w:t>
      </w:r>
      <w:r w:rsidRPr="00727140">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азвития,ин</w:t>
      </w:r>
      <w:r w:rsidRPr="00727140">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ду</w:t>
      </w:r>
      <w:r w:rsidRPr="00233A9E">
        <w:rPr>
          <w:rFonts w:ascii="Times New Roman" w:eastAsia="Times New Roman" w:hAnsi="Times New Roman" w:cs="Times New Roman"/>
          <w:color w:val="000000"/>
          <w:sz w:val="28"/>
          <w:szCs w:val="28"/>
        </w:rPr>
        <w:t>ал</w:t>
      </w:r>
      <w:r w:rsidRPr="00727140">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Pr="00727140">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оз</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ожно</w:t>
      </w:r>
      <w:r w:rsidRPr="00727140">
        <w:rPr>
          <w:rFonts w:ascii="Times New Roman" w:eastAsia="Times New Roman" w:hAnsi="Times New Roman" w:cs="Times New Roman"/>
          <w:color w:val="000000"/>
          <w:sz w:val="28"/>
          <w:szCs w:val="28"/>
        </w:rPr>
        <w:t>ст</w:t>
      </w:r>
      <w:r w:rsidRPr="00233A9E">
        <w:rPr>
          <w:rFonts w:ascii="Times New Roman" w:eastAsia="Times New Roman" w:hAnsi="Times New Roman" w:cs="Times New Roman"/>
          <w:color w:val="000000"/>
          <w:sz w:val="28"/>
          <w:szCs w:val="28"/>
        </w:rPr>
        <w:t>ей</w:t>
      </w:r>
      <w:r w:rsidRPr="00727140">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потре</w:t>
      </w:r>
      <w:r w:rsidRPr="00727140">
        <w:rPr>
          <w:rFonts w:ascii="Times New Roman" w:eastAsia="Times New Roman" w:hAnsi="Times New Roman" w:cs="Times New Roman"/>
          <w:color w:val="000000"/>
          <w:sz w:val="28"/>
          <w:szCs w:val="28"/>
        </w:rPr>
        <w:t>бно</w:t>
      </w:r>
      <w:r w:rsidRPr="00233A9E">
        <w:rPr>
          <w:rFonts w:ascii="Times New Roman" w:eastAsia="Times New Roman" w:hAnsi="Times New Roman" w:cs="Times New Roman"/>
          <w:color w:val="000000"/>
          <w:sz w:val="28"/>
          <w:szCs w:val="28"/>
        </w:rPr>
        <w:t>ст</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727140">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в с</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ответств</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ис</w:t>
      </w:r>
      <w:r w:rsidRPr="00727140">
        <w:rPr>
          <w:rFonts w:ascii="Times New Roman" w:eastAsia="Times New Roman" w:hAnsi="Times New Roman" w:cs="Times New Roman"/>
          <w:color w:val="000000"/>
          <w:sz w:val="28"/>
          <w:szCs w:val="28"/>
        </w:rPr>
        <w:t xml:space="preserve"> реко</w:t>
      </w:r>
      <w:r w:rsidRPr="00233A9E">
        <w:rPr>
          <w:rFonts w:ascii="Times New Roman" w:eastAsia="Times New Roman" w:hAnsi="Times New Roman" w:cs="Times New Roman"/>
          <w:color w:val="000000"/>
          <w:sz w:val="28"/>
          <w:szCs w:val="28"/>
        </w:rPr>
        <w:t>м</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дац</w:t>
      </w:r>
      <w:r w:rsidRPr="00233A9E">
        <w:rPr>
          <w:rFonts w:ascii="Times New Roman" w:eastAsia="Times New Roman" w:hAnsi="Times New Roman" w:cs="Times New Roman"/>
          <w:color w:val="000000"/>
          <w:sz w:val="28"/>
          <w:szCs w:val="28"/>
        </w:rPr>
        <w:t>ия</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сих</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лог</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-ме</w:t>
      </w:r>
      <w:r w:rsidRPr="00727140">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о-п</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да</w:t>
      </w:r>
      <w:r w:rsidRPr="00727140">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z w:val="28"/>
          <w:szCs w:val="28"/>
        </w:rPr>
        <w:t>гической</w:t>
      </w:r>
      <w:r w:rsidRPr="00727140">
        <w:rPr>
          <w:rFonts w:ascii="Times New Roman" w:eastAsia="Times New Roman" w:hAnsi="Times New Roman" w:cs="Times New Roman"/>
          <w:color w:val="000000"/>
          <w:sz w:val="28"/>
          <w:szCs w:val="28"/>
        </w:rPr>
        <w:t xml:space="preserve"> к</w:t>
      </w:r>
      <w:r w:rsidRPr="00233A9E">
        <w:rPr>
          <w:rFonts w:ascii="Times New Roman" w:eastAsia="Times New Roman" w:hAnsi="Times New Roman" w:cs="Times New Roman"/>
          <w:color w:val="000000"/>
          <w:sz w:val="28"/>
          <w:szCs w:val="28"/>
        </w:rPr>
        <w:t>омисс</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 илипс</w:t>
      </w:r>
      <w:r w:rsidRPr="00727140">
        <w:rPr>
          <w:rFonts w:ascii="Times New Roman" w:eastAsia="Times New Roman" w:hAnsi="Times New Roman" w:cs="Times New Roman"/>
          <w:color w:val="000000"/>
          <w:sz w:val="28"/>
          <w:szCs w:val="28"/>
        </w:rPr>
        <w:t>их</w:t>
      </w:r>
      <w:r w:rsidRPr="00233A9E">
        <w:rPr>
          <w:rFonts w:ascii="Times New Roman" w:eastAsia="Times New Roman" w:hAnsi="Times New Roman" w:cs="Times New Roman"/>
          <w:color w:val="000000"/>
          <w:sz w:val="28"/>
          <w:szCs w:val="28"/>
        </w:rPr>
        <w:t>оло</w:t>
      </w:r>
      <w:r w:rsidRPr="00727140">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 xml:space="preserve"> пе</w:t>
      </w:r>
      <w:r w:rsidRPr="00233A9E">
        <w:rPr>
          <w:rFonts w:ascii="Times New Roman" w:eastAsia="Times New Roman" w:hAnsi="Times New Roman" w:cs="Times New Roman"/>
          <w:color w:val="000000"/>
          <w:sz w:val="28"/>
          <w:szCs w:val="28"/>
        </w:rPr>
        <w:t>да</w:t>
      </w:r>
      <w:r w:rsidRPr="00727140">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z w:val="28"/>
          <w:szCs w:val="28"/>
        </w:rPr>
        <w:t>гичес</w:t>
      </w:r>
      <w:r w:rsidRPr="00727140">
        <w:rPr>
          <w:rFonts w:ascii="Times New Roman" w:eastAsia="Times New Roman" w:hAnsi="Times New Roman" w:cs="Times New Roman"/>
          <w:color w:val="000000"/>
          <w:sz w:val="28"/>
          <w:szCs w:val="28"/>
        </w:rPr>
        <w:t>ког</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 xml:space="preserve"> ко</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ил</w:t>
      </w:r>
      <w:r w:rsidRPr="00727140">
        <w:rPr>
          <w:rFonts w:ascii="Times New Roman" w:eastAsia="Times New Roman" w:hAnsi="Times New Roman" w:cs="Times New Roman"/>
          <w:color w:val="000000"/>
          <w:sz w:val="28"/>
          <w:szCs w:val="28"/>
        </w:rPr>
        <w:t>иу</w:t>
      </w:r>
      <w:r w:rsidRPr="00233A9E">
        <w:rPr>
          <w:rFonts w:ascii="Times New Roman" w:eastAsia="Times New Roman" w:hAnsi="Times New Roman" w:cs="Times New Roman"/>
          <w:color w:val="000000"/>
          <w:sz w:val="28"/>
          <w:szCs w:val="28"/>
        </w:rPr>
        <w:t>маобразоват</w:t>
      </w:r>
      <w:r w:rsidRPr="00727140">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z w:val="28"/>
          <w:szCs w:val="28"/>
        </w:rPr>
        <w:t>ьн</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йорг</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з</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ции (</w:t>
      </w:r>
      <w:r w:rsidRPr="00727140">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алее</w:t>
      </w:r>
      <w:r w:rsidR="00727140">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z w:val="28"/>
          <w:szCs w:val="28"/>
        </w:rPr>
        <w:t xml:space="preserve"> ППК);</w:t>
      </w:r>
    </w:p>
    <w:p w:rsidR="00A55380" w:rsidRPr="00233A9E" w:rsidRDefault="001E06EF" w:rsidP="00727140">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727140">
        <w:rPr>
          <w:rFonts w:ascii="Times New Roman" w:eastAsia="Times New Roman" w:hAnsi="Times New Roman" w:cs="Times New Roman"/>
          <w:color w:val="000000"/>
          <w:sz w:val="28"/>
          <w:szCs w:val="28"/>
        </w:rPr>
        <w:lastRenderedPageBreak/>
        <w:t>о</w:t>
      </w:r>
      <w:r w:rsidRPr="00233A9E">
        <w:rPr>
          <w:rFonts w:ascii="Times New Roman" w:eastAsia="Times New Roman" w:hAnsi="Times New Roman" w:cs="Times New Roman"/>
          <w:color w:val="000000"/>
          <w:sz w:val="28"/>
          <w:szCs w:val="28"/>
        </w:rPr>
        <w:t>каз</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w:t>
      </w:r>
      <w:r w:rsidRPr="00727140">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z w:val="28"/>
          <w:szCs w:val="28"/>
        </w:rPr>
        <w:t>дит</w:t>
      </w:r>
      <w:r w:rsidRPr="00727140">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z w:val="28"/>
          <w:szCs w:val="28"/>
        </w:rPr>
        <w:t>ям(законнымп</w:t>
      </w:r>
      <w:r w:rsidRPr="00727140">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дста</w:t>
      </w:r>
      <w:r w:rsidRPr="00727140">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ите</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я</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чающ</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w:t>
      </w:r>
      <w:r w:rsidRPr="00727140">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 конс</w:t>
      </w:r>
      <w:r w:rsidRPr="00727140">
        <w:rPr>
          <w:rFonts w:ascii="Times New Roman" w:eastAsia="Times New Roman" w:hAnsi="Times New Roman" w:cs="Times New Roman"/>
          <w:color w:val="000000"/>
          <w:sz w:val="28"/>
          <w:szCs w:val="28"/>
        </w:rPr>
        <w:t>ул</w:t>
      </w:r>
      <w:r w:rsidRPr="00233A9E">
        <w:rPr>
          <w:rFonts w:ascii="Times New Roman" w:eastAsia="Times New Roman" w:hAnsi="Times New Roman" w:cs="Times New Roman"/>
          <w:color w:val="000000"/>
          <w:sz w:val="28"/>
          <w:szCs w:val="28"/>
        </w:rPr>
        <w:t>ьтативной</w:t>
      </w:r>
      <w:r w:rsidRPr="00727140">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сихоло</w:t>
      </w:r>
      <w:r w:rsidRPr="00727140">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z w:val="28"/>
          <w:szCs w:val="28"/>
        </w:rPr>
        <w:t>-п</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да</w:t>
      </w:r>
      <w:r w:rsidRPr="00727140">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ческой</w:t>
      </w:r>
      <w:r w:rsidRPr="00727140">
        <w:rPr>
          <w:rFonts w:ascii="Times New Roman" w:eastAsia="Times New Roman" w:hAnsi="Times New Roman" w:cs="Times New Roman"/>
          <w:color w:val="000000"/>
          <w:sz w:val="28"/>
          <w:szCs w:val="28"/>
        </w:rPr>
        <w:t xml:space="preserve"> помощ</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 xml:space="preserve"> по </w:t>
      </w:r>
      <w:r w:rsidRPr="00233A9E">
        <w:rPr>
          <w:rFonts w:ascii="Times New Roman" w:eastAsia="Times New Roman" w:hAnsi="Times New Roman" w:cs="Times New Roman"/>
          <w:color w:val="000000"/>
          <w:sz w:val="28"/>
          <w:szCs w:val="28"/>
        </w:rPr>
        <w:t>вопросамраз</w:t>
      </w:r>
      <w:r w:rsidRPr="00727140">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ияи воспит</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ния дет</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r w:rsidRPr="00727140">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ош</w:t>
      </w:r>
      <w:r w:rsidRPr="00727140">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ль</w:t>
      </w:r>
      <w:r w:rsidRPr="00233A9E">
        <w:rPr>
          <w:rFonts w:ascii="Times New Roman" w:eastAsia="Times New Roman" w:hAnsi="Times New Roman" w:cs="Times New Roman"/>
          <w:color w:val="000000"/>
          <w:sz w:val="28"/>
          <w:szCs w:val="28"/>
        </w:rPr>
        <w:t>ного</w:t>
      </w:r>
      <w:r w:rsidRPr="00727140">
        <w:rPr>
          <w:rFonts w:ascii="Times New Roman" w:eastAsia="Times New Roman" w:hAnsi="Times New Roman" w:cs="Times New Roman"/>
          <w:color w:val="000000"/>
          <w:sz w:val="28"/>
          <w:szCs w:val="28"/>
        </w:rPr>
        <w:t xml:space="preserve"> в</w:t>
      </w:r>
      <w:r w:rsidRPr="00233A9E">
        <w:rPr>
          <w:rFonts w:ascii="Times New Roman" w:eastAsia="Times New Roman" w:hAnsi="Times New Roman" w:cs="Times New Roman"/>
          <w:color w:val="000000"/>
          <w:sz w:val="28"/>
          <w:szCs w:val="28"/>
        </w:rPr>
        <w:t>оз</w:t>
      </w:r>
      <w:r w:rsidRPr="00727140">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ас</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а;</w:t>
      </w:r>
    </w:p>
    <w:p w:rsidR="00A55380" w:rsidRPr="00233A9E" w:rsidRDefault="001E06EF" w:rsidP="00727140">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соде</w:t>
      </w:r>
      <w:r w:rsidRPr="00727140">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ствие</w:t>
      </w:r>
      <w:r w:rsidRPr="00727140">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оиску</w:t>
      </w:r>
      <w:r w:rsidRPr="00727140">
        <w:rPr>
          <w:rFonts w:ascii="Times New Roman" w:eastAsia="Times New Roman" w:hAnsi="Times New Roman" w:cs="Times New Roman"/>
          <w:color w:val="000000"/>
          <w:sz w:val="28"/>
          <w:szCs w:val="28"/>
        </w:rPr>
        <w:t xml:space="preserve"> и о</w:t>
      </w:r>
      <w:r w:rsidRPr="00233A9E">
        <w:rPr>
          <w:rFonts w:ascii="Times New Roman" w:eastAsia="Times New Roman" w:hAnsi="Times New Roman" w:cs="Times New Roman"/>
          <w:color w:val="000000"/>
          <w:sz w:val="28"/>
          <w:szCs w:val="28"/>
        </w:rPr>
        <w:t>тб</w:t>
      </w:r>
      <w:r w:rsidRPr="00727140">
        <w:rPr>
          <w:rFonts w:ascii="Times New Roman" w:eastAsia="Times New Roman" w:hAnsi="Times New Roman" w:cs="Times New Roman"/>
          <w:color w:val="000000"/>
          <w:sz w:val="28"/>
          <w:szCs w:val="28"/>
        </w:rPr>
        <w:t>ор</w:t>
      </w:r>
      <w:r w:rsidRPr="00233A9E">
        <w:rPr>
          <w:rFonts w:ascii="Times New Roman" w:eastAsia="Times New Roman" w:hAnsi="Times New Roman" w:cs="Times New Roman"/>
          <w:color w:val="000000"/>
          <w:sz w:val="28"/>
          <w:szCs w:val="28"/>
        </w:rPr>
        <w:t>у</w:t>
      </w:r>
      <w:r w:rsidRPr="00727140">
        <w:rPr>
          <w:rFonts w:ascii="Times New Roman" w:eastAsia="Times New Roman" w:hAnsi="Times New Roman" w:cs="Times New Roman"/>
          <w:color w:val="000000"/>
          <w:sz w:val="28"/>
          <w:szCs w:val="28"/>
        </w:rPr>
        <w:t xml:space="preserve"> од</w:t>
      </w:r>
      <w:r w:rsidRPr="00233A9E">
        <w:rPr>
          <w:rFonts w:ascii="Times New Roman" w:eastAsia="Times New Roman" w:hAnsi="Times New Roman" w:cs="Times New Roman"/>
          <w:color w:val="000000"/>
          <w:sz w:val="28"/>
          <w:szCs w:val="28"/>
        </w:rPr>
        <w:t>аре</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хоб</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чающи</w:t>
      </w:r>
      <w:r w:rsidRPr="00727140">
        <w:rPr>
          <w:rFonts w:ascii="Times New Roman" w:eastAsia="Times New Roman" w:hAnsi="Times New Roman" w:cs="Times New Roman"/>
          <w:color w:val="000000"/>
          <w:sz w:val="28"/>
          <w:szCs w:val="28"/>
        </w:rPr>
        <w:t>хс</w:t>
      </w:r>
      <w:r w:rsidRPr="00233A9E">
        <w:rPr>
          <w:rFonts w:ascii="Times New Roman" w:eastAsia="Times New Roman" w:hAnsi="Times New Roman" w:cs="Times New Roman"/>
          <w:color w:val="000000"/>
          <w:sz w:val="28"/>
          <w:szCs w:val="28"/>
        </w:rPr>
        <w:t>я,</w:t>
      </w:r>
      <w:r w:rsidRPr="00727140">
        <w:rPr>
          <w:rFonts w:ascii="Times New Roman" w:eastAsia="Times New Roman" w:hAnsi="Times New Roman" w:cs="Times New Roman"/>
          <w:color w:val="000000"/>
          <w:sz w:val="28"/>
          <w:szCs w:val="28"/>
        </w:rPr>
        <w:t xml:space="preserve"> их </w:t>
      </w:r>
      <w:r w:rsidRPr="00233A9E">
        <w:rPr>
          <w:rFonts w:ascii="Times New Roman" w:eastAsia="Times New Roman" w:hAnsi="Times New Roman" w:cs="Times New Roman"/>
          <w:color w:val="000000"/>
          <w:sz w:val="28"/>
          <w:szCs w:val="28"/>
        </w:rPr>
        <w:t>творче</w:t>
      </w:r>
      <w:r w:rsidRPr="00727140">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кому разви</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ию;</w:t>
      </w:r>
    </w:p>
    <w:p w:rsidR="00A55380" w:rsidRPr="00233A9E" w:rsidRDefault="001E06EF" w:rsidP="00727140">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выявление</w:t>
      </w:r>
      <w:r w:rsidRPr="00727140">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етейсп</w:t>
      </w:r>
      <w:r w:rsidRPr="00727140">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облема</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иразви</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ияэ</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w:t>
      </w:r>
      <w:r w:rsidRPr="00727140">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ионал</w:t>
      </w:r>
      <w:r w:rsidRPr="00727140">
        <w:rPr>
          <w:rFonts w:ascii="Times New Roman" w:eastAsia="Times New Roman" w:hAnsi="Times New Roman" w:cs="Times New Roman"/>
          <w:color w:val="000000"/>
          <w:sz w:val="28"/>
          <w:szCs w:val="28"/>
        </w:rPr>
        <w:t>ьно</w:t>
      </w:r>
      <w:r w:rsidRPr="00233A9E">
        <w:rPr>
          <w:rFonts w:ascii="Times New Roman" w:eastAsia="Times New Roman" w:hAnsi="Times New Roman" w:cs="Times New Roman"/>
          <w:color w:val="000000"/>
          <w:sz w:val="28"/>
          <w:szCs w:val="28"/>
        </w:rPr>
        <w:t>йи и</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те</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лект</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727140">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 xml:space="preserve">ной </w:t>
      </w:r>
      <w:r w:rsidRPr="00727140">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феры;</w:t>
      </w:r>
    </w:p>
    <w:p w:rsidR="00A55380" w:rsidRPr="00233A9E" w:rsidRDefault="001E06EF" w:rsidP="00727140">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bookmarkStart w:id="91" w:name="_page_433_0"/>
      <w:bookmarkEnd w:id="90"/>
      <w:r w:rsidRPr="00727140">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еали</w:t>
      </w:r>
      <w:r w:rsidRPr="00727140">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а</w:t>
      </w:r>
      <w:r w:rsidRPr="00727140">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ия</w:t>
      </w:r>
      <w:r w:rsidRPr="00727140">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омп</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ексаин</w:t>
      </w:r>
      <w:r w:rsidRPr="00727140">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ивид</w:t>
      </w:r>
      <w:r w:rsidRPr="00727140">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альноориен</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иров</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нных</w:t>
      </w:r>
      <w:r w:rsidRPr="00727140">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ер</w:t>
      </w:r>
      <w:r w:rsidRPr="00727140">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о осл</w:t>
      </w:r>
      <w:r w:rsidRPr="00727140">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бле</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ию,</w:t>
      </w:r>
    </w:p>
    <w:p w:rsidR="00727140" w:rsidRDefault="001E06EF" w:rsidP="00727140">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снижению и</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и</w:t>
      </w:r>
      <w:r w:rsidRPr="00727140">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стран</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нию о</w:t>
      </w:r>
      <w:r w:rsidRPr="00727140">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кл</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йв развитиии пробл</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м п</w:t>
      </w:r>
      <w:r w:rsidRPr="00727140">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727140">
        <w:rPr>
          <w:rFonts w:ascii="Times New Roman" w:eastAsia="Times New Roman" w:hAnsi="Times New Roman" w:cs="Times New Roman"/>
          <w:color w:val="000000"/>
          <w:sz w:val="28"/>
          <w:szCs w:val="28"/>
        </w:rPr>
        <w:t>е</w:t>
      </w:r>
      <w:r w:rsidR="00727140">
        <w:rPr>
          <w:rFonts w:ascii="Times New Roman" w:eastAsia="Times New Roman" w:hAnsi="Times New Roman" w:cs="Times New Roman"/>
          <w:color w:val="000000"/>
          <w:sz w:val="28"/>
          <w:szCs w:val="28"/>
        </w:rPr>
        <w:t>ния.</w:t>
      </w:r>
    </w:p>
    <w:p w:rsidR="00A55380" w:rsidRPr="00727140" w:rsidRDefault="001E06EF" w:rsidP="00727140">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727140">
        <w:rPr>
          <w:rFonts w:ascii="Times New Roman" w:eastAsia="Times New Roman" w:hAnsi="Times New Roman" w:cs="Times New Roman"/>
          <w:color w:val="000000"/>
          <w:sz w:val="28"/>
          <w:szCs w:val="28"/>
        </w:rPr>
        <w:t>КРР организуется: по обоснованному запросу педагогов и родителей(законных представителей); на основании результатов психологической диагностики; на основании рекомендаций ППК.</w:t>
      </w:r>
    </w:p>
    <w:p w:rsidR="00727140" w:rsidRDefault="00727140" w:rsidP="00233A9E">
      <w:pPr>
        <w:widowControl w:val="0"/>
        <w:spacing w:line="240" w:lineRule="auto"/>
        <w:ind w:left="45" w:right="-17"/>
        <w:jc w:val="center"/>
        <w:rPr>
          <w:rFonts w:ascii="Times New Roman" w:eastAsia="Times New Roman" w:hAnsi="Times New Roman" w:cs="Times New Roman"/>
          <w:b/>
          <w:bCs/>
          <w:color w:val="000000"/>
          <w:sz w:val="28"/>
          <w:szCs w:val="28"/>
        </w:rPr>
      </w:pPr>
    </w:p>
    <w:p w:rsidR="00727140" w:rsidRPr="00727140" w:rsidRDefault="001E06EF" w:rsidP="00727140">
      <w:pPr>
        <w:pStyle w:val="3"/>
        <w:jc w:val="center"/>
        <w:rPr>
          <w:rFonts w:ascii="Times New Roman" w:eastAsia="Times New Roman" w:hAnsi="Times New Roman" w:cs="Times New Roman"/>
          <w:bCs w:val="0"/>
          <w:i/>
          <w:iCs/>
          <w:color w:val="000000"/>
          <w:sz w:val="28"/>
          <w:szCs w:val="28"/>
        </w:rPr>
      </w:pPr>
      <w:bookmarkStart w:id="92" w:name="_Toc143979477"/>
      <w:r w:rsidRPr="00727140">
        <w:rPr>
          <w:rFonts w:ascii="Times New Roman" w:eastAsia="Times New Roman" w:hAnsi="Times New Roman" w:cs="Times New Roman"/>
          <w:bCs w:val="0"/>
          <w:i/>
          <w:iCs/>
          <w:color w:val="000000"/>
          <w:sz w:val="28"/>
          <w:szCs w:val="28"/>
        </w:rPr>
        <w:t>2.</w:t>
      </w:r>
      <w:r w:rsidR="005F4427">
        <w:rPr>
          <w:rFonts w:ascii="Times New Roman" w:eastAsia="Times New Roman" w:hAnsi="Times New Roman" w:cs="Times New Roman"/>
          <w:bCs w:val="0"/>
          <w:i/>
          <w:iCs/>
          <w:color w:val="000000"/>
          <w:sz w:val="28"/>
          <w:szCs w:val="28"/>
        </w:rPr>
        <w:t>6</w:t>
      </w:r>
      <w:r w:rsidRPr="00727140">
        <w:rPr>
          <w:rFonts w:ascii="Times New Roman" w:eastAsia="Times New Roman" w:hAnsi="Times New Roman" w:cs="Times New Roman"/>
          <w:bCs w:val="0"/>
          <w:i/>
          <w:iCs/>
          <w:color w:val="000000"/>
          <w:sz w:val="28"/>
          <w:szCs w:val="28"/>
        </w:rPr>
        <w:t>.1. Описание образовательной деятельности по профессиональной коррекции нарушений развития детей и /или инклюзивного образ</w:t>
      </w:r>
      <w:r w:rsidR="00727140" w:rsidRPr="00727140">
        <w:rPr>
          <w:rFonts w:ascii="Times New Roman" w:eastAsia="Times New Roman" w:hAnsi="Times New Roman" w:cs="Times New Roman"/>
          <w:bCs w:val="0"/>
          <w:i/>
          <w:iCs/>
          <w:color w:val="000000"/>
          <w:sz w:val="28"/>
          <w:szCs w:val="28"/>
        </w:rPr>
        <w:t>ования</w:t>
      </w:r>
      <w:bookmarkEnd w:id="92"/>
    </w:p>
    <w:p w:rsidR="00727140" w:rsidRDefault="00727140" w:rsidP="00233A9E">
      <w:pPr>
        <w:widowControl w:val="0"/>
        <w:spacing w:line="240" w:lineRule="auto"/>
        <w:ind w:left="45" w:right="-17"/>
        <w:jc w:val="center"/>
        <w:rPr>
          <w:rFonts w:ascii="Times New Roman" w:eastAsia="Times New Roman" w:hAnsi="Times New Roman" w:cs="Times New Roman"/>
          <w:b/>
          <w:bCs/>
          <w:color w:val="000000"/>
          <w:sz w:val="28"/>
          <w:szCs w:val="28"/>
        </w:rPr>
      </w:pPr>
    </w:p>
    <w:p w:rsidR="00A55380" w:rsidRPr="00727140" w:rsidRDefault="001E06EF" w:rsidP="00233A9E">
      <w:pPr>
        <w:widowControl w:val="0"/>
        <w:spacing w:line="240" w:lineRule="auto"/>
        <w:ind w:left="45" w:right="-17"/>
        <w:jc w:val="center"/>
        <w:rPr>
          <w:rFonts w:ascii="Times New Roman" w:eastAsia="Times New Roman" w:hAnsi="Times New Roman" w:cs="Times New Roman"/>
          <w:bCs/>
          <w:i/>
          <w:color w:val="000000"/>
          <w:sz w:val="28"/>
          <w:szCs w:val="28"/>
        </w:rPr>
      </w:pPr>
      <w:r w:rsidRPr="00727140">
        <w:rPr>
          <w:rFonts w:ascii="Times New Roman" w:eastAsia="Times New Roman" w:hAnsi="Times New Roman" w:cs="Times New Roman"/>
          <w:bCs/>
          <w:i/>
          <w:color w:val="000000"/>
          <w:sz w:val="28"/>
          <w:szCs w:val="28"/>
        </w:rPr>
        <w:t>Специа</w:t>
      </w:r>
      <w:r w:rsidRPr="00727140">
        <w:rPr>
          <w:rFonts w:ascii="Times New Roman" w:eastAsia="Times New Roman" w:hAnsi="Times New Roman" w:cs="Times New Roman"/>
          <w:bCs/>
          <w:i/>
          <w:color w:val="000000"/>
          <w:spacing w:val="-1"/>
          <w:sz w:val="28"/>
          <w:szCs w:val="28"/>
        </w:rPr>
        <w:t>л</w:t>
      </w:r>
      <w:r w:rsidRPr="00727140">
        <w:rPr>
          <w:rFonts w:ascii="Times New Roman" w:eastAsia="Times New Roman" w:hAnsi="Times New Roman" w:cs="Times New Roman"/>
          <w:bCs/>
          <w:i/>
          <w:color w:val="000000"/>
          <w:sz w:val="28"/>
          <w:szCs w:val="28"/>
        </w:rPr>
        <w:t>ь</w:t>
      </w:r>
      <w:r w:rsidRPr="00727140">
        <w:rPr>
          <w:rFonts w:ascii="Times New Roman" w:eastAsia="Times New Roman" w:hAnsi="Times New Roman" w:cs="Times New Roman"/>
          <w:bCs/>
          <w:i/>
          <w:color w:val="000000"/>
          <w:spacing w:val="-1"/>
          <w:sz w:val="28"/>
          <w:szCs w:val="28"/>
        </w:rPr>
        <w:t>ны</w:t>
      </w:r>
      <w:r w:rsidRPr="00727140">
        <w:rPr>
          <w:rFonts w:ascii="Times New Roman" w:eastAsia="Times New Roman" w:hAnsi="Times New Roman" w:cs="Times New Roman"/>
          <w:bCs/>
          <w:i/>
          <w:color w:val="000000"/>
          <w:sz w:val="28"/>
          <w:szCs w:val="28"/>
        </w:rPr>
        <w:t>е у</w:t>
      </w:r>
      <w:r w:rsidRPr="00727140">
        <w:rPr>
          <w:rFonts w:ascii="Times New Roman" w:eastAsia="Times New Roman" w:hAnsi="Times New Roman" w:cs="Times New Roman"/>
          <w:bCs/>
          <w:i/>
          <w:color w:val="000000"/>
          <w:spacing w:val="1"/>
          <w:sz w:val="28"/>
          <w:szCs w:val="28"/>
        </w:rPr>
        <w:t>с</w:t>
      </w:r>
      <w:r w:rsidRPr="00727140">
        <w:rPr>
          <w:rFonts w:ascii="Times New Roman" w:eastAsia="Times New Roman" w:hAnsi="Times New Roman" w:cs="Times New Roman"/>
          <w:bCs/>
          <w:i/>
          <w:color w:val="000000"/>
          <w:sz w:val="28"/>
          <w:szCs w:val="28"/>
        </w:rPr>
        <w:t>лов</w:t>
      </w:r>
      <w:r w:rsidRPr="00727140">
        <w:rPr>
          <w:rFonts w:ascii="Times New Roman" w:eastAsia="Times New Roman" w:hAnsi="Times New Roman" w:cs="Times New Roman"/>
          <w:bCs/>
          <w:i/>
          <w:color w:val="000000"/>
          <w:spacing w:val="-1"/>
          <w:sz w:val="28"/>
          <w:szCs w:val="28"/>
        </w:rPr>
        <w:t>и</w:t>
      </w:r>
      <w:r w:rsidRPr="00727140">
        <w:rPr>
          <w:rFonts w:ascii="Times New Roman" w:eastAsia="Times New Roman" w:hAnsi="Times New Roman" w:cs="Times New Roman"/>
          <w:bCs/>
          <w:i/>
          <w:color w:val="000000"/>
          <w:sz w:val="28"/>
          <w:szCs w:val="28"/>
        </w:rPr>
        <w:t>я для получен</w:t>
      </w:r>
      <w:r w:rsidRPr="00727140">
        <w:rPr>
          <w:rFonts w:ascii="Times New Roman" w:eastAsia="Times New Roman" w:hAnsi="Times New Roman" w:cs="Times New Roman"/>
          <w:bCs/>
          <w:i/>
          <w:color w:val="000000"/>
          <w:spacing w:val="-1"/>
          <w:sz w:val="28"/>
          <w:szCs w:val="28"/>
        </w:rPr>
        <w:t>и</w:t>
      </w:r>
      <w:r w:rsidRPr="00727140">
        <w:rPr>
          <w:rFonts w:ascii="Times New Roman" w:eastAsia="Times New Roman" w:hAnsi="Times New Roman" w:cs="Times New Roman"/>
          <w:bCs/>
          <w:i/>
          <w:color w:val="000000"/>
          <w:sz w:val="28"/>
          <w:szCs w:val="28"/>
        </w:rPr>
        <w:t>яо</w:t>
      </w:r>
      <w:r w:rsidRPr="00727140">
        <w:rPr>
          <w:rFonts w:ascii="Times New Roman" w:eastAsia="Times New Roman" w:hAnsi="Times New Roman" w:cs="Times New Roman"/>
          <w:bCs/>
          <w:i/>
          <w:color w:val="000000"/>
          <w:spacing w:val="1"/>
          <w:sz w:val="28"/>
          <w:szCs w:val="28"/>
        </w:rPr>
        <w:t>б</w:t>
      </w:r>
      <w:r w:rsidRPr="00727140">
        <w:rPr>
          <w:rFonts w:ascii="Times New Roman" w:eastAsia="Times New Roman" w:hAnsi="Times New Roman" w:cs="Times New Roman"/>
          <w:bCs/>
          <w:i/>
          <w:color w:val="000000"/>
          <w:spacing w:val="-1"/>
          <w:sz w:val="28"/>
          <w:szCs w:val="28"/>
        </w:rPr>
        <w:t>р</w:t>
      </w:r>
      <w:r w:rsidRPr="00727140">
        <w:rPr>
          <w:rFonts w:ascii="Times New Roman" w:eastAsia="Times New Roman" w:hAnsi="Times New Roman" w:cs="Times New Roman"/>
          <w:bCs/>
          <w:i/>
          <w:color w:val="000000"/>
          <w:sz w:val="28"/>
          <w:szCs w:val="28"/>
        </w:rPr>
        <w:t>азова</w:t>
      </w:r>
      <w:r w:rsidRPr="00727140">
        <w:rPr>
          <w:rFonts w:ascii="Times New Roman" w:eastAsia="Times New Roman" w:hAnsi="Times New Roman" w:cs="Times New Roman"/>
          <w:bCs/>
          <w:i/>
          <w:color w:val="000000"/>
          <w:spacing w:val="-1"/>
          <w:sz w:val="28"/>
          <w:szCs w:val="28"/>
        </w:rPr>
        <w:t>ни</w:t>
      </w:r>
      <w:r w:rsidRPr="00727140">
        <w:rPr>
          <w:rFonts w:ascii="Times New Roman" w:eastAsia="Times New Roman" w:hAnsi="Times New Roman" w:cs="Times New Roman"/>
          <w:bCs/>
          <w:i/>
          <w:color w:val="000000"/>
          <w:sz w:val="28"/>
          <w:szCs w:val="28"/>
        </w:rPr>
        <w:t xml:space="preserve">я детьми с ограниченными </w:t>
      </w:r>
      <w:r w:rsidRPr="00727140">
        <w:rPr>
          <w:rFonts w:ascii="Times New Roman" w:eastAsia="Times New Roman" w:hAnsi="Times New Roman" w:cs="Times New Roman"/>
          <w:bCs/>
          <w:i/>
          <w:color w:val="000000"/>
          <w:spacing w:val="-1"/>
          <w:sz w:val="28"/>
          <w:szCs w:val="28"/>
        </w:rPr>
        <w:t>во</w:t>
      </w:r>
      <w:r w:rsidRPr="00727140">
        <w:rPr>
          <w:rFonts w:ascii="Times New Roman" w:eastAsia="Times New Roman" w:hAnsi="Times New Roman" w:cs="Times New Roman"/>
          <w:bCs/>
          <w:i/>
          <w:color w:val="000000"/>
          <w:sz w:val="28"/>
          <w:szCs w:val="28"/>
        </w:rPr>
        <w:t>зможн</w:t>
      </w:r>
      <w:r w:rsidRPr="00727140">
        <w:rPr>
          <w:rFonts w:ascii="Times New Roman" w:eastAsia="Times New Roman" w:hAnsi="Times New Roman" w:cs="Times New Roman"/>
          <w:bCs/>
          <w:i/>
          <w:color w:val="000000"/>
          <w:spacing w:val="1"/>
          <w:sz w:val="28"/>
          <w:szCs w:val="28"/>
        </w:rPr>
        <w:t>о</w:t>
      </w:r>
      <w:r w:rsidRPr="00727140">
        <w:rPr>
          <w:rFonts w:ascii="Times New Roman" w:eastAsia="Times New Roman" w:hAnsi="Times New Roman" w:cs="Times New Roman"/>
          <w:bCs/>
          <w:i/>
          <w:color w:val="000000"/>
          <w:sz w:val="28"/>
          <w:szCs w:val="28"/>
        </w:rPr>
        <w:t>стями з</w:t>
      </w:r>
      <w:r w:rsidRPr="00727140">
        <w:rPr>
          <w:rFonts w:ascii="Times New Roman" w:eastAsia="Times New Roman" w:hAnsi="Times New Roman" w:cs="Times New Roman"/>
          <w:bCs/>
          <w:i/>
          <w:color w:val="000000"/>
          <w:spacing w:val="-3"/>
          <w:sz w:val="28"/>
          <w:szCs w:val="28"/>
        </w:rPr>
        <w:t>д</w:t>
      </w:r>
      <w:r w:rsidRPr="00727140">
        <w:rPr>
          <w:rFonts w:ascii="Times New Roman" w:eastAsia="Times New Roman" w:hAnsi="Times New Roman" w:cs="Times New Roman"/>
          <w:bCs/>
          <w:i/>
          <w:color w:val="000000"/>
          <w:sz w:val="28"/>
          <w:szCs w:val="28"/>
        </w:rPr>
        <w:t>о</w:t>
      </w:r>
      <w:r w:rsidRPr="00727140">
        <w:rPr>
          <w:rFonts w:ascii="Times New Roman" w:eastAsia="Times New Roman" w:hAnsi="Times New Roman" w:cs="Times New Roman"/>
          <w:bCs/>
          <w:i/>
          <w:color w:val="000000"/>
          <w:spacing w:val="-1"/>
          <w:sz w:val="28"/>
          <w:szCs w:val="28"/>
        </w:rPr>
        <w:t>р</w:t>
      </w:r>
      <w:r w:rsidR="00727140" w:rsidRPr="00727140">
        <w:rPr>
          <w:rFonts w:ascii="Times New Roman" w:eastAsia="Times New Roman" w:hAnsi="Times New Roman" w:cs="Times New Roman"/>
          <w:bCs/>
          <w:i/>
          <w:color w:val="000000"/>
          <w:sz w:val="28"/>
          <w:szCs w:val="28"/>
        </w:rPr>
        <w:t>овья</w:t>
      </w:r>
    </w:p>
    <w:p w:rsidR="00727140" w:rsidRDefault="00727140" w:rsidP="00233A9E">
      <w:pPr>
        <w:widowControl w:val="0"/>
        <w:spacing w:line="239" w:lineRule="auto"/>
        <w:ind w:left="1" w:right="-10" w:firstLine="635"/>
        <w:jc w:val="both"/>
        <w:rPr>
          <w:rFonts w:ascii="Times New Roman" w:eastAsia="Times New Roman" w:hAnsi="Times New Roman" w:cs="Times New Roman"/>
          <w:color w:val="000000"/>
          <w:sz w:val="28"/>
          <w:szCs w:val="28"/>
        </w:rPr>
      </w:pPr>
    </w:p>
    <w:p w:rsidR="00A55380" w:rsidRPr="00233A9E" w:rsidRDefault="001E06EF" w:rsidP="00233A9E">
      <w:pPr>
        <w:widowControl w:val="0"/>
        <w:tabs>
          <w:tab w:val="left" w:pos="2425"/>
          <w:tab w:val="left" w:pos="4595"/>
          <w:tab w:val="left" w:pos="6521"/>
          <w:tab w:val="left" w:pos="7265"/>
          <w:tab w:val="left" w:pos="7988"/>
        </w:tabs>
        <w:spacing w:line="239" w:lineRule="auto"/>
        <w:ind w:left="1" w:right="-16"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Дляко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цио</w:t>
      </w:r>
      <w:r w:rsidRPr="00233A9E">
        <w:rPr>
          <w:rFonts w:ascii="Times New Roman" w:eastAsia="Times New Roman" w:hAnsi="Times New Roman" w:cs="Times New Roman"/>
          <w:color w:val="000000"/>
          <w:spacing w:val="-1"/>
          <w:sz w:val="28"/>
          <w:szCs w:val="28"/>
        </w:rPr>
        <w:t>нн</w:t>
      </w:r>
      <w:r w:rsidRPr="00233A9E">
        <w:rPr>
          <w:rFonts w:ascii="Times New Roman" w:eastAsia="Times New Roman" w:hAnsi="Times New Roman" w:cs="Times New Roman"/>
          <w:color w:val="000000"/>
          <w:sz w:val="28"/>
          <w:szCs w:val="28"/>
        </w:rPr>
        <w:t>ойрабо</w:t>
      </w:r>
      <w:r w:rsidRPr="00233A9E">
        <w:rPr>
          <w:rFonts w:ascii="Times New Roman" w:eastAsia="Times New Roman" w:hAnsi="Times New Roman" w:cs="Times New Roman"/>
          <w:color w:val="000000"/>
          <w:spacing w:val="1"/>
          <w:sz w:val="28"/>
          <w:szCs w:val="28"/>
        </w:rPr>
        <w:t>ты</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етьмисОВЗ</w:t>
      </w:r>
      <w:r w:rsidR="00CD3D28">
        <w:rPr>
          <w:rFonts w:ascii="Times New Roman" w:eastAsia="Times New Roman" w:hAnsi="Times New Roman" w:cs="Times New Roman"/>
          <w:color w:val="000000"/>
          <w:sz w:val="28"/>
          <w:szCs w:val="28"/>
        </w:rPr>
        <w:t xml:space="preserve"> разраб</w:t>
      </w:r>
      <w:r w:rsidR="005D5C98">
        <w:rPr>
          <w:rFonts w:ascii="Times New Roman" w:eastAsia="Times New Roman" w:hAnsi="Times New Roman" w:cs="Times New Roman"/>
          <w:color w:val="000000"/>
          <w:sz w:val="28"/>
          <w:szCs w:val="28"/>
        </w:rPr>
        <w:t>атывается</w:t>
      </w:r>
      <w:r w:rsidR="00CD3D28">
        <w:rPr>
          <w:rFonts w:ascii="Times New Roman" w:eastAsia="Times New Roman" w:hAnsi="Times New Roman" w:cs="Times New Roman"/>
          <w:color w:val="000000"/>
          <w:sz w:val="28"/>
          <w:szCs w:val="28"/>
        </w:rPr>
        <w:t xml:space="preserve"> адаптированная образовательная программа (далее – АОП)</w:t>
      </w:r>
      <w:r w:rsidRPr="00233A9E">
        <w:rPr>
          <w:rFonts w:ascii="Times New Roman" w:eastAsia="Times New Roman" w:hAnsi="Times New Roman" w:cs="Times New Roman"/>
          <w:color w:val="000000"/>
          <w:sz w:val="28"/>
          <w:szCs w:val="28"/>
        </w:rPr>
        <w:t>,вг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пп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аю</w:t>
      </w:r>
      <w:r w:rsidRPr="00233A9E">
        <w:rPr>
          <w:rFonts w:ascii="Times New Roman" w:eastAsia="Times New Roman" w:hAnsi="Times New Roman" w:cs="Times New Roman"/>
          <w:color w:val="000000"/>
          <w:sz w:val="28"/>
          <w:szCs w:val="28"/>
        </w:rPr>
        <w:t xml:space="preserve">тсяспециальные </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словия</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соответ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твиисп</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ем</w:t>
      </w:r>
      <w:r w:rsidRPr="00233A9E">
        <w:rPr>
          <w:rFonts w:ascii="Times New Roman" w:eastAsia="Times New Roman" w:hAnsi="Times New Roman" w:cs="Times New Roman"/>
          <w:color w:val="000000"/>
          <w:spacing w:val="1"/>
          <w:sz w:val="28"/>
          <w:szCs w:val="28"/>
        </w:rPr>
        <w:t>ип</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номреализ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иииндивид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 ориенти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ова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ныхко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рек</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нных</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риятий.</w:t>
      </w:r>
      <w:r w:rsidR="00CD3D28">
        <w:rPr>
          <w:rFonts w:ascii="Times New Roman" w:eastAsia="Times New Roman" w:hAnsi="Times New Roman" w:cs="Times New Roman"/>
          <w:color w:val="000000"/>
          <w:sz w:val="28"/>
          <w:szCs w:val="28"/>
        </w:rPr>
        <w:t>При необходимости</w:t>
      </w:r>
      <w:r w:rsidRPr="00233A9E">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8"/>
          <w:sz w:val="28"/>
          <w:szCs w:val="28"/>
        </w:rPr>
        <w:t>а</w:t>
      </w:r>
      <w:r w:rsidR="00CD3D28">
        <w:rPr>
          <w:rFonts w:ascii="Times New Roman" w:eastAsia="Times New Roman" w:hAnsi="Times New Roman" w:cs="Times New Roman"/>
          <w:color w:val="000000"/>
          <w:sz w:val="28"/>
          <w:szCs w:val="28"/>
        </w:rPr>
        <w:t>батываются</w:t>
      </w:r>
      <w:r w:rsidRPr="00233A9E">
        <w:rPr>
          <w:rFonts w:ascii="Times New Roman" w:eastAsia="Times New Roman" w:hAnsi="Times New Roman" w:cs="Times New Roman"/>
          <w:color w:val="000000"/>
          <w:sz w:val="28"/>
          <w:szCs w:val="28"/>
        </w:rPr>
        <w:t xml:space="preserve"> инд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альные м</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ршр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 xml:space="preserve">ты </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ития.</w:t>
      </w:r>
    </w:p>
    <w:p w:rsidR="00A55380" w:rsidRPr="00233A9E" w:rsidRDefault="001E06EF" w:rsidP="00233A9E">
      <w:pPr>
        <w:widowControl w:val="0"/>
        <w:spacing w:line="239" w:lineRule="auto"/>
        <w:ind w:left="1" w:right="-19"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Коррек</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4"/>
          <w:sz w:val="28"/>
          <w:szCs w:val="28"/>
        </w:rPr>
        <w:t>о</w:t>
      </w:r>
      <w:r w:rsidRPr="00233A9E">
        <w:rPr>
          <w:rFonts w:ascii="Times New Roman" w:eastAsia="Times New Roman" w:hAnsi="Times New Roman" w:cs="Times New Roman"/>
          <w:color w:val="000000"/>
          <w:sz w:val="28"/>
          <w:szCs w:val="28"/>
        </w:rPr>
        <w:t>-раз</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ива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щая</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тас</w:t>
      </w:r>
      <w:r w:rsidRPr="00233A9E">
        <w:rPr>
          <w:rFonts w:ascii="Times New Roman" w:eastAsia="Times New Roman" w:hAnsi="Times New Roman" w:cs="Times New Roman"/>
          <w:color w:val="000000"/>
          <w:spacing w:val="1"/>
          <w:sz w:val="28"/>
          <w:szCs w:val="28"/>
        </w:rPr>
        <w:t>до</w:t>
      </w:r>
      <w:r w:rsidRPr="00233A9E">
        <w:rPr>
          <w:rFonts w:ascii="Times New Roman" w:eastAsia="Times New Roman" w:hAnsi="Times New Roman" w:cs="Times New Roman"/>
          <w:color w:val="000000"/>
          <w:sz w:val="28"/>
          <w:szCs w:val="28"/>
        </w:rPr>
        <w:t>школ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никами</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дполаг</w:t>
      </w:r>
      <w:r w:rsidRPr="00233A9E">
        <w:rPr>
          <w:rFonts w:ascii="Times New Roman" w:eastAsia="Times New Roman" w:hAnsi="Times New Roman" w:cs="Times New Roman"/>
          <w:color w:val="000000"/>
          <w:spacing w:val="-2"/>
          <w:sz w:val="28"/>
          <w:szCs w:val="28"/>
        </w:rPr>
        <w:t>ае</w:t>
      </w:r>
      <w:r w:rsidRPr="00233A9E">
        <w:rPr>
          <w:rFonts w:ascii="Times New Roman" w:eastAsia="Times New Roman" w:hAnsi="Times New Roman" w:cs="Times New Roman"/>
          <w:color w:val="000000"/>
          <w:sz w:val="28"/>
          <w:szCs w:val="28"/>
        </w:rPr>
        <w:t>т чётк</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
          <w:sz w:val="28"/>
          <w:szCs w:val="28"/>
        </w:rPr>
        <w:t>ор</w:t>
      </w:r>
      <w:r w:rsidRPr="00233A9E">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ребыва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те</w:t>
      </w:r>
      <w:r w:rsidRPr="00233A9E">
        <w:rPr>
          <w:rFonts w:ascii="Times New Roman" w:eastAsia="Times New Roman" w:hAnsi="Times New Roman" w:cs="Times New Roman"/>
          <w:color w:val="000000"/>
          <w:sz w:val="28"/>
          <w:szCs w:val="28"/>
        </w:rPr>
        <w:t>йвДОО,пра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ильн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ерас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pacing w:val="-1"/>
          <w:sz w:val="28"/>
          <w:szCs w:val="28"/>
        </w:rPr>
        <w:t>ние</w:t>
      </w:r>
      <w:r w:rsidRPr="00233A9E">
        <w:rPr>
          <w:rFonts w:ascii="Times New Roman" w:eastAsia="Times New Roman" w:hAnsi="Times New Roman" w:cs="Times New Roman"/>
          <w:color w:val="000000"/>
          <w:sz w:val="28"/>
          <w:szCs w:val="28"/>
        </w:rPr>
        <w:t xml:space="preserve"> на</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зкивтече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
          <w:sz w:val="28"/>
          <w:szCs w:val="28"/>
        </w:rPr>
        <w:t>дня,</w:t>
      </w:r>
      <w:r w:rsidRPr="00233A9E">
        <w:rPr>
          <w:rFonts w:ascii="Times New Roman" w:eastAsia="Times New Roman" w:hAnsi="Times New Roman" w:cs="Times New Roman"/>
          <w:color w:val="000000"/>
          <w:sz w:val="28"/>
          <w:szCs w:val="28"/>
        </w:rPr>
        <w:t>коо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дина</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z w:val="28"/>
          <w:szCs w:val="28"/>
        </w:rPr>
        <w:t>юи</w:t>
      </w:r>
      <w:r w:rsidRPr="00233A9E">
        <w:rPr>
          <w:rFonts w:ascii="Times New Roman" w:eastAsia="Times New Roman" w:hAnsi="Times New Roman" w:cs="Times New Roman"/>
          <w:color w:val="000000"/>
          <w:spacing w:val="1"/>
          <w:sz w:val="28"/>
          <w:szCs w:val="28"/>
        </w:rPr>
        <w:t>пр</w:t>
      </w:r>
      <w:r w:rsidRPr="00233A9E">
        <w:rPr>
          <w:rFonts w:ascii="Times New Roman" w:eastAsia="Times New Roman" w:hAnsi="Times New Roman" w:cs="Times New Roman"/>
          <w:color w:val="000000"/>
          <w:sz w:val="28"/>
          <w:szCs w:val="28"/>
        </w:rPr>
        <w:t>еемст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w:t>
      </w:r>
      <w:r w:rsidRPr="00233A9E">
        <w:rPr>
          <w:rFonts w:ascii="Times New Roman" w:eastAsia="Times New Roman" w:hAnsi="Times New Roman" w:cs="Times New Roman"/>
          <w:color w:val="000000"/>
          <w:spacing w:val="1"/>
          <w:sz w:val="28"/>
          <w:szCs w:val="28"/>
        </w:rPr>
        <w:t>вр</w:t>
      </w:r>
      <w:r w:rsidRPr="00233A9E">
        <w:rPr>
          <w:rFonts w:ascii="Times New Roman" w:eastAsia="Times New Roman" w:hAnsi="Times New Roman" w:cs="Times New Roman"/>
          <w:color w:val="000000"/>
          <w:sz w:val="28"/>
          <w:szCs w:val="28"/>
        </w:rPr>
        <w:t>аб</w:t>
      </w:r>
      <w:r w:rsidRPr="00233A9E">
        <w:rPr>
          <w:rFonts w:ascii="Times New Roman" w:eastAsia="Times New Roman" w:hAnsi="Times New Roman" w:cs="Times New Roman"/>
          <w:color w:val="000000"/>
          <w:spacing w:val="1"/>
          <w:sz w:val="28"/>
          <w:szCs w:val="28"/>
        </w:rPr>
        <w:t>оте</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зк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 сп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3"/>
          <w:sz w:val="28"/>
          <w:szCs w:val="28"/>
        </w:rPr>
        <w:t>в</w:t>
      </w:r>
      <w:r w:rsidRPr="00233A9E">
        <w:rPr>
          <w:rFonts w:ascii="Times New Roman" w:eastAsia="Times New Roman" w:hAnsi="Times New Roman" w:cs="Times New Roman"/>
          <w:color w:val="000000"/>
          <w:sz w:val="28"/>
          <w:szCs w:val="28"/>
        </w:rPr>
        <w:t>осп</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я.Те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наявзаимосвязь</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ец</w:t>
      </w:r>
      <w:r w:rsidRPr="00233A9E">
        <w:rPr>
          <w:rFonts w:ascii="Times New Roman" w:eastAsia="Times New Roman" w:hAnsi="Times New Roman" w:cs="Times New Roman"/>
          <w:color w:val="000000"/>
          <w:sz w:val="28"/>
          <w:szCs w:val="28"/>
        </w:rPr>
        <w:t>иалис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оввна</w:t>
      </w:r>
      <w:r w:rsidRPr="00233A9E">
        <w:rPr>
          <w:rFonts w:ascii="Times New Roman" w:eastAsia="Times New Roman" w:hAnsi="Times New Roman" w:cs="Times New Roman"/>
          <w:color w:val="000000"/>
          <w:spacing w:val="-1"/>
          <w:sz w:val="28"/>
          <w:szCs w:val="28"/>
        </w:rPr>
        <w:t>ше</w:t>
      </w:r>
      <w:r w:rsidRPr="00233A9E">
        <w:rPr>
          <w:rFonts w:ascii="Times New Roman" w:eastAsia="Times New Roman" w:hAnsi="Times New Roman" w:cs="Times New Roman"/>
          <w:color w:val="000000"/>
          <w:sz w:val="28"/>
          <w:szCs w:val="28"/>
        </w:rPr>
        <w:t>м детс</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омс</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дупрослеживает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япри</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вмест</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омпл</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вании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б</w:t>
      </w:r>
      <w:r w:rsidRPr="00233A9E">
        <w:rPr>
          <w:rFonts w:ascii="Times New Roman" w:eastAsia="Times New Roman" w:hAnsi="Times New Roman" w:cs="Times New Roman"/>
          <w:color w:val="000000"/>
          <w:sz w:val="28"/>
          <w:szCs w:val="28"/>
        </w:rPr>
        <w:t>оты,п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 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мичё</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комра</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дел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нииз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дачк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жд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част</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икакорр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кцио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1"/>
          <w:sz w:val="28"/>
          <w:szCs w:val="28"/>
        </w:rPr>
        <w:t>о</w:t>
      </w:r>
      <w:r w:rsidRPr="00233A9E">
        <w:rPr>
          <w:rFonts w:ascii="Times New Roman" w:eastAsia="Times New Roman" w:hAnsi="Times New Roman" w:cs="Times New Roman"/>
          <w:color w:val="000000"/>
          <w:sz w:val="28"/>
          <w:szCs w:val="28"/>
        </w:rPr>
        <w:t>-об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овате</w:t>
      </w:r>
      <w:r w:rsidRPr="00233A9E">
        <w:rPr>
          <w:rFonts w:ascii="Times New Roman" w:eastAsia="Times New Roman" w:hAnsi="Times New Roman" w:cs="Times New Roman"/>
          <w:color w:val="000000"/>
          <w:spacing w:val="-1"/>
          <w:sz w:val="28"/>
          <w:szCs w:val="28"/>
        </w:rPr>
        <w:t>льн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опроце</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са,при</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ениипреемств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ннос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6"/>
          <w:sz w:val="28"/>
          <w:szCs w:val="28"/>
        </w:rPr>
        <w:t>а</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теи собл</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ие</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инс</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ватребов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й, </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д</w:t>
      </w:r>
      <w:r w:rsidRPr="00233A9E">
        <w:rPr>
          <w:rFonts w:ascii="Times New Roman" w:eastAsia="Times New Roman" w:hAnsi="Times New Roman" w:cs="Times New Roman"/>
          <w:color w:val="000000"/>
          <w:sz w:val="28"/>
          <w:szCs w:val="28"/>
        </w:rPr>
        <w:t>ъявляемыхде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ям.</w:t>
      </w:r>
    </w:p>
    <w:p w:rsidR="00727140" w:rsidRDefault="00727140" w:rsidP="00233A9E">
      <w:pPr>
        <w:widowControl w:val="0"/>
        <w:spacing w:line="236" w:lineRule="auto"/>
        <w:ind w:left="567" w:right="-66" w:firstLine="374"/>
        <w:rPr>
          <w:rFonts w:ascii="Times New Roman" w:eastAsia="Times New Roman" w:hAnsi="Times New Roman" w:cs="Times New Roman"/>
          <w:b/>
          <w:bCs/>
          <w:color w:val="000000"/>
          <w:sz w:val="28"/>
          <w:szCs w:val="28"/>
        </w:rPr>
      </w:pPr>
    </w:p>
    <w:p w:rsidR="00727140" w:rsidRDefault="001E06EF" w:rsidP="00727140">
      <w:pPr>
        <w:widowControl w:val="0"/>
        <w:spacing w:line="236" w:lineRule="auto"/>
        <w:ind w:right="-66"/>
        <w:jc w:val="center"/>
        <w:rPr>
          <w:rFonts w:ascii="Times New Roman" w:eastAsia="Times New Roman" w:hAnsi="Times New Roman" w:cs="Times New Roman"/>
          <w:bCs/>
          <w:i/>
          <w:color w:val="000000"/>
          <w:sz w:val="28"/>
          <w:szCs w:val="28"/>
        </w:rPr>
      </w:pPr>
      <w:r w:rsidRPr="00727140">
        <w:rPr>
          <w:rFonts w:ascii="Times New Roman" w:eastAsia="Times New Roman" w:hAnsi="Times New Roman" w:cs="Times New Roman"/>
          <w:bCs/>
          <w:i/>
          <w:color w:val="000000"/>
          <w:sz w:val="28"/>
          <w:szCs w:val="28"/>
        </w:rPr>
        <w:t>Механизмы адаптации Программы для детей с ОВЗ</w:t>
      </w:r>
    </w:p>
    <w:p w:rsidR="00727140" w:rsidRDefault="00727140" w:rsidP="00233A9E">
      <w:pPr>
        <w:widowControl w:val="0"/>
        <w:spacing w:line="236" w:lineRule="auto"/>
        <w:ind w:left="567" w:right="-66" w:firstLine="374"/>
        <w:rPr>
          <w:rFonts w:ascii="Times New Roman" w:eastAsia="Times New Roman" w:hAnsi="Times New Roman" w:cs="Times New Roman"/>
          <w:color w:val="000000"/>
          <w:sz w:val="28"/>
          <w:szCs w:val="28"/>
        </w:rPr>
      </w:pPr>
    </w:p>
    <w:p w:rsidR="00A55380" w:rsidRPr="00233A9E" w:rsidRDefault="001E06EF" w:rsidP="00727140">
      <w:pPr>
        <w:widowControl w:val="0"/>
        <w:spacing w:line="239" w:lineRule="auto"/>
        <w:ind w:left="1" w:right="-16"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Обра</w:t>
      </w:r>
      <w:r w:rsidRPr="00727140">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w:t>
      </w:r>
      <w:r w:rsidRPr="00727140">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аядеятел</w:t>
      </w:r>
      <w:r w:rsidRPr="00727140">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ость</w:t>
      </w:r>
      <w:r w:rsidR="00CD3D28">
        <w:rPr>
          <w:rFonts w:ascii="Times New Roman" w:eastAsia="Times New Roman" w:hAnsi="Times New Roman" w:cs="Times New Roman"/>
          <w:color w:val="000000"/>
          <w:sz w:val="28"/>
          <w:szCs w:val="28"/>
        </w:rPr>
        <w:t>с детьми с ОВЗ</w:t>
      </w:r>
      <w:r w:rsidRPr="00233A9E">
        <w:rPr>
          <w:rFonts w:ascii="Times New Roman" w:eastAsia="Times New Roman" w:hAnsi="Times New Roman" w:cs="Times New Roman"/>
          <w:color w:val="000000"/>
          <w:sz w:val="28"/>
          <w:szCs w:val="28"/>
        </w:rPr>
        <w:t>ст</w:t>
      </w:r>
      <w:r w:rsidRPr="00727140">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о</w:t>
      </w:r>
      <w:r w:rsidR="00727140">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тсяс</w:t>
      </w:r>
      <w:r w:rsidRPr="00727140">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чётомвоз</w:t>
      </w:r>
      <w:r w:rsidRPr="00727140">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аст</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ых,</w:t>
      </w:r>
      <w:r w:rsidRPr="00727140">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ч</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вых</w:t>
      </w:r>
      <w:r w:rsidRPr="00727140">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индиви</w:t>
      </w:r>
      <w:r w:rsidRPr="00727140">
        <w:rPr>
          <w:rFonts w:ascii="Times New Roman" w:eastAsia="Times New Roman" w:hAnsi="Times New Roman" w:cs="Times New Roman"/>
          <w:color w:val="000000"/>
          <w:sz w:val="28"/>
          <w:szCs w:val="28"/>
        </w:rPr>
        <w:t>ду</w:t>
      </w:r>
      <w:r w:rsidRPr="00233A9E">
        <w:rPr>
          <w:rFonts w:ascii="Times New Roman" w:eastAsia="Times New Roman" w:hAnsi="Times New Roman" w:cs="Times New Roman"/>
          <w:color w:val="000000"/>
          <w:sz w:val="28"/>
          <w:szCs w:val="28"/>
        </w:rPr>
        <w:t>ал</w:t>
      </w:r>
      <w:r w:rsidRPr="00727140">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ныхособ</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727140">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ост</w:t>
      </w:r>
      <w:r w:rsidRPr="00727140">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й</w:t>
      </w:r>
      <w:bookmarkStart w:id="93" w:name="_page_435_0"/>
      <w:bookmarkEnd w:id="91"/>
      <w:r w:rsidRPr="00233A9E">
        <w:rPr>
          <w:rFonts w:ascii="Times New Roman" w:eastAsia="Times New Roman" w:hAnsi="Times New Roman" w:cs="Times New Roman"/>
          <w:color w:val="000000"/>
          <w:sz w:val="28"/>
          <w:szCs w:val="28"/>
        </w:rPr>
        <w:t>дет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акже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ш</w:t>
      </w:r>
      <w:r w:rsidRPr="00233A9E">
        <w:rPr>
          <w:rFonts w:ascii="Times New Roman" w:eastAsia="Times New Roman" w:hAnsi="Times New Roman" w:cs="Times New Roman"/>
          <w:color w:val="000000"/>
          <w:sz w:val="28"/>
          <w:szCs w:val="28"/>
        </w:rPr>
        <w:t>аем</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процес</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еоб</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чения</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пи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иякоррекц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онных задач.</w:t>
      </w:r>
    </w:p>
    <w:p w:rsidR="00A55380" w:rsidRPr="00233A9E" w:rsidRDefault="001E06EF" w:rsidP="00233A9E">
      <w:pPr>
        <w:widowControl w:val="0"/>
        <w:tabs>
          <w:tab w:val="left" w:pos="3072"/>
          <w:tab w:val="left" w:pos="4537"/>
          <w:tab w:val="left" w:pos="6379"/>
          <w:tab w:val="left" w:pos="7282"/>
          <w:tab w:val="left" w:pos="8297"/>
        </w:tabs>
        <w:spacing w:line="239" w:lineRule="auto"/>
        <w:ind w:left="1" w:right="-17"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Педа</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ог</w:t>
      </w:r>
      <w:r w:rsidR="00CD3D28">
        <w:rPr>
          <w:rFonts w:ascii="Times New Roman" w:eastAsia="Times New Roman" w:hAnsi="Times New Roman" w:cs="Times New Roman"/>
          <w:color w:val="000000"/>
          <w:sz w:val="28"/>
          <w:szCs w:val="28"/>
        </w:rPr>
        <w:t xml:space="preserve"> группы</w:t>
      </w:r>
      <w:r w:rsidRPr="00233A9E">
        <w:rPr>
          <w:rFonts w:ascii="Times New Roman" w:eastAsia="Times New Roman" w:hAnsi="Times New Roman" w:cs="Times New Roman"/>
          <w:color w:val="000000"/>
          <w:sz w:val="28"/>
          <w:szCs w:val="28"/>
        </w:rPr>
        <w:t>про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одитрел</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кса</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ию,</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pacing w:val="3"/>
          <w:sz w:val="28"/>
          <w:szCs w:val="28"/>
        </w:rPr>
        <w:t>ч</w:t>
      </w:r>
      <w:r w:rsidRPr="00233A9E">
        <w:rPr>
          <w:rFonts w:ascii="Times New Roman" w:eastAsia="Times New Roman" w:hAnsi="Times New Roman" w:cs="Times New Roman"/>
          <w:color w:val="000000"/>
          <w:spacing w:val="1"/>
          <w:sz w:val="28"/>
          <w:szCs w:val="28"/>
        </w:rPr>
        <w:t>ит</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етей</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прав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ять эмоциональным</w:t>
      </w:r>
      <w:r w:rsidRPr="00233A9E">
        <w:rPr>
          <w:rFonts w:ascii="Times New Roman" w:eastAsia="Times New Roman" w:hAnsi="Times New Roman" w:cs="Times New Roman"/>
          <w:color w:val="000000"/>
          <w:spacing w:val="1"/>
          <w:sz w:val="28"/>
          <w:szCs w:val="28"/>
        </w:rPr>
        <w:t xml:space="preserve"> н</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троем,фор</w:t>
      </w:r>
      <w:r w:rsidRPr="00233A9E">
        <w:rPr>
          <w:rFonts w:ascii="Times New Roman" w:eastAsia="Times New Roman" w:hAnsi="Times New Roman" w:cs="Times New Roman"/>
          <w:color w:val="000000"/>
          <w:spacing w:val="-1"/>
          <w:sz w:val="28"/>
          <w:szCs w:val="28"/>
        </w:rPr>
        <w:t>ми</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лагоприятныймикр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климат,оказыв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3"/>
          <w:sz w:val="28"/>
          <w:szCs w:val="28"/>
        </w:rPr>
        <w:t>е</w:t>
      </w:r>
      <w:r w:rsidRPr="00233A9E">
        <w:rPr>
          <w:rFonts w:ascii="Times New Roman" w:eastAsia="Times New Roman" w:hAnsi="Times New Roman" w:cs="Times New Roman"/>
          <w:color w:val="000000"/>
          <w:sz w:val="28"/>
          <w:szCs w:val="28"/>
        </w:rPr>
        <w:t>т 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щь</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ям</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пт</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детскомусад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ределяетгото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ь 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школ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ников ко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ию в школе.</w:t>
      </w:r>
    </w:p>
    <w:p w:rsidR="00A55380" w:rsidRPr="00233A9E" w:rsidRDefault="001E06EF" w:rsidP="00233A9E">
      <w:pPr>
        <w:widowControl w:val="0"/>
        <w:tabs>
          <w:tab w:val="left" w:pos="1605"/>
          <w:tab w:val="left" w:pos="2258"/>
          <w:tab w:val="left" w:pos="2919"/>
          <w:tab w:val="left" w:pos="4061"/>
          <w:tab w:val="left" w:pos="4867"/>
          <w:tab w:val="left" w:pos="5936"/>
          <w:tab w:val="left" w:pos="7149"/>
          <w:tab w:val="left" w:pos="8211"/>
          <w:tab w:val="left" w:pos="8780"/>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lastRenderedPageBreak/>
        <w:t>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новеКРР,ос</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ществ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ДО</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z w:val="28"/>
          <w:szCs w:val="28"/>
        </w:rPr>
        <w:t>,леж</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т,пре</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девсег</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ринцип к</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лек</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ности,</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яетсобойвзаи</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ейств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еразличн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 сп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ис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pacing w:val="1"/>
          <w:sz w:val="28"/>
          <w:szCs w:val="28"/>
        </w:rPr>
        <w:t>вд</w:t>
      </w:r>
      <w:r w:rsidRPr="00233A9E">
        <w:rPr>
          <w:rFonts w:ascii="Times New Roman" w:eastAsia="Times New Roman" w:hAnsi="Times New Roman" w:cs="Times New Roman"/>
          <w:color w:val="000000"/>
          <w:sz w:val="28"/>
          <w:szCs w:val="28"/>
        </w:rPr>
        <w:t>иаг</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остичес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ой</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аб</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те</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реализ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циикоррекцион</w:t>
      </w:r>
      <w:r w:rsidRPr="00233A9E">
        <w:rPr>
          <w:rFonts w:ascii="Times New Roman" w:eastAsia="Times New Roman" w:hAnsi="Times New Roman" w:cs="Times New Roman"/>
          <w:color w:val="000000"/>
          <w:spacing w:val="-1"/>
          <w:sz w:val="28"/>
          <w:szCs w:val="28"/>
        </w:rPr>
        <w:t>ног</w:t>
      </w:r>
      <w:r w:rsidRPr="00233A9E">
        <w:rPr>
          <w:rFonts w:ascii="Times New Roman" w:eastAsia="Times New Roman" w:hAnsi="Times New Roman" w:cs="Times New Roman"/>
          <w:color w:val="000000"/>
          <w:sz w:val="28"/>
          <w:szCs w:val="28"/>
        </w:rPr>
        <w:t>о процесса.Наоснованииэтого</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инци</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ад</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иг</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етсяко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еч</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ый</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ез</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тат ко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рек</w:t>
      </w:r>
      <w:r w:rsidRPr="00233A9E">
        <w:rPr>
          <w:rFonts w:ascii="Times New Roman" w:eastAsia="Times New Roman" w:hAnsi="Times New Roman" w:cs="Times New Roman"/>
          <w:color w:val="000000"/>
          <w:spacing w:val="-1"/>
          <w:sz w:val="28"/>
          <w:szCs w:val="28"/>
        </w:rPr>
        <w:t>ци</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нного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оздейст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:пр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одоле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иерече</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ыхна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ше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ийп</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тём разви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ияр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чев</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йф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иональнойсис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емы</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чев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сихиче</w:t>
      </w:r>
      <w:r w:rsidRPr="00233A9E">
        <w:rPr>
          <w:rFonts w:ascii="Times New Roman" w:eastAsia="Times New Roman" w:hAnsi="Times New Roman" w:cs="Times New Roman"/>
          <w:color w:val="000000"/>
          <w:spacing w:val="-2"/>
          <w:sz w:val="28"/>
          <w:szCs w:val="28"/>
        </w:rPr>
        <w:t>ск</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х 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ий.Ко</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кционнаян</w:t>
      </w:r>
      <w:r w:rsidRPr="00233A9E">
        <w:rPr>
          <w:rFonts w:ascii="Times New Roman" w:eastAsia="Times New Roman" w:hAnsi="Times New Roman" w:cs="Times New Roman"/>
          <w:color w:val="000000"/>
          <w:spacing w:val="-2"/>
          <w:sz w:val="28"/>
          <w:szCs w:val="28"/>
        </w:rPr>
        <w:t>ап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ностьоб</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чения</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пособств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ет максималь</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омуп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жению</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ебе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кавакт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ечев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зволя</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т скоррек</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ировать</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вигател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ыеф</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нкц</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и,эмоционал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ныйто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чши</w:t>
      </w:r>
      <w:r w:rsidRPr="00233A9E">
        <w:rPr>
          <w:rFonts w:ascii="Times New Roman" w:eastAsia="Times New Roman" w:hAnsi="Times New Roman" w:cs="Times New Roman"/>
          <w:color w:val="000000"/>
          <w:spacing w:val="1"/>
          <w:sz w:val="28"/>
          <w:szCs w:val="28"/>
        </w:rPr>
        <w:t>ть</w:t>
      </w:r>
      <w:r w:rsidRPr="00233A9E">
        <w:rPr>
          <w:rFonts w:ascii="Times New Roman" w:eastAsia="Times New Roman" w:hAnsi="Times New Roman" w:cs="Times New Roman"/>
          <w:color w:val="000000"/>
          <w:sz w:val="28"/>
          <w:szCs w:val="28"/>
        </w:rPr>
        <w:t xml:space="preserve"> 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тива</w:t>
      </w:r>
      <w:r w:rsidRPr="00233A9E">
        <w:rPr>
          <w:rFonts w:ascii="Times New Roman" w:eastAsia="Times New Roman" w:hAnsi="Times New Roman" w:cs="Times New Roman"/>
          <w:color w:val="000000"/>
          <w:spacing w:val="-1"/>
          <w:sz w:val="28"/>
          <w:szCs w:val="28"/>
        </w:rPr>
        <w:t>ц</w:t>
      </w:r>
      <w:r w:rsidRPr="00233A9E">
        <w:rPr>
          <w:rFonts w:ascii="Times New Roman" w:eastAsia="Times New Roman" w:hAnsi="Times New Roman" w:cs="Times New Roman"/>
          <w:color w:val="000000"/>
          <w:sz w:val="28"/>
          <w:szCs w:val="28"/>
        </w:rPr>
        <w:t>ию</w:t>
      </w:r>
      <w:r w:rsidRPr="00233A9E">
        <w:rPr>
          <w:rFonts w:ascii="Times New Roman" w:eastAsia="Times New Roman" w:hAnsi="Times New Roman" w:cs="Times New Roman"/>
          <w:color w:val="000000"/>
          <w:spacing w:val="1"/>
          <w:sz w:val="28"/>
          <w:szCs w:val="28"/>
        </w:rPr>
        <w:t>по</w:t>
      </w:r>
      <w:r w:rsidRPr="00233A9E">
        <w:rPr>
          <w:rFonts w:ascii="Times New Roman" w:eastAsia="Times New Roman" w:hAnsi="Times New Roman" w:cs="Times New Roman"/>
          <w:color w:val="000000"/>
          <w:spacing w:val="-2"/>
          <w:sz w:val="28"/>
          <w:szCs w:val="28"/>
        </w:rPr>
        <w:t>з</w:t>
      </w:r>
      <w:r w:rsidRPr="00233A9E">
        <w:rPr>
          <w:rFonts w:ascii="Times New Roman" w:eastAsia="Times New Roman" w:hAnsi="Times New Roman" w:cs="Times New Roman"/>
          <w:color w:val="000000"/>
          <w:sz w:val="28"/>
          <w:szCs w:val="28"/>
        </w:rPr>
        <w:t>нав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те</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ьнойдеятел</w:t>
      </w:r>
      <w:r w:rsidRPr="00233A9E">
        <w:rPr>
          <w:rFonts w:ascii="Times New Roman" w:eastAsia="Times New Roman" w:hAnsi="Times New Roman" w:cs="Times New Roman"/>
          <w:color w:val="000000"/>
          <w:spacing w:val="-2"/>
          <w:sz w:val="28"/>
          <w:szCs w:val="28"/>
        </w:rPr>
        <w:t>ь</w:t>
      </w:r>
      <w:r w:rsidRPr="00233A9E">
        <w:rPr>
          <w:rFonts w:ascii="Times New Roman" w:eastAsia="Times New Roman" w:hAnsi="Times New Roman" w:cs="Times New Roman"/>
          <w:color w:val="000000"/>
          <w:sz w:val="28"/>
          <w:szCs w:val="28"/>
        </w:rPr>
        <w:t>ности,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ает</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оз</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остьс</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ормир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ь осно</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ныеэт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пы</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чеб</w:t>
      </w:r>
      <w:r w:rsidRPr="00233A9E">
        <w:rPr>
          <w:rFonts w:ascii="Times New Roman" w:eastAsia="Times New Roman" w:hAnsi="Times New Roman" w:cs="Times New Roman"/>
          <w:color w:val="000000"/>
          <w:spacing w:val="1"/>
          <w:sz w:val="28"/>
          <w:szCs w:val="28"/>
        </w:rPr>
        <w:t>нойд</w:t>
      </w:r>
      <w:r w:rsidRPr="00233A9E">
        <w:rPr>
          <w:rFonts w:ascii="Times New Roman" w:eastAsia="Times New Roman" w:hAnsi="Times New Roman" w:cs="Times New Roman"/>
          <w:color w:val="000000"/>
          <w:sz w:val="28"/>
          <w:szCs w:val="28"/>
        </w:rPr>
        <w:t>ея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ност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мч</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сле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рие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тировочныйэтапи этап 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оконтроляи са</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ооц</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нки.</w:t>
      </w:r>
    </w:p>
    <w:p w:rsidR="00A55380" w:rsidRPr="00233A9E" w:rsidRDefault="001E06EF" w:rsidP="00233A9E">
      <w:pPr>
        <w:widowControl w:val="0"/>
        <w:spacing w:line="239" w:lineRule="auto"/>
        <w:ind w:left="1" w:right="-60" w:firstLine="566"/>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Всоответст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иис</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ланомкоррекцио</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ных</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ро</w:t>
      </w:r>
      <w:r w:rsidRPr="00233A9E">
        <w:rPr>
          <w:rFonts w:ascii="Times New Roman" w:eastAsia="Times New Roman" w:hAnsi="Times New Roman" w:cs="Times New Roman"/>
          <w:color w:val="000000"/>
          <w:sz w:val="28"/>
          <w:szCs w:val="28"/>
        </w:rPr>
        <w:t>прия</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йс</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нком проводя</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w:t>
      </w:r>
    </w:p>
    <w:p w:rsidR="00A55380" w:rsidRPr="00233A9E" w:rsidRDefault="001E06EF" w:rsidP="00F47686">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воспитате</w:t>
      </w:r>
      <w:r w:rsidRPr="00F47686">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z w:val="28"/>
          <w:szCs w:val="28"/>
        </w:rPr>
        <w:t>ми группы</w:t>
      </w:r>
      <w:r w:rsidR="00CD621F">
        <w:rPr>
          <w:rFonts w:ascii="Times New Roman" w:eastAsia="Times New Roman" w:hAnsi="Times New Roman" w:cs="Times New Roman"/>
          <w:color w:val="000000"/>
          <w:sz w:val="28"/>
          <w:szCs w:val="28"/>
        </w:rPr>
        <w:t xml:space="preserve">– </w:t>
      </w:r>
      <w:r w:rsidRPr="00233A9E">
        <w:rPr>
          <w:rFonts w:ascii="Times New Roman" w:eastAsia="Times New Roman" w:hAnsi="Times New Roman" w:cs="Times New Roman"/>
          <w:color w:val="000000"/>
          <w:sz w:val="28"/>
          <w:szCs w:val="28"/>
        </w:rPr>
        <w:t>индив</w:t>
      </w:r>
      <w:r w:rsidRPr="00F47686">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д</w:t>
      </w:r>
      <w:r w:rsidRPr="00F47686">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 xml:space="preserve">альные </w:t>
      </w:r>
      <w:r w:rsidRPr="00F47686">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аня</w:t>
      </w:r>
      <w:r w:rsidRPr="00F47686">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ия иигры(</w:t>
      </w:r>
      <w:r w:rsidRPr="00F47686">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жеднев</w:t>
      </w:r>
      <w:r w:rsidRPr="00F47686">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w:t>
      </w:r>
    </w:p>
    <w:p w:rsidR="00A55380" w:rsidRPr="00233A9E" w:rsidRDefault="00CD621F" w:rsidP="00F47686">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учителем-логопедом</w:t>
      </w:r>
      <w:r w:rsidR="005D5C98">
        <w:rPr>
          <w:rFonts w:ascii="Times New Roman" w:eastAsia="Times New Roman" w:hAnsi="Times New Roman" w:cs="Times New Roman"/>
          <w:color w:val="000000"/>
          <w:sz w:val="28"/>
          <w:szCs w:val="28"/>
        </w:rPr>
        <w:t>, педагогом-психологом</w:t>
      </w:r>
      <w:r>
        <w:rPr>
          <w:rFonts w:ascii="Times New Roman" w:eastAsia="Times New Roman" w:hAnsi="Times New Roman" w:cs="Times New Roman"/>
          <w:color w:val="000000"/>
          <w:sz w:val="28"/>
          <w:szCs w:val="28"/>
        </w:rPr>
        <w:t xml:space="preserve">– групповые и </w:t>
      </w:r>
      <w:r w:rsidR="001E06EF" w:rsidRPr="00F47686">
        <w:rPr>
          <w:rFonts w:ascii="Times New Roman" w:eastAsia="Times New Roman" w:hAnsi="Times New Roman" w:cs="Times New Roman"/>
          <w:color w:val="000000"/>
          <w:sz w:val="28"/>
          <w:szCs w:val="28"/>
        </w:rPr>
        <w:t>и</w:t>
      </w:r>
      <w:r w:rsidR="001E06EF" w:rsidRPr="00233A9E">
        <w:rPr>
          <w:rFonts w:ascii="Times New Roman" w:eastAsia="Times New Roman" w:hAnsi="Times New Roman" w:cs="Times New Roman"/>
          <w:color w:val="000000"/>
          <w:sz w:val="28"/>
          <w:szCs w:val="28"/>
        </w:rPr>
        <w:t>нди</w:t>
      </w:r>
      <w:r w:rsidR="001E06EF" w:rsidRPr="00F47686">
        <w:rPr>
          <w:rFonts w:ascii="Times New Roman" w:eastAsia="Times New Roman" w:hAnsi="Times New Roman" w:cs="Times New Roman"/>
          <w:color w:val="000000"/>
          <w:sz w:val="28"/>
          <w:szCs w:val="28"/>
        </w:rPr>
        <w:t>в</w:t>
      </w:r>
      <w:r w:rsidR="001E06EF" w:rsidRPr="00233A9E">
        <w:rPr>
          <w:rFonts w:ascii="Times New Roman" w:eastAsia="Times New Roman" w:hAnsi="Times New Roman" w:cs="Times New Roman"/>
          <w:color w:val="000000"/>
          <w:sz w:val="28"/>
          <w:szCs w:val="28"/>
        </w:rPr>
        <w:t>идуал</w:t>
      </w:r>
      <w:r w:rsidR="001E06EF" w:rsidRPr="00F47686">
        <w:rPr>
          <w:rFonts w:ascii="Times New Roman" w:eastAsia="Times New Roman" w:hAnsi="Times New Roman" w:cs="Times New Roman"/>
          <w:color w:val="000000"/>
          <w:sz w:val="28"/>
          <w:szCs w:val="28"/>
        </w:rPr>
        <w:t>ь</w:t>
      </w:r>
      <w:r w:rsidR="001E06EF" w:rsidRPr="00233A9E">
        <w:rPr>
          <w:rFonts w:ascii="Times New Roman" w:eastAsia="Times New Roman" w:hAnsi="Times New Roman" w:cs="Times New Roman"/>
          <w:color w:val="000000"/>
          <w:sz w:val="28"/>
          <w:szCs w:val="28"/>
        </w:rPr>
        <w:t>н</w:t>
      </w:r>
      <w:r w:rsidR="001E06EF" w:rsidRPr="00F47686">
        <w:rPr>
          <w:rFonts w:ascii="Times New Roman" w:eastAsia="Times New Roman" w:hAnsi="Times New Roman" w:cs="Times New Roman"/>
          <w:color w:val="000000"/>
          <w:sz w:val="28"/>
          <w:szCs w:val="28"/>
        </w:rPr>
        <w:t>ы</w:t>
      </w:r>
      <w:r w:rsidR="001E06EF" w:rsidRPr="00233A9E">
        <w:rPr>
          <w:rFonts w:ascii="Times New Roman" w:eastAsia="Times New Roman" w:hAnsi="Times New Roman" w:cs="Times New Roman"/>
          <w:color w:val="000000"/>
          <w:sz w:val="28"/>
          <w:szCs w:val="28"/>
        </w:rPr>
        <w:t>езан</w:t>
      </w:r>
      <w:r w:rsidR="001E06EF" w:rsidRPr="00F47686">
        <w:rPr>
          <w:rFonts w:ascii="Times New Roman" w:eastAsia="Times New Roman" w:hAnsi="Times New Roman" w:cs="Times New Roman"/>
          <w:color w:val="000000"/>
          <w:sz w:val="28"/>
          <w:szCs w:val="28"/>
        </w:rPr>
        <w:t>ят</w:t>
      </w:r>
      <w:r w:rsidR="001E06EF" w:rsidRPr="00233A9E">
        <w:rPr>
          <w:rFonts w:ascii="Times New Roman" w:eastAsia="Times New Roman" w:hAnsi="Times New Roman" w:cs="Times New Roman"/>
          <w:color w:val="000000"/>
          <w:sz w:val="28"/>
          <w:szCs w:val="28"/>
        </w:rPr>
        <w:t>ия(</w:t>
      </w:r>
      <w:r w:rsidR="001E06EF" w:rsidRPr="00F47686">
        <w:rPr>
          <w:rFonts w:ascii="Times New Roman" w:eastAsia="Times New Roman" w:hAnsi="Times New Roman" w:cs="Times New Roman"/>
          <w:color w:val="000000"/>
          <w:sz w:val="28"/>
          <w:szCs w:val="28"/>
        </w:rPr>
        <w:t>п</w:t>
      </w:r>
      <w:r w:rsidR="001E06EF" w:rsidRPr="00233A9E">
        <w:rPr>
          <w:rFonts w:ascii="Times New Roman" w:eastAsia="Times New Roman" w:hAnsi="Times New Roman" w:cs="Times New Roman"/>
          <w:color w:val="000000"/>
          <w:sz w:val="28"/>
          <w:szCs w:val="28"/>
        </w:rPr>
        <w:t>о</w:t>
      </w:r>
      <w:r w:rsidR="001E06EF" w:rsidRPr="00F47686">
        <w:rPr>
          <w:rFonts w:ascii="Times New Roman" w:eastAsia="Times New Roman" w:hAnsi="Times New Roman" w:cs="Times New Roman"/>
          <w:color w:val="000000"/>
          <w:sz w:val="28"/>
          <w:szCs w:val="28"/>
        </w:rPr>
        <w:t xml:space="preserve"> р</w:t>
      </w:r>
      <w:r w:rsidR="001E06EF" w:rsidRPr="00233A9E">
        <w:rPr>
          <w:rFonts w:ascii="Times New Roman" w:eastAsia="Times New Roman" w:hAnsi="Times New Roman" w:cs="Times New Roman"/>
          <w:color w:val="000000"/>
          <w:sz w:val="28"/>
          <w:szCs w:val="28"/>
        </w:rPr>
        <w:t>ез</w:t>
      </w:r>
      <w:r w:rsidR="001E06EF" w:rsidRPr="00F47686">
        <w:rPr>
          <w:rFonts w:ascii="Times New Roman" w:eastAsia="Times New Roman" w:hAnsi="Times New Roman" w:cs="Times New Roman"/>
          <w:color w:val="000000"/>
          <w:sz w:val="28"/>
          <w:szCs w:val="28"/>
        </w:rPr>
        <w:t>у</w:t>
      </w:r>
      <w:r w:rsidR="001E06EF" w:rsidRPr="00233A9E">
        <w:rPr>
          <w:rFonts w:ascii="Times New Roman" w:eastAsia="Times New Roman" w:hAnsi="Times New Roman" w:cs="Times New Roman"/>
          <w:color w:val="000000"/>
          <w:sz w:val="28"/>
          <w:szCs w:val="28"/>
        </w:rPr>
        <w:t>л</w:t>
      </w:r>
      <w:r w:rsidR="001E06EF" w:rsidRPr="00F47686">
        <w:rPr>
          <w:rFonts w:ascii="Times New Roman" w:eastAsia="Times New Roman" w:hAnsi="Times New Roman" w:cs="Times New Roman"/>
          <w:color w:val="000000"/>
          <w:sz w:val="28"/>
          <w:szCs w:val="28"/>
        </w:rPr>
        <w:t>ь</w:t>
      </w:r>
      <w:r w:rsidR="001E06EF" w:rsidRPr="00233A9E">
        <w:rPr>
          <w:rFonts w:ascii="Times New Roman" w:eastAsia="Times New Roman" w:hAnsi="Times New Roman" w:cs="Times New Roman"/>
          <w:color w:val="000000"/>
          <w:sz w:val="28"/>
          <w:szCs w:val="28"/>
        </w:rPr>
        <w:t>татам обсле</w:t>
      </w:r>
      <w:r w:rsidR="001E06EF" w:rsidRPr="00F47686">
        <w:rPr>
          <w:rFonts w:ascii="Times New Roman" w:eastAsia="Times New Roman" w:hAnsi="Times New Roman" w:cs="Times New Roman"/>
          <w:color w:val="000000"/>
          <w:sz w:val="28"/>
          <w:szCs w:val="28"/>
        </w:rPr>
        <w:t>д</w:t>
      </w:r>
      <w:r w:rsidR="001E06EF" w:rsidRPr="00233A9E">
        <w:rPr>
          <w:rFonts w:ascii="Times New Roman" w:eastAsia="Times New Roman" w:hAnsi="Times New Roman" w:cs="Times New Roman"/>
          <w:color w:val="000000"/>
          <w:sz w:val="28"/>
          <w:szCs w:val="28"/>
        </w:rPr>
        <w:t>овани</w:t>
      </w:r>
      <w:r w:rsidR="001E06EF" w:rsidRPr="00F47686">
        <w:rPr>
          <w:rFonts w:ascii="Times New Roman" w:eastAsia="Times New Roman" w:hAnsi="Times New Roman" w:cs="Times New Roman"/>
          <w:color w:val="000000"/>
          <w:sz w:val="28"/>
          <w:szCs w:val="28"/>
        </w:rPr>
        <w:t>я</w:t>
      </w:r>
      <w:r w:rsidR="001E06EF" w:rsidRPr="00233A9E">
        <w:rPr>
          <w:rFonts w:ascii="Times New Roman" w:eastAsia="Times New Roman" w:hAnsi="Times New Roman" w:cs="Times New Roman"/>
          <w:color w:val="000000"/>
          <w:sz w:val="28"/>
          <w:szCs w:val="28"/>
        </w:rPr>
        <w:t>);</w:t>
      </w:r>
    </w:p>
    <w:p w:rsidR="00A55380" w:rsidRPr="00233A9E" w:rsidRDefault="001E06EF" w:rsidP="00F47686">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F47686">
        <w:rPr>
          <w:rFonts w:ascii="Times New Roman" w:eastAsia="Times New Roman" w:hAnsi="Times New Roman" w:cs="Times New Roman"/>
          <w:color w:val="000000"/>
          <w:sz w:val="28"/>
          <w:szCs w:val="28"/>
        </w:rPr>
        <w:t>му</w:t>
      </w:r>
      <w:r w:rsidRPr="00233A9E">
        <w:rPr>
          <w:rFonts w:ascii="Times New Roman" w:eastAsia="Times New Roman" w:hAnsi="Times New Roman" w:cs="Times New Roman"/>
          <w:color w:val="000000"/>
          <w:sz w:val="28"/>
          <w:szCs w:val="28"/>
        </w:rPr>
        <w:t>зыкальн</w:t>
      </w:r>
      <w:r w:rsidRPr="00F47686">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мр</w:t>
      </w:r>
      <w:r w:rsidRPr="00F47686">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ко</w:t>
      </w:r>
      <w:r w:rsidRPr="00F47686">
        <w:rPr>
          <w:rFonts w:ascii="Times New Roman" w:eastAsia="Times New Roman" w:hAnsi="Times New Roman" w:cs="Times New Roman"/>
          <w:color w:val="000000"/>
          <w:sz w:val="28"/>
          <w:szCs w:val="28"/>
        </w:rPr>
        <w:t>вод</w:t>
      </w:r>
      <w:r w:rsidRPr="00233A9E">
        <w:rPr>
          <w:rFonts w:ascii="Times New Roman" w:eastAsia="Times New Roman" w:hAnsi="Times New Roman" w:cs="Times New Roman"/>
          <w:color w:val="000000"/>
          <w:sz w:val="28"/>
          <w:szCs w:val="28"/>
        </w:rPr>
        <w:t>и</w:t>
      </w:r>
      <w:r w:rsidRPr="00F47686">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елем,</w:t>
      </w:r>
      <w:r w:rsidRPr="00F47686">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н</w:t>
      </w:r>
      <w:r w:rsidRPr="00F47686">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тр</w:t>
      </w:r>
      <w:r w:rsidRPr="00F47686">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кт</w:t>
      </w:r>
      <w:r w:rsidRPr="00F47686">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р</w:t>
      </w:r>
      <w:r w:rsidRPr="00F47686">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мпоф</w:t>
      </w:r>
      <w:r w:rsidRPr="00F47686">
        <w:rPr>
          <w:rFonts w:ascii="Times New Roman" w:eastAsia="Times New Roman" w:hAnsi="Times New Roman" w:cs="Times New Roman"/>
          <w:color w:val="000000"/>
          <w:sz w:val="28"/>
          <w:szCs w:val="28"/>
        </w:rPr>
        <w:t>из</w:t>
      </w:r>
      <w:r w:rsidRPr="00233A9E">
        <w:rPr>
          <w:rFonts w:ascii="Times New Roman" w:eastAsia="Times New Roman" w:hAnsi="Times New Roman" w:cs="Times New Roman"/>
          <w:color w:val="000000"/>
          <w:sz w:val="28"/>
          <w:szCs w:val="28"/>
        </w:rPr>
        <w:t>иче</w:t>
      </w:r>
      <w:r w:rsidRPr="00F47686">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койк</w:t>
      </w:r>
      <w:r w:rsidRPr="00F47686">
        <w:rPr>
          <w:rFonts w:ascii="Times New Roman" w:eastAsia="Times New Roman" w:hAnsi="Times New Roman" w:cs="Times New Roman"/>
          <w:color w:val="000000"/>
          <w:sz w:val="28"/>
          <w:szCs w:val="28"/>
        </w:rPr>
        <w:t>ул</w:t>
      </w:r>
      <w:r w:rsidRPr="00233A9E">
        <w:rPr>
          <w:rFonts w:ascii="Times New Roman" w:eastAsia="Times New Roman" w:hAnsi="Times New Roman" w:cs="Times New Roman"/>
          <w:color w:val="000000"/>
          <w:sz w:val="28"/>
          <w:szCs w:val="28"/>
        </w:rPr>
        <w:t>ьт</w:t>
      </w:r>
      <w:r w:rsidRPr="00F47686">
        <w:rPr>
          <w:rFonts w:ascii="Times New Roman" w:eastAsia="Times New Roman" w:hAnsi="Times New Roman" w:cs="Times New Roman"/>
          <w:color w:val="000000"/>
          <w:sz w:val="28"/>
          <w:szCs w:val="28"/>
        </w:rPr>
        <w:t>ур</w:t>
      </w:r>
      <w:r w:rsidRPr="00233A9E">
        <w:rPr>
          <w:rFonts w:ascii="Times New Roman" w:eastAsia="Times New Roman" w:hAnsi="Times New Roman" w:cs="Times New Roman"/>
          <w:color w:val="000000"/>
          <w:sz w:val="28"/>
          <w:szCs w:val="28"/>
        </w:rPr>
        <w:t xml:space="preserve">е </w:t>
      </w:r>
      <w:r w:rsidR="00CD621F">
        <w:rPr>
          <w:rFonts w:ascii="Times New Roman" w:eastAsia="Times New Roman" w:hAnsi="Times New Roman" w:cs="Times New Roman"/>
          <w:color w:val="000000"/>
          <w:sz w:val="28"/>
          <w:szCs w:val="28"/>
        </w:rPr>
        <w:t xml:space="preserve">– образовательная работа в соответствии с планом, </w:t>
      </w:r>
      <w:r w:rsidRPr="00233A9E">
        <w:rPr>
          <w:rFonts w:ascii="Times New Roman" w:eastAsia="Times New Roman" w:hAnsi="Times New Roman" w:cs="Times New Roman"/>
          <w:color w:val="000000"/>
          <w:sz w:val="28"/>
          <w:szCs w:val="28"/>
        </w:rPr>
        <w:t>инд</w:t>
      </w:r>
      <w:r w:rsidRPr="00F47686">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z w:val="28"/>
          <w:szCs w:val="28"/>
        </w:rPr>
        <w:t>ид</w:t>
      </w:r>
      <w:r w:rsidRPr="00F47686">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F47686">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ная ра</w:t>
      </w:r>
      <w:r w:rsidRPr="00F47686">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 xml:space="preserve">ота в </w:t>
      </w:r>
      <w:r w:rsidRPr="00F47686">
        <w:rPr>
          <w:rFonts w:ascii="Times New Roman" w:eastAsia="Times New Roman" w:hAnsi="Times New Roman" w:cs="Times New Roman"/>
          <w:color w:val="000000"/>
          <w:sz w:val="28"/>
          <w:szCs w:val="28"/>
        </w:rPr>
        <w:t>х</w:t>
      </w:r>
      <w:r w:rsidRPr="00233A9E">
        <w:rPr>
          <w:rFonts w:ascii="Times New Roman" w:eastAsia="Times New Roman" w:hAnsi="Times New Roman" w:cs="Times New Roman"/>
          <w:color w:val="000000"/>
          <w:sz w:val="28"/>
          <w:szCs w:val="28"/>
        </w:rPr>
        <w:t>о</w:t>
      </w:r>
      <w:r w:rsidRPr="00F47686">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 xml:space="preserve">е </w:t>
      </w:r>
      <w:r w:rsidRPr="00F47686">
        <w:rPr>
          <w:rFonts w:ascii="Times New Roman" w:eastAsia="Times New Roman" w:hAnsi="Times New Roman" w:cs="Times New Roman"/>
          <w:color w:val="000000"/>
          <w:sz w:val="28"/>
          <w:szCs w:val="28"/>
        </w:rPr>
        <w:t>О</w:t>
      </w:r>
      <w:r w:rsidR="00CD621F">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Д с гр</w:t>
      </w:r>
      <w:r w:rsidRPr="00F47686">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ппой.</w:t>
      </w:r>
    </w:p>
    <w:p w:rsidR="00F47686" w:rsidRDefault="00F47686" w:rsidP="00233A9E">
      <w:pPr>
        <w:widowControl w:val="0"/>
        <w:spacing w:line="239" w:lineRule="auto"/>
        <w:ind w:left="555" w:right="492"/>
        <w:jc w:val="center"/>
        <w:rPr>
          <w:rFonts w:ascii="Times New Roman" w:eastAsia="Times New Roman" w:hAnsi="Times New Roman" w:cs="Times New Roman"/>
          <w:b/>
          <w:bCs/>
          <w:color w:val="000000"/>
          <w:sz w:val="28"/>
          <w:szCs w:val="28"/>
        </w:rPr>
      </w:pPr>
    </w:p>
    <w:p w:rsidR="00A55380" w:rsidRPr="00F47686" w:rsidRDefault="001E06EF" w:rsidP="00F47686">
      <w:pPr>
        <w:widowControl w:val="0"/>
        <w:spacing w:line="240" w:lineRule="auto"/>
        <w:ind w:left="45" w:right="-17"/>
        <w:jc w:val="center"/>
        <w:rPr>
          <w:rFonts w:ascii="Times New Roman" w:eastAsia="Times New Roman" w:hAnsi="Times New Roman" w:cs="Times New Roman"/>
          <w:bCs/>
          <w:i/>
          <w:color w:val="000000"/>
          <w:sz w:val="28"/>
          <w:szCs w:val="28"/>
        </w:rPr>
      </w:pPr>
      <w:bookmarkStart w:id="94" w:name="_page_437_0"/>
      <w:bookmarkEnd w:id="93"/>
      <w:r w:rsidRPr="00F47686">
        <w:rPr>
          <w:rFonts w:ascii="Times New Roman" w:eastAsia="Times New Roman" w:hAnsi="Times New Roman" w:cs="Times New Roman"/>
          <w:bCs/>
          <w:i/>
          <w:color w:val="000000"/>
          <w:sz w:val="28"/>
          <w:szCs w:val="28"/>
        </w:rPr>
        <w:t>Проведение групповых и индивидуальных коррекционных зан</w:t>
      </w:r>
      <w:r w:rsidR="00F47686" w:rsidRPr="00F47686">
        <w:rPr>
          <w:rFonts w:ascii="Times New Roman" w:eastAsia="Times New Roman" w:hAnsi="Times New Roman" w:cs="Times New Roman"/>
          <w:bCs/>
          <w:i/>
          <w:color w:val="000000"/>
          <w:sz w:val="28"/>
          <w:szCs w:val="28"/>
        </w:rPr>
        <w:t>ятий</w:t>
      </w:r>
    </w:p>
    <w:p w:rsidR="00F47686" w:rsidRDefault="00F47686" w:rsidP="00233A9E">
      <w:pPr>
        <w:widowControl w:val="0"/>
        <w:spacing w:line="239" w:lineRule="auto"/>
        <w:ind w:left="1" w:right="-64" w:firstLine="566"/>
        <w:rPr>
          <w:rFonts w:ascii="Times New Roman" w:eastAsia="Times New Roman" w:hAnsi="Times New Roman" w:cs="Times New Roman"/>
          <w:color w:val="000000"/>
          <w:sz w:val="28"/>
          <w:szCs w:val="28"/>
        </w:rPr>
      </w:pPr>
    </w:p>
    <w:p w:rsidR="00E80F6B" w:rsidRDefault="001E06EF" w:rsidP="00E80F6B">
      <w:pPr>
        <w:widowControl w:val="0"/>
        <w:spacing w:line="239" w:lineRule="auto"/>
        <w:ind w:left="1" w:right="-64"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Реализ</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цияКРРсо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чающими</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ясОВЗ</w:t>
      </w:r>
      <w:r w:rsidR="00CD621F">
        <w:rPr>
          <w:rFonts w:ascii="Times New Roman" w:eastAsia="Times New Roman" w:hAnsi="Times New Roman" w:cs="Times New Roman"/>
          <w:color w:val="000000"/>
          <w:sz w:val="28"/>
          <w:szCs w:val="28"/>
        </w:rPr>
        <w:t>, в том числе</w:t>
      </w:r>
      <w:r w:rsidRPr="00233A9E">
        <w:rPr>
          <w:rFonts w:ascii="Times New Roman" w:eastAsia="Times New Roman" w:hAnsi="Times New Roman" w:cs="Times New Roman"/>
          <w:color w:val="000000"/>
          <w:spacing w:val="1"/>
          <w:sz w:val="28"/>
          <w:szCs w:val="28"/>
        </w:rPr>
        <w:t>ид</w:t>
      </w:r>
      <w:r w:rsidRPr="00233A9E">
        <w:rPr>
          <w:rFonts w:ascii="Times New Roman" w:eastAsia="Times New Roman" w:hAnsi="Times New Roman" w:cs="Times New Roman"/>
          <w:color w:val="000000"/>
          <w:sz w:val="28"/>
          <w:szCs w:val="28"/>
        </w:rPr>
        <w:t>еть</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pacing w:val="5"/>
          <w:sz w:val="28"/>
          <w:szCs w:val="28"/>
        </w:rPr>
        <w:t>и</w:t>
      </w:r>
      <w:r w:rsidRPr="00233A9E">
        <w:rPr>
          <w:rFonts w:ascii="Times New Roman" w:eastAsia="Times New Roman" w:hAnsi="Times New Roman" w:cs="Times New Roman"/>
          <w:color w:val="000000"/>
          <w:sz w:val="28"/>
          <w:szCs w:val="28"/>
        </w:rPr>
        <w:t>-инвалидами</w:t>
      </w:r>
      <w:r w:rsidR="00CD621F">
        <w:rPr>
          <w:rFonts w:ascii="Times New Roman" w:eastAsia="Times New Roman" w:hAnsi="Times New Roman" w:cs="Times New Roman"/>
          <w:color w:val="000000"/>
          <w:sz w:val="28"/>
          <w:szCs w:val="28"/>
        </w:rPr>
        <w:t>,</w:t>
      </w:r>
      <w:r w:rsidR="00CD621F" w:rsidRPr="00233A9E">
        <w:rPr>
          <w:rFonts w:ascii="Times New Roman" w:eastAsia="Times New Roman" w:hAnsi="Times New Roman" w:cs="Times New Roman"/>
          <w:color w:val="000000"/>
          <w:sz w:val="28"/>
          <w:szCs w:val="28"/>
        </w:rPr>
        <w:t>ос</w:t>
      </w:r>
      <w:r w:rsidR="00CD621F" w:rsidRPr="00233A9E">
        <w:rPr>
          <w:rFonts w:ascii="Times New Roman" w:eastAsia="Times New Roman" w:hAnsi="Times New Roman" w:cs="Times New Roman"/>
          <w:color w:val="000000"/>
          <w:spacing w:val="-3"/>
          <w:sz w:val="28"/>
          <w:szCs w:val="28"/>
        </w:rPr>
        <w:t>у</w:t>
      </w:r>
      <w:r w:rsidR="00CD621F" w:rsidRPr="00233A9E">
        <w:rPr>
          <w:rFonts w:ascii="Times New Roman" w:eastAsia="Times New Roman" w:hAnsi="Times New Roman" w:cs="Times New Roman"/>
          <w:color w:val="000000"/>
          <w:sz w:val="28"/>
          <w:szCs w:val="28"/>
        </w:rPr>
        <w:t>ществ</w:t>
      </w:r>
      <w:r w:rsidR="00CD621F" w:rsidRPr="00233A9E">
        <w:rPr>
          <w:rFonts w:ascii="Times New Roman" w:eastAsia="Times New Roman" w:hAnsi="Times New Roman" w:cs="Times New Roman"/>
          <w:color w:val="000000"/>
          <w:spacing w:val="1"/>
          <w:sz w:val="28"/>
          <w:szCs w:val="28"/>
        </w:rPr>
        <w:t>л</w:t>
      </w:r>
      <w:r w:rsidR="00CD621F" w:rsidRPr="00233A9E">
        <w:rPr>
          <w:rFonts w:ascii="Times New Roman" w:eastAsia="Times New Roman" w:hAnsi="Times New Roman" w:cs="Times New Roman"/>
          <w:color w:val="000000"/>
          <w:sz w:val="28"/>
          <w:szCs w:val="28"/>
        </w:rPr>
        <w:t>яет</w:t>
      </w:r>
      <w:r w:rsidR="00CD621F" w:rsidRPr="00233A9E">
        <w:rPr>
          <w:rFonts w:ascii="Times New Roman" w:eastAsia="Times New Roman" w:hAnsi="Times New Roman" w:cs="Times New Roman"/>
          <w:color w:val="000000"/>
          <w:spacing w:val="-1"/>
          <w:sz w:val="28"/>
          <w:szCs w:val="28"/>
        </w:rPr>
        <w:t>с</w:t>
      </w:r>
      <w:r w:rsidR="00CD621F" w:rsidRPr="00233A9E">
        <w:rPr>
          <w:rFonts w:ascii="Times New Roman" w:eastAsia="Times New Roman" w:hAnsi="Times New Roman" w:cs="Times New Roman"/>
          <w:color w:val="000000"/>
          <w:sz w:val="28"/>
          <w:szCs w:val="28"/>
        </w:rPr>
        <w:t>я в</w:t>
      </w:r>
      <w:r w:rsidR="00CD621F">
        <w:rPr>
          <w:rFonts w:ascii="Times New Roman" w:eastAsia="Times New Roman" w:hAnsi="Times New Roman" w:cs="Times New Roman"/>
          <w:color w:val="000000"/>
          <w:spacing w:val="-1"/>
          <w:sz w:val="28"/>
          <w:szCs w:val="28"/>
        </w:rPr>
        <w:t xml:space="preserve">ДОО </w:t>
      </w:r>
      <w:r w:rsidRPr="00233A9E">
        <w:rPr>
          <w:rFonts w:ascii="Times New Roman" w:eastAsia="Times New Roman" w:hAnsi="Times New Roman" w:cs="Times New Roman"/>
          <w:color w:val="000000"/>
          <w:sz w:val="28"/>
          <w:szCs w:val="28"/>
        </w:rPr>
        <w:t>согла</w:t>
      </w:r>
      <w:r w:rsidRPr="00233A9E">
        <w:rPr>
          <w:rFonts w:ascii="Times New Roman" w:eastAsia="Times New Roman" w:hAnsi="Times New Roman" w:cs="Times New Roman"/>
          <w:color w:val="000000"/>
          <w:spacing w:val="-2"/>
          <w:sz w:val="28"/>
          <w:szCs w:val="28"/>
        </w:rPr>
        <w:t>сн</w:t>
      </w:r>
      <w:r w:rsidRPr="00233A9E">
        <w:rPr>
          <w:rFonts w:ascii="Times New Roman" w:eastAsia="Times New Roman" w:hAnsi="Times New Roman" w:cs="Times New Roman"/>
          <w:color w:val="000000"/>
          <w:sz w:val="28"/>
          <w:szCs w:val="28"/>
        </w:rPr>
        <w:t>о 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ологичес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имгр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пп</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 xml:space="preserve">м </w:t>
      </w:r>
      <w:r w:rsidR="0084218B">
        <w:rPr>
          <w:rFonts w:ascii="Times New Roman" w:eastAsia="Times New Roman" w:hAnsi="Times New Roman" w:cs="Times New Roman"/>
          <w:color w:val="000000"/>
          <w:spacing w:val="-1"/>
          <w:sz w:val="28"/>
          <w:szCs w:val="28"/>
        </w:rPr>
        <w:t xml:space="preserve">в </w:t>
      </w:r>
      <w:r w:rsidRPr="00233A9E">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етств</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и с </w:t>
      </w:r>
      <w:r w:rsidRPr="00233A9E">
        <w:rPr>
          <w:rFonts w:ascii="Times New Roman" w:eastAsia="Times New Roman" w:hAnsi="Times New Roman" w:cs="Times New Roman"/>
          <w:color w:val="000000"/>
          <w:spacing w:val="-2"/>
          <w:sz w:val="28"/>
          <w:szCs w:val="28"/>
        </w:rPr>
        <w:t>А</w:t>
      </w:r>
      <w:r w:rsidR="00CD621F">
        <w:rPr>
          <w:rFonts w:ascii="Times New Roman" w:eastAsia="Times New Roman" w:hAnsi="Times New Roman" w:cs="Times New Roman"/>
          <w:color w:val="000000"/>
          <w:sz w:val="28"/>
          <w:szCs w:val="28"/>
        </w:rPr>
        <w:t>ОП ДО</w:t>
      </w:r>
      <w:r w:rsidR="00E80F6B" w:rsidRPr="00233A9E">
        <w:rPr>
          <w:rFonts w:ascii="Times New Roman" w:eastAsia="Times New Roman" w:hAnsi="Times New Roman" w:cs="Times New Roman"/>
          <w:color w:val="000000"/>
          <w:sz w:val="28"/>
          <w:szCs w:val="28"/>
        </w:rPr>
        <w:t>.</w:t>
      </w:r>
    </w:p>
    <w:p w:rsidR="00E80F6B" w:rsidRDefault="00E80F6B" w:rsidP="00E80F6B">
      <w:pPr>
        <w:widowControl w:val="0"/>
        <w:tabs>
          <w:tab w:val="left" w:pos="2378"/>
          <w:tab w:val="left" w:pos="5191"/>
          <w:tab w:val="left" w:pos="6838"/>
          <w:tab w:val="left" w:pos="8161"/>
        </w:tabs>
        <w:spacing w:line="240" w:lineRule="auto"/>
        <w:ind w:left="1" w:right="-18" w:firstLine="566"/>
        <w:jc w:val="both"/>
        <w:rPr>
          <w:rFonts w:ascii="Times New Roman" w:eastAsia="Times New Roman" w:hAnsi="Times New Roman" w:cs="Times New Roman"/>
          <w:color w:val="000000"/>
          <w:spacing w:val="-1"/>
          <w:sz w:val="28"/>
          <w:szCs w:val="28"/>
        </w:rPr>
      </w:pPr>
      <w:r w:rsidRPr="00E80F6B">
        <w:rPr>
          <w:rFonts w:ascii="Times New Roman" w:eastAsia="Times New Roman" w:hAnsi="Times New Roman" w:cs="Times New Roman"/>
          <w:color w:val="000000"/>
          <w:spacing w:val="-1"/>
          <w:sz w:val="28"/>
          <w:szCs w:val="28"/>
        </w:rPr>
        <w:t>Цель АОП:</w:t>
      </w:r>
      <w:r w:rsidRPr="009D387E">
        <w:rPr>
          <w:rFonts w:ascii="Times New Roman" w:eastAsia="Times New Roman" w:hAnsi="Times New Roman" w:cs="Times New Roman"/>
          <w:color w:val="000000"/>
          <w:spacing w:val="-1"/>
          <w:sz w:val="28"/>
          <w:szCs w:val="28"/>
        </w:rPr>
        <w:t>обеспечение условий для дошкольного образования, определяемых общими и особыми потребностями обучающегося с ОВЗ, индивидуальными особенностями его развития и состояния здоровья.</w:t>
      </w:r>
    </w:p>
    <w:p w:rsidR="00A55380" w:rsidRPr="00233A9E" w:rsidRDefault="001E06EF" w:rsidP="0084218B">
      <w:pPr>
        <w:widowControl w:val="0"/>
        <w:tabs>
          <w:tab w:val="left" w:pos="2164"/>
          <w:tab w:val="left" w:pos="3242"/>
          <w:tab w:val="left" w:pos="3955"/>
          <w:tab w:val="left" w:pos="5117"/>
          <w:tab w:val="left" w:pos="6333"/>
          <w:tab w:val="left" w:pos="7678"/>
          <w:tab w:val="left" w:pos="8117"/>
          <w:tab w:val="left" w:pos="8678"/>
        </w:tabs>
        <w:spacing w:line="239" w:lineRule="auto"/>
        <w:ind w:left="1" w:right="-15" w:firstLine="566"/>
        <w:jc w:val="both"/>
        <w:rPr>
          <w:rFonts w:ascii="Times New Roman" w:eastAsia="Times New Roman" w:hAnsi="Times New Roman" w:cs="Times New Roman"/>
          <w:color w:val="000000"/>
          <w:sz w:val="28"/>
          <w:szCs w:val="28"/>
        </w:rPr>
      </w:pPr>
      <w:bookmarkStart w:id="95" w:name="_page_439_0"/>
      <w:bookmarkEnd w:id="94"/>
      <w:r w:rsidRPr="00233A9E">
        <w:rPr>
          <w:rFonts w:ascii="Times New Roman" w:eastAsia="Times New Roman" w:hAnsi="Times New Roman" w:cs="Times New Roman"/>
          <w:color w:val="000000"/>
          <w:sz w:val="28"/>
          <w:szCs w:val="28"/>
        </w:rPr>
        <w:t>Длякаждо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оспит</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асО</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Звг</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ппепослепр</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педагогичес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ойдиаг</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иин</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альногораз</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ияинао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ве Програм</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ыкоррекци</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3"/>
          <w:sz w:val="28"/>
          <w:szCs w:val="28"/>
        </w:rPr>
        <w:t>о</w:t>
      </w:r>
      <w:r w:rsidRPr="00233A9E">
        <w:rPr>
          <w:rFonts w:ascii="Times New Roman" w:eastAsia="Times New Roman" w:hAnsi="Times New Roman" w:cs="Times New Roman"/>
          <w:color w:val="000000"/>
          <w:sz w:val="28"/>
          <w:szCs w:val="28"/>
        </w:rPr>
        <w:t>-развив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pacing w:val="-1"/>
          <w:sz w:val="28"/>
          <w:szCs w:val="28"/>
        </w:rPr>
        <w:t>ю</w:t>
      </w:r>
      <w:r w:rsidRPr="00233A9E">
        <w:rPr>
          <w:rFonts w:ascii="Times New Roman" w:eastAsia="Times New Roman" w:hAnsi="Times New Roman" w:cs="Times New Roman"/>
          <w:color w:val="000000"/>
          <w:sz w:val="28"/>
          <w:szCs w:val="28"/>
        </w:rPr>
        <w:t>щейрабо</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ыра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батыв</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3"/>
          <w:sz w:val="28"/>
          <w:szCs w:val="28"/>
        </w:rPr>
        <w:t>т</w:t>
      </w:r>
      <w:r w:rsidRPr="00233A9E">
        <w:rPr>
          <w:rFonts w:ascii="Times New Roman" w:eastAsia="Times New Roman" w:hAnsi="Times New Roman" w:cs="Times New Roman"/>
          <w:color w:val="000000"/>
          <w:sz w:val="28"/>
          <w:szCs w:val="28"/>
        </w:rPr>
        <w:t>ся инд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ныйплан,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предел</w:t>
      </w:r>
      <w:r w:rsidRPr="00233A9E">
        <w:rPr>
          <w:rFonts w:ascii="Times New Roman" w:eastAsia="Times New Roman" w:hAnsi="Times New Roman" w:cs="Times New Roman"/>
          <w:color w:val="000000"/>
          <w:spacing w:val="-3"/>
          <w:sz w:val="28"/>
          <w:szCs w:val="28"/>
        </w:rPr>
        <w:t>я</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2"/>
          <w:sz w:val="28"/>
          <w:szCs w:val="28"/>
        </w:rPr>
        <w:t>с</w:t>
      </w:r>
      <w:r w:rsidRPr="00233A9E">
        <w:rPr>
          <w:rFonts w:ascii="Times New Roman" w:eastAsia="Times New Roman" w:hAnsi="Times New Roman" w:cs="Times New Roman"/>
          <w:color w:val="000000"/>
          <w:sz w:val="28"/>
          <w:szCs w:val="28"/>
        </w:rPr>
        <w:t>яинди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pacing w:val="-2"/>
          <w:sz w:val="28"/>
          <w:szCs w:val="28"/>
        </w:rPr>
        <w:t>о</w:t>
      </w:r>
      <w:r w:rsidRPr="00233A9E">
        <w:rPr>
          <w:rFonts w:ascii="Times New Roman" w:eastAsia="Times New Roman" w:hAnsi="Times New Roman" w:cs="Times New Roman"/>
          <w:color w:val="000000"/>
          <w:spacing w:val="1"/>
          <w:sz w:val="28"/>
          <w:szCs w:val="28"/>
        </w:rPr>
        <w:t>б</w:t>
      </w:r>
      <w:r w:rsidRPr="00233A9E">
        <w:rPr>
          <w:rFonts w:ascii="Times New Roman" w:eastAsia="Times New Roman" w:hAnsi="Times New Roman" w:cs="Times New Roman"/>
          <w:color w:val="000000"/>
          <w:sz w:val="28"/>
          <w:szCs w:val="28"/>
        </w:rPr>
        <w:t>разова</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pacing w:val="-1"/>
          <w:sz w:val="28"/>
          <w:szCs w:val="28"/>
        </w:rPr>
        <w:t>ьны</w:t>
      </w:r>
      <w:r w:rsidRPr="00233A9E">
        <w:rPr>
          <w:rFonts w:ascii="Times New Roman" w:eastAsia="Times New Roman" w:hAnsi="Times New Roman" w:cs="Times New Roman"/>
          <w:color w:val="000000"/>
          <w:sz w:val="28"/>
          <w:szCs w:val="28"/>
        </w:rPr>
        <w:t>й ма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ш</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т,подбир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ютсяпед</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го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ичес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иет</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pacing w:val="2"/>
          <w:sz w:val="28"/>
          <w:szCs w:val="28"/>
        </w:rPr>
        <w:t>х</w:t>
      </w:r>
      <w:r w:rsidRPr="00233A9E">
        <w:rPr>
          <w:rFonts w:ascii="Times New Roman" w:eastAsia="Times New Roman" w:hAnsi="Times New Roman" w:cs="Times New Roman"/>
          <w:color w:val="000000"/>
          <w:spacing w:val="1"/>
          <w:sz w:val="28"/>
          <w:szCs w:val="28"/>
        </w:rPr>
        <w:t>но</w:t>
      </w:r>
      <w:r w:rsidRPr="00233A9E">
        <w:rPr>
          <w:rFonts w:ascii="Times New Roman" w:eastAsia="Times New Roman" w:hAnsi="Times New Roman" w:cs="Times New Roman"/>
          <w:color w:val="000000"/>
          <w:spacing w:val="-2"/>
          <w:sz w:val="28"/>
          <w:szCs w:val="28"/>
        </w:rPr>
        <w:t>л</w:t>
      </w:r>
      <w:r w:rsidRPr="00233A9E">
        <w:rPr>
          <w:rFonts w:ascii="Times New Roman" w:eastAsia="Times New Roman" w:hAnsi="Times New Roman" w:cs="Times New Roman"/>
          <w:color w:val="000000"/>
          <w:sz w:val="28"/>
          <w:szCs w:val="28"/>
        </w:rPr>
        <w:t>огии,</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ет</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1"/>
          <w:sz w:val="28"/>
          <w:szCs w:val="28"/>
        </w:rPr>
        <w:t>ди</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иифор</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ы деятел</w:t>
      </w:r>
      <w:r w:rsidRPr="00233A9E">
        <w:rPr>
          <w:rFonts w:ascii="Times New Roman" w:eastAsia="Times New Roman" w:hAnsi="Times New Roman" w:cs="Times New Roman"/>
          <w:color w:val="000000"/>
          <w:spacing w:val="-3"/>
          <w:sz w:val="28"/>
          <w:szCs w:val="28"/>
        </w:rPr>
        <w:t>ь</w:t>
      </w:r>
      <w:r w:rsidRPr="00233A9E">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и,соо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ветс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pacing w:val="-3"/>
          <w:sz w:val="28"/>
          <w:szCs w:val="28"/>
        </w:rPr>
        <w:t>у</w:t>
      </w:r>
      <w:r w:rsidRPr="00233A9E">
        <w:rPr>
          <w:rFonts w:ascii="Times New Roman" w:eastAsia="Times New Roman" w:hAnsi="Times New Roman" w:cs="Times New Roman"/>
          <w:color w:val="000000"/>
          <w:sz w:val="28"/>
          <w:szCs w:val="28"/>
        </w:rPr>
        <w:t>ющие</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азовател</w:t>
      </w:r>
      <w:r w:rsidRPr="00233A9E">
        <w:rPr>
          <w:rFonts w:ascii="Times New Roman" w:eastAsia="Times New Roman" w:hAnsi="Times New Roman" w:cs="Times New Roman"/>
          <w:color w:val="000000"/>
          <w:spacing w:val="-1"/>
          <w:sz w:val="28"/>
          <w:szCs w:val="28"/>
        </w:rPr>
        <w:t>ьн</w:t>
      </w:r>
      <w:r w:rsidRPr="00233A9E">
        <w:rPr>
          <w:rFonts w:ascii="Times New Roman" w:eastAsia="Times New Roman" w:hAnsi="Times New Roman" w:cs="Times New Roman"/>
          <w:color w:val="000000"/>
          <w:sz w:val="28"/>
          <w:szCs w:val="28"/>
        </w:rPr>
        <w:t>ым</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требнос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ям</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 р</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бенка.</w:t>
      </w: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Частотапров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ияин</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pacing w:val="-1"/>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ныхз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нят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йопреде</w:t>
      </w:r>
      <w:r w:rsidRPr="00233A9E">
        <w:rPr>
          <w:rFonts w:ascii="Times New Roman" w:eastAsia="Times New Roman" w:hAnsi="Times New Roman" w:cs="Times New Roman"/>
          <w:color w:val="000000"/>
          <w:spacing w:val="-3"/>
          <w:sz w:val="28"/>
          <w:szCs w:val="28"/>
        </w:rPr>
        <w:t>л</w:t>
      </w:r>
      <w:r w:rsidRPr="00233A9E">
        <w:rPr>
          <w:rFonts w:ascii="Times New Roman" w:eastAsia="Times New Roman" w:hAnsi="Times New Roman" w:cs="Times New Roman"/>
          <w:color w:val="000000"/>
          <w:sz w:val="28"/>
          <w:szCs w:val="28"/>
        </w:rPr>
        <w:t>яе</w:t>
      </w:r>
      <w:r w:rsidRPr="00233A9E">
        <w:rPr>
          <w:rFonts w:ascii="Times New Roman" w:eastAsia="Times New Roman" w:hAnsi="Times New Roman" w:cs="Times New Roman"/>
          <w:color w:val="000000"/>
          <w:spacing w:val="5"/>
          <w:sz w:val="28"/>
          <w:szCs w:val="28"/>
        </w:rPr>
        <w:t>т</w:t>
      </w:r>
      <w:r w:rsidRPr="00233A9E">
        <w:rPr>
          <w:rFonts w:ascii="Times New Roman" w:eastAsia="Times New Roman" w:hAnsi="Times New Roman" w:cs="Times New Roman"/>
          <w:color w:val="000000"/>
          <w:sz w:val="28"/>
          <w:szCs w:val="28"/>
        </w:rPr>
        <w:t>ся</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ар</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ктером</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степ</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ньюв</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z w:val="28"/>
          <w:szCs w:val="28"/>
        </w:rPr>
        <w:t>раженностинарушения,во</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рас</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pacing w:val="1"/>
          <w:sz w:val="28"/>
          <w:szCs w:val="28"/>
        </w:rPr>
        <w:t>ии</w:t>
      </w:r>
      <w:r w:rsidRPr="00233A9E">
        <w:rPr>
          <w:rFonts w:ascii="Times New Roman" w:eastAsia="Times New Roman" w:hAnsi="Times New Roman" w:cs="Times New Roman"/>
          <w:color w:val="000000"/>
          <w:sz w:val="28"/>
          <w:szCs w:val="28"/>
        </w:rPr>
        <w:t>нди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альны</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и психо</w:t>
      </w:r>
      <w:r w:rsidRPr="00233A9E">
        <w:rPr>
          <w:rFonts w:ascii="Times New Roman" w:eastAsia="Times New Roman" w:hAnsi="Times New Roman" w:cs="Times New Roman"/>
          <w:color w:val="000000"/>
          <w:spacing w:val="-1"/>
          <w:sz w:val="28"/>
          <w:szCs w:val="28"/>
        </w:rPr>
        <w:t>ф</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зи</w:t>
      </w:r>
      <w:r w:rsidRPr="00233A9E">
        <w:rPr>
          <w:rFonts w:ascii="Times New Roman" w:eastAsia="Times New Roman" w:hAnsi="Times New Roman" w:cs="Times New Roman"/>
          <w:color w:val="000000"/>
          <w:sz w:val="28"/>
          <w:szCs w:val="28"/>
        </w:rPr>
        <w:t>чес</w:t>
      </w:r>
      <w:r w:rsidRPr="00233A9E">
        <w:rPr>
          <w:rFonts w:ascii="Times New Roman" w:eastAsia="Times New Roman" w:hAnsi="Times New Roman" w:cs="Times New Roman"/>
          <w:color w:val="000000"/>
          <w:spacing w:val="-2"/>
          <w:sz w:val="28"/>
          <w:szCs w:val="28"/>
        </w:rPr>
        <w:t>к</w:t>
      </w:r>
      <w:r w:rsidRPr="00233A9E">
        <w:rPr>
          <w:rFonts w:ascii="Times New Roman" w:eastAsia="Times New Roman" w:hAnsi="Times New Roman" w:cs="Times New Roman"/>
          <w:color w:val="000000"/>
          <w:sz w:val="28"/>
          <w:szCs w:val="28"/>
        </w:rPr>
        <w:t>имио</w:t>
      </w:r>
      <w:r w:rsidRPr="00233A9E">
        <w:rPr>
          <w:rFonts w:ascii="Times New Roman" w:eastAsia="Times New Roman" w:hAnsi="Times New Roman" w:cs="Times New Roman"/>
          <w:color w:val="000000"/>
          <w:spacing w:val="-1"/>
          <w:sz w:val="28"/>
          <w:szCs w:val="28"/>
        </w:rPr>
        <w:t>с</w:t>
      </w:r>
      <w:r w:rsidRPr="00233A9E">
        <w:rPr>
          <w:rFonts w:ascii="Times New Roman" w:eastAsia="Times New Roman" w:hAnsi="Times New Roman" w:cs="Times New Roman"/>
          <w:color w:val="000000"/>
          <w:sz w:val="28"/>
          <w:szCs w:val="28"/>
        </w:rPr>
        <w:t>обе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ностя</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етей,продол</w:t>
      </w:r>
      <w:r w:rsidRPr="00233A9E">
        <w:rPr>
          <w:rFonts w:ascii="Times New Roman" w:eastAsia="Times New Roman" w:hAnsi="Times New Roman" w:cs="Times New Roman"/>
          <w:color w:val="000000"/>
          <w:spacing w:val="-1"/>
          <w:sz w:val="28"/>
          <w:szCs w:val="28"/>
        </w:rPr>
        <w:t>ж</w:t>
      </w:r>
      <w:r w:rsidRPr="00233A9E">
        <w:rPr>
          <w:rFonts w:ascii="Times New Roman" w:eastAsia="Times New Roman" w:hAnsi="Times New Roman" w:cs="Times New Roman"/>
          <w:color w:val="000000"/>
          <w:sz w:val="28"/>
          <w:szCs w:val="28"/>
        </w:rPr>
        <w:t>ительн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ь инд</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pacing w:val="-1"/>
          <w:sz w:val="28"/>
          <w:szCs w:val="28"/>
        </w:rPr>
        <w:t>в</w:t>
      </w:r>
      <w:r w:rsidRPr="00233A9E">
        <w:rPr>
          <w:rFonts w:ascii="Times New Roman" w:eastAsia="Times New Roman" w:hAnsi="Times New Roman" w:cs="Times New Roman"/>
          <w:color w:val="000000"/>
          <w:sz w:val="28"/>
          <w:szCs w:val="28"/>
        </w:rPr>
        <w:t>ид</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ал</w:t>
      </w:r>
      <w:r w:rsidRPr="00233A9E">
        <w:rPr>
          <w:rFonts w:ascii="Times New Roman" w:eastAsia="Times New Roman" w:hAnsi="Times New Roman" w:cs="Times New Roman"/>
          <w:color w:val="000000"/>
          <w:spacing w:val="-1"/>
          <w:sz w:val="28"/>
          <w:szCs w:val="28"/>
        </w:rPr>
        <w:t>ь</w:t>
      </w:r>
      <w:r w:rsidRPr="00233A9E">
        <w:rPr>
          <w:rFonts w:ascii="Times New Roman" w:eastAsia="Times New Roman" w:hAnsi="Times New Roman" w:cs="Times New Roman"/>
          <w:color w:val="000000"/>
          <w:sz w:val="28"/>
          <w:szCs w:val="28"/>
        </w:rPr>
        <w:t>ныхз</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нят</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й1</w:t>
      </w:r>
      <w:r w:rsidRPr="00233A9E">
        <w:rPr>
          <w:rFonts w:ascii="Times New Roman" w:eastAsia="Times New Roman" w:hAnsi="Times New Roman" w:cs="Times New Roman"/>
          <w:color w:val="000000"/>
          <w:spacing w:val="5"/>
          <w:sz w:val="28"/>
          <w:szCs w:val="28"/>
        </w:rPr>
        <w:t>0</w:t>
      </w:r>
      <w:r w:rsidRPr="00233A9E">
        <w:rPr>
          <w:rFonts w:ascii="Times New Roman" w:eastAsia="Times New Roman" w:hAnsi="Times New Roman" w:cs="Times New Roman"/>
          <w:color w:val="000000"/>
          <w:sz w:val="28"/>
          <w:szCs w:val="28"/>
        </w:rPr>
        <w:t>-15мин</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т.</w:t>
      </w: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Планиров</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w:t>
      </w:r>
      <w:r w:rsidRPr="0084218B">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ндивид</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84218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ныхз</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ня</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ийст</w:t>
      </w:r>
      <w:r w:rsidRPr="0084218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т</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w:t>
      </w:r>
      <w:r w:rsidRPr="0084218B">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оиндив</w:t>
      </w:r>
      <w:r w:rsidRPr="0084218B">
        <w:rPr>
          <w:rFonts w:ascii="Times New Roman" w:eastAsia="Times New Roman" w:hAnsi="Times New Roman" w:cs="Times New Roman"/>
          <w:color w:val="000000"/>
          <w:sz w:val="28"/>
          <w:szCs w:val="28"/>
        </w:rPr>
        <w:t>иду</w:t>
      </w:r>
      <w:r w:rsidRPr="00233A9E">
        <w:rPr>
          <w:rFonts w:ascii="Times New Roman" w:eastAsia="Times New Roman" w:hAnsi="Times New Roman" w:cs="Times New Roman"/>
          <w:color w:val="000000"/>
          <w:sz w:val="28"/>
          <w:szCs w:val="28"/>
        </w:rPr>
        <w:t>ал</w:t>
      </w:r>
      <w:r w:rsidRPr="0084218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мпл</w:t>
      </w:r>
      <w:r w:rsidRPr="0084218B">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ами</w:t>
      </w:r>
      <w:r w:rsidRPr="0084218B">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т</w:t>
      </w:r>
      <w:r w:rsidRPr="0084218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аж</w:t>
      </w:r>
      <w:r w:rsidRPr="0084218B">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овЖ</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рнале</w:t>
      </w:r>
      <w:r w:rsidRPr="0084218B">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чёта инд</w:t>
      </w:r>
      <w:r w:rsidRPr="0084218B">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z w:val="28"/>
          <w:szCs w:val="28"/>
        </w:rPr>
        <w:t>ид</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84218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ныхз</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нят</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w:t>
      </w: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Под</w:t>
      </w:r>
      <w:r w:rsidRPr="0084218B">
        <w:rPr>
          <w:rFonts w:ascii="Times New Roman" w:eastAsia="Times New Roman" w:hAnsi="Times New Roman" w:cs="Times New Roman"/>
          <w:color w:val="000000"/>
          <w:sz w:val="28"/>
          <w:szCs w:val="28"/>
        </w:rPr>
        <w:t>гру</w:t>
      </w:r>
      <w:r w:rsidRPr="00233A9E">
        <w:rPr>
          <w:rFonts w:ascii="Times New Roman" w:eastAsia="Times New Roman" w:hAnsi="Times New Roman" w:cs="Times New Roman"/>
          <w:color w:val="000000"/>
          <w:sz w:val="28"/>
          <w:szCs w:val="28"/>
        </w:rPr>
        <w:t>пп</w:t>
      </w:r>
      <w:r w:rsidRPr="0084218B">
        <w:rPr>
          <w:rFonts w:ascii="Times New Roman" w:eastAsia="Times New Roman" w:hAnsi="Times New Roman" w:cs="Times New Roman"/>
          <w:color w:val="000000"/>
          <w:sz w:val="28"/>
          <w:szCs w:val="28"/>
        </w:rPr>
        <w:t>ов</w:t>
      </w:r>
      <w:r w:rsidRPr="00233A9E">
        <w:rPr>
          <w:rFonts w:ascii="Times New Roman" w:eastAsia="Times New Roman" w:hAnsi="Times New Roman" w:cs="Times New Roman"/>
          <w:color w:val="000000"/>
          <w:sz w:val="28"/>
          <w:szCs w:val="28"/>
        </w:rPr>
        <w:t>ыез</w:t>
      </w:r>
      <w:r w:rsidRPr="0084218B">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ятия</w:t>
      </w:r>
      <w:r w:rsidRPr="0084218B">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с</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ществ</w:t>
      </w:r>
      <w:r w:rsidRPr="0084218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яютсяв</w:t>
      </w:r>
      <w:r w:rsidRPr="0084218B">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тв</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тст</w:t>
      </w:r>
      <w:r w:rsidRPr="0084218B">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z w:val="28"/>
          <w:szCs w:val="28"/>
        </w:rPr>
        <w:t>ис</w:t>
      </w:r>
      <w:r w:rsidRPr="0084218B">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ер</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пек</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ив</w:t>
      </w:r>
      <w:r w:rsidRPr="0084218B">
        <w:rPr>
          <w:rFonts w:ascii="Times New Roman" w:eastAsia="Times New Roman" w:hAnsi="Times New Roman" w:cs="Times New Roman"/>
          <w:color w:val="000000"/>
          <w:sz w:val="28"/>
          <w:szCs w:val="28"/>
        </w:rPr>
        <w:t>ны</w:t>
      </w:r>
      <w:r w:rsidRPr="00233A9E">
        <w:rPr>
          <w:rFonts w:ascii="Times New Roman" w:eastAsia="Times New Roman" w:hAnsi="Times New Roman" w:cs="Times New Roman"/>
          <w:color w:val="000000"/>
          <w:sz w:val="28"/>
          <w:szCs w:val="28"/>
        </w:rPr>
        <w:t>м планомра</w:t>
      </w:r>
      <w:r w:rsidRPr="0084218B">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оты.</w:t>
      </w:r>
      <w:r w:rsidRPr="0084218B">
        <w:rPr>
          <w:rFonts w:ascii="Times New Roman" w:eastAsia="Times New Roman" w:hAnsi="Times New Roman" w:cs="Times New Roman"/>
          <w:color w:val="000000"/>
          <w:sz w:val="28"/>
          <w:szCs w:val="28"/>
        </w:rPr>
        <w:t xml:space="preserve"> Дл</w:t>
      </w:r>
      <w:r w:rsidRPr="00233A9E">
        <w:rPr>
          <w:rFonts w:ascii="Times New Roman" w:eastAsia="Times New Roman" w:hAnsi="Times New Roman" w:cs="Times New Roman"/>
          <w:color w:val="000000"/>
          <w:sz w:val="28"/>
          <w:szCs w:val="28"/>
        </w:rPr>
        <w:t>я</w:t>
      </w:r>
      <w:r w:rsidRPr="0084218B">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гр</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w:t>
      </w:r>
      <w:r w:rsidRPr="0084218B">
        <w:rPr>
          <w:rFonts w:ascii="Times New Roman" w:eastAsia="Times New Roman" w:hAnsi="Times New Roman" w:cs="Times New Roman"/>
          <w:color w:val="000000"/>
          <w:sz w:val="28"/>
          <w:szCs w:val="28"/>
        </w:rPr>
        <w:t>пов</w:t>
      </w:r>
      <w:r w:rsidRPr="00233A9E">
        <w:rPr>
          <w:rFonts w:ascii="Times New Roman" w:eastAsia="Times New Roman" w:hAnsi="Times New Roman" w:cs="Times New Roman"/>
          <w:color w:val="000000"/>
          <w:sz w:val="28"/>
          <w:szCs w:val="28"/>
        </w:rPr>
        <w:t>ыхзан</w:t>
      </w:r>
      <w:r w:rsidRPr="0084218B">
        <w:rPr>
          <w:rFonts w:ascii="Times New Roman" w:eastAsia="Times New Roman" w:hAnsi="Times New Roman" w:cs="Times New Roman"/>
          <w:color w:val="000000"/>
          <w:sz w:val="28"/>
          <w:szCs w:val="28"/>
        </w:rPr>
        <w:t>ят</w:t>
      </w:r>
      <w:r w:rsidRPr="00233A9E">
        <w:rPr>
          <w:rFonts w:ascii="Times New Roman" w:eastAsia="Times New Roman" w:hAnsi="Times New Roman" w:cs="Times New Roman"/>
          <w:color w:val="000000"/>
          <w:sz w:val="28"/>
          <w:szCs w:val="28"/>
        </w:rPr>
        <w:t>ий</w:t>
      </w:r>
      <w:r w:rsidRPr="0084218B">
        <w:rPr>
          <w:rFonts w:ascii="Times New Roman" w:eastAsia="Times New Roman" w:hAnsi="Times New Roman" w:cs="Times New Roman"/>
          <w:color w:val="000000"/>
          <w:sz w:val="28"/>
          <w:szCs w:val="28"/>
        </w:rPr>
        <w:t xml:space="preserve"> об</w:t>
      </w:r>
      <w:r w:rsidRPr="00233A9E">
        <w:rPr>
          <w:rFonts w:ascii="Times New Roman" w:eastAsia="Times New Roman" w:hAnsi="Times New Roman" w:cs="Times New Roman"/>
          <w:color w:val="000000"/>
          <w:sz w:val="28"/>
          <w:szCs w:val="28"/>
        </w:rPr>
        <w:t>ъ</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яю</w:t>
      </w:r>
      <w:r w:rsidRPr="00233A9E">
        <w:rPr>
          <w:rFonts w:ascii="Times New Roman" w:eastAsia="Times New Roman" w:hAnsi="Times New Roman" w:cs="Times New Roman"/>
          <w:color w:val="000000"/>
          <w:sz w:val="28"/>
          <w:szCs w:val="28"/>
        </w:rPr>
        <w:t>тся</w:t>
      </w:r>
      <w:r w:rsidRPr="0084218B">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 xml:space="preserve"> од</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й воз</w:t>
      </w:r>
      <w:r w:rsidRPr="0084218B">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z w:val="28"/>
          <w:szCs w:val="28"/>
        </w:rPr>
        <w:t>ст</w:t>
      </w:r>
      <w:r w:rsidRPr="0084218B">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z w:val="28"/>
          <w:szCs w:val="28"/>
        </w:rPr>
        <w:t>йг</w:t>
      </w:r>
      <w:r w:rsidRPr="0084218B">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ппы,</w:t>
      </w:r>
      <w:r w:rsidRPr="0084218B">
        <w:rPr>
          <w:rFonts w:ascii="Times New Roman" w:eastAsia="Times New Roman" w:hAnsi="Times New Roman" w:cs="Times New Roman"/>
          <w:color w:val="000000"/>
          <w:sz w:val="28"/>
          <w:szCs w:val="28"/>
        </w:rPr>
        <w:t xml:space="preserve"> 7-</w:t>
      </w:r>
      <w:r w:rsidRPr="00233A9E">
        <w:rPr>
          <w:rFonts w:ascii="Times New Roman" w:eastAsia="Times New Roman" w:hAnsi="Times New Roman" w:cs="Times New Roman"/>
          <w:color w:val="000000"/>
          <w:sz w:val="28"/>
          <w:szCs w:val="28"/>
        </w:rPr>
        <w:t>8че</w:t>
      </w:r>
      <w:r w:rsidRPr="0084218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 xml:space="preserve">век, </w:t>
      </w:r>
      <w:r w:rsidRPr="00233A9E">
        <w:rPr>
          <w:rFonts w:ascii="Times New Roman" w:eastAsia="Times New Roman" w:hAnsi="Times New Roman" w:cs="Times New Roman"/>
          <w:color w:val="000000"/>
          <w:sz w:val="28"/>
          <w:szCs w:val="28"/>
        </w:rPr>
        <w:t>име</w:t>
      </w:r>
      <w:r w:rsidRPr="0084218B">
        <w:rPr>
          <w:rFonts w:ascii="Times New Roman" w:eastAsia="Times New Roman" w:hAnsi="Times New Roman" w:cs="Times New Roman"/>
          <w:color w:val="000000"/>
          <w:sz w:val="28"/>
          <w:szCs w:val="28"/>
        </w:rPr>
        <w:t>ю</w:t>
      </w:r>
      <w:r w:rsidRPr="00233A9E">
        <w:rPr>
          <w:rFonts w:ascii="Times New Roman" w:eastAsia="Times New Roman" w:hAnsi="Times New Roman" w:cs="Times New Roman"/>
          <w:color w:val="000000"/>
          <w:sz w:val="28"/>
          <w:szCs w:val="28"/>
        </w:rPr>
        <w:t>щиесхо</w:t>
      </w:r>
      <w:r w:rsidRPr="0084218B">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ныепо</w:t>
      </w:r>
      <w:r w:rsidRPr="0084218B">
        <w:rPr>
          <w:rFonts w:ascii="Times New Roman" w:eastAsia="Times New Roman" w:hAnsi="Times New Roman" w:cs="Times New Roman"/>
          <w:color w:val="000000"/>
          <w:sz w:val="28"/>
          <w:szCs w:val="28"/>
        </w:rPr>
        <w:t xml:space="preserve"> ха</w:t>
      </w:r>
      <w:r w:rsidRPr="00233A9E">
        <w:rPr>
          <w:rFonts w:ascii="Times New Roman" w:eastAsia="Times New Roman" w:hAnsi="Times New Roman" w:cs="Times New Roman"/>
          <w:color w:val="000000"/>
          <w:sz w:val="28"/>
          <w:szCs w:val="28"/>
        </w:rPr>
        <w:t>ракт</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руист</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п</w:t>
      </w:r>
      <w:r w:rsidRPr="0084218B">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и вы</w:t>
      </w:r>
      <w:r w:rsidRPr="0084218B">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z w:val="28"/>
          <w:szCs w:val="28"/>
        </w:rPr>
        <w:t>ж</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z w:val="28"/>
          <w:szCs w:val="28"/>
        </w:rPr>
        <w:t>с</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ин</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р</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шения.</w:t>
      </w: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lastRenderedPageBreak/>
        <w:t>Пер</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одичность</w:t>
      </w:r>
      <w:r w:rsidRPr="0084218B">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одг</w:t>
      </w:r>
      <w:r w:rsidRPr="0084218B">
        <w:rPr>
          <w:rFonts w:ascii="Times New Roman" w:eastAsia="Times New Roman" w:hAnsi="Times New Roman" w:cs="Times New Roman"/>
          <w:color w:val="000000"/>
          <w:sz w:val="28"/>
          <w:szCs w:val="28"/>
        </w:rPr>
        <w:t>ру</w:t>
      </w:r>
      <w:r w:rsidRPr="00233A9E">
        <w:rPr>
          <w:rFonts w:ascii="Times New Roman" w:eastAsia="Times New Roman" w:hAnsi="Times New Roman" w:cs="Times New Roman"/>
          <w:color w:val="000000"/>
          <w:sz w:val="28"/>
          <w:szCs w:val="28"/>
        </w:rPr>
        <w:t>п</w:t>
      </w:r>
      <w:r w:rsidRPr="0084218B">
        <w:rPr>
          <w:rFonts w:ascii="Times New Roman" w:eastAsia="Times New Roman" w:hAnsi="Times New Roman" w:cs="Times New Roman"/>
          <w:color w:val="000000"/>
          <w:sz w:val="28"/>
          <w:szCs w:val="28"/>
        </w:rPr>
        <w:t>пов</w:t>
      </w:r>
      <w:r w:rsidRPr="00233A9E">
        <w:rPr>
          <w:rFonts w:ascii="Times New Roman" w:eastAsia="Times New Roman" w:hAnsi="Times New Roman" w:cs="Times New Roman"/>
          <w:color w:val="000000"/>
          <w:sz w:val="28"/>
          <w:szCs w:val="28"/>
        </w:rPr>
        <w:t>ыхз</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ня</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ий–</w:t>
      </w:r>
      <w:r w:rsidRPr="0084218B">
        <w:rPr>
          <w:rFonts w:ascii="Times New Roman" w:eastAsia="Times New Roman" w:hAnsi="Times New Roman" w:cs="Times New Roman"/>
          <w:color w:val="000000"/>
          <w:sz w:val="28"/>
          <w:szCs w:val="28"/>
        </w:rPr>
        <w:t xml:space="preserve"> 2 р</w:t>
      </w:r>
      <w:r w:rsidRPr="00233A9E">
        <w:rPr>
          <w:rFonts w:ascii="Times New Roman" w:eastAsia="Times New Roman" w:hAnsi="Times New Roman" w:cs="Times New Roman"/>
          <w:color w:val="000000"/>
          <w:sz w:val="28"/>
          <w:szCs w:val="28"/>
        </w:rPr>
        <w:t>а</w:t>
      </w:r>
      <w:r w:rsidRPr="0084218B">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авнеделю,продолжитель</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ос</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 xml:space="preserve">ь </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Дв со</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тве</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ств</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иснорма</w:t>
      </w:r>
      <w:r w:rsidRPr="0084218B">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 xml:space="preserve">иСанПиН </w:t>
      </w:r>
      <w:r w:rsidRPr="0084218B">
        <w:rPr>
          <w:rFonts w:ascii="Times New Roman" w:eastAsia="Times New Roman" w:hAnsi="Times New Roman" w:cs="Times New Roman"/>
          <w:color w:val="000000"/>
          <w:sz w:val="28"/>
          <w:szCs w:val="28"/>
        </w:rPr>
        <w:t>2</w:t>
      </w:r>
      <w:r w:rsidRPr="00233A9E">
        <w:rPr>
          <w:rFonts w:ascii="Times New Roman" w:eastAsia="Times New Roman" w:hAnsi="Times New Roman" w:cs="Times New Roman"/>
          <w:color w:val="000000"/>
          <w:sz w:val="28"/>
          <w:szCs w:val="28"/>
        </w:rPr>
        <w:t>.4.</w:t>
      </w:r>
      <w:r w:rsidRPr="0084218B">
        <w:rPr>
          <w:rFonts w:ascii="Times New Roman" w:eastAsia="Times New Roman" w:hAnsi="Times New Roman" w:cs="Times New Roman"/>
          <w:color w:val="000000"/>
          <w:sz w:val="28"/>
          <w:szCs w:val="28"/>
        </w:rPr>
        <w:t>3</w:t>
      </w:r>
      <w:r w:rsidRPr="00233A9E">
        <w:rPr>
          <w:rFonts w:ascii="Times New Roman" w:eastAsia="Times New Roman" w:hAnsi="Times New Roman" w:cs="Times New Roman"/>
          <w:color w:val="000000"/>
          <w:sz w:val="28"/>
          <w:szCs w:val="28"/>
        </w:rPr>
        <w:t>64</w:t>
      </w:r>
      <w:r w:rsidRPr="0084218B">
        <w:rPr>
          <w:rFonts w:ascii="Times New Roman" w:eastAsia="Times New Roman" w:hAnsi="Times New Roman" w:cs="Times New Roman"/>
          <w:color w:val="000000"/>
          <w:sz w:val="28"/>
          <w:szCs w:val="28"/>
        </w:rPr>
        <w:t>8</w:t>
      </w:r>
      <w:r w:rsidRPr="00233A9E">
        <w:rPr>
          <w:rFonts w:ascii="Times New Roman" w:eastAsia="Times New Roman" w:hAnsi="Times New Roman" w:cs="Times New Roman"/>
          <w:color w:val="000000"/>
          <w:sz w:val="28"/>
          <w:szCs w:val="28"/>
        </w:rPr>
        <w:t>-20.</w:t>
      </w: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Пред</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смат</w:t>
      </w:r>
      <w:r w:rsidRPr="0084218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ивает</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яподключениер</w:t>
      </w:r>
      <w:r w:rsidRPr="0084218B">
        <w:rPr>
          <w:rFonts w:ascii="Times New Roman" w:eastAsia="Times New Roman" w:hAnsi="Times New Roman" w:cs="Times New Roman"/>
          <w:color w:val="000000"/>
          <w:sz w:val="28"/>
          <w:szCs w:val="28"/>
        </w:rPr>
        <w:t>од</w:t>
      </w:r>
      <w:r w:rsidRPr="00233A9E">
        <w:rPr>
          <w:rFonts w:ascii="Times New Roman" w:eastAsia="Times New Roman" w:hAnsi="Times New Roman" w:cs="Times New Roman"/>
          <w:color w:val="000000"/>
          <w:sz w:val="28"/>
          <w:szCs w:val="28"/>
        </w:rPr>
        <w:t>ителейк</w:t>
      </w:r>
      <w:r w:rsidRPr="0084218B">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частиюв</w:t>
      </w:r>
      <w:r w:rsidRPr="0084218B">
        <w:rPr>
          <w:rFonts w:ascii="Times New Roman" w:eastAsia="Times New Roman" w:hAnsi="Times New Roman" w:cs="Times New Roman"/>
          <w:color w:val="000000"/>
          <w:sz w:val="28"/>
          <w:szCs w:val="28"/>
        </w:rPr>
        <w:t xml:space="preserve"> ин</w:t>
      </w:r>
      <w:r w:rsidRPr="00233A9E">
        <w:rPr>
          <w:rFonts w:ascii="Times New Roman" w:eastAsia="Times New Roman" w:hAnsi="Times New Roman" w:cs="Times New Roman"/>
          <w:color w:val="000000"/>
          <w:sz w:val="28"/>
          <w:szCs w:val="28"/>
        </w:rPr>
        <w:t>те</w:t>
      </w:r>
      <w:r w:rsidRPr="0084218B">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риров</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нн</w:t>
      </w:r>
      <w:r w:rsidRPr="0084218B">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 заня</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х,</w:t>
      </w:r>
      <w:r w:rsidRPr="0084218B">
        <w:rPr>
          <w:rFonts w:ascii="Times New Roman" w:eastAsia="Times New Roman" w:hAnsi="Times New Roman" w:cs="Times New Roman"/>
          <w:color w:val="000000"/>
          <w:sz w:val="28"/>
          <w:szCs w:val="28"/>
        </w:rPr>
        <w:t xml:space="preserve"> пр</w:t>
      </w:r>
      <w:r w:rsidRPr="00233A9E">
        <w:rPr>
          <w:rFonts w:ascii="Times New Roman" w:eastAsia="Times New Roman" w:hAnsi="Times New Roman" w:cs="Times New Roman"/>
          <w:color w:val="000000"/>
          <w:sz w:val="28"/>
          <w:szCs w:val="28"/>
        </w:rPr>
        <w:t>ис</w:t>
      </w:r>
      <w:r w:rsidRPr="0084218B">
        <w:rPr>
          <w:rFonts w:ascii="Times New Roman" w:eastAsia="Times New Roman" w:hAnsi="Times New Roman" w:cs="Times New Roman"/>
          <w:color w:val="000000"/>
          <w:sz w:val="28"/>
          <w:szCs w:val="28"/>
        </w:rPr>
        <w:t>ут</w:t>
      </w:r>
      <w:r w:rsidRPr="00233A9E">
        <w:rPr>
          <w:rFonts w:ascii="Times New Roman" w:eastAsia="Times New Roman" w:hAnsi="Times New Roman" w:cs="Times New Roman"/>
          <w:color w:val="000000"/>
          <w:sz w:val="28"/>
          <w:szCs w:val="28"/>
        </w:rPr>
        <w:t>ст</w:t>
      </w:r>
      <w:r w:rsidRPr="0084218B">
        <w:rPr>
          <w:rFonts w:ascii="Times New Roman" w:eastAsia="Times New Roman" w:hAnsi="Times New Roman" w:cs="Times New Roman"/>
          <w:color w:val="000000"/>
          <w:sz w:val="28"/>
          <w:szCs w:val="28"/>
        </w:rPr>
        <w:t>ви</w:t>
      </w:r>
      <w:r w:rsidRPr="00233A9E">
        <w:rPr>
          <w:rFonts w:ascii="Times New Roman" w:eastAsia="Times New Roman" w:hAnsi="Times New Roman" w:cs="Times New Roman"/>
          <w:color w:val="000000"/>
          <w:sz w:val="28"/>
          <w:szCs w:val="28"/>
        </w:rPr>
        <w:t>е</w:t>
      </w:r>
      <w:r w:rsidRPr="0084218B">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оди</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елей</w:t>
      </w:r>
      <w:r w:rsidRPr="0084218B">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а</w:t>
      </w:r>
      <w:r w:rsidRPr="0084218B">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нди</w:t>
      </w:r>
      <w:r w:rsidRPr="0084218B">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ду</w:t>
      </w:r>
      <w:r w:rsidRPr="00233A9E">
        <w:rPr>
          <w:rFonts w:ascii="Times New Roman" w:eastAsia="Times New Roman" w:hAnsi="Times New Roman" w:cs="Times New Roman"/>
          <w:color w:val="000000"/>
          <w:sz w:val="28"/>
          <w:szCs w:val="28"/>
        </w:rPr>
        <w:t>ал</w:t>
      </w:r>
      <w:r w:rsidRPr="0084218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ныхза</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я</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хс</w:t>
      </w:r>
      <w:r w:rsidRPr="0084218B">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хреб</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 обязате</w:t>
      </w:r>
      <w:r w:rsidRPr="0084218B">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 xml:space="preserve">ое </w:t>
      </w:r>
      <w:r w:rsidRPr="0084218B">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с</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льти</w:t>
      </w:r>
      <w:r w:rsidRPr="0084218B">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z w:val="28"/>
          <w:szCs w:val="28"/>
        </w:rPr>
        <w:t>ва</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 xml:space="preserve">ие </w:t>
      </w:r>
      <w:r w:rsidRPr="0084218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одит</w:t>
      </w:r>
      <w:r w:rsidRPr="0084218B">
        <w:rPr>
          <w:rFonts w:ascii="Times New Roman" w:eastAsia="Times New Roman" w:hAnsi="Times New Roman" w:cs="Times New Roman"/>
          <w:color w:val="000000"/>
          <w:sz w:val="28"/>
          <w:szCs w:val="28"/>
        </w:rPr>
        <w:t>ел</w:t>
      </w:r>
      <w:r w:rsidRPr="00233A9E">
        <w:rPr>
          <w:rFonts w:ascii="Times New Roman" w:eastAsia="Times New Roman" w:hAnsi="Times New Roman" w:cs="Times New Roman"/>
          <w:color w:val="000000"/>
          <w:sz w:val="28"/>
          <w:szCs w:val="28"/>
        </w:rPr>
        <w:t>ей сп</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ц</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алист</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ми.</w:t>
      </w:r>
    </w:p>
    <w:p w:rsidR="0084218B" w:rsidRDefault="0084218B" w:rsidP="00233A9E">
      <w:pPr>
        <w:widowControl w:val="0"/>
        <w:spacing w:line="240" w:lineRule="auto"/>
        <w:ind w:left="245" w:right="177"/>
        <w:jc w:val="center"/>
        <w:rPr>
          <w:rFonts w:ascii="Times New Roman" w:eastAsia="Times New Roman" w:hAnsi="Times New Roman" w:cs="Times New Roman"/>
          <w:b/>
          <w:bCs/>
          <w:color w:val="000000"/>
          <w:sz w:val="28"/>
          <w:szCs w:val="28"/>
        </w:rPr>
      </w:pPr>
    </w:p>
    <w:p w:rsidR="00A55380" w:rsidRPr="0084218B" w:rsidRDefault="0084218B" w:rsidP="0084218B">
      <w:pPr>
        <w:pStyle w:val="3"/>
        <w:jc w:val="center"/>
        <w:rPr>
          <w:rFonts w:ascii="Times New Roman" w:eastAsia="Times New Roman" w:hAnsi="Times New Roman" w:cs="Times New Roman"/>
          <w:bCs w:val="0"/>
          <w:i/>
          <w:iCs/>
          <w:color w:val="000000"/>
          <w:sz w:val="28"/>
          <w:szCs w:val="28"/>
        </w:rPr>
      </w:pPr>
      <w:bookmarkStart w:id="96" w:name="_Toc143979478"/>
      <w:r w:rsidRPr="0084218B">
        <w:rPr>
          <w:rFonts w:ascii="Times New Roman" w:eastAsia="Times New Roman" w:hAnsi="Times New Roman" w:cs="Times New Roman"/>
          <w:bCs w:val="0"/>
          <w:i/>
          <w:iCs/>
          <w:color w:val="000000"/>
          <w:sz w:val="28"/>
          <w:szCs w:val="28"/>
        </w:rPr>
        <w:t>2.</w:t>
      </w:r>
      <w:r w:rsidR="005F4427">
        <w:rPr>
          <w:rFonts w:ascii="Times New Roman" w:eastAsia="Times New Roman" w:hAnsi="Times New Roman" w:cs="Times New Roman"/>
          <w:bCs w:val="0"/>
          <w:i/>
          <w:iCs/>
          <w:color w:val="000000"/>
          <w:sz w:val="28"/>
          <w:szCs w:val="28"/>
        </w:rPr>
        <w:t>6</w:t>
      </w:r>
      <w:r w:rsidR="001E06EF" w:rsidRPr="0084218B">
        <w:rPr>
          <w:rFonts w:ascii="Times New Roman" w:eastAsia="Times New Roman" w:hAnsi="Times New Roman" w:cs="Times New Roman"/>
          <w:bCs w:val="0"/>
          <w:i/>
          <w:iCs/>
          <w:color w:val="000000"/>
          <w:sz w:val="28"/>
          <w:szCs w:val="28"/>
        </w:rPr>
        <w:t xml:space="preserve">.2. Описание образовательной деятельности по психолого-педагогическому сопровождению детей различных категорий целевых групп обучающихся в соответствии с </w:t>
      </w:r>
      <w:r w:rsidRPr="0084218B">
        <w:rPr>
          <w:rFonts w:ascii="Times New Roman" w:eastAsia="Times New Roman" w:hAnsi="Times New Roman" w:cs="Times New Roman"/>
          <w:bCs w:val="0"/>
          <w:i/>
          <w:iCs/>
          <w:color w:val="000000"/>
          <w:sz w:val="28"/>
          <w:szCs w:val="28"/>
        </w:rPr>
        <w:t>ФОП</w:t>
      </w:r>
      <w:bookmarkEnd w:id="96"/>
    </w:p>
    <w:p w:rsidR="0084218B" w:rsidRDefault="0084218B" w:rsidP="00233A9E">
      <w:pPr>
        <w:widowControl w:val="0"/>
        <w:tabs>
          <w:tab w:val="left" w:pos="1302"/>
          <w:tab w:val="left" w:pos="1781"/>
          <w:tab w:val="left" w:pos="3422"/>
          <w:tab w:val="left" w:pos="4041"/>
          <w:tab w:val="left" w:pos="4502"/>
          <w:tab w:val="left" w:pos="6183"/>
        </w:tabs>
        <w:spacing w:line="239" w:lineRule="auto"/>
        <w:ind w:left="1" w:right="-17" w:firstLine="566"/>
        <w:jc w:val="both"/>
        <w:rPr>
          <w:rFonts w:ascii="Times New Roman" w:eastAsia="Times New Roman" w:hAnsi="Times New Roman" w:cs="Times New Roman"/>
          <w:color w:val="000000"/>
          <w:sz w:val="28"/>
          <w:szCs w:val="28"/>
        </w:rPr>
      </w:pP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Во</w:t>
      </w:r>
      <w:r w:rsidRPr="0084218B">
        <w:rPr>
          <w:rFonts w:ascii="Times New Roman" w:eastAsia="Times New Roman" w:hAnsi="Times New Roman" w:cs="Times New Roman"/>
          <w:color w:val="000000"/>
          <w:sz w:val="28"/>
          <w:szCs w:val="28"/>
        </w:rPr>
        <w:t>бр</w:t>
      </w:r>
      <w:r w:rsidRPr="00233A9E">
        <w:rPr>
          <w:rFonts w:ascii="Times New Roman" w:eastAsia="Times New Roman" w:hAnsi="Times New Roman" w:cs="Times New Roman"/>
          <w:color w:val="000000"/>
          <w:sz w:val="28"/>
          <w:szCs w:val="28"/>
        </w:rPr>
        <w:t>а</w:t>
      </w:r>
      <w:r w:rsidRPr="0084218B">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w:t>
      </w:r>
      <w:r w:rsidRPr="0084218B">
        <w:rPr>
          <w:rFonts w:ascii="Times New Roman" w:eastAsia="Times New Roman" w:hAnsi="Times New Roman" w:cs="Times New Roman"/>
          <w:color w:val="000000"/>
          <w:sz w:val="28"/>
          <w:szCs w:val="28"/>
        </w:rPr>
        <w:t>льн</w:t>
      </w:r>
      <w:r w:rsidRPr="00233A9E">
        <w:rPr>
          <w:rFonts w:ascii="Times New Roman" w:eastAsia="Times New Roman" w:hAnsi="Times New Roman" w:cs="Times New Roman"/>
          <w:color w:val="000000"/>
          <w:sz w:val="28"/>
          <w:szCs w:val="28"/>
        </w:rPr>
        <w:t>ойпрактикеопреде</w:t>
      </w:r>
      <w:r w:rsidRPr="0084218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яютсянижеслед</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ющиекате</w:t>
      </w:r>
      <w:r w:rsidRPr="0084218B">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ории целев</w:t>
      </w:r>
      <w:r w:rsidRPr="0084218B">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хгр</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пп</w:t>
      </w:r>
      <w:r w:rsidRPr="0084218B">
        <w:rPr>
          <w:rFonts w:ascii="Times New Roman" w:eastAsia="Times New Roman" w:hAnsi="Times New Roman" w:cs="Times New Roman"/>
          <w:color w:val="000000"/>
          <w:sz w:val="28"/>
          <w:szCs w:val="28"/>
        </w:rPr>
        <w:t xml:space="preserve"> обу</w:t>
      </w:r>
      <w:r w:rsidRPr="00233A9E">
        <w:rPr>
          <w:rFonts w:ascii="Times New Roman" w:eastAsia="Times New Roman" w:hAnsi="Times New Roman" w:cs="Times New Roman"/>
          <w:color w:val="000000"/>
          <w:sz w:val="28"/>
          <w:szCs w:val="28"/>
        </w:rPr>
        <w:t>чающ</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хсядляок</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зания</w:t>
      </w:r>
      <w:r w:rsidRPr="0084218B">
        <w:rPr>
          <w:rFonts w:ascii="Times New Roman" w:eastAsia="Times New Roman" w:hAnsi="Times New Roman" w:cs="Times New Roman"/>
          <w:color w:val="000000"/>
          <w:sz w:val="28"/>
          <w:szCs w:val="28"/>
        </w:rPr>
        <w:t xml:space="preserve"> им а</w:t>
      </w:r>
      <w:r w:rsidRPr="00233A9E">
        <w:rPr>
          <w:rFonts w:ascii="Times New Roman" w:eastAsia="Times New Roman" w:hAnsi="Times New Roman" w:cs="Times New Roman"/>
          <w:color w:val="000000"/>
          <w:sz w:val="28"/>
          <w:szCs w:val="28"/>
        </w:rPr>
        <w:t>дрес</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ой</w:t>
      </w:r>
      <w:r w:rsidRPr="0084218B">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сихоло</w:t>
      </w:r>
      <w:r w:rsidRPr="0084218B">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z w:val="28"/>
          <w:szCs w:val="28"/>
        </w:rPr>
        <w:t>ес</w:t>
      </w:r>
      <w:r w:rsidRPr="0084218B">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z w:val="28"/>
          <w:szCs w:val="28"/>
        </w:rPr>
        <w:t>й п</w:t>
      </w:r>
      <w:r w:rsidRPr="0084218B">
        <w:rPr>
          <w:rFonts w:ascii="Times New Roman" w:eastAsia="Times New Roman" w:hAnsi="Times New Roman" w:cs="Times New Roman"/>
          <w:color w:val="000000"/>
          <w:sz w:val="28"/>
          <w:szCs w:val="28"/>
        </w:rPr>
        <w:t>ом</w:t>
      </w:r>
      <w:r w:rsidRPr="00233A9E">
        <w:rPr>
          <w:rFonts w:ascii="Times New Roman" w:eastAsia="Times New Roman" w:hAnsi="Times New Roman" w:cs="Times New Roman"/>
          <w:color w:val="000000"/>
          <w:sz w:val="28"/>
          <w:szCs w:val="28"/>
        </w:rPr>
        <w:t>ощиивключения</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хвпр</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грам</w:t>
      </w:r>
      <w:r w:rsidRPr="0084218B">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ып</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ихолог</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пе</w:t>
      </w:r>
      <w:r w:rsidRPr="0084218B">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аг</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w:t>
      </w:r>
      <w:r w:rsidRPr="0084218B">
        <w:rPr>
          <w:rFonts w:ascii="Times New Roman" w:eastAsia="Times New Roman" w:hAnsi="Times New Roman" w:cs="Times New Roman"/>
          <w:color w:val="000000"/>
          <w:sz w:val="28"/>
          <w:szCs w:val="28"/>
        </w:rPr>
        <w:t>ич</w:t>
      </w:r>
      <w:r w:rsidRPr="00233A9E">
        <w:rPr>
          <w:rFonts w:ascii="Times New Roman" w:eastAsia="Times New Roman" w:hAnsi="Times New Roman" w:cs="Times New Roman"/>
          <w:color w:val="000000"/>
          <w:sz w:val="28"/>
          <w:szCs w:val="28"/>
        </w:rPr>
        <w:t>ес</w:t>
      </w:r>
      <w:r w:rsidRPr="0084218B">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 соп</w:t>
      </w:r>
      <w:r w:rsidRPr="0084218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овождени</w:t>
      </w:r>
      <w:r w:rsidRPr="0084218B">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w:t>
      </w:r>
    </w:p>
    <w:p w:rsidR="00001B01"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84218B">
        <w:rPr>
          <w:rFonts w:ascii="Times New Roman" w:eastAsia="Times New Roman" w:hAnsi="Times New Roman" w:cs="Times New Roman"/>
          <w:color w:val="000000"/>
          <w:sz w:val="28"/>
          <w:szCs w:val="28"/>
        </w:rPr>
        <w:t>1</w:t>
      </w:r>
      <w:r w:rsidRPr="00233A9E">
        <w:rPr>
          <w:rFonts w:ascii="Times New Roman" w:eastAsia="Times New Roman" w:hAnsi="Times New Roman" w:cs="Times New Roman"/>
          <w:color w:val="000000"/>
          <w:sz w:val="28"/>
          <w:szCs w:val="28"/>
        </w:rPr>
        <w:t>)</w:t>
      </w:r>
      <w:r w:rsidRPr="0084218B">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ор</w:t>
      </w:r>
      <w:r w:rsidRPr="0084218B">
        <w:rPr>
          <w:rFonts w:ascii="Times New Roman" w:eastAsia="Times New Roman" w:hAnsi="Times New Roman" w:cs="Times New Roman"/>
          <w:color w:val="000000"/>
          <w:sz w:val="28"/>
          <w:szCs w:val="28"/>
        </w:rPr>
        <w:t>мо</w:t>
      </w:r>
      <w:r w:rsidRPr="00233A9E">
        <w:rPr>
          <w:rFonts w:ascii="Times New Roman" w:eastAsia="Times New Roman" w:hAnsi="Times New Roman" w:cs="Times New Roman"/>
          <w:color w:val="000000"/>
          <w:sz w:val="28"/>
          <w:szCs w:val="28"/>
        </w:rPr>
        <w:t xml:space="preserve">типичные </w:t>
      </w:r>
      <w:r w:rsidRPr="0084218B">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 с норм</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тивным кризисомразви</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 xml:space="preserve">; </w:t>
      </w: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84218B">
        <w:rPr>
          <w:rFonts w:ascii="Times New Roman" w:eastAsia="Times New Roman" w:hAnsi="Times New Roman" w:cs="Times New Roman"/>
          <w:color w:val="000000"/>
          <w:sz w:val="28"/>
          <w:szCs w:val="28"/>
        </w:rPr>
        <w:t>2</w:t>
      </w:r>
      <w:r w:rsidRPr="00233A9E">
        <w:rPr>
          <w:rFonts w:ascii="Times New Roman" w:eastAsia="Times New Roman" w:hAnsi="Times New Roman" w:cs="Times New Roman"/>
          <w:color w:val="000000"/>
          <w:sz w:val="28"/>
          <w:szCs w:val="28"/>
        </w:rPr>
        <w:t>)</w:t>
      </w:r>
      <w:r w:rsidRPr="0084218B">
        <w:rPr>
          <w:rFonts w:ascii="Times New Roman" w:eastAsia="Times New Roman" w:hAnsi="Times New Roman" w:cs="Times New Roman"/>
          <w:color w:val="000000"/>
          <w:sz w:val="28"/>
          <w:szCs w:val="28"/>
        </w:rPr>
        <w:t xml:space="preserve"> обу</w:t>
      </w:r>
      <w:r w:rsidRPr="00233A9E">
        <w:rPr>
          <w:rFonts w:ascii="Times New Roman" w:eastAsia="Times New Roman" w:hAnsi="Times New Roman" w:cs="Times New Roman"/>
          <w:color w:val="000000"/>
          <w:sz w:val="28"/>
          <w:szCs w:val="28"/>
        </w:rPr>
        <w:t>чающие</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 xml:space="preserve">я с </w:t>
      </w:r>
      <w:r w:rsidRPr="0084218B">
        <w:rPr>
          <w:rFonts w:ascii="Times New Roman" w:eastAsia="Times New Roman" w:hAnsi="Times New Roman" w:cs="Times New Roman"/>
          <w:color w:val="000000"/>
          <w:sz w:val="28"/>
          <w:szCs w:val="28"/>
        </w:rPr>
        <w:t>ООП</w:t>
      </w:r>
      <w:r w:rsidRPr="00233A9E">
        <w:rPr>
          <w:rFonts w:ascii="Times New Roman" w:eastAsia="Times New Roman" w:hAnsi="Times New Roman" w:cs="Times New Roman"/>
          <w:color w:val="000000"/>
          <w:sz w:val="28"/>
          <w:szCs w:val="28"/>
        </w:rPr>
        <w:t>:</w:t>
      </w:r>
    </w:p>
    <w:p w:rsidR="00A55380" w:rsidRPr="00233A9E" w:rsidRDefault="001E06EF" w:rsidP="0084218B">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 xml:space="preserve">с ОВЗ </w:t>
      </w:r>
      <w:r w:rsidRPr="0084218B">
        <w:rPr>
          <w:rFonts w:ascii="Times New Roman" w:eastAsia="Times New Roman" w:hAnsi="Times New Roman" w:cs="Times New Roman"/>
          <w:color w:val="000000"/>
          <w:sz w:val="28"/>
          <w:szCs w:val="28"/>
        </w:rPr>
        <w:t xml:space="preserve">и </w:t>
      </w:r>
      <w:r w:rsidRPr="00233A9E">
        <w:rPr>
          <w:rFonts w:ascii="Times New Roman" w:eastAsia="Times New Roman" w:hAnsi="Times New Roman" w:cs="Times New Roman"/>
          <w:color w:val="000000"/>
          <w:sz w:val="28"/>
          <w:szCs w:val="28"/>
        </w:rPr>
        <w:t>(или)инва</w:t>
      </w:r>
      <w:r w:rsidRPr="0084218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идност</w:t>
      </w:r>
      <w:r w:rsidRPr="0084218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ю, пол</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вшие стат</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 в п</w:t>
      </w:r>
      <w:r w:rsidRPr="0084218B">
        <w:rPr>
          <w:rFonts w:ascii="Times New Roman" w:eastAsia="Times New Roman" w:hAnsi="Times New Roman" w:cs="Times New Roman"/>
          <w:color w:val="000000"/>
          <w:sz w:val="28"/>
          <w:szCs w:val="28"/>
        </w:rPr>
        <w:t>ор</w:t>
      </w:r>
      <w:r w:rsidRPr="00233A9E">
        <w:rPr>
          <w:rFonts w:ascii="Times New Roman" w:eastAsia="Times New Roman" w:hAnsi="Times New Roman" w:cs="Times New Roman"/>
          <w:color w:val="000000"/>
          <w:sz w:val="28"/>
          <w:szCs w:val="28"/>
        </w:rPr>
        <w:t>яд</w:t>
      </w:r>
      <w:r w:rsidRPr="0084218B">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 xml:space="preserve">е, </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становле</w:t>
      </w:r>
      <w:r w:rsidRPr="0084218B">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z w:val="28"/>
          <w:szCs w:val="28"/>
        </w:rPr>
        <w:t>ом законодательст</w:t>
      </w:r>
      <w:r w:rsidRPr="0084218B">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омР</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й</w:t>
      </w:r>
      <w:r w:rsidRPr="00233A9E">
        <w:rPr>
          <w:rFonts w:ascii="Times New Roman" w:eastAsia="Times New Roman" w:hAnsi="Times New Roman" w:cs="Times New Roman"/>
          <w:color w:val="000000"/>
          <w:sz w:val="28"/>
          <w:szCs w:val="28"/>
        </w:rPr>
        <w:t>с</w:t>
      </w:r>
      <w:r w:rsidRPr="0084218B">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z w:val="28"/>
          <w:szCs w:val="28"/>
        </w:rPr>
        <w:t>йФеде</w:t>
      </w:r>
      <w:r w:rsidRPr="0084218B">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z w:val="28"/>
          <w:szCs w:val="28"/>
        </w:rPr>
        <w:t>ц</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w:t>
      </w:r>
    </w:p>
    <w:p w:rsidR="00A55380" w:rsidRPr="00233A9E" w:rsidRDefault="001E06EF" w:rsidP="0084218B">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84218B">
        <w:rPr>
          <w:rFonts w:ascii="Times New Roman" w:eastAsia="Times New Roman" w:hAnsi="Times New Roman" w:cs="Times New Roman"/>
          <w:color w:val="000000"/>
          <w:sz w:val="28"/>
          <w:szCs w:val="28"/>
        </w:rPr>
        <w:t>обу</w:t>
      </w:r>
      <w:r w:rsidRPr="00233A9E">
        <w:rPr>
          <w:rFonts w:ascii="Times New Roman" w:eastAsia="Times New Roman" w:hAnsi="Times New Roman" w:cs="Times New Roman"/>
          <w:color w:val="000000"/>
          <w:sz w:val="28"/>
          <w:szCs w:val="28"/>
        </w:rPr>
        <w:t>чающие</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япоинд</w:t>
      </w:r>
      <w:r w:rsidRPr="0084218B">
        <w:rPr>
          <w:rFonts w:ascii="Times New Roman" w:eastAsia="Times New Roman" w:hAnsi="Times New Roman" w:cs="Times New Roman"/>
          <w:color w:val="000000"/>
          <w:sz w:val="28"/>
          <w:szCs w:val="28"/>
        </w:rPr>
        <w:t>ив</w:t>
      </w:r>
      <w:r w:rsidRPr="00233A9E">
        <w:rPr>
          <w:rFonts w:ascii="Times New Roman" w:eastAsia="Times New Roman" w:hAnsi="Times New Roman" w:cs="Times New Roman"/>
          <w:color w:val="000000"/>
          <w:sz w:val="28"/>
          <w:szCs w:val="28"/>
        </w:rPr>
        <w:t>ид</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w:t>
      </w:r>
      <w:r w:rsidRPr="0084218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му</w:t>
      </w:r>
      <w:r w:rsidRPr="0084218B">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ч</w:t>
      </w:r>
      <w:r w:rsidRPr="0084218B">
        <w:rPr>
          <w:rFonts w:ascii="Times New Roman" w:eastAsia="Times New Roman" w:hAnsi="Times New Roman" w:cs="Times New Roman"/>
          <w:color w:val="000000"/>
          <w:sz w:val="28"/>
          <w:szCs w:val="28"/>
        </w:rPr>
        <w:t xml:space="preserve">ебному </w:t>
      </w:r>
      <w:r w:rsidRPr="00233A9E">
        <w:rPr>
          <w:rFonts w:ascii="Times New Roman" w:eastAsia="Times New Roman" w:hAnsi="Times New Roman" w:cs="Times New Roman"/>
          <w:color w:val="000000"/>
          <w:sz w:val="28"/>
          <w:szCs w:val="28"/>
        </w:rPr>
        <w:t>плану(</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че</w:t>
      </w:r>
      <w:r w:rsidRPr="0084218B">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ному</w:t>
      </w:r>
      <w:r w:rsidRPr="0084218B">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а</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пис</w:t>
      </w:r>
      <w:r w:rsidRPr="0084218B">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ию) нао</w:t>
      </w:r>
      <w:r w:rsidRPr="0084218B">
        <w:rPr>
          <w:rFonts w:ascii="Times New Roman" w:eastAsia="Times New Roman" w:hAnsi="Times New Roman" w:cs="Times New Roman"/>
          <w:color w:val="000000"/>
          <w:sz w:val="28"/>
          <w:szCs w:val="28"/>
        </w:rPr>
        <w:t>сно</w:t>
      </w:r>
      <w:r w:rsidRPr="00233A9E">
        <w:rPr>
          <w:rFonts w:ascii="Times New Roman" w:eastAsia="Times New Roman" w:hAnsi="Times New Roman" w:cs="Times New Roman"/>
          <w:color w:val="000000"/>
          <w:sz w:val="28"/>
          <w:szCs w:val="28"/>
        </w:rPr>
        <w:t>ва</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ии</w:t>
      </w:r>
      <w:r w:rsidRPr="0084218B">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ед</w:t>
      </w:r>
      <w:r w:rsidRPr="0084218B">
        <w:rPr>
          <w:rFonts w:ascii="Times New Roman" w:eastAsia="Times New Roman" w:hAnsi="Times New Roman" w:cs="Times New Roman"/>
          <w:color w:val="000000"/>
          <w:sz w:val="28"/>
          <w:szCs w:val="28"/>
        </w:rPr>
        <w:t>иц</w:t>
      </w:r>
      <w:r w:rsidRPr="00233A9E">
        <w:rPr>
          <w:rFonts w:ascii="Times New Roman" w:eastAsia="Times New Roman" w:hAnsi="Times New Roman" w:cs="Times New Roman"/>
          <w:color w:val="000000"/>
          <w:sz w:val="28"/>
          <w:szCs w:val="28"/>
        </w:rPr>
        <w:t>ин</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кого</w:t>
      </w:r>
      <w:r w:rsidRPr="0084218B">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ак</w:t>
      </w:r>
      <w:r w:rsidRPr="0084218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юче</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ия(дети,находя</w:t>
      </w:r>
      <w:r w:rsidRPr="0084218B">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ие</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w:t>
      </w:r>
      <w:r w:rsidRPr="0084218B">
        <w:rPr>
          <w:rFonts w:ascii="Times New Roman" w:eastAsia="Times New Roman" w:hAnsi="Times New Roman" w:cs="Times New Roman"/>
          <w:color w:val="000000"/>
          <w:sz w:val="28"/>
          <w:szCs w:val="28"/>
        </w:rPr>
        <w:t>по</w:t>
      </w:r>
      <w:r w:rsidRPr="00233A9E">
        <w:rPr>
          <w:rFonts w:ascii="Times New Roman" w:eastAsia="Times New Roman" w:hAnsi="Times New Roman" w:cs="Times New Roman"/>
          <w:color w:val="000000"/>
          <w:sz w:val="28"/>
          <w:szCs w:val="28"/>
        </w:rPr>
        <w:t>д д</w:t>
      </w:r>
      <w:r w:rsidRPr="0084218B">
        <w:rPr>
          <w:rFonts w:ascii="Times New Roman" w:eastAsia="Times New Roman" w:hAnsi="Times New Roman" w:cs="Times New Roman"/>
          <w:color w:val="000000"/>
          <w:sz w:val="28"/>
          <w:szCs w:val="28"/>
        </w:rPr>
        <w:t>ис</w:t>
      </w:r>
      <w:r w:rsidRPr="00233A9E">
        <w:rPr>
          <w:rFonts w:ascii="Times New Roman" w:eastAsia="Times New Roman" w:hAnsi="Times New Roman" w:cs="Times New Roman"/>
          <w:color w:val="000000"/>
          <w:sz w:val="28"/>
          <w:szCs w:val="28"/>
        </w:rPr>
        <w:t>п</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нс</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рнымна</w:t>
      </w:r>
      <w:r w:rsidRPr="0084218B">
        <w:rPr>
          <w:rFonts w:ascii="Times New Roman" w:eastAsia="Times New Roman" w:hAnsi="Times New Roman" w:cs="Times New Roman"/>
          <w:color w:val="000000"/>
          <w:sz w:val="28"/>
          <w:szCs w:val="28"/>
        </w:rPr>
        <w:t>блю</w:t>
      </w:r>
      <w:r w:rsidRPr="00233A9E">
        <w:rPr>
          <w:rFonts w:ascii="Times New Roman" w:eastAsia="Times New Roman" w:hAnsi="Times New Roman" w:cs="Times New Roman"/>
          <w:color w:val="000000"/>
          <w:sz w:val="28"/>
          <w:szCs w:val="28"/>
        </w:rPr>
        <w:t>дением, в томчисле частоб</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лею</w:t>
      </w:r>
      <w:r w:rsidRPr="0084218B">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иедети);</w:t>
      </w:r>
    </w:p>
    <w:p w:rsidR="00A55380" w:rsidRPr="00233A9E" w:rsidRDefault="001E06EF" w:rsidP="0084218B">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частоболеющие</w:t>
      </w:r>
      <w:r w:rsidRPr="0084218B">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етих</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р</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ктериз</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ютсяповышеннойзаб</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ле</w:t>
      </w:r>
      <w:r w:rsidRPr="0084218B">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ае</w:t>
      </w:r>
      <w:r w:rsidRPr="0084218B">
        <w:rPr>
          <w:rFonts w:ascii="Times New Roman" w:eastAsia="Times New Roman" w:hAnsi="Times New Roman" w:cs="Times New Roman"/>
          <w:color w:val="000000"/>
          <w:sz w:val="28"/>
          <w:szCs w:val="28"/>
        </w:rPr>
        <w:t>мо</w:t>
      </w:r>
      <w:r w:rsidRPr="00233A9E">
        <w:rPr>
          <w:rFonts w:ascii="Times New Roman" w:eastAsia="Times New Roman" w:hAnsi="Times New Roman" w:cs="Times New Roman"/>
          <w:color w:val="000000"/>
          <w:sz w:val="28"/>
          <w:szCs w:val="28"/>
        </w:rPr>
        <w:t>стью ос</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w:t>
      </w:r>
      <w:r w:rsidRPr="0084218B">
        <w:rPr>
          <w:rFonts w:ascii="Times New Roman" w:eastAsia="Times New Roman" w:hAnsi="Times New Roman" w:cs="Times New Roman"/>
          <w:color w:val="000000"/>
          <w:sz w:val="28"/>
          <w:szCs w:val="28"/>
        </w:rPr>
        <w:t>ым</w:t>
      </w:r>
      <w:r w:rsidRPr="00233A9E">
        <w:rPr>
          <w:rFonts w:ascii="Times New Roman" w:eastAsia="Times New Roman" w:hAnsi="Times New Roman" w:cs="Times New Roman"/>
          <w:color w:val="000000"/>
          <w:sz w:val="28"/>
          <w:szCs w:val="28"/>
        </w:rPr>
        <w:t>ире</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пира</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орны</w:t>
      </w:r>
      <w:r w:rsidRPr="0084218B">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иин</w:t>
      </w:r>
      <w:r w:rsidRPr="0084218B">
        <w:rPr>
          <w:rFonts w:ascii="Times New Roman" w:eastAsia="Times New Roman" w:hAnsi="Times New Roman" w:cs="Times New Roman"/>
          <w:color w:val="000000"/>
          <w:sz w:val="28"/>
          <w:szCs w:val="28"/>
        </w:rPr>
        <w:t>ф</w:t>
      </w:r>
      <w:r w:rsidRPr="00233A9E">
        <w:rPr>
          <w:rFonts w:ascii="Times New Roman" w:eastAsia="Times New Roman" w:hAnsi="Times New Roman" w:cs="Times New Roman"/>
          <w:color w:val="000000"/>
          <w:sz w:val="28"/>
          <w:szCs w:val="28"/>
        </w:rPr>
        <w:t>екци</w:t>
      </w:r>
      <w:r w:rsidRPr="0084218B">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м</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,к</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торые</w:t>
      </w:r>
      <w:r w:rsidRPr="0084218B">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есвяз</w:t>
      </w:r>
      <w:r w:rsidRPr="0084218B">
        <w:rPr>
          <w:rFonts w:ascii="Times New Roman" w:eastAsia="Times New Roman" w:hAnsi="Times New Roman" w:cs="Times New Roman"/>
          <w:color w:val="000000"/>
          <w:sz w:val="28"/>
          <w:szCs w:val="28"/>
        </w:rPr>
        <w:t>ан</w:t>
      </w:r>
      <w:r w:rsidRPr="00233A9E">
        <w:rPr>
          <w:rFonts w:ascii="Times New Roman" w:eastAsia="Times New Roman" w:hAnsi="Times New Roman" w:cs="Times New Roman"/>
          <w:color w:val="000000"/>
          <w:sz w:val="28"/>
          <w:szCs w:val="28"/>
        </w:rPr>
        <w:t>ыс</w:t>
      </w:r>
      <w:r w:rsidRPr="0084218B">
        <w:rPr>
          <w:rFonts w:ascii="Times New Roman" w:eastAsia="Times New Roman" w:hAnsi="Times New Roman" w:cs="Times New Roman"/>
          <w:color w:val="000000"/>
          <w:sz w:val="28"/>
          <w:szCs w:val="28"/>
        </w:rPr>
        <w:t xml:space="preserve"> вр</w:t>
      </w:r>
      <w:r w:rsidRPr="00233A9E">
        <w:rPr>
          <w:rFonts w:ascii="Times New Roman" w:eastAsia="Times New Roman" w:hAnsi="Times New Roman" w:cs="Times New Roman"/>
          <w:color w:val="000000"/>
          <w:sz w:val="28"/>
          <w:szCs w:val="28"/>
        </w:rPr>
        <w:t>ож</w:t>
      </w:r>
      <w:r w:rsidRPr="0084218B">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енными</w:t>
      </w:r>
      <w:r w:rsidRPr="0084218B">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 xml:space="preserve"> насл</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дств</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ннымисос</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ями,пр</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водящ</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ми</w:t>
      </w:r>
      <w:r w:rsidRPr="0084218B">
        <w:rPr>
          <w:rFonts w:ascii="Times New Roman" w:eastAsia="Times New Roman" w:hAnsi="Times New Roman" w:cs="Times New Roman"/>
          <w:color w:val="000000"/>
          <w:sz w:val="28"/>
          <w:szCs w:val="28"/>
        </w:rPr>
        <w:t xml:space="preserve"> к </w:t>
      </w:r>
      <w:r w:rsidRPr="00233A9E">
        <w:rPr>
          <w:rFonts w:ascii="Times New Roman" w:eastAsia="Times New Roman" w:hAnsi="Times New Roman" w:cs="Times New Roman"/>
          <w:color w:val="000000"/>
          <w:sz w:val="28"/>
          <w:szCs w:val="28"/>
        </w:rPr>
        <w:t>больш</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мук</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личеству пр</w:t>
      </w:r>
      <w:r w:rsidRPr="0084218B">
        <w:rPr>
          <w:rFonts w:ascii="Times New Roman" w:eastAsia="Times New Roman" w:hAnsi="Times New Roman" w:cs="Times New Roman"/>
          <w:color w:val="000000"/>
          <w:sz w:val="28"/>
          <w:szCs w:val="28"/>
        </w:rPr>
        <w:t>опу</w:t>
      </w:r>
      <w:r w:rsidRPr="00233A9E">
        <w:rPr>
          <w:rFonts w:ascii="Times New Roman" w:eastAsia="Times New Roman" w:hAnsi="Times New Roman" w:cs="Times New Roman"/>
          <w:color w:val="000000"/>
          <w:sz w:val="28"/>
          <w:szCs w:val="28"/>
        </w:rPr>
        <w:t>сковр</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бё</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ком в п</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ще</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ииДОО;</w:t>
      </w:r>
    </w:p>
    <w:p w:rsidR="00A55380" w:rsidRPr="00233A9E" w:rsidRDefault="001E06EF" w:rsidP="0084218B">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bookmarkStart w:id="97" w:name="_page_442_0"/>
      <w:bookmarkEnd w:id="95"/>
      <w:r w:rsidRPr="0084218B">
        <w:rPr>
          <w:rFonts w:ascii="Times New Roman" w:eastAsia="Times New Roman" w:hAnsi="Times New Roman" w:cs="Times New Roman"/>
          <w:color w:val="000000"/>
          <w:sz w:val="28"/>
          <w:szCs w:val="28"/>
        </w:rPr>
        <w:t>обу</w:t>
      </w:r>
      <w:r w:rsidRPr="00233A9E">
        <w:rPr>
          <w:rFonts w:ascii="Times New Roman" w:eastAsia="Times New Roman" w:hAnsi="Times New Roman" w:cs="Times New Roman"/>
          <w:color w:val="000000"/>
          <w:sz w:val="28"/>
          <w:szCs w:val="28"/>
        </w:rPr>
        <w:t>чающие</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w:t>
      </w:r>
      <w:r w:rsidRPr="0084218B">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спытываю</w:t>
      </w:r>
      <w:r w:rsidRPr="0084218B">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иетр</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дностив</w:t>
      </w:r>
      <w:r w:rsidRPr="0084218B">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свое</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ии</w:t>
      </w:r>
      <w:r w:rsidRPr="0084218B">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бра</w:t>
      </w:r>
      <w:r w:rsidRPr="0084218B">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овате</w:t>
      </w:r>
      <w:r w:rsidRPr="0084218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ьных пр</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грамм,разви</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ии,социал</w:t>
      </w:r>
      <w:r w:rsidRPr="0084218B">
        <w:rPr>
          <w:rFonts w:ascii="Times New Roman" w:eastAsia="Times New Roman" w:hAnsi="Times New Roman" w:cs="Times New Roman"/>
          <w:color w:val="000000"/>
          <w:sz w:val="28"/>
          <w:szCs w:val="28"/>
        </w:rPr>
        <w:t>ьно</w:t>
      </w:r>
      <w:r w:rsidRPr="00233A9E">
        <w:rPr>
          <w:rFonts w:ascii="Times New Roman" w:eastAsia="Times New Roman" w:hAnsi="Times New Roman" w:cs="Times New Roman"/>
          <w:color w:val="000000"/>
          <w:sz w:val="28"/>
          <w:szCs w:val="28"/>
        </w:rPr>
        <w:t>й</w:t>
      </w:r>
      <w:r w:rsidRPr="0084218B">
        <w:rPr>
          <w:rFonts w:ascii="Times New Roman" w:eastAsia="Times New Roman" w:hAnsi="Times New Roman" w:cs="Times New Roman"/>
          <w:color w:val="000000"/>
          <w:sz w:val="28"/>
          <w:szCs w:val="28"/>
        </w:rPr>
        <w:t xml:space="preserve"> а</w:t>
      </w:r>
      <w:r w:rsidRPr="00233A9E">
        <w:rPr>
          <w:rFonts w:ascii="Times New Roman" w:eastAsia="Times New Roman" w:hAnsi="Times New Roman" w:cs="Times New Roman"/>
          <w:color w:val="000000"/>
          <w:sz w:val="28"/>
          <w:szCs w:val="28"/>
        </w:rPr>
        <w:t>д</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пт</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w:t>
      </w:r>
    </w:p>
    <w:p w:rsidR="00A55380" w:rsidRPr="00233A9E" w:rsidRDefault="001E06EF" w:rsidP="0084218B">
      <w:pPr>
        <w:pStyle w:val="a6"/>
        <w:widowControl w:val="0"/>
        <w:numPr>
          <w:ilvl w:val="0"/>
          <w:numId w:val="1"/>
        </w:numPr>
        <w:tabs>
          <w:tab w:val="left" w:pos="993"/>
          <w:tab w:val="left" w:pos="3974"/>
          <w:tab w:val="left" w:pos="7856"/>
        </w:tabs>
        <w:spacing w:line="239" w:lineRule="auto"/>
        <w:ind w:left="0" w:right="-19" w:firstLine="567"/>
        <w:jc w:val="both"/>
        <w:rPr>
          <w:rFonts w:ascii="Times New Roman" w:eastAsia="Times New Roman" w:hAnsi="Times New Roman" w:cs="Times New Roman"/>
          <w:color w:val="000000"/>
          <w:sz w:val="28"/>
          <w:szCs w:val="28"/>
        </w:rPr>
      </w:pP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даренныео</w:t>
      </w:r>
      <w:r w:rsidRPr="0084218B">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чающиес</w:t>
      </w:r>
      <w:r w:rsidRPr="0084218B">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w:t>
      </w: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84218B">
        <w:rPr>
          <w:rFonts w:ascii="Times New Roman" w:eastAsia="Times New Roman" w:hAnsi="Times New Roman" w:cs="Times New Roman"/>
          <w:color w:val="000000"/>
          <w:sz w:val="28"/>
          <w:szCs w:val="28"/>
        </w:rPr>
        <w:t>3</w:t>
      </w:r>
      <w:r w:rsidRPr="00233A9E">
        <w:rPr>
          <w:rFonts w:ascii="Times New Roman" w:eastAsia="Times New Roman" w:hAnsi="Times New Roman" w:cs="Times New Roman"/>
          <w:color w:val="000000"/>
          <w:sz w:val="28"/>
          <w:szCs w:val="28"/>
        </w:rPr>
        <w:t>)</w:t>
      </w:r>
      <w:r w:rsidRPr="0084218B">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етии(</w:t>
      </w:r>
      <w:r w:rsidRPr="0084218B">
        <w:rPr>
          <w:rFonts w:ascii="Times New Roman" w:eastAsia="Times New Roman" w:hAnsi="Times New Roman" w:cs="Times New Roman"/>
          <w:color w:val="000000"/>
          <w:sz w:val="28"/>
          <w:szCs w:val="28"/>
        </w:rPr>
        <w:t>ил</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 xml:space="preserve"> се</w:t>
      </w:r>
      <w:r w:rsidRPr="00233A9E">
        <w:rPr>
          <w:rFonts w:ascii="Times New Roman" w:eastAsia="Times New Roman" w:hAnsi="Times New Roman" w:cs="Times New Roman"/>
          <w:color w:val="000000"/>
          <w:sz w:val="28"/>
          <w:szCs w:val="28"/>
        </w:rPr>
        <w:t>мьи,на</w:t>
      </w:r>
      <w:r w:rsidRPr="0084218B">
        <w:rPr>
          <w:rFonts w:ascii="Times New Roman" w:eastAsia="Times New Roman" w:hAnsi="Times New Roman" w:cs="Times New Roman"/>
          <w:color w:val="000000"/>
          <w:sz w:val="28"/>
          <w:szCs w:val="28"/>
        </w:rPr>
        <w:t>хо</w:t>
      </w:r>
      <w:r w:rsidRPr="00233A9E">
        <w:rPr>
          <w:rFonts w:ascii="Times New Roman" w:eastAsia="Times New Roman" w:hAnsi="Times New Roman" w:cs="Times New Roman"/>
          <w:color w:val="000000"/>
          <w:sz w:val="28"/>
          <w:szCs w:val="28"/>
        </w:rPr>
        <w:t>дя</w:t>
      </w:r>
      <w:r w:rsidRPr="0084218B">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иеся</w:t>
      </w:r>
      <w:r w:rsidRPr="0084218B">
        <w:rPr>
          <w:rFonts w:ascii="Times New Roman" w:eastAsia="Times New Roman" w:hAnsi="Times New Roman" w:cs="Times New Roman"/>
          <w:color w:val="000000"/>
          <w:sz w:val="28"/>
          <w:szCs w:val="28"/>
        </w:rPr>
        <w:t xml:space="preserve"> в </w:t>
      </w:r>
      <w:r w:rsidRPr="00233A9E">
        <w:rPr>
          <w:rFonts w:ascii="Times New Roman" w:eastAsia="Times New Roman" w:hAnsi="Times New Roman" w:cs="Times New Roman"/>
          <w:color w:val="000000"/>
          <w:sz w:val="28"/>
          <w:szCs w:val="28"/>
        </w:rPr>
        <w:t>тр</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дной</w:t>
      </w:r>
      <w:r w:rsidRPr="0084218B">
        <w:rPr>
          <w:rFonts w:ascii="Times New Roman" w:eastAsia="Times New Roman" w:hAnsi="Times New Roman" w:cs="Times New Roman"/>
          <w:color w:val="000000"/>
          <w:sz w:val="28"/>
          <w:szCs w:val="28"/>
        </w:rPr>
        <w:t xml:space="preserve"> жи</w:t>
      </w:r>
      <w:r w:rsidRPr="00233A9E">
        <w:rPr>
          <w:rFonts w:ascii="Times New Roman" w:eastAsia="Times New Roman" w:hAnsi="Times New Roman" w:cs="Times New Roman"/>
          <w:color w:val="000000"/>
          <w:sz w:val="28"/>
          <w:szCs w:val="28"/>
        </w:rPr>
        <w:t>з</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енн</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й</w:t>
      </w:r>
      <w:r w:rsidRPr="0084218B">
        <w:rPr>
          <w:rFonts w:ascii="Times New Roman" w:eastAsia="Times New Roman" w:hAnsi="Times New Roman" w:cs="Times New Roman"/>
          <w:color w:val="000000"/>
          <w:sz w:val="28"/>
          <w:szCs w:val="28"/>
        </w:rPr>
        <w:t xml:space="preserve"> си</w:t>
      </w:r>
      <w:r w:rsidRPr="00233A9E">
        <w:rPr>
          <w:rFonts w:ascii="Times New Roman" w:eastAsia="Times New Roman" w:hAnsi="Times New Roman" w:cs="Times New Roman"/>
          <w:color w:val="000000"/>
          <w:sz w:val="28"/>
          <w:szCs w:val="28"/>
        </w:rPr>
        <w:t>т</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ации, признанные т</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ко</w:t>
      </w:r>
      <w:r w:rsidRPr="0084218B">
        <w:rPr>
          <w:rFonts w:ascii="Times New Roman" w:eastAsia="Times New Roman" w:hAnsi="Times New Roman" w:cs="Times New Roman"/>
          <w:color w:val="000000"/>
          <w:sz w:val="28"/>
          <w:szCs w:val="28"/>
        </w:rPr>
        <w:t>вы</w:t>
      </w:r>
      <w:r w:rsidRPr="00233A9E">
        <w:rPr>
          <w:rFonts w:ascii="Times New Roman" w:eastAsia="Times New Roman" w:hAnsi="Times New Roman" w:cs="Times New Roman"/>
          <w:color w:val="000000"/>
          <w:sz w:val="28"/>
          <w:szCs w:val="28"/>
        </w:rPr>
        <w:t xml:space="preserve">ми </w:t>
      </w:r>
      <w:r w:rsidRPr="0084218B">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 xml:space="preserve"> нор</w:t>
      </w:r>
      <w:r w:rsidRPr="0084218B">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ативно</w:t>
      </w:r>
      <w:r w:rsidRPr="0084218B">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становл</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нномпоря</w:t>
      </w:r>
      <w:r w:rsidRPr="0084218B">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ке;</w:t>
      </w: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84218B">
        <w:rPr>
          <w:rFonts w:ascii="Times New Roman" w:eastAsia="Times New Roman" w:hAnsi="Times New Roman" w:cs="Times New Roman"/>
          <w:color w:val="000000"/>
          <w:sz w:val="28"/>
          <w:szCs w:val="28"/>
        </w:rPr>
        <w:t>4</w:t>
      </w:r>
      <w:r w:rsidRPr="00233A9E">
        <w:rPr>
          <w:rFonts w:ascii="Times New Roman" w:eastAsia="Times New Roman" w:hAnsi="Times New Roman" w:cs="Times New Roman"/>
          <w:color w:val="000000"/>
          <w:sz w:val="28"/>
          <w:szCs w:val="28"/>
        </w:rPr>
        <w:t>)</w:t>
      </w:r>
      <w:r w:rsidRPr="0084218B">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етии(</w:t>
      </w:r>
      <w:r w:rsidRPr="0084218B">
        <w:rPr>
          <w:rFonts w:ascii="Times New Roman" w:eastAsia="Times New Roman" w:hAnsi="Times New Roman" w:cs="Times New Roman"/>
          <w:color w:val="000000"/>
          <w:sz w:val="28"/>
          <w:szCs w:val="28"/>
        </w:rPr>
        <w:t>ил</w:t>
      </w:r>
      <w:r w:rsidRPr="00233A9E">
        <w:rPr>
          <w:rFonts w:ascii="Times New Roman" w:eastAsia="Times New Roman" w:hAnsi="Times New Roman" w:cs="Times New Roman"/>
          <w:color w:val="000000"/>
          <w:sz w:val="28"/>
          <w:szCs w:val="28"/>
        </w:rPr>
        <w:t>и)с</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мьи,находя</w:t>
      </w:r>
      <w:r w:rsidRPr="0084218B">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ие</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явсоциал</w:t>
      </w:r>
      <w:r w:rsidRPr="0084218B">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ооп</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сномположен</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и (</w:t>
      </w:r>
      <w:r w:rsidRPr="0084218B">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езнад</w:t>
      </w:r>
      <w:r w:rsidRPr="0084218B">
        <w:rPr>
          <w:rFonts w:ascii="Times New Roman" w:eastAsia="Times New Roman" w:hAnsi="Times New Roman" w:cs="Times New Roman"/>
          <w:color w:val="000000"/>
          <w:sz w:val="28"/>
          <w:szCs w:val="28"/>
        </w:rPr>
        <w:t>зо</w:t>
      </w:r>
      <w:r w:rsidRPr="00233A9E">
        <w:rPr>
          <w:rFonts w:ascii="Times New Roman" w:eastAsia="Times New Roman" w:hAnsi="Times New Roman" w:cs="Times New Roman"/>
          <w:color w:val="000000"/>
          <w:sz w:val="28"/>
          <w:szCs w:val="28"/>
        </w:rPr>
        <w:t>р</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ые,бе</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п</w:t>
      </w:r>
      <w:r w:rsidRPr="0084218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изорны</w:t>
      </w:r>
      <w:r w:rsidRPr="0084218B">
        <w:rPr>
          <w:rFonts w:ascii="Times New Roman" w:eastAsia="Times New Roman" w:hAnsi="Times New Roman" w:cs="Times New Roman"/>
          <w:color w:val="000000"/>
          <w:sz w:val="28"/>
          <w:szCs w:val="28"/>
        </w:rPr>
        <w:t xml:space="preserve">е, </w:t>
      </w:r>
      <w:r w:rsidRPr="00233A9E">
        <w:rPr>
          <w:rFonts w:ascii="Times New Roman" w:eastAsia="Times New Roman" w:hAnsi="Times New Roman" w:cs="Times New Roman"/>
          <w:color w:val="000000"/>
          <w:sz w:val="28"/>
          <w:szCs w:val="28"/>
        </w:rPr>
        <w:t>ск</w:t>
      </w:r>
      <w:r w:rsidRPr="0084218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ныекбро</w:t>
      </w:r>
      <w:r w:rsidRPr="0084218B">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я</w:t>
      </w:r>
      <w:r w:rsidRPr="0084218B">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че</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тв</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),признанные так</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выми внорма</w:t>
      </w:r>
      <w:r w:rsidRPr="0084218B">
        <w:rPr>
          <w:rFonts w:ascii="Times New Roman" w:eastAsia="Times New Roman" w:hAnsi="Times New Roman" w:cs="Times New Roman"/>
          <w:color w:val="000000"/>
          <w:sz w:val="28"/>
          <w:szCs w:val="28"/>
        </w:rPr>
        <w:t>ти</w:t>
      </w:r>
      <w:r w:rsidRPr="00233A9E">
        <w:rPr>
          <w:rFonts w:ascii="Times New Roman" w:eastAsia="Times New Roman" w:hAnsi="Times New Roman" w:cs="Times New Roman"/>
          <w:color w:val="000000"/>
          <w:sz w:val="28"/>
          <w:szCs w:val="28"/>
        </w:rPr>
        <w:t>вно</w:t>
      </w:r>
      <w:r w:rsidRPr="0084218B">
        <w:rPr>
          <w:rFonts w:ascii="Times New Roman" w:eastAsia="Times New Roman" w:hAnsi="Times New Roman" w:cs="Times New Roman"/>
          <w:color w:val="000000"/>
          <w:sz w:val="28"/>
          <w:szCs w:val="28"/>
        </w:rPr>
        <w:t xml:space="preserve"> у</w:t>
      </w:r>
      <w:r w:rsidRPr="00233A9E">
        <w:rPr>
          <w:rFonts w:ascii="Times New Roman" w:eastAsia="Times New Roman" w:hAnsi="Times New Roman" w:cs="Times New Roman"/>
          <w:color w:val="000000"/>
          <w:sz w:val="28"/>
          <w:szCs w:val="28"/>
        </w:rPr>
        <w:t>стан</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вл</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нномпорядк</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w:t>
      </w: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84218B">
        <w:rPr>
          <w:rFonts w:ascii="Times New Roman" w:eastAsia="Times New Roman" w:hAnsi="Times New Roman" w:cs="Times New Roman"/>
          <w:color w:val="000000"/>
          <w:sz w:val="28"/>
          <w:szCs w:val="28"/>
        </w:rPr>
        <w:t>5</w:t>
      </w:r>
      <w:r w:rsidRPr="00233A9E">
        <w:rPr>
          <w:rFonts w:ascii="Times New Roman" w:eastAsia="Times New Roman" w:hAnsi="Times New Roman" w:cs="Times New Roman"/>
          <w:color w:val="000000"/>
          <w:sz w:val="28"/>
          <w:szCs w:val="28"/>
        </w:rPr>
        <w:t>)</w:t>
      </w:r>
      <w:r w:rsidRPr="0084218B">
        <w:rPr>
          <w:rFonts w:ascii="Times New Roman" w:eastAsia="Times New Roman" w:hAnsi="Times New Roman" w:cs="Times New Roman"/>
          <w:color w:val="000000"/>
          <w:sz w:val="28"/>
          <w:szCs w:val="28"/>
        </w:rPr>
        <w:t xml:space="preserve"> обу</w:t>
      </w:r>
      <w:r w:rsidRPr="00233A9E">
        <w:rPr>
          <w:rFonts w:ascii="Times New Roman" w:eastAsia="Times New Roman" w:hAnsi="Times New Roman" w:cs="Times New Roman"/>
          <w:color w:val="000000"/>
          <w:sz w:val="28"/>
          <w:szCs w:val="28"/>
        </w:rPr>
        <w:t>чающие</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я«гр</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ппы</w:t>
      </w:r>
      <w:r w:rsidRPr="0084218B">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иска»:прояв</w:t>
      </w:r>
      <w:r w:rsidRPr="0084218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яю</w:t>
      </w:r>
      <w:r w:rsidRPr="0084218B">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иекомп</w:t>
      </w:r>
      <w:r w:rsidRPr="0084218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ексв</w:t>
      </w:r>
      <w:r w:rsidRPr="0084218B">
        <w:rPr>
          <w:rFonts w:ascii="Times New Roman" w:eastAsia="Times New Roman" w:hAnsi="Times New Roman" w:cs="Times New Roman"/>
          <w:color w:val="000000"/>
          <w:sz w:val="28"/>
          <w:szCs w:val="28"/>
        </w:rPr>
        <w:t>ыр</w:t>
      </w:r>
      <w:r w:rsidRPr="00233A9E">
        <w:rPr>
          <w:rFonts w:ascii="Times New Roman" w:eastAsia="Times New Roman" w:hAnsi="Times New Roman" w:cs="Times New Roman"/>
          <w:color w:val="000000"/>
          <w:sz w:val="28"/>
          <w:szCs w:val="28"/>
        </w:rPr>
        <w:t>а</w:t>
      </w:r>
      <w:r w:rsidRPr="0084218B">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е</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ных фак</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ороврис</w:t>
      </w:r>
      <w:r w:rsidRPr="0084218B">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анегати</w:t>
      </w:r>
      <w:r w:rsidRPr="0084218B">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хпрояв</w:t>
      </w:r>
      <w:r w:rsidRPr="0084218B">
        <w:rPr>
          <w:rFonts w:ascii="Times New Roman" w:eastAsia="Times New Roman" w:hAnsi="Times New Roman" w:cs="Times New Roman"/>
          <w:color w:val="000000"/>
          <w:sz w:val="28"/>
          <w:szCs w:val="28"/>
        </w:rPr>
        <w:t>ле</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й(и</w:t>
      </w:r>
      <w:r w:rsidRPr="0084218B">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п</w:t>
      </w:r>
      <w:r w:rsidRPr="0084218B">
        <w:rPr>
          <w:rFonts w:ascii="Times New Roman" w:eastAsia="Times New Roman" w:hAnsi="Times New Roman" w:cs="Times New Roman"/>
          <w:color w:val="000000"/>
          <w:sz w:val="28"/>
          <w:szCs w:val="28"/>
        </w:rPr>
        <w:t>ул</w:t>
      </w:r>
      <w:r w:rsidRPr="00233A9E">
        <w:rPr>
          <w:rFonts w:ascii="Times New Roman" w:eastAsia="Times New Roman" w:hAnsi="Times New Roman" w:cs="Times New Roman"/>
          <w:color w:val="000000"/>
          <w:sz w:val="28"/>
          <w:szCs w:val="28"/>
        </w:rPr>
        <w:t>ьсивн</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сть,аг</w:t>
      </w:r>
      <w:r w:rsidRPr="0084218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ес</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ив</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ост</w:t>
      </w:r>
      <w:r w:rsidRPr="0084218B">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 не</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стойчиваяилик</w:t>
      </w:r>
      <w:r w:rsidRPr="0084218B">
        <w:rPr>
          <w:rFonts w:ascii="Times New Roman" w:eastAsia="Times New Roman" w:hAnsi="Times New Roman" w:cs="Times New Roman"/>
          <w:color w:val="000000"/>
          <w:sz w:val="28"/>
          <w:szCs w:val="28"/>
        </w:rPr>
        <w:t>ра</w:t>
      </w:r>
      <w:r w:rsidRPr="00233A9E">
        <w:rPr>
          <w:rFonts w:ascii="Times New Roman" w:eastAsia="Times New Roman" w:hAnsi="Times New Roman" w:cs="Times New Roman"/>
          <w:color w:val="000000"/>
          <w:sz w:val="28"/>
          <w:szCs w:val="28"/>
        </w:rPr>
        <w:t>й</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енизкая(</w:t>
      </w:r>
      <w:r w:rsidRPr="0084218B">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авыш</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нн</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я)са</w:t>
      </w:r>
      <w:r w:rsidRPr="0084218B">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це</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ка,завыше</w:t>
      </w:r>
      <w:r w:rsidRPr="0084218B">
        <w:rPr>
          <w:rFonts w:ascii="Times New Roman" w:eastAsia="Times New Roman" w:hAnsi="Times New Roman" w:cs="Times New Roman"/>
          <w:color w:val="000000"/>
          <w:sz w:val="28"/>
          <w:szCs w:val="28"/>
        </w:rPr>
        <w:t>нны</w:t>
      </w:r>
      <w:r w:rsidRPr="00233A9E">
        <w:rPr>
          <w:rFonts w:ascii="Times New Roman" w:eastAsia="Times New Roman" w:hAnsi="Times New Roman" w:cs="Times New Roman"/>
          <w:color w:val="000000"/>
          <w:sz w:val="28"/>
          <w:szCs w:val="28"/>
        </w:rPr>
        <w:t xml:space="preserve">й </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ровень притя</w:t>
      </w:r>
      <w:r w:rsidRPr="0084218B">
        <w:rPr>
          <w:rFonts w:ascii="Times New Roman" w:eastAsia="Times New Roman" w:hAnsi="Times New Roman" w:cs="Times New Roman"/>
          <w:color w:val="000000"/>
          <w:sz w:val="28"/>
          <w:szCs w:val="28"/>
        </w:rPr>
        <w:t>з</w:t>
      </w:r>
      <w:r w:rsidRPr="00233A9E">
        <w:rPr>
          <w:rFonts w:ascii="Times New Roman" w:eastAsia="Times New Roman" w:hAnsi="Times New Roman" w:cs="Times New Roman"/>
          <w:color w:val="000000"/>
          <w:sz w:val="28"/>
          <w:szCs w:val="28"/>
        </w:rPr>
        <w:t>а</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ий).</w:t>
      </w:r>
    </w:p>
    <w:p w:rsidR="00A55380" w:rsidRPr="00233A9E" w:rsidRDefault="001E06EF" w:rsidP="0084218B">
      <w:pPr>
        <w:widowControl w:val="0"/>
        <w:tabs>
          <w:tab w:val="left" w:pos="3058"/>
          <w:tab w:val="left" w:pos="5632"/>
          <w:tab w:val="left" w:pos="7121"/>
        </w:tabs>
        <w:spacing w:line="239" w:lineRule="auto"/>
        <w:ind w:left="1" w:right="-15" w:firstLine="566"/>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КРР строи</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ся ди</w:t>
      </w:r>
      <w:r w:rsidRPr="0084218B">
        <w:rPr>
          <w:rFonts w:ascii="Times New Roman" w:eastAsia="Times New Roman" w:hAnsi="Times New Roman" w:cs="Times New Roman"/>
          <w:color w:val="000000"/>
          <w:sz w:val="28"/>
          <w:szCs w:val="28"/>
        </w:rPr>
        <w:t>фф</w:t>
      </w:r>
      <w:r w:rsidRPr="00233A9E">
        <w:rPr>
          <w:rFonts w:ascii="Times New Roman" w:eastAsia="Times New Roman" w:hAnsi="Times New Roman" w:cs="Times New Roman"/>
          <w:color w:val="000000"/>
          <w:sz w:val="28"/>
          <w:szCs w:val="28"/>
        </w:rPr>
        <w:t>ер</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нциров</w:t>
      </w:r>
      <w:r w:rsidRPr="0084218B">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ов за</w:t>
      </w:r>
      <w:r w:rsidRPr="0084218B">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и</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имос</w:t>
      </w:r>
      <w:r w:rsidRPr="0084218B">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и отимею</w:t>
      </w:r>
      <w:r w:rsidRPr="0084218B">
        <w:rPr>
          <w:rFonts w:ascii="Times New Roman" w:eastAsia="Times New Roman" w:hAnsi="Times New Roman" w:cs="Times New Roman"/>
          <w:color w:val="000000"/>
          <w:sz w:val="28"/>
          <w:szCs w:val="28"/>
        </w:rPr>
        <w:t>щ</w:t>
      </w:r>
      <w:r w:rsidRPr="00233A9E">
        <w:rPr>
          <w:rFonts w:ascii="Times New Roman" w:eastAsia="Times New Roman" w:hAnsi="Times New Roman" w:cs="Times New Roman"/>
          <w:color w:val="000000"/>
          <w:sz w:val="28"/>
          <w:szCs w:val="28"/>
        </w:rPr>
        <w:t>их</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я у о</w:t>
      </w:r>
      <w:r w:rsidRPr="0084218B">
        <w:rPr>
          <w:rFonts w:ascii="Times New Roman" w:eastAsia="Times New Roman" w:hAnsi="Times New Roman" w:cs="Times New Roman"/>
          <w:color w:val="000000"/>
          <w:sz w:val="28"/>
          <w:szCs w:val="28"/>
        </w:rPr>
        <w:t>бу</w:t>
      </w:r>
      <w:r w:rsidRPr="00233A9E">
        <w:rPr>
          <w:rFonts w:ascii="Times New Roman" w:eastAsia="Times New Roman" w:hAnsi="Times New Roman" w:cs="Times New Roman"/>
          <w:color w:val="000000"/>
          <w:sz w:val="28"/>
          <w:szCs w:val="28"/>
        </w:rPr>
        <w:t>чающ</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хсяди</w:t>
      </w:r>
      <w:r w:rsidRPr="0084218B">
        <w:rPr>
          <w:rFonts w:ascii="Times New Roman" w:eastAsia="Times New Roman" w:hAnsi="Times New Roman" w:cs="Times New Roman"/>
          <w:color w:val="000000"/>
          <w:sz w:val="28"/>
          <w:szCs w:val="28"/>
        </w:rPr>
        <w:t>сфу</w:t>
      </w:r>
      <w:r w:rsidRPr="00233A9E">
        <w:rPr>
          <w:rFonts w:ascii="Times New Roman" w:eastAsia="Times New Roman" w:hAnsi="Times New Roman" w:cs="Times New Roman"/>
          <w:color w:val="000000"/>
          <w:sz w:val="28"/>
          <w:szCs w:val="28"/>
        </w:rPr>
        <w:t>нк</w:t>
      </w:r>
      <w:r w:rsidRPr="0084218B">
        <w:rPr>
          <w:rFonts w:ascii="Times New Roman" w:eastAsia="Times New Roman" w:hAnsi="Times New Roman" w:cs="Times New Roman"/>
          <w:color w:val="000000"/>
          <w:sz w:val="28"/>
          <w:szCs w:val="28"/>
        </w:rPr>
        <w:t xml:space="preserve">ций </w:t>
      </w:r>
      <w:r w:rsidRPr="00233A9E">
        <w:rPr>
          <w:rFonts w:ascii="Times New Roman" w:eastAsia="Times New Roman" w:hAnsi="Times New Roman" w:cs="Times New Roman"/>
          <w:color w:val="000000"/>
          <w:sz w:val="28"/>
          <w:szCs w:val="28"/>
        </w:rPr>
        <w:t>и ос</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бе</w:t>
      </w:r>
      <w:r w:rsidRPr="0084218B">
        <w:rPr>
          <w:rFonts w:ascii="Times New Roman" w:eastAsia="Times New Roman" w:hAnsi="Times New Roman" w:cs="Times New Roman"/>
          <w:color w:val="000000"/>
          <w:sz w:val="28"/>
          <w:szCs w:val="28"/>
        </w:rPr>
        <w:t>нн</w:t>
      </w:r>
      <w:r w:rsidRPr="00233A9E">
        <w:rPr>
          <w:rFonts w:ascii="Times New Roman" w:eastAsia="Times New Roman" w:hAnsi="Times New Roman" w:cs="Times New Roman"/>
          <w:color w:val="000000"/>
          <w:sz w:val="28"/>
          <w:szCs w:val="28"/>
        </w:rPr>
        <w:t>о</w:t>
      </w:r>
      <w:r w:rsidRPr="0084218B">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z w:val="28"/>
          <w:szCs w:val="28"/>
        </w:rPr>
        <w:t xml:space="preserve">тей </w:t>
      </w:r>
      <w:r w:rsidRPr="0084218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аз</w:t>
      </w:r>
      <w:r w:rsidRPr="0084218B">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 xml:space="preserve">ития (в </w:t>
      </w:r>
      <w:r w:rsidRPr="0084218B">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z w:val="28"/>
          <w:szCs w:val="28"/>
        </w:rPr>
        <w:t>ознавате</w:t>
      </w:r>
      <w:r w:rsidRPr="0084218B">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ьной, рече</w:t>
      </w:r>
      <w:r w:rsidRPr="0084218B">
        <w:rPr>
          <w:rFonts w:ascii="Times New Roman" w:eastAsia="Times New Roman" w:hAnsi="Times New Roman" w:cs="Times New Roman"/>
          <w:color w:val="000000"/>
          <w:sz w:val="28"/>
          <w:szCs w:val="28"/>
        </w:rPr>
        <w:t>во</w:t>
      </w:r>
      <w:r w:rsidRPr="00233A9E">
        <w:rPr>
          <w:rFonts w:ascii="Times New Roman" w:eastAsia="Times New Roman" w:hAnsi="Times New Roman" w:cs="Times New Roman"/>
          <w:color w:val="000000"/>
          <w:sz w:val="28"/>
          <w:szCs w:val="28"/>
        </w:rPr>
        <w:t>й, эмоц</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ональной, к</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мм</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н</w:t>
      </w:r>
      <w:r w:rsidRPr="0084218B">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кати</w:t>
      </w:r>
      <w:r w:rsidRPr="0084218B">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ной, рег</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лятив</w:t>
      </w:r>
      <w:r w:rsidRPr="0084218B">
        <w:rPr>
          <w:rFonts w:ascii="Times New Roman" w:eastAsia="Times New Roman" w:hAnsi="Times New Roman" w:cs="Times New Roman"/>
          <w:color w:val="000000"/>
          <w:sz w:val="28"/>
          <w:szCs w:val="28"/>
        </w:rPr>
        <w:t>но</w:t>
      </w:r>
      <w:r w:rsidRPr="00233A9E">
        <w:rPr>
          <w:rFonts w:ascii="Times New Roman" w:eastAsia="Times New Roman" w:hAnsi="Times New Roman" w:cs="Times New Roman"/>
          <w:color w:val="000000"/>
          <w:sz w:val="28"/>
          <w:szCs w:val="28"/>
        </w:rPr>
        <w:t>й</w:t>
      </w:r>
      <w:r w:rsidRPr="0084218B">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ферах)и должна п</w:t>
      </w:r>
      <w:r w:rsidRPr="0084218B">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д</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смат</w:t>
      </w:r>
      <w:r w:rsidRPr="0084218B">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иватьиндивид</w:t>
      </w:r>
      <w:r w:rsidRPr="0084218B">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ализа</w:t>
      </w:r>
      <w:r w:rsidRPr="0084218B">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ию психолог</w:t>
      </w:r>
      <w:r w:rsidRPr="0084218B">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п</w:t>
      </w:r>
      <w:r w:rsidRPr="0084218B">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да</w:t>
      </w:r>
      <w:r w:rsidRPr="0084218B">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огического соп</w:t>
      </w:r>
      <w:r w:rsidRPr="0084218B">
        <w:rPr>
          <w:rFonts w:ascii="Times New Roman" w:eastAsia="Times New Roman" w:hAnsi="Times New Roman" w:cs="Times New Roman"/>
          <w:color w:val="000000"/>
          <w:sz w:val="28"/>
          <w:szCs w:val="28"/>
        </w:rPr>
        <w:t>ро</w:t>
      </w:r>
      <w:r w:rsidRPr="00233A9E">
        <w:rPr>
          <w:rFonts w:ascii="Times New Roman" w:eastAsia="Times New Roman" w:hAnsi="Times New Roman" w:cs="Times New Roman"/>
          <w:color w:val="000000"/>
          <w:sz w:val="28"/>
          <w:szCs w:val="28"/>
        </w:rPr>
        <w:t>вожде</w:t>
      </w:r>
      <w:r w:rsidRPr="0084218B">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w:t>
      </w:r>
    </w:p>
    <w:p w:rsidR="00A55380" w:rsidRDefault="001E06EF" w:rsidP="0084218B">
      <w:pPr>
        <w:widowControl w:val="0"/>
        <w:spacing w:line="244" w:lineRule="auto"/>
        <w:ind w:right="-20"/>
        <w:jc w:val="center"/>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держ</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ние К</w:t>
      </w:r>
      <w:r w:rsidRPr="00233A9E">
        <w:rPr>
          <w:rFonts w:ascii="Times New Roman" w:eastAsia="Times New Roman" w:hAnsi="Times New Roman" w:cs="Times New Roman"/>
          <w:color w:val="000000"/>
          <w:spacing w:val="-2"/>
          <w:sz w:val="28"/>
          <w:szCs w:val="28"/>
        </w:rPr>
        <w:t>Р</w:t>
      </w:r>
      <w:r w:rsidR="0084218B">
        <w:rPr>
          <w:rFonts w:ascii="Times New Roman" w:eastAsia="Times New Roman" w:hAnsi="Times New Roman" w:cs="Times New Roman"/>
          <w:color w:val="000000"/>
          <w:sz w:val="28"/>
          <w:szCs w:val="28"/>
        </w:rPr>
        <w:t>Р</w:t>
      </w:r>
    </w:p>
    <w:p w:rsidR="0084218B" w:rsidRPr="00233A9E" w:rsidRDefault="0084218B" w:rsidP="00233A9E">
      <w:pPr>
        <w:widowControl w:val="0"/>
        <w:spacing w:line="244" w:lineRule="auto"/>
        <w:ind w:left="3799" w:right="-20"/>
        <w:rPr>
          <w:rFonts w:ascii="Times New Roman" w:eastAsia="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03"/>
        <w:gridCol w:w="7546"/>
      </w:tblGrid>
      <w:tr w:rsidR="00A55380" w:rsidRPr="005D5C98" w:rsidTr="0084218B">
        <w:tc>
          <w:tcPr>
            <w:tcW w:w="1090" w:type="pct"/>
            <w:tcMar>
              <w:top w:w="0" w:type="dxa"/>
              <w:left w:w="0" w:type="dxa"/>
              <w:bottom w:w="0" w:type="dxa"/>
              <w:right w:w="0" w:type="dxa"/>
            </w:tcMar>
          </w:tcPr>
          <w:p w:rsidR="00A55380" w:rsidRPr="005D5C98" w:rsidRDefault="001E06EF" w:rsidP="005D5C98">
            <w:pPr>
              <w:widowControl w:val="0"/>
              <w:spacing w:line="240" w:lineRule="auto"/>
              <w:ind w:left="57" w:right="57"/>
              <w:jc w:val="center"/>
              <w:rPr>
                <w:rFonts w:ascii="Times New Roman" w:eastAsia="Times New Roman" w:hAnsi="Times New Roman" w:cs="Times New Roman"/>
                <w:b/>
                <w:bCs/>
                <w:iCs/>
                <w:color w:val="000000"/>
                <w:sz w:val="24"/>
                <w:szCs w:val="24"/>
              </w:rPr>
            </w:pPr>
            <w:r w:rsidRPr="005D5C98">
              <w:rPr>
                <w:rFonts w:ascii="Times New Roman" w:eastAsia="Times New Roman" w:hAnsi="Times New Roman" w:cs="Times New Roman"/>
                <w:b/>
                <w:bCs/>
                <w:iCs/>
                <w:color w:val="000000"/>
                <w:sz w:val="24"/>
                <w:szCs w:val="24"/>
              </w:rPr>
              <w:t>Вид работы</w:t>
            </w:r>
          </w:p>
        </w:tc>
        <w:tc>
          <w:tcPr>
            <w:tcW w:w="3910" w:type="pct"/>
            <w:tcMar>
              <w:top w:w="0" w:type="dxa"/>
              <w:left w:w="0" w:type="dxa"/>
              <w:bottom w:w="0" w:type="dxa"/>
              <w:right w:w="0" w:type="dxa"/>
            </w:tcMar>
          </w:tcPr>
          <w:p w:rsidR="00A55380" w:rsidRPr="005D5C98" w:rsidRDefault="001E06EF" w:rsidP="005D5C98">
            <w:pPr>
              <w:widowControl w:val="0"/>
              <w:spacing w:line="240" w:lineRule="auto"/>
              <w:ind w:left="57" w:right="57"/>
              <w:jc w:val="center"/>
              <w:rPr>
                <w:rFonts w:ascii="Times New Roman" w:eastAsia="Times New Roman" w:hAnsi="Times New Roman" w:cs="Times New Roman"/>
                <w:b/>
                <w:bCs/>
                <w:iCs/>
                <w:color w:val="000000"/>
                <w:sz w:val="24"/>
                <w:szCs w:val="24"/>
              </w:rPr>
            </w:pPr>
            <w:r w:rsidRPr="005D5C98">
              <w:rPr>
                <w:rFonts w:ascii="Times New Roman" w:eastAsia="Times New Roman" w:hAnsi="Times New Roman" w:cs="Times New Roman"/>
                <w:b/>
                <w:bCs/>
                <w:iCs/>
                <w:color w:val="000000"/>
                <w:sz w:val="24"/>
                <w:szCs w:val="24"/>
              </w:rPr>
              <w:t>Содержание работы</w:t>
            </w:r>
          </w:p>
        </w:tc>
      </w:tr>
      <w:bookmarkEnd w:id="97"/>
      <w:tr w:rsidR="0084218B" w:rsidRPr="005D5C98" w:rsidTr="0084218B">
        <w:tc>
          <w:tcPr>
            <w:tcW w:w="1090" w:type="pct"/>
            <w:tcMar>
              <w:top w:w="0" w:type="dxa"/>
              <w:left w:w="0" w:type="dxa"/>
              <w:bottom w:w="0" w:type="dxa"/>
              <w:right w:w="0" w:type="dxa"/>
            </w:tcMar>
          </w:tcPr>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lastRenderedPageBreak/>
              <w:t>Диагностическая</w:t>
            </w:r>
          </w:p>
        </w:tc>
        <w:tc>
          <w:tcPr>
            <w:tcW w:w="3910" w:type="pct"/>
            <w:tcMar>
              <w:top w:w="0" w:type="dxa"/>
              <w:left w:w="0" w:type="dxa"/>
              <w:bottom w:w="0" w:type="dxa"/>
              <w:right w:w="0" w:type="dxa"/>
            </w:tcMar>
          </w:tcPr>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своевременное выявление детей, нуждающихся в психолого-педагогическом сопровождении;</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раннюю (с первых дней пребывания обучающегося в ДОО) диагностику отклонений в развитии и анализ причин трудностей социальной адаптации;</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комплексный сбор сведений об обучающемся на основании диагностической информации от специалистов разного профиля; -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изучение развития эмоционально-волевой сферы и личностных особенностей обучающихся;</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изучение индивидуальных образовательных и социально-коммуникативных потребностей обучающихся;</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изучение социальной ситуации развития и условий семейного воспитания ребёнка;</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изучение уровня адаптации и адаптивных возможностей обучающегося; изучение направленности детской одаренности; - изучение, констатацию в развитии ребёнка его интересов и склонностей, одаренности;</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мониторинг развития детей и предупреждение возникновения психолого­ педагогических проблем в их развитии;</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выявление детей-мигрантов, имеющих трудности в обучении и социально- психологической адаптации, дифференциальная диагностика и оценкаэтнокультурной природы имеющихся трудностей;</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всестороннее психолого-педагогическое изучение личности ребёнка; выявление и изучение неблагоприятных факторов социальной среды и рисков образовательной среды;</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A55380" w:rsidRPr="005D5C98" w:rsidTr="0084218B">
        <w:tc>
          <w:tcPr>
            <w:tcW w:w="1090" w:type="pct"/>
            <w:tcMar>
              <w:top w:w="0" w:type="dxa"/>
              <w:left w:w="0" w:type="dxa"/>
              <w:bottom w:w="0" w:type="dxa"/>
              <w:right w:w="0" w:type="dxa"/>
            </w:tcMar>
          </w:tcPr>
          <w:p w:rsidR="00A55380" w:rsidRPr="005D5C98" w:rsidRDefault="001E06EF" w:rsidP="005D5C98">
            <w:pPr>
              <w:widowControl w:val="0"/>
              <w:spacing w:line="240" w:lineRule="auto"/>
              <w:ind w:left="57" w:right="57"/>
              <w:rPr>
                <w:rFonts w:ascii="Times New Roman" w:eastAsia="Times New Roman" w:hAnsi="Times New Roman" w:cs="Times New Roman"/>
                <w:color w:val="000000"/>
                <w:sz w:val="24"/>
                <w:szCs w:val="24"/>
              </w:rPr>
            </w:pPr>
            <w:bookmarkStart w:id="98" w:name="_page_444_0"/>
            <w:r w:rsidRPr="005D5C98">
              <w:rPr>
                <w:rFonts w:ascii="Times New Roman" w:eastAsia="Times New Roman" w:hAnsi="Times New Roman" w:cs="Times New Roman"/>
                <w:color w:val="000000"/>
                <w:sz w:val="24"/>
                <w:szCs w:val="24"/>
              </w:rPr>
              <w:t>КРР</w:t>
            </w:r>
          </w:p>
        </w:tc>
        <w:tc>
          <w:tcPr>
            <w:tcW w:w="3910" w:type="pct"/>
            <w:tcMar>
              <w:top w:w="0" w:type="dxa"/>
              <w:left w:w="0" w:type="dxa"/>
              <w:bottom w:w="0" w:type="dxa"/>
              <w:right w:w="0" w:type="dxa"/>
            </w:tcMar>
          </w:tcPr>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коррекцию и развитие высших психических функций; развитие эмоционально-волевой и личностной сферы обучающегося и психологическую коррекцию его поведения; - 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коррекцию и развитие психомоторной сферы, координации и регуляции движений;</w:t>
            </w:r>
          </w:p>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xml:space="preserve">- создание условий, обеспечивающих развитие, обучение и воспитание </w:t>
            </w:r>
            <w:r w:rsidRPr="005D5C98">
              <w:rPr>
                <w:rFonts w:ascii="Times New Roman" w:eastAsia="Times New Roman" w:hAnsi="Times New Roman" w:cs="Times New Roman"/>
                <w:color w:val="000000"/>
                <w:sz w:val="24"/>
                <w:szCs w:val="24"/>
              </w:rPr>
              <w:lastRenderedPageBreak/>
              <w:t>детей с ярко выраженной познавательной направленностью, высоким уровнем умственного развития или иной направленностью одаренности;</w:t>
            </w:r>
          </w:p>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создание насыщенной PIПIC для разных видов деятельности;</w:t>
            </w:r>
          </w:p>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помощь в устранении психотравмирующих ситуаций в жизни ребёнка.</w:t>
            </w:r>
          </w:p>
        </w:tc>
      </w:tr>
      <w:tr w:rsidR="00A55380" w:rsidRPr="005D5C98" w:rsidTr="0084218B">
        <w:tc>
          <w:tcPr>
            <w:tcW w:w="1090" w:type="pct"/>
            <w:tcMar>
              <w:top w:w="0" w:type="dxa"/>
              <w:left w:w="0" w:type="dxa"/>
              <w:bottom w:w="0" w:type="dxa"/>
              <w:right w:w="0" w:type="dxa"/>
            </w:tcMar>
          </w:tcPr>
          <w:p w:rsidR="00A55380" w:rsidRPr="005D5C98" w:rsidRDefault="001E06EF" w:rsidP="005D5C98">
            <w:pPr>
              <w:widowControl w:val="0"/>
              <w:spacing w:line="240" w:lineRule="auto"/>
              <w:ind w:left="57" w:right="57"/>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lastRenderedPageBreak/>
              <w:t>Консультативная</w:t>
            </w:r>
          </w:p>
        </w:tc>
        <w:tc>
          <w:tcPr>
            <w:tcW w:w="3910" w:type="pct"/>
            <w:tcMar>
              <w:top w:w="0" w:type="dxa"/>
              <w:left w:w="0" w:type="dxa"/>
              <w:bottom w:w="0" w:type="dxa"/>
              <w:right w:w="0" w:type="dxa"/>
            </w:tcMar>
          </w:tcPr>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консультирование специалистами педагогов по выбору индивидуально ориентированных методов и приемов работы с обучающимся;</w:t>
            </w:r>
          </w:p>
          <w:p w:rsidR="00A55380" w:rsidRPr="005D5C98" w:rsidRDefault="001E06EF"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консультативную помощь семье в вопросах выбора оптимальной стратегии воспитания и приемов КРР с ребёнком.</w:t>
            </w:r>
          </w:p>
        </w:tc>
      </w:tr>
      <w:bookmarkEnd w:id="98"/>
      <w:tr w:rsidR="0084218B" w:rsidRPr="005D5C98" w:rsidTr="0084218B">
        <w:tc>
          <w:tcPr>
            <w:tcW w:w="1090" w:type="pct"/>
            <w:tcMar>
              <w:top w:w="0" w:type="dxa"/>
              <w:left w:w="0" w:type="dxa"/>
              <w:bottom w:w="0" w:type="dxa"/>
              <w:right w:w="0" w:type="dxa"/>
            </w:tcMar>
          </w:tcPr>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Информационно-просветительская</w:t>
            </w:r>
          </w:p>
        </w:tc>
        <w:tc>
          <w:tcPr>
            <w:tcW w:w="3910" w:type="pct"/>
            <w:tcMar>
              <w:top w:w="0" w:type="dxa"/>
              <w:left w:w="0" w:type="dxa"/>
              <w:bottom w:w="0" w:type="dxa"/>
              <w:right w:w="0" w:type="dxa"/>
            </w:tcMar>
          </w:tcPr>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84218B" w:rsidRPr="005D5C98" w:rsidRDefault="0084218B" w:rsidP="005D5C98">
            <w:pPr>
              <w:widowControl w:val="0"/>
              <w:spacing w:line="240" w:lineRule="auto"/>
              <w:ind w:left="57" w:right="57"/>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tc>
      </w:tr>
    </w:tbl>
    <w:p w:rsidR="0084218B" w:rsidRDefault="0084218B" w:rsidP="0084218B">
      <w:pPr>
        <w:widowControl w:val="0"/>
        <w:spacing w:line="240" w:lineRule="auto"/>
        <w:ind w:right="-20"/>
        <w:jc w:val="center"/>
        <w:rPr>
          <w:rFonts w:ascii="Times New Roman" w:hAnsi="Times New Roman" w:cs="Times New Roman"/>
          <w:sz w:val="24"/>
          <w:szCs w:val="24"/>
        </w:rPr>
      </w:pPr>
      <w:bookmarkStart w:id="99" w:name="_page_446_0"/>
    </w:p>
    <w:p w:rsidR="00A55380" w:rsidRDefault="001E06EF" w:rsidP="0084218B">
      <w:pPr>
        <w:widowControl w:val="0"/>
        <w:spacing w:line="240" w:lineRule="auto"/>
        <w:ind w:right="-20"/>
        <w:jc w:val="center"/>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Направ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сть К</w:t>
      </w:r>
      <w:r w:rsidRPr="00233A9E">
        <w:rPr>
          <w:rFonts w:ascii="Times New Roman" w:eastAsia="Times New Roman" w:hAnsi="Times New Roman" w:cs="Times New Roman"/>
          <w:color w:val="000000"/>
          <w:spacing w:val="-2"/>
          <w:sz w:val="28"/>
          <w:szCs w:val="28"/>
        </w:rPr>
        <w:t>Р</w:t>
      </w:r>
      <w:r w:rsidR="0084218B">
        <w:rPr>
          <w:rFonts w:ascii="Times New Roman" w:eastAsia="Times New Roman" w:hAnsi="Times New Roman" w:cs="Times New Roman"/>
          <w:color w:val="000000"/>
          <w:sz w:val="28"/>
          <w:szCs w:val="28"/>
        </w:rPr>
        <w:t>Р</w:t>
      </w:r>
    </w:p>
    <w:p w:rsidR="0084218B" w:rsidRPr="00233A9E" w:rsidRDefault="0084218B" w:rsidP="00233A9E">
      <w:pPr>
        <w:widowControl w:val="0"/>
        <w:spacing w:line="240" w:lineRule="auto"/>
        <w:ind w:left="3562" w:right="-20"/>
        <w:rPr>
          <w:rFonts w:ascii="Times New Roman" w:eastAsia="Times New Roman" w:hAnsi="Times New Roman" w:cs="Times New Roman"/>
          <w:color w:val="000000"/>
          <w:sz w:val="28"/>
          <w:szCs w:val="28"/>
        </w:rPr>
      </w:pPr>
    </w:p>
    <w:p w:rsidR="00A55380" w:rsidRPr="00233A9E" w:rsidRDefault="00A55380" w:rsidP="00233A9E">
      <w:pPr>
        <w:spacing w:line="7" w:lineRule="exact"/>
        <w:rPr>
          <w:rFonts w:ascii="Times New Roman" w:eastAsia="Times New Roman" w:hAnsi="Times New Roman" w:cs="Times New Roman"/>
          <w:sz w:val="2"/>
          <w:szCs w:val="2"/>
        </w:rPr>
      </w:pPr>
    </w:p>
    <w:tbl>
      <w:tblPr>
        <w:tblW w:w="5000" w:type="pct"/>
        <w:tblCellMar>
          <w:left w:w="0" w:type="dxa"/>
          <w:right w:w="0" w:type="dxa"/>
        </w:tblCellMar>
        <w:tblLook w:val="0000"/>
      </w:tblPr>
      <w:tblGrid>
        <w:gridCol w:w="2668"/>
        <w:gridCol w:w="6979"/>
      </w:tblGrid>
      <w:tr w:rsidR="00A55380" w:rsidRPr="005D5C98" w:rsidTr="0084218B">
        <w:tc>
          <w:tcPr>
            <w:tcW w:w="138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D5C98" w:rsidRDefault="001E06EF" w:rsidP="0084218B">
            <w:pPr>
              <w:widowControl w:val="0"/>
              <w:spacing w:line="240" w:lineRule="auto"/>
              <w:ind w:right="-20"/>
              <w:jc w:val="center"/>
              <w:rPr>
                <w:rFonts w:ascii="Times New Roman" w:eastAsia="Times New Roman" w:hAnsi="Times New Roman" w:cs="Times New Roman"/>
                <w:b/>
                <w:bCs/>
                <w:color w:val="000000"/>
                <w:sz w:val="24"/>
                <w:szCs w:val="24"/>
              </w:rPr>
            </w:pPr>
            <w:r w:rsidRPr="005D5C98">
              <w:rPr>
                <w:rFonts w:ascii="Times New Roman" w:eastAsia="Times New Roman" w:hAnsi="Times New Roman" w:cs="Times New Roman"/>
                <w:b/>
                <w:bCs/>
                <w:color w:val="000000"/>
                <w:sz w:val="24"/>
                <w:szCs w:val="24"/>
              </w:rPr>
              <w:t>Целевые группы</w:t>
            </w:r>
          </w:p>
        </w:tc>
        <w:tc>
          <w:tcPr>
            <w:tcW w:w="361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D5C98" w:rsidRDefault="001E06EF" w:rsidP="00233A9E">
            <w:pPr>
              <w:widowControl w:val="0"/>
              <w:spacing w:line="240" w:lineRule="auto"/>
              <w:ind w:left="1730" w:right="-20"/>
              <w:rPr>
                <w:rFonts w:ascii="Times New Roman" w:eastAsia="Times New Roman" w:hAnsi="Times New Roman" w:cs="Times New Roman"/>
                <w:b/>
                <w:bCs/>
                <w:color w:val="000000"/>
                <w:sz w:val="24"/>
                <w:szCs w:val="24"/>
              </w:rPr>
            </w:pPr>
            <w:r w:rsidRPr="005D5C98">
              <w:rPr>
                <w:rFonts w:ascii="Times New Roman" w:eastAsia="Times New Roman" w:hAnsi="Times New Roman" w:cs="Times New Roman"/>
                <w:b/>
                <w:bCs/>
                <w:color w:val="000000"/>
                <w:sz w:val="24"/>
                <w:szCs w:val="24"/>
              </w:rPr>
              <w:t>Направленность КРР</w:t>
            </w:r>
          </w:p>
        </w:tc>
      </w:tr>
      <w:tr w:rsidR="00A55380" w:rsidRPr="005D5C98" w:rsidTr="0084218B">
        <w:tc>
          <w:tcPr>
            <w:tcW w:w="138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D5C98" w:rsidRDefault="001E06EF" w:rsidP="00E65BBE">
            <w:pPr>
              <w:widowControl w:val="0"/>
              <w:spacing w:line="240" w:lineRule="auto"/>
              <w:ind w:left="108" w:right="58"/>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Дети, находящиеся под диспансерным наблюдением, в том числе часто болеющие дети</w:t>
            </w:r>
          </w:p>
        </w:tc>
        <w:tc>
          <w:tcPr>
            <w:tcW w:w="361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84218B" w:rsidRPr="005D5C98" w:rsidRDefault="001E06EF" w:rsidP="00E65BBE">
            <w:pPr>
              <w:widowControl w:val="0"/>
              <w:spacing w:line="240" w:lineRule="auto"/>
              <w:ind w:left="105" w:right="175"/>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коррекция (развитие) коммуникативной, личностной, эмоционально-волевой сфер, познавательных процессов;</w:t>
            </w:r>
          </w:p>
          <w:p w:rsidR="0084218B" w:rsidRPr="005D5C98" w:rsidRDefault="001E06EF" w:rsidP="00E65BBE">
            <w:pPr>
              <w:widowControl w:val="0"/>
              <w:spacing w:line="240" w:lineRule="auto"/>
              <w:ind w:left="105" w:right="175"/>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xml:space="preserve">- снижение тревожности; </w:t>
            </w:r>
          </w:p>
          <w:p w:rsidR="00A55380" w:rsidRPr="005D5C98" w:rsidRDefault="001E06EF" w:rsidP="00E65BBE">
            <w:pPr>
              <w:widowControl w:val="0"/>
              <w:spacing w:line="240" w:lineRule="auto"/>
              <w:ind w:left="105" w:right="175"/>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помощь в разрешении поведенческих проблем;</w:t>
            </w:r>
          </w:p>
          <w:p w:rsidR="00A55380" w:rsidRPr="005D5C98" w:rsidRDefault="001E06EF" w:rsidP="00E65BBE">
            <w:pPr>
              <w:widowControl w:val="0"/>
              <w:spacing w:line="240" w:lineRule="auto"/>
              <w:ind w:left="105" w:right="556"/>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создание условий для успешной социализации, оптимизация межличностного взаимодействия со взрослыми и сверстниками.</w:t>
            </w:r>
          </w:p>
        </w:tc>
      </w:tr>
      <w:tr w:rsidR="00A55380" w:rsidRPr="005D5C98" w:rsidTr="0084218B">
        <w:tc>
          <w:tcPr>
            <w:tcW w:w="138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D5C98" w:rsidRDefault="001E06EF" w:rsidP="00E65BBE">
            <w:pPr>
              <w:widowControl w:val="0"/>
              <w:spacing w:line="240" w:lineRule="auto"/>
              <w:ind w:left="108" w:right="-20"/>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Одаренные дети</w:t>
            </w:r>
          </w:p>
        </w:tc>
        <w:tc>
          <w:tcPr>
            <w:tcW w:w="361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D5C98" w:rsidRDefault="001E06EF" w:rsidP="00E65BBE">
            <w:pPr>
              <w:widowControl w:val="0"/>
              <w:spacing w:line="240" w:lineRule="auto"/>
              <w:ind w:left="105" w:right="121"/>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определение вида одаренности, интеллектуальных и личностных особенностей детей, прогноз возможных проблем и потенциала развития;</w:t>
            </w:r>
          </w:p>
          <w:p w:rsidR="0084218B" w:rsidRPr="005D5C98" w:rsidRDefault="001E06EF" w:rsidP="00E65BBE">
            <w:pPr>
              <w:widowControl w:val="0"/>
              <w:spacing w:line="240" w:lineRule="auto"/>
              <w:ind w:left="105" w:right="190"/>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lastRenderedPageBreak/>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 </w:t>
            </w:r>
          </w:p>
          <w:p w:rsidR="00A55380" w:rsidRPr="005D5C98" w:rsidRDefault="001E06EF" w:rsidP="00E65BBE">
            <w:pPr>
              <w:widowControl w:val="0"/>
              <w:spacing w:line="240" w:lineRule="auto"/>
              <w:ind w:left="105" w:right="190"/>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rsidR="00A55380" w:rsidRPr="005D5C98" w:rsidRDefault="001E06EF" w:rsidP="00E65BBE">
            <w:pPr>
              <w:widowControl w:val="0"/>
              <w:spacing w:line="240" w:lineRule="auto"/>
              <w:ind w:left="105" w:right="79"/>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rsidR="00A55380" w:rsidRPr="005D5C98" w:rsidRDefault="001E06EF" w:rsidP="00E65BBE">
            <w:pPr>
              <w:widowControl w:val="0"/>
              <w:spacing w:line="240" w:lineRule="auto"/>
              <w:ind w:left="105" w:right="943"/>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формирование коммуникативных навыков и развитие эмоциональной устойчивости;</w:t>
            </w:r>
          </w:p>
          <w:p w:rsidR="00A55380" w:rsidRPr="005D5C98" w:rsidRDefault="001E06EF" w:rsidP="00E65BBE">
            <w:pPr>
              <w:widowControl w:val="0"/>
              <w:spacing w:line="240" w:lineRule="auto"/>
              <w:ind w:left="105" w:right="142"/>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организация предметно-развивающей, обогащённой образовательной среды в условиях ДОО, благоприятную для развития различных видов способностей и одаренности.</w:t>
            </w:r>
          </w:p>
        </w:tc>
      </w:tr>
      <w:tr w:rsidR="00A55380" w:rsidRPr="005D5C98" w:rsidTr="0084218B">
        <w:tc>
          <w:tcPr>
            <w:tcW w:w="138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D5C98" w:rsidRDefault="001E06EF" w:rsidP="00E65BBE">
            <w:pPr>
              <w:widowControl w:val="0"/>
              <w:spacing w:line="240" w:lineRule="auto"/>
              <w:ind w:left="108" w:right="184"/>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lastRenderedPageBreak/>
              <w:t>Билингвальные обучающиеся, дети мигрантов, испытывающие трудности с пониманием государственного языка Российской Федерации</w:t>
            </w:r>
          </w:p>
        </w:tc>
        <w:tc>
          <w:tcPr>
            <w:tcW w:w="361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D5C98" w:rsidRDefault="001E06EF" w:rsidP="00E65BBE">
            <w:pPr>
              <w:widowControl w:val="0"/>
              <w:spacing w:line="240" w:lineRule="auto"/>
              <w:ind w:left="105" w:right="112"/>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развитие коммуникативных навыков, формирование чувствительности к сверстнику, его эмоциональному состоянию, намерениям и желаниям;</w:t>
            </w:r>
          </w:p>
          <w:p w:rsidR="00A55380" w:rsidRPr="005D5C98" w:rsidRDefault="001E06EF" w:rsidP="00E65BBE">
            <w:pPr>
              <w:widowControl w:val="0"/>
              <w:spacing w:line="240" w:lineRule="auto"/>
              <w:ind w:left="105" w:right="219"/>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формирование уверенного поведения и социальной успешности;</w:t>
            </w:r>
          </w:p>
          <w:p w:rsidR="00A55380" w:rsidRPr="005D5C98" w:rsidRDefault="001E06EF" w:rsidP="00E65BBE">
            <w:pPr>
              <w:widowControl w:val="0"/>
              <w:spacing w:line="240" w:lineRule="auto"/>
              <w:ind w:left="105" w:right="568"/>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коррекцию деструктивных эмоциональных состояний, возникающих вследствие попаданияв новую языковую и культурную среду (тревога неуверенность, агрессия);</w:t>
            </w:r>
          </w:p>
          <w:p w:rsidR="00A55380" w:rsidRPr="005D5C98" w:rsidRDefault="001E06EF" w:rsidP="00E65BBE">
            <w:pPr>
              <w:widowControl w:val="0"/>
              <w:spacing w:line="240" w:lineRule="auto"/>
              <w:ind w:left="105" w:right="-20"/>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создание атмосферы доброжелательности, заботы и</w:t>
            </w:r>
            <w:r w:rsidR="0084218B" w:rsidRPr="005D5C98">
              <w:rPr>
                <w:rFonts w:ascii="Times New Roman" w:eastAsia="Times New Roman" w:hAnsi="Times New Roman" w:cs="Times New Roman"/>
                <w:color w:val="000000"/>
                <w:sz w:val="24"/>
                <w:szCs w:val="24"/>
              </w:rPr>
              <w:t xml:space="preserve"> уважения по отношению к ребёнку.</w:t>
            </w:r>
          </w:p>
        </w:tc>
      </w:tr>
      <w:tr w:rsidR="00A55380" w:rsidRPr="005D5C98" w:rsidTr="0084218B">
        <w:tc>
          <w:tcPr>
            <w:tcW w:w="1383"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D5C98" w:rsidRDefault="001E06EF" w:rsidP="00E65BBE">
            <w:pPr>
              <w:widowControl w:val="0"/>
              <w:spacing w:line="240" w:lineRule="auto"/>
              <w:ind w:left="108" w:right="103"/>
              <w:jc w:val="both"/>
              <w:rPr>
                <w:rFonts w:ascii="Times New Roman" w:eastAsia="Times New Roman" w:hAnsi="Times New Roman" w:cs="Times New Roman"/>
                <w:color w:val="000000"/>
                <w:sz w:val="24"/>
                <w:szCs w:val="24"/>
              </w:rPr>
            </w:pPr>
            <w:bookmarkStart w:id="100" w:name="_page_448_0"/>
            <w:bookmarkEnd w:id="99"/>
            <w:r w:rsidRPr="005D5C98">
              <w:rPr>
                <w:rFonts w:ascii="Times New Roman" w:eastAsia="Times New Roman" w:hAnsi="Times New Roman" w:cs="Times New Roman"/>
                <w:color w:val="000000"/>
                <w:sz w:val="24"/>
                <w:szCs w:val="24"/>
              </w:rPr>
              <w:t>Обучающиеся, имеющие девиации развития и поведения</w:t>
            </w:r>
          </w:p>
        </w:tc>
        <w:tc>
          <w:tcPr>
            <w:tcW w:w="3617"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A55380" w:rsidRPr="005D5C98" w:rsidRDefault="001E06EF" w:rsidP="00E65BBE">
            <w:pPr>
              <w:widowControl w:val="0"/>
              <w:spacing w:line="240" w:lineRule="auto"/>
              <w:ind w:left="105" w:right="182"/>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коррекция (развитие) социально-коммуникативной, личностной, эмоционально-волевой сферы;</w:t>
            </w:r>
          </w:p>
          <w:p w:rsidR="00A55380" w:rsidRPr="005D5C98" w:rsidRDefault="001E06EF" w:rsidP="00E65BBE">
            <w:pPr>
              <w:widowControl w:val="0"/>
              <w:spacing w:line="240" w:lineRule="auto"/>
              <w:ind w:left="105" w:right="-20"/>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помощь в решении поведенческих проблем;</w:t>
            </w:r>
          </w:p>
          <w:p w:rsidR="00A55380" w:rsidRPr="005D5C98" w:rsidRDefault="001E06EF" w:rsidP="00E65BBE">
            <w:pPr>
              <w:widowControl w:val="0"/>
              <w:spacing w:line="240" w:lineRule="auto"/>
              <w:ind w:left="105" w:right="199"/>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формирование адекватных, социально-приемлемых способов поведения; развитие рефлексивных способностей;</w:t>
            </w:r>
          </w:p>
          <w:p w:rsidR="00A55380" w:rsidRPr="005D5C98" w:rsidRDefault="001E06EF" w:rsidP="00E65BBE">
            <w:pPr>
              <w:widowControl w:val="0"/>
              <w:spacing w:line="240" w:lineRule="auto"/>
              <w:ind w:left="105" w:right="-20"/>
              <w:jc w:val="both"/>
              <w:rPr>
                <w:rFonts w:ascii="Times New Roman" w:eastAsia="Times New Roman" w:hAnsi="Times New Roman" w:cs="Times New Roman"/>
                <w:color w:val="000000"/>
                <w:sz w:val="24"/>
                <w:szCs w:val="24"/>
              </w:rPr>
            </w:pPr>
            <w:r w:rsidRPr="005D5C98">
              <w:rPr>
                <w:rFonts w:ascii="Times New Roman" w:eastAsia="Times New Roman" w:hAnsi="Times New Roman" w:cs="Times New Roman"/>
                <w:color w:val="000000"/>
                <w:sz w:val="24"/>
                <w:szCs w:val="24"/>
              </w:rPr>
              <w:t>- совершенствование способов саморегуляции.</w:t>
            </w:r>
          </w:p>
        </w:tc>
      </w:tr>
    </w:tbl>
    <w:p w:rsidR="009654F5" w:rsidRDefault="009654F5" w:rsidP="00233A9E">
      <w:pPr>
        <w:widowControl w:val="0"/>
        <w:spacing w:line="238" w:lineRule="auto"/>
        <w:ind w:left="156" w:right="-12"/>
        <w:jc w:val="center"/>
        <w:rPr>
          <w:rFonts w:ascii="Times New Roman" w:eastAsia="Times New Roman" w:hAnsi="Times New Roman" w:cs="Times New Roman"/>
          <w:b/>
          <w:bCs/>
          <w:color w:val="000000"/>
          <w:sz w:val="28"/>
          <w:szCs w:val="28"/>
        </w:rPr>
      </w:pPr>
    </w:p>
    <w:p w:rsidR="009654F5" w:rsidRDefault="009654F5" w:rsidP="00233A9E">
      <w:pPr>
        <w:widowControl w:val="0"/>
        <w:spacing w:line="238" w:lineRule="auto"/>
        <w:ind w:left="156" w:right="-12"/>
        <w:jc w:val="center"/>
        <w:rPr>
          <w:rFonts w:ascii="Times New Roman" w:eastAsia="Times New Roman" w:hAnsi="Times New Roman" w:cs="Times New Roman"/>
          <w:b/>
          <w:bCs/>
          <w:color w:val="000000"/>
          <w:sz w:val="28"/>
          <w:szCs w:val="28"/>
        </w:rPr>
      </w:pPr>
    </w:p>
    <w:p w:rsidR="009654F5" w:rsidRDefault="009654F5" w:rsidP="009654F5">
      <w:pPr>
        <w:pStyle w:val="2"/>
        <w:jc w:val="center"/>
        <w:rPr>
          <w:rFonts w:ascii="Times New Roman" w:eastAsia="Times New Roman" w:hAnsi="Times New Roman" w:cs="Times New Roman"/>
          <w:color w:val="000000"/>
          <w:sz w:val="28"/>
          <w:szCs w:val="28"/>
        </w:rPr>
      </w:pPr>
      <w:bookmarkStart w:id="101" w:name="_Toc143979479"/>
      <w:r w:rsidRPr="009654F5">
        <w:rPr>
          <w:rFonts w:ascii="Times New Roman" w:eastAsia="Times New Roman" w:hAnsi="Times New Roman" w:cs="Times New Roman"/>
          <w:color w:val="000000"/>
          <w:sz w:val="28"/>
          <w:szCs w:val="28"/>
        </w:rPr>
        <w:t>2.</w:t>
      </w:r>
      <w:r w:rsidR="005F4427">
        <w:rPr>
          <w:rFonts w:ascii="Times New Roman" w:eastAsia="Times New Roman" w:hAnsi="Times New Roman" w:cs="Times New Roman"/>
          <w:color w:val="000000"/>
          <w:sz w:val="28"/>
          <w:szCs w:val="28"/>
        </w:rPr>
        <w:t>7</w:t>
      </w:r>
      <w:r w:rsidR="001E06EF" w:rsidRPr="009654F5">
        <w:rPr>
          <w:rFonts w:ascii="Times New Roman" w:eastAsia="Times New Roman" w:hAnsi="Times New Roman" w:cs="Times New Roman"/>
          <w:color w:val="000000"/>
          <w:sz w:val="28"/>
          <w:szCs w:val="28"/>
        </w:rPr>
        <w:t xml:space="preserve">. </w:t>
      </w:r>
      <w:r w:rsidR="005F4427">
        <w:rPr>
          <w:rFonts w:ascii="Times New Roman" w:eastAsia="Times New Roman" w:hAnsi="Times New Roman" w:cs="Times New Roman"/>
          <w:color w:val="000000"/>
          <w:sz w:val="28"/>
          <w:szCs w:val="28"/>
        </w:rPr>
        <w:t>Рабочая программа воспитания</w:t>
      </w:r>
      <w:bookmarkEnd w:id="101"/>
    </w:p>
    <w:p w:rsidR="00835810" w:rsidRPr="00835810" w:rsidRDefault="00835810" w:rsidP="00835810">
      <w:pPr>
        <w:pStyle w:val="3"/>
        <w:jc w:val="center"/>
        <w:rPr>
          <w:rFonts w:ascii="Times New Roman" w:eastAsia="Times New Roman" w:hAnsi="Times New Roman" w:cs="Times New Roman"/>
          <w:bCs w:val="0"/>
          <w:i/>
          <w:iCs/>
          <w:color w:val="000000"/>
          <w:sz w:val="28"/>
          <w:szCs w:val="28"/>
        </w:rPr>
      </w:pPr>
      <w:bookmarkStart w:id="102" w:name="_Toc143979480"/>
      <w:r w:rsidRPr="00835810">
        <w:rPr>
          <w:rFonts w:ascii="Times New Roman" w:eastAsia="Times New Roman" w:hAnsi="Times New Roman" w:cs="Times New Roman"/>
          <w:bCs w:val="0"/>
          <w:i/>
          <w:iCs/>
          <w:color w:val="000000"/>
          <w:sz w:val="28"/>
          <w:szCs w:val="28"/>
        </w:rPr>
        <w:t>2.7.1. Целевой раздел Программы воспитания</w:t>
      </w:r>
      <w:bookmarkEnd w:id="102"/>
    </w:p>
    <w:p w:rsidR="00835810" w:rsidRPr="00835810" w:rsidRDefault="00835810" w:rsidP="00835810">
      <w:pPr>
        <w:pStyle w:val="a6"/>
        <w:spacing w:line="240" w:lineRule="auto"/>
        <w:ind w:left="0"/>
        <w:jc w:val="center"/>
        <w:rPr>
          <w:rFonts w:ascii="Times New Roman" w:hAnsi="Times New Roman" w:cs="Times New Roman"/>
          <w:b/>
          <w:spacing w:val="-5"/>
          <w:sz w:val="28"/>
          <w:szCs w:val="28"/>
        </w:rPr>
      </w:pPr>
    </w:p>
    <w:p w:rsidR="00835810" w:rsidRPr="002567DE" w:rsidRDefault="00835810" w:rsidP="00E65BBE">
      <w:pPr>
        <w:spacing w:line="240" w:lineRule="auto"/>
        <w:ind w:firstLine="709"/>
        <w:jc w:val="both"/>
        <w:rPr>
          <w:rFonts w:ascii="Times New Roman" w:hAnsi="Times New Roman" w:cs="Times New Roman"/>
          <w:b/>
          <w:sz w:val="28"/>
          <w:szCs w:val="28"/>
        </w:rPr>
      </w:pPr>
      <w:r w:rsidRPr="002567DE">
        <w:rPr>
          <w:rFonts w:ascii="Times New Roman" w:hAnsi="Times New Roman" w:cs="Times New Roman"/>
          <w:b/>
          <w:sz w:val="28"/>
          <w:szCs w:val="28"/>
        </w:rPr>
        <w:t>Пояснительная записка</w:t>
      </w:r>
    </w:p>
    <w:p w:rsidR="00C967AA" w:rsidRPr="005317BE" w:rsidRDefault="005D75DE" w:rsidP="00C967AA">
      <w:pPr>
        <w:widowControl w:val="0"/>
        <w:spacing w:line="240" w:lineRule="auto"/>
        <w:ind w:firstLine="709"/>
        <w:jc w:val="both"/>
        <w:rPr>
          <w:rFonts w:ascii="Times New Roman" w:hAnsi="Times New Roman"/>
          <w:sz w:val="28"/>
          <w:szCs w:val="28"/>
        </w:rPr>
      </w:pPr>
      <w:r>
        <w:rPr>
          <w:rFonts w:ascii="Times New Roman" w:hAnsi="Times New Roman"/>
          <w:sz w:val="28"/>
          <w:szCs w:val="28"/>
        </w:rPr>
        <w:t xml:space="preserve">Рабочая программа воспитания </w:t>
      </w:r>
      <w:r w:rsidR="00C967AA" w:rsidRPr="005317BE">
        <w:rPr>
          <w:rFonts w:ascii="Times New Roman" w:hAnsi="Times New Roman"/>
          <w:sz w:val="28"/>
          <w:szCs w:val="28"/>
        </w:rPr>
        <w:t xml:space="preserve">определяет содержание и организацию воспитательной работы на уровне дошкольного образования в </w:t>
      </w:r>
      <w:r w:rsidR="00912A7E" w:rsidRPr="005317BE">
        <w:rPr>
          <w:rFonts w:ascii="Times New Roman" w:hAnsi="Times New Roman"/>
          <w:sz w:val="28"/>
          <w:szCs w:val="28"/>
        </w:rPr>
        <w:t xml:space="preserve">муниципальном </w:t>
      </w:r>
      <w:r>
        <w:rPr>
          <w:rFonts w:ascii="Times New Roman" w:hAnsi="Times New Roman"/>
          <w:sz w:val="28"/>
          <w:szCs w:val="28"/>
        </w:rPr>
        <w:t>бюджетном</w:t>
      </w:r>
      <w:r w:rsidR="00912A7E" w:rsidRPr="00D207C4">
        <w:rPr>
          <w:rFonts w:ascii="Times New Roman" w:hAnsi="Times New Roman"/>
          <w:sz w:val="28"/>
          <w:szCs w:val="28"/>
        </w:rPr>
        <w:t xml:space="preserve"> о</w:t>
      </w:r>
      <w:r w:rsidR="00912A7E">
        <w:rPr>
          <w:rFonts w:ascii="Times New Roman" w:hAnsi="Times New Roman"/>
          <w:sz w:val="28"/>
          <w:szCs w:val="28"/>
        </w:rPr>
        <w:t>бразовательном</w:t>
      </w:r>
      <w:r w:rsidR="00912A7E" w:rsidRPr="00D207C4">
        <w:rPr>
          <w:rFonts w:ascii="Times New Roman" w:hAnsi="Times New Roman"/>
          <w:sz w:val="28"/>
          <w:szCs w:val="28"/>
        </w:rPr>
        <w:t xml:space="preserve"> учреждени</w:t>
      </w:r>
      <w:r w:rsidR="00912A7E">
        <w:rPr>
          <w:rFonts w:ascii="Times New Roman" w:hAnsi="Times New Roman"/>
          <w:sz w:val="28"/>
          <w:szCs w:val="28"/>
        </w:rPr>
        <w:t>и</w:t>
      </w:r>
      <w:r w:rsidR="00912A7E" w:rsidRPr="00D207C4">
        <w:rPr>
          <w:rFonts w:ascii="Times New Roman" w:hAnsi="Times New Roman"/>
          <w:sz w:val="28"/>
          <w:szCs w:val="28"/>
        </w:rPr>
        <w:t xml:space="preserve"> «</w:t>
      </w:r>
      <w:r>
        <w:rPr>
          <w:rFonts w:ascii="Times New Roman" w:hAnsi="Times New Roman"/>
          <w:sz w:val="28"/>
          <w:szCs w:val="28"/>
        </w:rPr>
        <w:t>Федоровская ООШ»</w:t>
      </w:r>
      <w:r w:rsidR="00C967AA">
        <w:rPr>
          <w:rFonts w:ascii="Times New Roman" w:hAnsi="Times New Roman"/>
          <w:sz w:val="28"/>
          <w:szCs w:val="28"/>
        </w:rPr>
        <w:t xml:space="preserve">(далее – </w:t>
      </w:r>
      <w:r w:rsidRPr="005317BE">
        <w:rPr>
          <w:rFonts w:ascii="Times New Roman" w:hAnsi="Times New Roman"/>
          <w:sz w:val="28"/>
          <w:szCs w:val="28"/>
        </w:rPr>
        <w:t>Программа</w:t>
      </w:r>
      <w:r w:rsidR="00C967AA">
        <w:rPr>
          <w:rFonts w:ascii="Times New Roman" w:hAnsi="Times New Roman"/>
          <w:sz w:val="28"/>
          <w:szCs w:val="28"/>
        </w:rPr>
        <w:t>).</w:t>
      </w:r>
    </w:p>
    <w:p w:rsidR="00C967AA" w:rsidRDefault="00C967AA" w:rsidP="00C967AA">
      <w:pPr>
        <w:widowControl w:val="0"/>
        <w:spacing w:line="240" w:lineRule="auto"/>
        <w:ind w:firstLine="709"/>
        <w:jc w:val="both"/>
        <w:rPr>
          <w:rFonts w:ascii="Times New Roman" w:hAnsi="Times New Roman"/>
          <w:sz w:val="28"/>
          <w:szCs w:val="28"/>
        </w:rPr>
      </w:pPr>
      <w:r w:rsidRPr="00457D08">
        <w:rPr>
          <w:rFonts w:ascii="Times New Roman" w:hAnsi="Times New Roman"/>
          <w:sz w:val="28"/>
          <w:szCs w:val="28"/>
        </w:rPr>
        <w:t>Обеспечение духовно-нравственного развития и воспитания личности гражданина России является ключевой задачей современной государственной политики Российской Федерации. Задачи духовно-нравственного воспитания подрастающего поколения сформулированы в главных нормативных документах образовательной политики:</w:t>
      </w:r>
    </w:p>
    <w:p w:rsidR="00C967AA"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963E7">
        <w:rPr>
          <w:rFonts w:ascii="Times New Roman" w:hAnsi="Times New Roman" w:cs="Times New Roman"/>
          <w:sz w:val="28"/>
          <w:szCs w:val="28"/>
        </w:rPr>
        <w:lastRenderedPageBreak/>
        <w:t>Федеральный закон от 31 июля 2020 г. № 304-ФЗ «О внесении изменений в Федеральный закон «Об образовании в Российской Федерации» по вопросам</w:t>
      </w:r>
      <w:r>
        <w:rPr>
          <w:rFonts w:ascii="Times New Roman" w:hAnsi="Times New Roman" w:cs="Times New Roman"/>
          <w:sz w:val="28"/>
          <w:szCs w:val="28"/>
        </w:rPr>
        <w:t xml:space="preserve"> воспитания обучающихся»;</w:t>
      </w:r>
    </w:p>
    <w:p w:rsidR="00C967AA" w:rsidRPr="00BD6D7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AD6ACD">
        <w:rPr>
          <w:rFonts w:ascii="Times New Roman" w:hAnsi="Times New Roman" w:cs="Times New Roman"/>
          <w:sz w:val="28"/>
          <w:szCs w:val="28"/>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r>
        <w:rPr>
          <w:rFonts w:ascii="Times New Roman" w:hAnsi="Times New Roman" w:cs="Times New Roman"/>
          <w:sz w:val="28"/>
          <w:szCs w:val="28"/>
        </w:rPr>
        <w:t>;</w:t>
      </w:r>
    </w:p>
    <w:p w:rsidR="00C967AA" w:rsidRPr="00BD6D7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BD6D77">
        <w:rPr>
          <w:rFonts w:ascii="Times New Roman" w:hAnsi="Times New Roman" w:cs="Times New Roman"/>
          <w:sz w:val="28"/>
          <w:szCs w:val="28"/>
        </w:rPr>
        <w:t>Указ Президента Российской Федерации от 21 июля 2020 г. № 474 «О национальных целях развития Российской Федерации на период до 2030 года»</w:t>
      </w:r>
      <w:r>
        <w:rPr>
          <w:rFonts w:ascii="Times New Roman" w:hAnsi="Times New Roman" w:cs="Times New Roman"/>
          <w:sz w:val="28"/>
          <w:szCs w:val="28"/>
        </w:rPr>
        <w:t>;</w:t>
      </w:r>
    </w:p>
    <w:p w:rsidR="00C967AA"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AD6ACD">
        <w:rPr>
          <w:rFonts w:ascii="Times New Roman" w:hAnsi="Times New Roman" w:cs="Times New Roman"/>
          <w:sz w:val="28"/>
          <w:szCs w:val="28"/>
        </w:rPr>
        <w:t xml:space="preserve">Распоряжение Правительства Российской Федерации от 29 мая 2015 г. </w:t>
      </w:r>
      <w:r>
        <w:rPr>
          <w:rFonts w:ascii="Times New Roman" w:hAnsi="Times New Roman" w:cs="Times New Roman"/>
          <w:sz w:val="28"/>
          <w:szCs w:val="28"/>
        </w:rPr>
        <w:t>№</w:t>
      </w:r>
      <w:r w:rsidRPr="00AD6ACD">
        <w:rPr>
          <w:rFonts w:ascii="Times New Roman" w:hAnsi="Times New Roman" w:cs="Times New Roman"/>
          <w:sz w:val="28"/>
          <w:szCs w:val="28"/>
        </w:rPr>
        <w:t xml:space="preserve"> 996-р г. Москва </w:t>
      </w:r>
      <w:r>
        <w:rPr>
          <w:rFonts w:ascii="Times New Roman" w:hAnsi="Times New Roman" w:cs="Times New Roman"/>
          <w:sz w:val="28"/>
          <w:szCs w:val="28"/>
        </w:rPr>
        <w:t>«</w:t>
      </w:r>
      <w:r w:rsidRPr="00AD6ACD">
        <w:rPr>
          <w:rFonts w:ascii="Times New Roman" w:hAnsi="Times New Roman" w:cs="Times New Roman"/>
          <w:sz w:val="28"/>
          <w:szCs w:val="28"/>
        </w:rPr>
        <w:t>Стратегия развития воспитания в Российской Ф</w:t>
      </w:r>
      <w:r>
        <w:rPr>
          <w:rFonts w:ascii="Times New Roman" w:hAnsi="Times New Roman" w:cs="Times New Roman"/>
          <w:sz w:val="28"/>
          <w:szCs w:val="28"/>
        </w:rPr>
        <w:t>едерации на период до 2025 года»;</w:t>
      </w:r>
    </w:p>
    <w:p w:rsidR="00C967AA" w:rsidRPr="00AD6ACD"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B44FD">
        <w:rPr>
          <w:rFonts w:ascii="Times New Roman" w:hAnsi="Times New Roman" w:cs="Times New Roman"/>
          <w:sz w:val="28"/>
          <w:szCs w:val="28"/>
        </w:rPr>
        <w:t>Приказ Министерства образования и науки Российской Федерации от 17.10.2013 № 1155 «Об утверждении федерального государственного образовательного стандарта дошкольного образования»</w:t>
      </w:r>
      <w:r>
        <w:rPr>
          <w:rFonts w:ascii="Times New Roman" w:hAnsi="Times New Roman" w:cs="Times New Roman"/>
          <w:sz w:val="28"/>
          <w:szCs w:val="28"/>
        </w:rPr>
        <w:t>.</w:t>
      </w:r>
    </w:p>
    <w:p w:rsidR="00C967AA" w:rsidRDefault="00C967AA" w:rsidP="00C967AA">
      <w:pPr>
        <w:widowControl w:val="0"/>
        <w:spacing w:line="240" w:lineRule="auto"/>
        <w:ind w:firstLine="709"/>
        <w:jc w:val="both"/>
        <w:rPr>
          <w:rFonts w:ascii="Times New Roman" w:hAnsi="Times New Roman"/>
          <w:sz w:val="28"/>
          <w:szCs w:val="28"/>
        </w:rPr>
      </w:pPr>
      <w:r w:rsidRPr="005317BE">
        <w:rPr>
          <w:rFonts w:ascii="Times New Roman" w:hAnsi="Times New Roman"/>
          <w:sz w:val="28"/>
          <w:szCs w:val="28"/>
        </w:rPr>
        <w:t>Рабочая программа воспитания является обязательной частью основной образовательной программы, реализуемой в ДОУ, и призвана помочь всем участникам образовательных отношений реализовать воспитательный потенциал совместной деятельности.</w:t>
      </w:r>
    </w:p>
    <w:p w:rsidR="00C967AA" w:rsidRDefault="00C967AA" w:rsidP="00C967AA">
      <w:pPr>
        <w:widowControl w:val="0"/>
        <w:spacing w:line="240" w:lineRule="auto"/>
        <w:ind w:firstLine="709"/>
        <w:jc w:val="both"/>
        <w:rPr>
          <w:rFonts w:ascii="Times New Roman" w:hAnsi="Times New Roman"/>
          <w:sz w:val="28"/>
          <w:szCs w:val="28"/>
        </w:rPr>
      </w:pPr>
      <w:r w:rsidRPr="006B5A5D">
        <w:rPr>
          <w:rFonts w:ascii="Times New Roman" w:hAnsi="Times New Roman"/>
          <w:sz w:val="28"/>
          <w:szCs w:val="28"/>
        </w:rPr>
        <w:t xml:space="preserve">Программа направлена на </w:t>
      </w:r>
      <w:r>
        <w:rPr>
          <w:rFonts w:ascii="Times New Roman" w:hAnsi="Times New Roman"/>
          <w:sz w:val="28"/>
          <w:szCs w:val="28"/>
        </w:rPr>
        <w:t>приобщение</w:t>
      </w:r>
      <w:r w:rsidRPr="006B5A5D">
        <w:rPr>
          <w:rFonts w:ascii="Times New Roman" w:hAnsi="Times New Roman"/>
          <w:sz w:val="28"/>
          <w:szCs w:val="28"/>
        </w:rPr>
        <w:t xml:space="preserve"> детей к базовым духовным, нравственным и социокультурным ценностям России.</w:t>
      </w:r>
    </w:p>
    <w:p w:rsidR="00C967AA" w:rsidRDefault="00C967AA" w:rsidP="00C967AA">
      <w:pPr>
        <w:widowControl w:val="0"/>
        <w:spacing w:line="240" w:lineRule="auto"/>
        <w:ind w:firstLine="709"/>
        <w:jc w:val="both"/>
        <w:rPr>
          <w:rFonts w:ascii="Times New Roman" w:hAnsi="Times New Roman"/>
          <w:sz w:val="28"/>
          <w:szCs w:val="28"/>
        </w:rPr>
      </w:pPr>
      <w:r w:rsidRPr="006B5A5D">
        <w:rPr>
          <w:rFonts w:ascii="Times New Roman" w:hAnsi="Times New Roman"/>
          <w:sz w:val="28"/>
          <w:szCs w:val="28"/>
        </w:rPr>
        <w:t>Программа позволяет сформировать у детей целостное представление о ближайшей социокультурной среде, в которой они живут и развиваются; подвести их к пониманию существования внутреннего мира человека и взаимосвязи прошлого, настоящего и будущего; стимулирует мотивацию к самосовершенствованию формирующейся личности ребенка. Программа позволяет комплексно, системно, интегративно, опираясь на отечественные традиции, в тесном сотрудничестве с семьей решать задачи духовно-нравственного развития дошкольников.</w:t>
      </w:r>
    </w:p>
    <w:p w:rsidR="00C967AA" w:rsidRPr="006B5A5D" w:rsidRDefault="00C967AA" w:rsidP="00C967AA">
      <w:pPr>
        <w:widowControl w:val="0"/>
        <w:spacing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этим, содержание Программы в </w:t>
      </w:r>
      <w:r w:rsidRPr="006B5A5D">
        <w:rPr>
          <w:rFonts w:ascii="Times New Roman" w:hAnsi="Times New Roman"/>
          <w:sz w:val="28"/>
          <w:szCs w:val="28"/>
        </w:rPr>
        <w:t xml:space="preserve">сфере личностного развития детей </w:t>
      </w:r>
      <w:r>
        <w:rPr>
          <w:rFonts w:ascii="Times New Roman" w:hAnsi="Times New Roman"/>
          <w:sz w:val="28"/>
          <w:szCs w:val="28"/>
        </w:rPr>
        <w:t>обеспечивает</w:t>
      </w:r>
      <w:r w:rsidRPr="006B5A5D">
        <w:rPr>
          <w:rFonts w:ascii="Times New Roman" w:hAnsi="Times New Roman"/>
          <w:sz w:val="28"/>
          <w:szCs w:val="28"/>
        </w:rPr>
        <w:t>:</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развитие способностей иготовность кдуховному развитию, нравственному самосовершенствованию, самооценке, индивидуально-ответственному поведению;</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принятие ребенком базовых национальных ценностей, национальных духовных традиций;</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укрепление нравственности, основанной насвободе, воле идуховных отечественных традициях, внутренней установке личности поступать согласно своей совести;</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формирование морали как осознанной личностью, необходимости определенного поведения, основанного напринятых вобществе представлениях одобре изле, должном инедопустимом;</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 xml:space="preserve">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отсебя выполнения </w:t>
      </w:r>
      <w:r w:rsidRPr="00026D97">
        <w:rPr>
          <w:rFonts w:ascii="Times New Roman" w:hAnsi="Times New Roman" w:cs="Times New Roman"/>
          <w:sz w:val="28"/>
          <w:szCs w:val="28"/>
        </w:rPr>
        <w:lastRenderedPageBreak/>
        <w:t>моральных норм, давать нравственную самооценку своим ичужим поступкам;</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развитие способности иготовность ксамостоятельным поступкам идействиям, совершаемым наоснове морального выбора, принятию ответственности заихрезультаты, целеустремленность инастойчивость вдостижении результата;</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трудолюбие, бережливость, жизненный оптимизм, способность кпреодолению трудностей;</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осознание ценностидругих людей, ценности человеческой жизни.</w:t>
      </w:r>
    </w:p>
    <w:p w:rsidR="00C967AA" w:rsidRPr="006B5A5D" w:rsidRDefault="00C967AA" w:rsidP="00C967AA">
      <w:pPr>
        <w:widowControl w:val="0"/>
        <w:spacing w:line="240" w:lineRule="auto"/>
        <w:ind w:firstLine="709"/>
        <w:jc w:val="both"/>
        <w:rPr>
          <w:rFonts w:ascii="Times New Roman" w:hAnsi="Times New Roman"/>
          <w:sz w:val="28"/>
          <w:szCs w:val="28"/>
        </w:rPr>
      </w:pPr>
      <w:r>
        <w:rPr>
          <w:rFonts w:ascii="Times New Roman" w:hAnsi="Times New Roman"/>
          <w:sz w:val="28"/>
          <w:szCs w:val="28"/>
        </w:rPr>
        <w:t xml:space="preserve">В </w:t>
      </w:r>
      <w:r w:rsidRPr="006B5A5D">
        <w:rPr>
          <w:rFonts w:ascii="Times New Roman" w:hAnsi="Times New Roman"/>
          <w:sz w:val="28"/>
          <w:szCs w:val="28"/>
        </w:rPr>
        <w:t xml:space="preserve">сфере общественных отношений </w:t>
      </w:r>
      <w:r>
        <w:rPr>
          <w:rFonts w:ascii="Times New Roman" w:hAnsi="Times New Roman"/>
          <w:sz w:val="28"/>
          <w:szCs w:val="28"/>
        </w:rPr>
        <w:t>содержание Программы</w:t>
      </w:r>
      <w:r w:rsidRPr="006B5A5D">
        <w:rPr>
          <w:rFonts w:ascii="Times New Roman" w:hAnsi="Times New Roman"/>
          <w:sz w:val="28"/>
          <w:szCs w:val="28"/>
        </w:rPr>
        <w:t xml:space="preserve"> обеспечи</w:t>
      </w:r>
      <w:r>
        <w:rPr>
          <w:rFonts w:ascii="Times New Roman" w:hAnsi="Times New Roman"/>
          <w:sz w:val="28"/>
          <w:szCs w:val="28"/>
        </w:rPr>
        <w:t>вает:</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 xml:space="preserve">осознание </w:t>
      </w:r>
      <w:r>
        <w:rPr>
          <w:rFonts w:ascii="Times New Roman" w:hAnsi="Times New Roman" w:cs="Times New Roman"/>
          <w:sz w:val="28"/>
          <w:szCs w:val="28"/>
        </w:rPr>
        <w:t xml:space="preserve">ребенком </w:t>
      </w:r>
      <w:r w:rsidRPr="00026D97">
        <w:rPr>
          <w:rFonts w:ascii="Times New Roman" w:hAnsi="Times New Roman" w:cs="Times New Roman"/>
          <w:sz w:val="28"/>
          <w:szCs w:val="28"/>
        </w:rPr>
        <w:t xml:space="preserve">себя </w:t>
      </w:r>
      <w:r>
        <w:rPr>
          <w:rFonts w:ascii="Times New Roman" w:hAnsi="Times New Roman" w:cs="Times New Roman"/>
          <w:sz w:val="28"/>
          <w:szCs w:val="28"/>
        </w:rPr>
        <w:t>как гражданина</w:t>
      </w:r>
      <w:r w:rsidRPr="00026D97">
        <w:rPr>
          <w:rFonts w:ascii="Times New Roman" w:hAnsi="Times New Roman" w:cs="Times New Roman"/>
          <w:sz w:val="28"/>
          <w:szCs w:val="28"/>
        </w:rPr>
        <w:t xml:space="preserve"> России наоснове принятия общих национальных нравственных ценностей;</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развитие чувства патриотизма игражданской солидарности;</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осознание безусловной ценности семьи как первоосновы нашей принадлежности кмногонациональному народу Российской Федерации, Отечеству;</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понимание иподдержание таких нравственных устоев семьи, как любовь, взаимопомощь, уважение кродителям, забота омладших истарших, ответственность задругого человека;</w:t>
      </w:r>
    </w:p>
    <w:p w:rsidR="00C967AA" w:rsidRPr="00026D97"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026D97">
        <w:rPr>
          <w:rFonts w:ascii="Times New Roman" w:hAnsi="Times New Roman" w:cs="Times New Roman"/>
          <w:sz w:val="28"/>
          <w:szCs w:val="28"/>
        </w:rPr>
        <w:t>духовную, культурную исоциальную преемственность поколений.</w:t>
      </w:r>
    </w:p>
    <w:p w:rsidR="00C967AA" w:rsidRPr="00203392" w:rsidRDefault="00C967AA" w:rsidP="00C967AA">
      <w:pPr>
        <w:widowControl w:val="0"/>
        <w:spacing w:line="240" w:lineRule="auto"/>
        <w:ind w:firstLine="709"/>
        <w:jc w:val="both"/>
        <w:rPr>
          <w:rFonts w:ascii="Times New Roman" w:hAnsi="Times New Roman"/>
          <w:sz w:val="28"/>
          <w:szCs w:val="28"/>
        </w:rPr>
      </w:pPr>
      <w:r w:rsidRPr="00203392">
        <w:rPr>
          <w:rFonts w:ascii="Times New Roman" w:hAnsi="Times New Roman"/>
          <w:sz w:val="28"/>
          <w:szCs w:val="28"/>
        </w:rPr>
        <w:t>Программа строится на целеполагании, ожидаемых результатах, видах деятельности, условиях формировании воспитывающей, личностно развивающей среды, отражает интересы и запросы участников образовательных отношений в лице:</w:t>
      </w:r>
    </w:p>
    <w:p w:rsidR="00C967AA" w:rsidRPr="00203392"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ребенка, признавая приоритетную роль его личностного развития на основе возрастных и индивидуальных особенностей, интересов и запросов;</w:t>
      </w:r>
    </w:p>
    <w:p w:rsidR="00C967AA" w:rsidRPr="00203392"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 xml:space="preserve">родителей ребенка (законных представителей) и членов его семьи; </w:t>
      </w:r>
    </w:p>
    <w:p w:rsidR="00C967AA" w:rsidRPr="00203392" w:rsidRDefault="00C967AA" w:rsidP="00C967AA">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государства и общества.</w:t>
      </w:r>
    </w:p>
    <w:p w:rsidR="0009418F" w:rsidRPr="00203392" w:rsidRDefault="0009418F" w:rsidP="0009418F">
      <w:pPr>
        <w:widowControl w:val="0"/>
        <w:spacing w:line="240" w:lineRule="auto"/>
        <w:ind w:firstLine="709"/>
        <w:jc w:val="both"/>
        <w:rPr>
          <w:rFonts w:ascii="Times New Roman" w:hAnsi="Times New Roman"/>
          <w:sz w:val="28"/>
          <w:szCs w:val="28"/>
        </w:rPr>
      </w:pPr>
      <w:r w:rsidRPr="00203392">
        <w:rPr>
          <w:rFonts w:ascii="Times New Roman" w:hAnsi="Times New Roman"/>
          <w:sz w:val="28"/>
          <w:szCs w:val="28"/>
        </w:rPr>
        <w:t xml:space="preserve">При разработке </w:t>
      </w:r>
      <w:r>
        <w:rPr>
          <w:rFonts w:ascii="Times New Roman" w:hAnsi="Times New Roman"/>
          <w:sz w:val="28"/>
          <w:szCs w:val="28"/>
        </w:rPr>
        <w:t>рабочей</w:t>
      </w:r>
      <w:r w:rsidRPr="00203392">
        <w:rPr>
          <w:rFonts w:ascii="Times New Roman" w:hAnsi="Times New Roman"/>
          <w:sz w:val="28"/>
          <w:szCs w:val="28"/>
        </w:rPr>
        <w:t xml:space="preserve"> программы воспитания учитываются ключевые идеи Концепции воспитания гражданина России в системе образования:</w:t>
      </w:r>
    </w:p>
    <w:p w:rsidR="0009418F" w:rsidRPr="00203392" w:rsidRDefault="0009418F" w:rsidP="0009418F">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 xml:space="preserve">воспитание и развитие личности Гражданина России является общим делом; </w:t>
      </w:r>
    </w:p>
    <w:p w:rsidR="0009418F" w:rsidRPr="00203392" w:rsidRDefault="0009418F" w:rsidP="0009418F">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двойственная природа процесса социализа</w:t>
      </w:r>
      <w:r>
        <w:rPr>
          <w:rFonts w:ascii="Times New Roman" w:hAnsi="Times New Roman" w:cs="Times New Roman"/>
          <w:sz w:val="28"/>
          <w:szCs w:val="28"/>
        </w:rPr>
        <w:t xml:space="preserve">ции человека, многофакторность </w:t>
      </w:r>
      <w:r w:rsidRPr="00203392">
        <w:rPr>
          <w:rFonts w:ascii="Times New Roman" w:hAnsi="Times New Roman" w:cs="Times New Roman"/>
          <w:sz w:val="28"/>
          <w:szCs w:val="28"/>
        </w:rPr>
        <w:t>и сложность воспитания, развития личности и социально-профессионального самоопределения в сетевом мире;</w:t>
      </w:r>
    </w:p>
    <w:p w:rsidR="0009418F" w:rsidRPr="00203392" w:rsidRDefault="0009418F" w:rsidP="0009418F">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непрерывность и преемственность процесса воспитания и развития личности;</w:t>
      </w:r>
    </w:p>
    <w:p w:rsidR="0009418F" w:rsidRPr="00203392" w:rsidRDefault="0009418F" w:rsidP="0009418F">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направленность результатов воспитания и развития личности в будущее;</w:t>
      </w:r>
    </w:p>
    <w:p w:rsidR="0009418F" w:rsidRPr="00203392" w:rsidRDefault="0009418F" w:rsidP="0009418F">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воспитание человека в процессе деятельности;</w:t>
      </w:r>
    </w:p>
    <w:p w:rsidR="0009418F" w:rsidRPr="00203392" w:rsidRDefault="0009418F" w:rsidP="0009418F">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единство и целостность процесса воспитания и развития личности;</w:t>
      </w:r>
    </w:p>
    <w:p w:rsidR="0009418F" w:rsidRPr="00203392" w:rsidRDefault="0009418F" w:rsidP="0009418F">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центральная роль развития личности в процессе образования;</w:t>
      </w:r>
    </w:p>
    <w:p w:rsidR="0009418F" w:rsidRPr="00203392" w:rsidRDefault="0009418F" w:rsidP="0009418F">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03392">
        <w:rPr>
          <w:rFonts w:ascii="Times New Roman" w:hAnsi="Times New Roman" w:cs="Times New Roman"/>
          <w:sz w:val="28"/>
          <w:szCs w:val="28"/>
        </w:rPr>
        <w:t>контекстный характер процесса воспитания, единство ценностно-смыслового пространства воспитания и развития личности.</w:t>
      </w:r>
    </w:p>
    <w:p w:rsidR="00001B01" w:rsidRPr="00174E33"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lastRenderedPageBreak/>
        <w:t xml:space="preserve">Содержание Программы разработано на </w:t>
      </w:r>
      <w:r w:rsidRPr="006B5A5D">
        <w:rPr>
          <w:rFonts w:ascii="Times New Roman" w:hAnsi="Times New Roman"/>
          <w:sz w:val="28"/>
          <w:szCs w:val="28"/>
        </w:rPr>
        <w:t xml:space="preserve">основе </w:t>
      </w:r>
      <w:r w:rsidRPr="00477F7D">
        <w:rPr>
          <w:rFonts w:ascii="Times New Roman" w:hAnsi="Times New Roman"/>
          <w:sz w:val="28"/>
          <w:szCs w:val="28"/>
        </w:rPr>
        <w:t>Стратегии развития воспитания в Российской Федерации на период до 2025 года</w:t>
      </w:r>
      <w:r>
        <w:rPr>
          <w:rFonts w:ascii="Times New Roman" w:hAnsi="Times New Roman"/>
          <w:sz w:val="28"/>
          <w:szCs w:val="28"/>
        </w:rPr>
        <w:t xml:space="preserve">, которая </w:t>
      </w:r>
      <w:r w:rsidRPr="00174E33">
        <w:rPr>
          <w:rFonts w:ascii="Times New Roman" w:hAnsi="Times New Roman"/>
          <w:sz w:val="28"/>
          <w:szCs w:val="28"/>
        </w:rPr>
        <w:t xml:space="preserve">предусматривает </w:t>
      </w:r>
      <w:r>
        <w:rPr>
          <w:rFonts w:ascii="Times New Roman" w:hAnsi="Times New Roman"/>
          <w:sz w:val="28"/>
          <w:szCs w:val="28"/>
        </w:rPr>
        <w:t xml:space="preserve">следующие </w:t>
      </w:r>
      <w:r w:rsidRPr="00174E33">
        <w:rPr>
          <w:rFonts w:ascii="Times New Roman" w:hAnsi="Times New Roman"/>
          <w:sz w:val="28"/>
          <w:szCs w:val="28"/>
        </w:rPr>
        <w:t>приоритетные направления воспитания:</w:t>
      </w:r>
    </w:p>
    <w:p w:rsidR="00001B01" w:rsidRPr="00174E33"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гражданское и патриотическое воспитание;</w:t>
      </w:r>
    </w:p>
    <w:p w:rsidR="00001B01" w:rsidRPr="00174E33"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духовно-нравственное развитие;</w:t>
      </w:r>
    </w:p>
    <w:p w:rsidR="00001B01" w:rsidRPr="00174E33"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приобщение детей к культурному наследию;</w:t>
      </w:r>
    </w:p>
    <w:p w:rsidR="00001B01" w:rsidRPr="00174E33"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физическое развитие и культура здоровья;</w:t>
      </w:r>
    </w:p>
    <w:p w:rsidR="00001B01" w:rsidRPr="00174E33"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трудовое воспитание и профессиональное самоопределение;</w:t>
      </w:r>
    </w:p>
    <w:p w:rsidR="00001B01" w:rsidRPr="00174E33"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174E33">
        <w:rPr>
          <w:rFonts w:ascii="Times New Roman" w:hAnsi="Times New Roman" w:cs="Times New Roman"/>
          <w:sz w:val="28"/>
          <w:szCs w:val="28"/>
        </w:rPr>
        <w:t>экологическое воспитание.</w:t>
      </w:r>
    </w:p>
    <w:p w:rsidR="00001B01" w:rsidRPr="00477F7D"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этим, в основе процесса воспитания детей в ДОО </w:t>
      </w:r>
      <w:r w:rsidRPr="00902FB6">
        <w:rPr>
          <w:rFonts w:ascii="Times New Roman" w:hAnsi="Times New Roman"/>
          <w:sz w:val="28"/>
          <w:szCs w:val="28"/>
        </w:rPr>
        <w:t xml:space="preserve">лежат </w:t>
      </w:r>
      <w:r w:rsidRPr="00477F7D">
        <w:rPr>
          <w:rFonts w:ascii="Times New Roman" w:hAnsi="Times New Roman"/>
          <w:sz w:val="28"/>
          <w:szCs w:val="28"/>
        </w:rPr>
        <w:t xml:space="preserve">конституционные и национальные ценности российского общества: </w:t>
      </w:r>
    </w:p>
    <w:p w:rsidR="00001B01" w:rsidRPr="0039555A" w:rsidRDefault="00001B01" w:rsidP="00001B01">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Ценности Родины и природы лежат в основе патриотического направления воспитания. </w:t>
      </w:r>
    </w:p>
    <w:p w:rsidR="004B2F45" w:rsidRDefault="00A37EC5" w:rsidP="00001B01">
      <w:pPr>
        <w:widowControl w:val="0"/>
        <w:spacing w:line="240" w:lineRule="auto"/>
        <w:ind w:firstLine="709"/>
        <w:jc w:val="both"/>
        <w:rPr>
          <w:rFonts w:ascii="Times New Roman" w:hAnsi="Times New Roman"/>
          <w:sz w:val="28"/>
          <w:szCs w:val="28"/>
        </w:rPr>
      </w:pPr>
      <w:r w:rsidRPr="00A37EC5">
        <w:rPr>
          <w:rFonts w:ascii="Times New Roman" w:hAnsi="Times New Roman"/>
          <w:sz w:val="28"/>
          <w:szCs w:val="28"/>
        </w:rPr>
        <w:t>Ценности милосердие, жизнь, добро лежат в основе духовно-нравст</w:t>
      </w:r>
      <w:r>
        <w:rPr>
          <w:rFonts w:ascii="Times New Roman" w:hAnsi="Times New Roman"/>
          <w:sz w:val="28"/>
          <w:szCs w:val="28"/>
        </w:rPr>
        <w:t>венного направления воспитания.</w:t>
      </w:r>
    </w:p>
    <w:p w:rsidR="00001B01" w:rsidRPr="0039555A" w:rsidRDefault="00001B01" w:rsidP="00001B01">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Ценности человека, семьи, дружбы, сотрудничества лежат в основе социального направления воспитания. </w:t>
      </w:r>
    </w:p>
    <w:p w:rsidR="00001B01" w:rsidRPr="0039555A" w:rsidRDefault="00001B01" w:rsidP="00001B01">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Ценность знания лежит в основе познавательного направления воспитания. </w:t>
      </w:r>
    </w:p>
    <w:p w:rsidR="00001B01" w:rsidRPr="0039555A" w:rsidRDefault="00001B01" w:rsidP="00001B01">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Ценность здоровья лежит в основе физического и оздоровительного направления воспитания.</w:t>
      </w:r>
    </w:p>
    <w:p w:rsidR="00001B01" w:rsidRPr="0039555A" w:rsidRDefault="00001B01" w:rsidP="00001B01">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Ценность труда лежит в основе трудового направления воспитания. </w:t>
      </w:r>
    </w:p>
    <w:p w:rsidR="00001B01" w:rsidRPr="0039555A" w:rsidRDefault="00001B01" w:rsidP="00001B01">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 xml:space="preserve">Ценности культуры и красоты лежат в основе этико-эстетического направления воспитания. </w:t>
      </w:r>
    </w:p>
    <w:p w:rsidR="004B2F45" w:rsidRDefault="00001B01" w:rsidP="0009418F">
      <w:pPr>
        <w:widowControl w:val="0"/>
        <w:spacing w:line="240" w:lineRule="auto"/>
        <w:ind w:firstLine="709"/>
        <w:jc w:val="both"/>
        <w:rPr>
          <w:rFonts w:ascii="Times New Roman" w:hAnsi="Times New Roman"/>
          <w:sz w:val="28"/>
          <w:szCs w:val="28"/>
        </w:rPr>
      </w:pPr>
      <w:r w:rsidRPr="0039555A">
        <w:rPr>
          <w:rFonts w:ascii="Times New Roman" w:hAnsi="Times New Roman"/>
          <w:sz w:val="28"/>
          <w:szCs w:val="28"/>
        </w:rPr>
        <w:t>Для того чтобы эти ценности осваивались реб</w:t>
      </w:r>
      <w:r>
        <w:rPr>
          <w:rFonts w:ascii="Times New Roman" w:hAnsi="Times New Roman"/>
          <w:sz w:val="28"/>
          <w:szCs w:val="28"/>
        </w:rPr>
        <w:t>е</w:t>
      </w:r>
      <w:r w:rsidRPr="0039555A">
        <w:rPr>
          <w:rFonts w:ascii="Times New Roman" w:hAnsi="Times New Roman"/>
          <w:sz w:val="28"/>
          <w:szCs w:val="28"/>
        </w:rPr>
        <w:t>нком, они на</w:t>
      </w:r>
      <w:r>
        <w:rPr>
          <w:rFonts w:ascii="Times New Roman" w:hAnsi="Times New Roman"/>
          <w:sz w:val="28"/>
          <w:szCs w:val="28"/>
        </w:rPr>
        <w:t>ходят</w:t>
      </w:r>
      <w:r w:rsidRPr="0039555A">
        <w:rPr>
          <w:rFonts w:ascii="Times New Roman" w:hAnsi="Times New Roman"/>
          <w:sz w:val="28"/>
          <w:szCs w:val="28"/>
        </w:rPr>
        <w:t xml:space="preserve"> свое отражение в основных направлениях воспитательной работы </w:t>
      </w:r>
      <w:r>
        <w:rPr>
          <w:rFonts w:ascii="Times New Roman" w:hAnsi="Times New Roman"/>
          <w:sz w:val="28"/>
          <w:szCs w:val="28"/>
        </w:rPr>
        <w:t>ДОО</w:t>
      </w:r>
      <w:r w:rsidR="004B2F45">
        <w:rPr>
          <w:rFonts w:ascii="Times New Roman" w:hAnsi="Times New Roman"/>
          <w:sz w:val="28"/>
          <w:szCs w:val="28"/>
        </w:rPr>
        <w:t>:</w:t>
      </w:r>
    </w:p>
    <w:p w:rsidR="004B2F45" w:rsidRDefault="004B2F45" w:rsidP="00EE1FE1">
      <w:pPr>
        <w:pStyle w:val="a6"/>
        <w:widowControl w:val="0"/>
        <w:numPr>
          <w:ilvl w:val="0"/>
          <w:numId w:val="13"/>
        </w:numPr>
        <w:tabs>
          <w:tab w:val="left" w:pos="1134"/>
        </w:tabs>
        <w:spacing w:line="240" w:lineRule="auto"/>
        <w:ind w:left="0" w:firstLine="709"/>
        <w:jc w:val="both"/>
        <w:rPr>
          <w:rFonts w:ascii="Times New Roman" w:hAnsi="Times New Roman"/>
          <w:sz w:val="28"/>
          <w:szCs w:val="28"/>
        </w:rPr>
      </w:pPr>
      <w:r w:rsidRPr="00C22177">
        <w:rPr>
          <w:rFonts w:ascii="Times New Roman" w:hAnsi="Times New Roman"/>
          <w:sz w:val="28"/>
          <w:szCs w:val="28"/>
        </w:rPr>
        <w:t>Патриотическое направление воспитания</w:t>
      </w:r>
    </w:p>
    <w:p w:rsidR="00A37EC5" w:rsidRPr="00C22177" w:rsidRDefault="00A37EC5" w:rsidP="00EE1FE1">
      <w:pPr>
        <w:pStyle w:val="a6"/>
        <w:widowControl w:val="0"/>
        <w:numPr>
          <w:ilvl w:val="0"/>
          <w:numId w:val="13"/>
        </w:numPr>
        <w:tabs>
          <w:tab w:val="left" w:pos="1134"/>
        </w:tabs>
        <w:spacing w:line="240" w:lineRule="auto"/>
        <w:ind w:left="0" w:firstLine="709"/>
        <w:jc w:val="both"/>
        <w:rPr>
          <w:rFonts w:ascii="Times New Roman" w:hAnsi="Times New Roman"/>
          <w:sz w:val="28"/>
          <w:szCs w:val="28"/>
        </w:rPr>
      </w:pPr>
      <w:r>
        <w:rPr>
          <w:rFonts w:ascii="Times New Roman" w:hAnsi="Times New Roman"/>
          <w:sz w:val="28"/>
          <w:szCs w:val="28"/>
        </w:rPr>
        <w:t xml:space="preserve">Духовно-нравственное направление </w:t>
      </w:r>
      <w:r w:rsidRPr="00C22177">
        <w:rPr>
          <w:rFonts w:ascii="Times New Roman" w:hAnsi="Times New Roman"/>
          <w:sz w:val="28"/>
          <w:szCs w:val="28"/>
        </w:rPr>
        <w:t>воспитания</w:t>
      </w:r>
    </w:p>
    <w:p w:rsidR="004B2F45" w:rsidRPr="00C22177" w:rsidRDefault="004B2F45" w:rsidP="00EE1FE1">
      <w:pPr>
        <w:pStyle w:val="a6"/>
        <w:widowControl w:val="0"/>
        <w:numPr>
          <w:ilvl w:val="0"/>
          <w:numId w:val="13"/>
        </w:numPr>
        <w:tabs>
          <w:tab w:val="left" w:pos="1134"/>
        </w:tabs>
        <w:spacing w:line="240" w:lineRule="auto"/>
        <w:ind w:left="0" w:firstLine="709"/>
        <w:jc w:val="both"/>
        <w:rPr>
          <w:rFonts w:ascii="Times New Roman" w:hAnsi="Times New Roman"/>
          <w:sz w:val="28"/>
          <w:szCs w:val="28"/>
        </w:rPr>
      </w:pPr>
      <w:r w:rsidRPr="00C22177">
        <w:rPr>
          <w:rFonts w:ascii="Times New Roman" w:hAnsi="Times New Roman"/>
          <w:sz w:val="28"/>
          <w:szCs w:val="28"/>
        </w:rPr>
        <w:t xml:space="preserve">Социальное направление воспитания </w:t>
      </w:r>
    </w:p>
    <w:p w:rsidR="004B2F45" w:rsidRPr="00C22177" w:rsidRDefault="004B2F45" w:rsidP="00EE1FE1">
      <w:pPr>
        <w:pStyle w:val="a6"/>
        <w:widowControl w:val="0"/>
        <w:numPr>
          <w:ilvl w:val="0"/>
          <w:numId w:val="13"/>
        </w:numPr>
        <w:tabs>
          <w:tab w:val="left" w:pos="1134"/>
        </w:tabs>
        <w:spacing w:line="240" w:lineRule="auto"/>
        <w:ind w:left="0" w:firstLine="709"/>
        <w:jc w:val="both"/>
        <w:rPr>
          <w:rFonts w:ascii="Times New Roman" w:hAnsi="Times New Roman"/>
          <w:sz w:val="28"/>
          <w:szCs w:val="28"/>
        </w:rPr>
      </w:pPr>
      <w:r w:rsidRPr="00C22177">
        <w:rPr>
          <w:rFonts w:ascii="Times New Roman" w:hAnsi="Times New Roman"/>
          <w:sz w:val="28"/>
          <w:szCs w:val="28"/>
        </w:rPr>
        <w:t>Познавательное направление воспитания</w:t>
      </w:r>
    </w:p>
    <w:p w:rsidR="004B2F45" w:rsidRPr="00C22177" w:rsidRDefault="004B2F45" w:rsidP="00EE1FE1">
      <w:pPr>
        <w:pStyle w:val="a6"/>
        <w:widowControl w:val="0"/>
        <w:numPr>
          <w:ilvl w:val="0"/>
          <w:numId w:val="13"/>
        </w:numPr>
        <w:tabs>
          <w:tab w:val="left" w:pos="1134"/>
        </w:tabs>
        <w:spacing w:line="240" w:lineRule="auto"/>
        <w:ind w:left="0" w:firstLine="709"/>
        <w:jc w:val="both"/>
        <w:rPr>
          <w:rFonts w:ascii="Times New Roman" w:hAnsi="Times New Roman"/>
          <w:sz w:val="28"/>
          <w:szCs w:val="28"/>
        </w:rPr>
      </w:pPr>
      <w:r w:rsidRPr="00C22177">
        <w:rPr>
          <w:rFonts w:ascii="Times New Roman" w:hAnsi="Times New Roman"/>
          <w:sz w:val="28"/>
          <w:szCs w:val="28"/>
        </w:rPr>
        <w:t xml:space="preserve">Физическое и оздоровительное направление воспитания </w:t>
      </w:r>
    </w:p>
    <w:p w:rsidR="004B2F45" w:rsidRPr="00C22177" w:rsidRDefault="004B2F45" w:rsidP="00EE1FE1">
      <w:pPr>
        <w:pStyle w:val="a6"/>
        <w:widowControl w:val="0"/>
        <w:numPr>
          <w:ilvl w:val="0"/>
          <w:numId w:val="13"/>
        </w:numPr>
        <w:tabs>
          <w:tab w:val="left" w:pos="1134"/>
        </w:tabs>
        <w:spacing w:line="240" w:lineRule="auto"/>
        <w:ind w:left="0" w:firstLine="709"/>
        <w:jc w:val="both"/>
        <w:rPr>
          <w:rFonts w:ascii="Times New Roman" w:hAnsi="Times New Roman"/>
          <w:sz w:val="28"/>
          <w:szCs w:val="28"/>
        </w:rPr>
      </w:pPr>
      <w:r w:rsidRPr="00C22177">
        <w:rPr>
          <w:rFonts w:ascii="Times New Roman" w:hAnsi="Times New Roman"/>
          <w:sz w:val="28"/>
          <w:szCs w:val="28"/>
        </w:rPr>
        <w:t xml:space="preserve">Трудовое направление воспитания </w:t>
      </w:r>
    </w:p>
    <w:p w:rsidR="004B2F45" w:rsidRPr="00C22177" w:rsidRDefault="004B2F45" w:rsidP="00EE1FE1">
      <w:pPr>
        <w:pStyle w:val="a6"/>
        <w:widowControl w:val="0"/>
        <w:numPr>
          <w:ilvl w:val="0"/>
          <w:numId w:val="13"/>
        </w:numPr>
        <w:tabs>
          <w:tab w:val="left" w:pos="1134"/>
        </w:tabs>
        <w:spacing w:line="240" w:lineRule="auto"/>
        <w:ind w:left="0" w:firstLine="709"/>
        <w:jc w:val="both"/>
        <w:rPr>
          <w:rFonts w:ascii="Times New Roman" w:hAnsi="Times New Roman"/>
          <w:sz w:val="28"/>
          <w:szCs w:val="28"/>
        </w:rPr>
      </w:pPr>
      <w:r w:rsidRPr="00C22177">
        <w:rPr>
          <w:rFonts w:ascii="Times New Roman" w:hAnsi="Times New Roman"/>
          <w:sz w:val="28"/>
          <w:szCs w:val="28"/>
        </w:rPr>
        <w:t>Этико-эстетическое направление воспитания</w:t>
      </w:r>
    </w:p>
    <w:p w:rsidR="00001B01" w:rsidRDefault="00001B01" w:rsidP="00001B01">
      <w:pPr>
        <w:widowControl w:val="0"/>
        <w:spacing w:line="240" w:lineRule="auto"/>
        <w:ind w:firstLine="709"/>
        <w:jc w:val="both"/>
        <w:rPr>
          <w:rFonts w:ascii="Times New Roman" w:hAnsi="Times New Roman"/>
          <w:sz w:val="28"/>
          <w:szCs w:val="28"/>
        </w:rPr>
      </w:pPr>
      <w:r w:rsidRPr="0016693C">
        <w:rPr>
          <w:rFonts w:ascii="Times New Roman" w:hAnsi="Times New Roman"/>
          <w:sz w:val="28"/>
          <w:szCs w:val="28"/>
        </w:rPr>
        <w:t xml:space="preserve">К </w:t>
      </w:r>
      <w:r>
        <w:rPr>
          <w:rFonts w:ascii="Times New Roman" w:hAnsi="Times New Roman"/>
          <w:sz w:val="28"/>
          <w:szCs w:val="28"/>
        </w:rPr>
        <w:t xml:space="preserve">рабочей программе воспитания </w:t>
      </w:r>
      <w:r w:rsidRPr="0016693C">
        <w:rPr>
          <w:rFonts w:ascii="Times New Roman" w:hAnsi="Times New Roman"/>
          <w:sz w:val="28"/>
          <w:szCs w:val="28"/>
        </w:rPr>
        <w:t>прилагается календарный план воспитательной работы.</w:t>
      </w:r>
    </w:p>
    <w:p w:rsidR="00835810" w:rsidRPr="00835810" w:rsidRDefault="00835810" w:rsidP="00835810">
      <w:pPr>
        <w:pStyle w:val="a9"/>
        <w:tabs>
          <w:tab w:val="left" w:pos="0"/>
        </w:tabs>
        <w:spacing w:after="0"/>
        <w:ind w:firstLine="709"/>
        <w:rPr>
          <w:rFonts w:ascii="Times New Roman" w:hAnsi="Times New Roman" w:cs="Times New Roman"/>
          <w:sz w:val="28"/>
          <w:szCs w:val="28"/>
          <w:shd w:val="clear" w:color="auto" w:fill="FFFFFF"/>
        </w:rPr>
      </w:pPr>
    </w:p>
    <w:p w:rsidR="00835810" w:rsidRPr="00835810" w:rsidRDefault="00835810" w:rsidP="002567DE">
      <w:pPr>
        <w:spacing w:line="240" w:lineRule="auto"/>
        <w:ind w:firstLine="567"/>
        <w:jc w:val="both"/>
        <w:rPr>
          <w:rFonts w:ascii="Times New Roman" w:hAnsi="Times New Roman" w:cs="Times New Roman"/>
          <w:b/>
          <w:spacing w:val="-5"/>
          <w:sz w:val="28"/>
          <w:szCs w:val="28"/>
        </w:rPr>
      </w:pPr>
      <w:r w:rsidRPr="00835810">
        <w:rPr>
          <w:rFonts w:ascii="Times New Roman" w:hAnsi="Times New Roman" w:cs="Times New Roman"/>
          <w:b/>
          <w:spacing w:val="-5"/>
          <w:sz w:val="28"/>
          <w:szCs w:val="28"/>
        </w:rPr>
        <w:t>Цели и задачиреализации Программы воспитания</w:t>
      </w:r>
    </w:p>
    <w:p w:rsidR="00001B01" w:rsidRPr="006C6B32" w:rsidRDefault="00001B01" w:rsidP="00001B01">
      <w:pPr>
        <w:widowControl w:val="0"/>
        <w:spacing w:line="240" w:lineRule="auto"/>
        <w:ind w:firstLine="709"/>
        <w:jc w:val="both"/>
        <w:rPr>
          <w:rFonts w:ascii="Times New Roman" w:hAnsi="Times New Roman"/>
          <w:sz w:val="28"/>
          <w:szCs w:val="28"/>
        </w:rPr>
      </w:pPr>
      <w:r w:rsidRPr="006C6B32">
        <w:rPr>
          <w:rFonts w:ascii="Times New Roman" w:hAnsi="Times New Roman"/>
          <w:sz w:val="28"/>
          <w:szCs w:val="28"/>
        </w:rPr>
        <w:t xml:space="preserve">Общая </w:t>
      </w:r>
      <w:r w:rsidRPr="00DD5DE2">
        <w:rPr>
          <w:rFonts w:ascii="Times New Roman" w:hAnsi="Times New Roman"/>
          <w:b/>
          <w:i/>
          <w:sz w:val="28"/>
          <w:szCs w:val="28"/>
        </w:rPr>
        <w:t>цель</w:t>
      </w:r>
      <w:r w:rsidRPr="006C6B32">
        <w:rPr>
          <w:rFonts w:ascii="Times New Roman" w:hAnsi="Times New Roman"/>
          <w:sz w:val="28"/>
          <w:szCs w:val="28"/>
        </w:rPr>
        <w:t xml:space="preserve"> воспитания в </w:t>
      </w:r>
      <w:r>
        <w:rPr>
          <w:rFonts w:ascii="Times New Roman" w:hAnsi="Times New Roman"/>
          <w:sz w:val="28"/>
          <w:szCs w:val="28"/>
        </w:rPr>
        <w:t>ДОО</w:t>
      </w:r>
      <w:r w:rsidRPr="006C6B32">
        <w:rPr>
          <w:rFonts w:ascii="Times New Roman" w:hAnsi="Times New Roman"/>
          <w:sz w:val="28"/>
          <w:szCs w:val="28"/>
        </w:rPr>
        <w:t xml:space="preserve">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001B01" w:rsidRPr="006C6B32"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C6B32">
        <w:rPr>
          <w:rFonts w:ascii="Times New Roman" w:hAnsi="Times New Roman" w:cs="Times New Roman"/>
          <w:sz w:val="28"/>
          <w:szCs w:val="28"/>
        </w:rPr>
        <w:t>формирование ценностного отношения к окружающему миру, другим людям, себе;</w:t>
      </w:r>
    </w:p>
    <w:p w:rsidR="00001B01" w:rsidRPr="006C6B32"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C6B32">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001B01" w:rsidRPr="006C6B32"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C6B32">
        <w:rPr>
          <w:rFonts w:ascii="Times New Roman" w:hAnsi="Times New Roman" w:cs="Times New Roman"/>
          <w:sz w:val="28"/>
          <w:szCs w:val="28"/>
        </w:rPr>
        <w:lastRenderedPageBreak/>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001B01" w:rsidRDefault="00001B01" w:rsidP="00001B01">
      <w:pPr>
        <w:widowControl w:val="0"/>
        <w:spacing w:line="240" w:lineRule="auto"/>
        <w:ind w:firstLine="709"/>
        <w:jc w:val="both"/>
        <w:rPr>
          <w:rFonts w:ascii="Times New Roman" w:hAnsi="Times New Roman"/>
          <w:sz w:val="28"/>
          <w:szCs w:val="28"/>
        </w:rPr>
      </w:pPr>
      <w:r w:rsidRPr="00F25BD8">
        <w:rPr>
          <w:rFonts w:ascii="Times New Roman" w:hAnsi="Times New Roman"/>
          <w:sz w:val="28"/>
          <w:szCs w:val="28"/>
        </w:rPr>
        <w:t>Задачи воспитания форм</w:t>
      </w:r>
      <w:r>
        <w:rPr>
          <w:rFonts w:ascii="Times New Roman" w:hAnsi="Times New Roman"/>
          <w:sz w:val="28"/>
          <w:szCs w:val="28"/>
        </w:rPr>
        <w:t>ули</w:t>
      </w:r>
      <w:r w:rsidRPr="00F25BD8">
        <w:rPr>
          <w:rFonts w:ascii="Times New Roman" w:hAnsi="Times New Roman"/>
          <w:sz w:val="28"/>
          <w:szCs w:val="28"/>
        </w:rPr>
        <w:t xml:space="preserve">руются для каждого возрастного периода (от </w:t>
      </w:r>
      <w:r w:rsidR="002A6677">
        <w:rPr>
          <w:rFonts w:ascii="Times New Roman" w:hAnsi="Times New Roman"/>
          <w:sz w:val="28"/>
          <w:szCs w:val="28"/>
        </w:rPr>
        <w:t xml:space="preserve">2 </w:t>
      </w:r>
      <w:r w:rsidRPr="00F25BD8">
        <w:rPr>
          <w:rFonts w:ascii="Times New Roman" w:hAnsi="Times New Roman"/>
          <w:sz w:val="28"/>
          <w:szCs w:val="28"/>
        </w:rPr>
        <w:t>до 3 лет, от 3 до 7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дошкольного образования. Задачи воспитания соответствуют основным</w:t>
      </w:r>
      <w:r>
        <w:rPr>
          <w:rFonts w:ascii="Times New Roman" w:hAnsi="Times New Roman"/>
          <w:sz w:val="28"/>
          <w:szCs w:val="28"/>
        </w:rPr>
        <w:t xml:space="preserve"> векторам (модулям) воспитательной работы.</w:t>
      </w:r>
    </w:p>
    <w:p w:rsidR="00001B01" w:rsidRDefault="00001B01" w:rsidP="00001B01">
      <w:pPr>
        <w:widowControl w:val="0"/>
        <w:spacing w:line="240" w:lineRule="auto"/>
        <w:ind w:firstLine="709"/>
        <w:jc w:val="both"/>
        <w:rPr>
          <w:rFonts w:ascii="Times New Roman" w:hAnsi="Times New Roman"/>
          <w:sz w:val="28"/>
          <w:szCs w:val="28"/>
        </w:rPr>
      </w:pPr>
    </w:p>
    <w:p w:rsidR="00001B01" w:rsidRDefault="00001B01" w:rsidP="00001B01">
      <w:pPr>
        <w:widowControl w:val="0"/>
        <w:spacing w:line="240" w:lineRule="auto"/>
        <w:jc w:val="center"/>
        <w:rPr>
          <w:rFonts w:ascii="Times New Roman" w:hAnsi="Times New Roman"/>
          <w:b/>
          <w:i/>
          <w:sz w:val="28"/>
          <w:szCs w:val="28"/>
        </w:rPr>
      </w:pPr>
      <w:r w:rsidRPr="00100C3D">
        <w:rPr>
          <w:rFonts w:ascii="Times New Roman" w:hAnsi="Times New Roman"/>
          <w:b/>
          <w:i/>
          <w:sz w:val="28"/>
          <w:szCs w:val="28"/>
        </w:rPr>
        <w:t>За</w:t>
      </w:r>
      <w:r>
        <w:rPr>
          <w:rFonts w:ascii="Times New Roman" w:hAnsi="Times New Roman"/>
          <w:b/>
          <w:i/>
          <w:sz w:val="28"/>
          <w:szCs w:val="28"/>
        </w:rPr>
        <w:t xml:space="preserve">дачи воспитания для детей от </w:t>
      </w:r>
      <w:r w:rsidR="002A6677">
        <w:rPr>
          <w:rFonts w:ascii="Times New Roman" w:hAnsi="Times New Roman"/>
          <w:b/>
          <w:i/>
          <w:sz w:val="28"/>
          <w:szCs w:val="28"/>
        </w:rPr>
        <w:t>2</w:t>
      </w:r>
      <w:r w:rsidRPr="00100C3D">
        <w:rPr>
          <w:rFonts w:ascii="Times New Roman" w:hAnsi="Times New Roman"/>
          <w:b/>
          <w:i/>
          <w:sz w:val="28"/>
          <w:szCs w:val="28"/>
        </w:rPr>
        <w:t xml:space="preserve"> до 3 лет</w:t>
      </w:r>
    </w:p>
    <w:p w:rsidR="00001B01" w:rsidRDefault="00001B01" w:rsidP="00001B01">
      <w:pPr>
        <w:widowControl w:val="0"/>
        <w:spacing w:line="240" w:lineRule="auto"/>
        <w:jc w:val="center"/>
        <w:rPr>
          <w:rFonts w:ascii="Times New Roman" w:hAnsi="Times New Roman"/>
          <w:b/>
          <w:i/>
          <w:sz w:val="28"/>
          <w:szCs w:val="28"/>
        </w:rPr>
      </w:pP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1. Способствовать формированию личности ребенка, проявляя уважительное отношение к его интересам, нуждам, желаниям, возможностям. Формировать у каждого ребенка уверенность в том, что взрослые любят его, как и всех остальных детей.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2. Способствовать усвоению детьми общепринятых морально-нравственных норм и ценностей. Воспитывать отрицательное отношение к грубости, жадности; учить умению играть не ссорясь, помогать друг другу и вместе радоваться успехам, красивым игрушкам и т. п. Формировать элементарные представления о том, что хорошо и что плохо. Воспитывать эмоциональную отзывчивость на состояние близких людей (пожалеть, посочувствовать). Воспитывать внимательное отношение к родителям.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3. Формировать у детей опыт поведения среди сверстников, воспитывать чувство симпатии к ним, способствовать накоплению опыта доброжелательных взаимоотношений со сверстниками: обращать внимание детей на ребенка, проявившего заботу о товарище, выразившего сочувствие ему. Учить детей нормам поведения при организации народных игр.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4. Воспитывать чувство симпатии к сверстникам. Объяснять, что нельзя драться и обижать других детей.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5. Воспитывать элементарные навыки вежливого обращения, продолжать учить детей здороваться и прощаться (по напоминанию взрослого); излагать собственные просьбы спокойно, употребляя слова «спасибо» и «пожалуйста».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6. Формировать умение спокойно вести себя в помещении и на улице: не шуметь, не бегать, выполнять просьбы взрослого. Приучать детей не перебивать говорящего взрослого, уметь подождать, если взрослый занят.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7.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 Воспитывать уважительное отношение к труду взрослых. Поддерживать желание помогать взрослым. Формировать позитивную установку к народным игрушкам как произведениям творчества народных умельцев.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8. Учить основам взаимодействия с природой (рассматривать растения и </w:t>
      </w:r>
      <w:r w:rsidRPr="000E549D">
        <w:rPr>
          <w:rFonts w:ascii="Times New Roman" w:hAnsi="Times New Roman"/>
          <w:sz w:val="28"/>
          <w:szCs w:val="28"/>
        </w:rPr>
        <w:lastRenderedPageBreak/>
        <w:t xml:space="preserve">животных, не нанося им вред; одеваться по погоде). Формировать бережное отношение к окружающей природе.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9. Напоминать детям название города, в котором они живут. </w:t>
      </w:r>
    </w:p>
    <w:p w:rsidR="00001B01" w:rsidRPr="000E549D" w:rsidRDefault="00001B01" w:rsidP="00001B01">
      <w:pPr>
        <w:widowControl w:val="0"/>
        <w:spacing w:line="240" w:lineRule="auto"/>
        <w:ind w:firstLine="709"/>
        <w:jc w:val="both"/>
        <w:rPr>
          <w:rFonts w:ascii="Times New Roman" w:hAnsi="Times New Roman"/>
          <w:sz w:val="28"/>
          <w:szCs w:val="28"/>
        </w:rPr>
      </w:pPr>
    </w:p>
    <w:p w:rsidR="00001B01" w:rsidRDefault="00001B01" w:rsidP="00001B01">
      <w:pPr>
        <w:widowControl w:val="0"/>
        <w:spacing w:line="240" w:lineRule="auto"/>
        <w:jc w:val="center"/>
        <w:rPr>
          <w:rFonts w:ascii="Times New Roman" w:hAnsi="Times New Roman"/>
          <w:b/>
          <w:i/>
          <w:sz w:val="28"/>
          <w:szCs w:val="28"/>
        </w:rPr>
      </w:pPr>
      <w:r w:rsidRPr="00100C3D">
        <w:rPr>
          <w:rFonts w:ascii="Times New Roman" w:hAnsi="Times New Roman"/>
          <w:b/>
          <w:i/>
          <w:sz w:val="28"/>
          <w:szCs w:val="28"/>
        </w:rPr>
        <w:t>За</w:t>
      </w:r>
      <w:r>
        <w:rPr>
          <w:rFonts w:ascii="Times New Roman" w:hAnsi="Times New Roman"/>
          <w:b/>
          <w:i/>
          <w:sz w:val="28"/>
          <w:szCs w:val="28"/>
        </w:rPr>
        <w:t>дачи воспитания для детей от 3 до 4</w:t>
      </w:r>
      <w:r w:rsidRPr="00100C3D">
        <w:rPr>
          <w:rFonts w:ascii="Times New Roman" w:hAnsi="Times New Roman"/>
          <w:b/>
          <w:i/>
          <w:sz w:val="28"/>
          <w:szCs w:val="28"/>
        </w:rPr>
        <w:t xml:space="preserve"> лет</w:t>
      </w:r>
    </w:p>
    <w:p w:rsidR="00001B01" w:rsidRDefault="00001B01" w:rsidP="00001B01">
      <w:pPr>
        <w:widowControl w:val="0"/>
        <w:spacing w:line="240" w:lineRule="auto"/>
        <w:jc w:val="center"/>
        <w:rPr>
          <w:rFonts w:ascii="Times New Roman" w:hAnsi="Times New Roman"/>
          <w:b/>
          <w:i/>
          <w:sz w:val="28"/>
          <w:szCs w:val="28"/>
        </w:rPr>
      </w:pP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1. Развивать у детей элементарные представления о том, что такое хорошо и что такое плохо; воспитывать социальный и эмоциональный интеллект: обращать внимание детей на личностные (доброжелательный, чуткий) и деловые (трудолюбивый, аккуратный) качества человека; формировать опыт правильной оценки хороших и плохих поступков. Воспитывать уважительное отношение и чувство принадлежности к своей семье. Беседовать с ребенком о членах его семьи (как зовут, чем занимаются, как играют с ребенком и пр.). Учить заботиться о близких людях, вызывать чувство благодарности к родителям и близким за их любовь и заботу. 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2. Формировать первичные представления о малой родине: напоминать детям название города, в котором они живут; обсуждать с детьми, где они гуляли в выходные дни (в парке, сквере, детском городке) и пр. Воспитывать интерес и любовь к малой родине. Формировать позитивную установку к народным игрушкам как произведениям творчества народных умельцев. Воспитывать уважительное отношение к сверстникам, чувство собственного достоинства, формирование позиции «Я» при исполнении потешек, организации народных игр. В дни праздников обращать внимание детей на красочное оформление зала детского сада, воспитывать чувство сопричастности к жизни дошкольного учреждения, страны.</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3. Продолжать воспитывать эмоциональную отзывчивость,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4. Воспитывать такие качества, как доброта, дружелюбие. 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 приучать детей общаться спокойно, без крика.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Помогать детям усваивать нормы поведения при организации народных игр.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5. Способствовать освоению детьми общепринятых правил и норм. Закреплять навыки организованного поведения в детском саду, дома, на улице. Продолжать приучать детей к вежливости (учить здороваться, прощаться, благодарить за помощь). Приучать соблюдать порядок и чистоту в помещении </w:t>
      </w:r>
      <w:r w:rsidRPr="000E549D">
        <w:rPr>
          <w:rFonts w:ascii="Times New Roman" w:hAnsi="Times New Roman"/>
          <w:sz w:val="28"/>
          <w:szCs w:val="28"/>
        </w:rPr>
        <w:lastRenderedPageBreak/>
        <w:t xml:space="preserve">и на участке детского сада.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6. Приучать к соблюдению в процессе игры элементарных правил поведения (не отнимать игрушки, не толкать друг друга, не мешать сверстнику, не ломать постройки).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7. Воспитывать уважительное, бережное отношение к результатам труда и творчества, своего и сверстников (рису</w:t>
      </w:r>
      <w:r>
        <w:rPr>
          <w:rFonts w:ascii="Times New Roman" w:hAnsi="Times New Roman"/>
          <w:sz w:val="28"/>
          <w:szCs w:val="28"/>
        </w:rPr>
        <w:t>нкам, поделкам, постройкам и т.</w:t>
      </w:r>
      <w:r w:rsidRPr="000E549D">
        <w:rPr>
          <w:rFonts w:ascii="Times New Roman" w:hAnsi="Times New Roman"/>
          <w:sz w:val="28"/>
          <w:szCs w:val="28"/>
        </w:rPr>
        <w:t xml:space="preserve">п.). Воспитывать уважение к людям знакомых профессий, бережное отношение к результатам их труда. Побуждать детей оказывать помощь взрослым, выполнять элементарные трудовые поручения. </w:t>
      </w:r>
    </w:p>
    <w:p w:rsidR="00001B01" w:rsidRPr="000E549D" w:rsidRDefault="00001B01" w:rsidP="00001B01">
      <w:pPr>
        <w:widowControl w:val="0"/>
        <w:spacing w:line="240" w:lineRule="auto"/>
        <w:ind w:firstLine="709"/>
        <w:jc w:val="both"/>
        <w:rPr>
          <w:rFonts w:ascii="Times New Roman" w:hAnsi="Times New Roman"/>
          <w:sz w:val="28"/>
          <w:szCs w:val="28"/>
        </w:rPr>
      </w:pPr>
      <w:r w:rsidRPr="000E549D">
        <w:rPr>
          <w:rFonts w:ascii="Times New Roman" w:hAnsi="Times New Roman"/>
          <w:sz w:val="28"/>
          <w:szCs w:val="28"/>
        </w:rPr>
        <w:t xml:space="preserve">8. Воспитывать любовь к природе, бережное отношение к ней, учить правильно вести себя в природе (не рвать без надобности растения, не ломать ветки деревьев, не беспокоить животных, не засорять природу мусором и др.). </w:t>
      </w:r>
    </w:p>
    <w:p w:rsidR="00001B01" w:rsidRDefault="00001B01" w:rsidP="00001B01">
      <w:pPr>
        <w:widowControl w:val="0"/>
        <w:spacing w:line="240" w:lineRule="auto"/>
        <w:jc w:val="center"/>
        <w:rPr>
          <w:rFonts w:ascii="Times New Roman" w:hAnsi="Times New Roman"/>
          <w:b/>
          <w:i/>
          <w:sz w:val="28"/>
          <w:szCs w:val="28"/>
        </w:rPr>
      </w:pPr>
    </w:p>
    <w:p w:rsidR="00001B01" w:rsidRDefault="00001B01" w:rsidP="00001B01">
      <w:pPr>
        <w:widowControl w:val="0"/>
        <w:spacing w:line="240" w:lineRule="auto"/>
        <w:jc w:val="center"/>
        <w:rPr>
          <w:rFonts w:ascii="Times New Roman" w:hAnsi="Times New Roman"/>
          <w:b/>
          <w:i/>
          <w:sz w:val="28"/>
          <w:szCs w:val="28"/>
        </w:rPr>
      </w:pPr>
      <w:r w:rsidRPr="00100C3D">
        <w:rPr>
          <w:rFonts w:ascii="Times New Roman" w:hAnsi="Times New Roman"/>
          <w:b/>
          <w:i/>
          <w:sz w:val="28"/>
          <w:szCs w:val="28"/>
        </w:rPr>
        <w:t xml:space="preserve">Задачи воспитания для детей от </w:t>
      </w:r>
      <w:r>
        <w:rPr>
          <w:rFonts w:ascii="Times New Roman" w:hAnsi="Times New Roman"/>
          <w:b/>
          <w:i/>
          <w:sz w:val="28"/>
          <w:szCs w:val="28"/>
        </w:rPr>
        <w:t>4</w:t>
      </w:r>
      <w:r w:rsidRPr="00100C3D">
        <w:rPr>
          <w:rFonts w:ascii="Times New Roman" w:hAnsi="Times New Roman"/>
          <w:b/>
          <w:i/>
          <w:sz w:val="28"/>
          <w:szCs w:val="28"/>
        </w:rPr>
        <w:t xml:space="preserve"> до </w:t>
      </w:r>
      <w:r>
        <w:rPr>
          <w:rFonts w:ascii="Times New Roman" w:hAnsi="Times New Roman"/>
          <w:b/>
          <w:i/>
          <w:sz w:val="28"/>
          <w:szCs w:val="28"/>
        </w:rPr>
        <w:t>5</w:t>
      </w:r>
      <w:r w:rsidRPr="00100C3D">
        <w:rPr>
          <w:rFonts w:ascii="Times New Roman" w:hAnsi="Times New Roman"/>
          <w:b/>
          <w:i/>
          <w:sz w:val="28"/>
          <w:szCs w:val="28"/>
        </w:rPr>
        <w:t xml:space="preserve"> лет</w:t>
      </w:r>
    </w:p>
    <w:p w:rsidR="00001B01" w:rsidRDefault="00001B01" w:rsidP="00001B01">
      <w:pPr>
        <w:widowControl w:val="0"/>
        <w:spacing w:line="240" w:lineRule="auto"/>
        <w:jc w:val="center"/>
        <w:rPr>
          <w:rFonts w:ascii="Times New Roman" w:hAnsi="Times New Roman"/>
          <w:b/>
          <w:i/>
          <w:sz w:val="28"/>
          <w:szCs w:val="28"/>
        </w:rPr>
      </w:pP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1. Воспитывать в ребенке самоуважение, чувство собственного достоинства, уверенность в себе, в том, его любят, что он хороший. Избегать публичной оценки неблаговидного поступка ребенка, замечания делать очень тактично, так как дети пятого года жизни обидчивы. Чаще хвалить детей, отмечать, что хорошего они сделали, чем порадовали и удивили окружающих.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2. Способствовать формированию личностного отношения ребенка к соблюдению (и нарушению) моральных норм: взаимопомощь, сочувствие обиженному и несогласие с действиями обидчика; одобрения действий того, кто поступил справедливо, уступил по просьбе сверстника, поделился игрушками и пр. Воспитывать скромность, отзывчивость, желание быть добрым и справедливым. Учить испытывать чувство стыда за неблаговидный поступок; учить искренне извиняться перед сверстником за причиненную обиду. Продолжать помогать детям усваивать нормы поведения, подчиняться четко правилам игры.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3. Воспитывать уважительное отношение и чувство принадлежности к своей семье, любовь и уважение к родителям. Дать детям представление о том, что такое семья (это все, кто живет вместе с ребенком), дать детям первоначальные представления о родственных отношениях (сын, мама, папа, дочь и т. д.). Интересоваться тем, какие обязанности есть у ребенка по дому (убирать игрушки, помогать накрывать </w:t>
      </w:r>
      <w:r>
        <w:rPr>
          <w:rFonts w:ascii="Times New Roman" w:hAnsi="Times New Roman"/>
          <w:sz w:val="28"/>
          <w:szCs w:val="28"/>
        </w:rPr>
        <w:t>на стол и т.</w:t>
      </w:r>
      <w:r w:rsidRPr="001523D0">
        <w:rPr>
          <w:rFonts w:ascii="Times New Roman" w:hAnsi="Times New Roman"/>
          <w:sz w:val="28"/>
          <w:szCs w:val="28"/>
        </w:rPr>
        <w:t xml:space="preserve">п.). Учить детей знать и называть своих ближайших родственников. Продолжать воспитывать любовь к родному краю; знакомить с названиями улиц, на которых живут дети, рассказывать о самых красивых местах родного города, его достопримечательностях. Дать детям сведения об отношениях в семье к старым людям, больным и сиротам, к малым детям. Отношение семей к людям, попавшим в беду. Способствовать исполнению колыбельных песен в самостоятельной игровой деятельности. Поощрять самостоятельное исполнение пестушек в играх с куклами. Воспитывать уважительное отношение к сверстникам, чувство собственного достоинства, формирование позиции «Я» при исполнении потешек, организации народных игр. Дать </w:t>
      </w:r>
      <w:r w:rsidRPr="001523D0">
        <w:rPr>
          <w:rFonts w:ascii="Times New Roman" w:hAnsi="Times New Roman"/>
          <w:sz w:val="28"/>
          <w:szCs w:val="28"/>
        </w:rPr>
        <w:lastRenderedPageBreak/>
        <w:t xml:space="preserve">сведения о календарных обрядах и традициях народов </w:t>
      </w:r>
      <w:r>
        <w:rPr>
          <w:rFonts w:ascii="Times New Roman" w:hAnsi="Times New Roman"/>
          <w:sz w:val="28"/>
          <w:szCs w:val="28"/>
        </w:rPr>
        <w:t>Оренбуржья</w:t>
      </w:r>
      <w:r w:rsidRPr="001523D0">
        <w:rPr>
          <w:rFonts w:ascii="Times New Roman" w:hAnsi="Times New Roman"/>
          <w:sz w:val="28"/>
          <w:szCs w:val="28"/>
        </w:rPr>
        <w:t xml:space="preserve">.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Воспитывать люб</w:t>
      </w:r>
      <w:r>
        <w:rPr>
          <w:rFonts w:ascii="Times New Roman" w:hAnsi="Times New Roman"/>
          <w:sz w:val="28"/>
          <w:szCs w:val="28"/>
        </w:rPr>
        <w:t xml:space="preserve">овь и уважение к нашей Родине – </w:t>
      </w:r>
      <w:r w:rsidRPr="001523D0">
        <w:rPr>
          <w:rFonts w:ascii="Times New Roman" w:hAnsi="Times New Roman"/>
          <w:sz w:val="28"/>
          <w:szCs w:val="28"/>
        </w:rPr>
        <w:t xml:space="preserve">России. Воспитывать уважение к государственным символам, дать детям доступные их пониманию представления о государственных праздниках. Рассказывать о Российской армии, о воинах, которые охраняют нашу Родину. Знакомить с некоторыми родами войск (морской флот, ракетные войска и т.п.).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4. Учить коллективным играм, правилам добрых взаимоотношений (как играть, чтобы всем было интересно и никому не было обидно), развивать умение считаться с интересами товарищей, поступать в соответствии с правилами и общим игровым замыслом.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5. Развивать чувство принадлежности к сообществу детей и взрослых в детском саду. Знакомить с традициями детского сада. Закреплять представления ребенка о себе как о члене коллектива, развивать чувство общности с другими детьми, привлекать детей к обсуждению и созданию символики и традиций группы, детского сада.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6. Воспитывать дружеские взаимоотношения между детьми, обращать внимание детей на то, чем хорош каждый из воспитанников группы (так как в этом возрасте отношение детей друг к другу во многом определяется мнением воспитателя).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7. Способствовать освоению детьми общепринятых правил и норм поведения. Расширять представления о правилах поведения в общественных местах. Формировать навыки культурного поведения в общественном транспорте.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8. Продолжать формировать у детей основы культуры поведения и вежливого общения; напоминать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9.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есть, одеваться, убирать игрушки и др.). Интересоваться тем, какие обязанности по дому есть у ребенка (убирать игрушки, помогать накрывать на стол и т.п.). Закреплять навыки бережного отношения к вещам, учить использовать их по назначению, ставить на место. Закреплять навыки самообслуживания и навыки правильного поведения, связанные с самообслуживанием.</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10. Продолжать приобщать детей к доступной трудовой деятельности, воспитывать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(выполнять его поручения), приводить в порядок (очищать, просушивать, относить в отведенное место) используемое ими в трудовой деятельности оборудование. Поддерживать инициативу детей </w:t>
      </w:r>
      <w:r w:rsidRPr="001523D0">
        <w:rPr>
          <w:rFonts w:ascii="Times New Roman" w:hAnsi="Times New Roman"/>
          <w:sz w:val="28"/>
          <w:szCs w:val="28"/>
        </w:rPr>
        <w:lastRenderedPageBreak/>
        <w:t xml:space="preserve">при выполнении посильной работы (ухаживать за комнатными растениями, поливать их, расчищать снег, подкармливать зимующих птиц и пр.). Продолжать воспитывать ценностное отношение к собственному труду, труду других людей. Знакомить детей с профессиями близких людей, подчеркивать значимость их труда. Формировать интерес к профессиям родителей. Формировать у детей знания о различных видах труда народа в различных регионах </w:t>
      </w:r>
      <w:r>
        <w:rPr>
          <w:rFonts w:ascii="Times New Roman" w:hAnsi="Times New Roman"/>
          <w:sz w:val="28"/>
          <w:szCs w:val="28"/>
        </w:rPr>
        <w:t>Оренбуржья</w:t>
      </w:r>
      <w:r w:rsidRPr="001523D0">
        <w:rPr>
          <w:rFonts w:ascii="Times New Roman" w:hAnsi="Times New Roman"/>
          <w:sz w:val="28"/>
          <w:szCs w:val="28"/>
        </w:rPr>
        <w:t xml:space="preserve">. </w:t>
      </w:r>
    </w:p>
    <w:p w:rsidR="00001B01" w:rsidRPr="001523D0" w:rsidRDefault="00001B01" w:rsidP="00001B01">
      <w:pPr>
        <w:widowControl w:val="0"/>
        <w:spacing w:line="240" w:lineRule="auto"/>
        <w:ind w:firstLine="709"/>
        <w:jc w:val="both"/>
        <w:rPr>
          <w:rFonts w:ascii="Times New Roman" w:hAnsi="Times New Roman"/>
          <w:sz w:val="28"/>
          <w:szCs w:val="28"/>
        </w:rPr>
      </w:pPr>
      <w:r w:rsidRPr="001523D0">
        <w:rPr>
          <w:rFonts w:ascii="Times New Roman" w:hAnsi="Times New Roman"/>
          <w:sz w:val="28"/>
          <w:szCs w:val="28"/>
        </w:rPr>
        <w:t xml:space="preserve">11. Продолжать воспитывать любовь к природе и бережное отношение к ней (беречь растения, подкармливать зимующих птиц, сохранять чистоту на участке детского сада, не засорять природу и т. п.). Продолжать формировать у детей умение взаимодействовать с окружающим миром, гуманное отношение к людям и природе. </w:t>
      </w:r>
    </w:p>
    <w:p w:rsidR="00001B01" w:rsidRDefault="00001B01" w:rsidP="00001B01">
      <w:pPr>
        <w:widowControl w:val="0"/>
        <w:spacing w:line="240" w:lineRule="auto"/>
        <w:jc w:val="center"/>
        <w:rPr>
          <w:rFonts w:ascii="Times New Roman" w:hAnsi="Times New Roman"/>
          <w:b/>
          <w:i/>
          <w:sz w:val="28"/>
          <w:szCs w:val="28"/>
        </w:rPr>
      </w:pPr>
    </w:p>
    <w:p w:rsidR="00001B01" w:rsidRDefault="00001B01" w:rsidP="00001B01">
      <w:pPr>
        <w:widowControl w:val="0"/>
        <w:spacing w:line="240" w:lineRule="auto"/>
        <w:jc w:val="center"/>
        <w:rPr>
          <w:rFonts w:ascii="Times New Roman" w:hAnsi="Times New Roman"/>
          <w:b/>
          <w:i/>
          <w:sz w:val="28"/>
          <w:szCs w:val="28"/>
        </w:rPr>
      </w:pPr>
      <w:r w:rsidRPr="00100C3D">
        <w:rPr>
          <w:rFonts w:ascii="Times New Roman" w:hAnsi="Times New Roman"/>
          <w:b/>
          <w:i/>
          <w:sz w:val="28"/>
          <w:szCs w:val="28"/>
        </w:rPr>
        <w:t xml:space="preserve">Задачи воспитания для детей от </w:t>
      </w:r>
      <w:r>
        <w:rPr>
          <w:rFonts w:ascii="Times New Roman" w:hAnsi="Times New Roman"/>
          <w:b/>
          <w:i/>
          <w:sz w:val="28"/>
          <w:szCs w:val="28"/>
        </w:rPr>
        <w:t>5</w:t>
      </w:r>
      <w:r w:rsidRPr="00100C3D">
        <w:rPr>
          <w:rFonts w:ascii="Times New Roman" w:hAnsi="Times New Roman"/>
          <w:b/>
          <w:i/>
          <w:sz w:val="28"/>
          <w:szCs w:val="28"/>
        </w:rPr>
        <w:t xml:space="preserve"> до </w:t>
      </w:r>
      <w:r>
        <w:rPr>
          <w:rFonts w:ascii="Times New Roman" w:hAnsi="Times New Roman"/>
          <w:b/>
          <w:i/>
          <w:sz w:val="28"/>
          <w:szCs w:val="28"/>
        </w:rPr>
        <w:t>6</w:t>
      </w:r>
      <w:r w:rsidRPr="00100C3D">
        <w:rPr>
          <w:rFonts w:ascii="Times New Roman" w:hAnsi="Times New Roman"/>
          <w:b/>
          <w:i/>
          <w:sz w:val="28"/>
          <w:szCs w:val="28"/>
        </w:rPr>
        <w:t xml:space="preserve"> лет</w:t>
      </w:r>
    </w:p>
    <w:p w:rsidR="00001B01" w:rsidRPr="00E3471F" w:rsidRDefault="00001B01" w:rsidP="00001B01">
      <w:pPr>
        <w:widowControl w:val="0"/>
        <w:spacing w:line="240" w:lineRule="auto"/>
        <w:ind w:firstLine="709"/>
        <w:jc w:val="both"/>
        <w:rPr>
          <w:rFonts w:ascii="Times New Roman" w:hAnsi="Times New Roman"/>
          <w:sz w:val="28"/>
          <w:szCs w:val="28"/>
        </w:rPr>
      </w:pP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t>1. Расширять представления ребенка об изменении позиции в связи с взрослением (ответственность за младших, уважение и помощь старшим,</w:t>
      </w:r>
      <w:r>
        <w:rPr>
          <w:rFonts w:ascii="Times New Roman" w:hAnsi="Times New Roman"/>
          <w:sz w:val="28"/>
          <w:szCs w:val="28"/>
        </w:rPr>
        <w:t xml:space="preserve"> в том числе пожилым людям и т.</w:t>
      </w:r>
      <w:r w:rsidRPr="00E3471F">
        <w:rPr>
          <w:rFonts w:ascii="Times New Roman" w:hAnsi="Times New Roman"/>
          <w:sz w:val="28"/>
          <w:szCs w:val="28"/>
        </w:rPr>
        <w:t xml:space="preserve">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 Продолжать воспитывать самоуважение, чувство собственного достоинства, уверенность в своих силах и возможностях. Развивать инициативность, стремление творчески подходить к любому делу, поддерживать проявление инициативы во всех видах детской деятельности. </w:t>
      </w: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t xml:space="preserve">2. Продолжать формировать умение оценивать свои поступки и поступки других людей, воспитывать стремление «поступать хорошо». Воспитывать стремление к честности и справедливости. Развивать умение детей выражать свое отношение к окружающему, с уважением относиться к мнениям других людей. Воспитывать стремление в своих поступках следовать хорошему примеру. Продолжать воспитывать уважение к традиционным ценностям, принятым в обществе. Учить уважать старших, заботиться о младших, помогать им, защищать тех, кто слабее. </w:t>
      </w: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t xml:space="preserve">Продолжать воспитывать уважительное отношение и чувство принадлежности к своей семье.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Интересоваться, </w:t>
      </w:r>
    </w:p>
    <w:p w:rsidR="00001B01" w:rsidRPr="00E3471F"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t>3</w:t>
      </w:r>
      <w:r w:rsidRPr="00E3471F">
        <w:rPr>
          <w:rFonts w:ascii="Times New Roman" w:hAnsi="Times New Roman"/>
          <w:sz w:val="28"/>
          <w:szCs w:val="28"/>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гордость за ее достижения, героическое прошлое, уверенность в счастливом будущем. </w:t>
      </w: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lastRenderedPageBreak/>
        <w:t xml:space="preserve">Формировать представления о том, что </w:t>
      </w:r>
      <w:r>
        <w:rPr>
          <w:rFonts w:ascii="Times New Roman" w:hAnsi="Times New Roman"/>
          <w:sz w:val="28"/>
          <w:szCs w:val="28"/>
        </w:rPr>
        <w:t xml:space="preserve">Российская Федерация (Россия) – </w:t>
      </w:r>
      <w:r w:rsidRPr="00E3471F">
        <w:rPr>
          <w:rFonts w:ascii="Times New Roman" w:hAnsi="Times New Roman"/>
          <w:sz w:val="28"/>
          <w:szCs w:val="28"/>
        </w:rPr>
        <w:t>большая многонациональная страна, знакомить с народными традициями и обычаями (с учетом региональных особенностей и национальностей детей группы). Рассказ</w:t>
      </w:r>
      <w:r>
        <w:rPr>
          <w:rFonts w:ascii="Times New Roman" w:hAnsi="Times New Roman"/>
          <w:sz w:val="28"/>
          <w:szCs w:val="28"/>
        </w:rPr>
        <w:t xml:space="preserve">ывать детям о том, что Москва – </w:t>
      </w:r>
      <w:r w:rsidRPr="00E3471F">
        <w:rPr>
          <w:rFonts w:ascii="Times New Roman" w:hAnsi="Times New Roman"/>
          <w:sz w:val="28"/>
          <w:szCs w:val="28"/>
        </w:rPr>
        <w:t xml:space="preserve">главный город, столица нашей Родины. Познакомить с флагом и гербом России, мелодией гимна. Показывать Россию на карте, глобусе. </w:t>
      </w: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t xml:space="preserve">Дать сведения детям о том, что все народы, живущие </w:t>
      </w:r>
      <w:r>
        <w:rPr>
          <w:rFonts w:ascii="Times New Roman" w:hAnsi="Times New Roman"/>
          <w:sz w:val="28"/>
          <w:szCs w:val="28"/>
        </w:rPr>
        <w:t>в Оренбуржье</w:t>
      </w:r>
      <w:r w:rsidRPr="00E3471F">
        <w:rPr>
          <w:rFonts w:ascii="Times New Roman" w:hAnsi="Times New Roman"/>
          <w:sz w:val="28"/>
          <w:szCs w:val="28"/>
        </w:rPr>
        <w:t xml:space="preserve">, жили по определенному порядку, ладу. Дать сведения о </w:t>
      </w:r>
      <w:r>
        <w:rPr>
          <w:rFonts w:ascii="Times New Roman" w:hAnsi="Times New Roman"/>
          <w:sz w:val="28"/>
          <w:szCs w:val="28"/>
        </w:rPr>
        <w:t xml:space="preserve">смысловом значении слова «лад» – </w:t>
      </w:r>
      <w:r w:rsidRPr="00E3471F">
        <w:rPr>
          <w:rFonts w:ascii="Times New Roman" w:hAnsi="Times New Roman"/>
          <w:sz w:val="28"/>
          <w:szCs w:val="28"/>
        </w:rPr>
        <w:t xml:space="preserve">порядок, правильное, полезное устройство мира, семьи, дома, отношений с </w:t>
      </w:r>
      <w:r>
        <w:rPr>
          <w:rFonts w:ascii="Times New Roman" w:hAnsi="Times New Roman"/>
          <w:sz w:val="28"/>
          <w:szCs w:val="28"/>
        </w:rPr>
        <w:t>родными, близкими людьми, т.е. жизни.</w:t>
      </w: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t>Поддерживать желание рассказывать потеш</w:t>
      </w:r>
      <w:r>
        <w:rPr>
          <w:rFonts w:ascii="Times New Roman" w:hAnsi="Times New Roman"/>
          <w:sz w:val="28"/>
          <w:szCs w:val="28"/>
        </w:rPr>
        <w:t>ки, прибаутки куклам в сюжетно-</w:t>
      </w:r>
      <w:r w:rsidRPr="00E3471F">
        <w:rPr>
          <w:rFonts w:ascii="Times New Roman" w:hAnsi="Times New Roman"/>
          <w:sz w:val="28"/>
          <w:szCs w:val="28"/>
        </w:rPr>
        <w:t xml:space="preserve">ролевых играх. </w:t>
      </w: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t xml:space="preserve">Развивать у детей эмоционально-активное отношение, действенный интерес к играм народов </w:t>
      </w:r>
      <w:r>
        <w:rPr>
          <w:rFonts w:ascii="Times New Roman" w:hAnsi="Times New Roman"/>
          <w:sz w:val="28"/>
          <w:szCs w:val="28"/>
        </w:rPr>
        <w:t>Оренбуржья</w:t>
      </w:r>
      <w:r w:rsidRPr="00E3471F">
        <w:rPr>
          <w:rFonts w:ascii="Times New Roman" w:hAnsi="Times New Roman"/>
          <w:sz w:val="28"/>
          <w:szCs w:val="28"/>
        </w:rPr>
        <w:t xml:space="preserve">. </w:t>
      </w: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t xml:space="preserve">Воспитывать доброжелательное отношение к окружающим, чувство сопереживания, оказывать помощь детям в их социализации в процессе организации народных игр. </w:t>
      </w: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t xml:space="preserve">Продолжать знакомить детей с особенностями семейных традиций и календарных обрядов. </w:t>
      </w: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t xml:space="preserve">Познакомить с особенностями взаимоотношений в семьях разных народов (в казачьей семье, башкирские семейные взаимоотношения). Дать детям представления о родственных связях в семье, об отношении к Родине. </w:t>
      </w:r>
    </w:p>
    <w:p w:rsidR="00001B01" w:rsidRPr="00E3471F" w:rsidRDefault="00001B01" w:rsidP="00001B01">
      <w:pPr>
        <w:widowControl w:val="0"/>
        <w:spacing w:line="240" w:lineRule="auto"/>
        <w:ind w:firstLine="709"/>
        <w:jc w:val="both"/>
        <w:rPr>
          <w:rFonts w:ascii="Times New Roman" w:hAnsi="Times New Roman"/>
          <w:sz w:val="28"/>
          <w:szCs w:val="28"/>
        </w:rPr>
      </w:pPr>
      <w:r w:rsidRPr="00E3471F">
        <w:rPr>
          <w:rFonts w:ascii="Times New Roman" w:hAnsi="Times New Roman"/>
          <w:sz w:val="28"/>
          <w:szCs w:val="28"/>
        </w:rPr>
        <w:t xml:space="preserve">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Расширять представления детей о казаках как людях, охраняющих границы Родины, служащих в войске, имеющих свой жизненный уклад, традиции, кодекс чести. </w:t>
      </w:r>
    </w:p>
    <w:p w:rsidR="00001B01" w:rsidRPr="00E3471F"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t>4</w:t>
      </w:r>
      <w:r w:rsidRPr="00E3471F">
        <w:rPr>
          <w:rFonts w:ascii="Times New Roman" w:hAnsi="Times New Roman"/>
          <w:sz w:val="28"/>
          <w:szCs w:val="28"/>
        </w:rPr>
        <w:t xml:space="preserve">. Воспитывать дружеские взаимоотношения между детьми; привычку сообща играть, трудиться, заниматься; умение самостоятельно находить общие интересные занятия, развивать желание помогать друг другу. Воспитывать уважительное отношение к окружающим. Формировать такие качества, как сочувствие, отзывчивость, внимательное отношение к окружающим (взрослым и сверстникам), умение проявлять заботу, с благодарностью относиться к помощи и знакам внимания.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Продолжать помогатьдетям усваивать нормы поведения, подчиняться четко правилам игры. </w:t>
      </w:r>
    </w:p>
    <w:p w:rsidR="00001B01" w:rsidRPr="00E3471F"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t>5</w:t>
      </w:r>
      <w:r w:rsidRPr="00E3471F">
        <w:rPr>
          <w:rFonts w:ascii="Times New Roman" w:hAnsi="Times New Roman"/>
          <w:sz w:val="28"/>
          <w:szCs w:val="28"/>
        </w:rPr>
        <w:t xml:space="preserve">. Расширять представления ребенка о себе как о члене коллектива, формировать активную жизненную позицию через участие в совместной </w:t>
      </w:r>
      <w:r w:rsidRPr="00E3471F">
        <w:rPr>
          <w:rFonts w:ascii="Times New Roman" w:hAnsi="Times New Roman"/>
          <w:sz w:val="28"/>
          <w:szCs w:val="28"/>
        </w:rPr>
        <w:lastRenderedPageBreak/>
        <w:t>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совместно с родителями (спектакли, спортивные праздники и развлечения, подготовка выставок детских работ).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использовать созданные детьми изделия, рисунки, аппликации (птички, бабочки, сн</w:t>
      </w:r>
      <w:r>
        <w:rPr>
          <w:rFonts w:ascii="Times New Roman" w:hAnsi="Times New Roman"/>
          <w:sz w:val="28"/>
          <w:szCs w:val="28"/>
        </w:rPr>
        <w:t>ежинки, веточки с листьями и т.</w:t>
      </w:r>
      <w:r w:rsidRPr="00E3471F">
        <w:rPr>
          <w:rFonts w:ascii="Times New Roman" w:hAnsi="Times New Roman"/>
          <w:sz w:val="28"/>
          <w:szCs w:val="28"/>
        </w:rPr>
        <w:t xml:space="preserve">п.). </w:t>
      </w:r>
    </w:p>
    <w:p w:rsidR="00001B01" w:rsidRPr="00E3471F"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t>6</w:t>
      </w:r>
      <w:r w:rsidRPr="00E3471F">
        <w:rPr>
          <w:rFonts w:ascii="Times New Roman" w:hAnsi="Times New Roman"/>
          <w:sz w:val="28"/>
          <w:szCs w:val="28"/>
        </w:rPr>
        <w:t>. Расширять представления о правилах поведения в общественных местах; об обязанностях в группе детского сада, дома. Обогащать словарь детей вежливыми словами (здравствуйте, до свидания, пожалуйста, извин</w:t>
      </w:r>
      <w:r>
        <w:rPr>
          <w:rFonts w:ascii="Times New Roman" w:hAnsi="Times New Roman"/>
          <w:sz w:val="28"/>
          <w:szCs w:val="28"/>
        </w:rPr>
        <w:t>ите, спасибо и т.</w:t>
      </w:r>
      <w:r w:rsidRPr="00E3471F">
        <w:rPr>
          <w:rFonts w:ascii="Times New Roman" w:hAnsi="Times New Roman"/>
          <w:sz w:val="28"/>
          <w:szCs w:val="28"/>
        </w:rPr>
        <w:t xml:space="preserve">д.). Продолжать воспитывать у детей осознанное отношение к выполнению общепринятых норм и правил. Важно, чтобы дети понимали, что правила создаются для того, чтобы всем было лучше (проще, комфортнее, безопаснее и пр.). Обсуждать с ними, что будет, если те или иные правила не будут соблюдаться. Поощрять детей к нормотворчеству, то есть к выработке групповых правил самими детьми. </w:t>
      </w:r>
    </w:p>
    <w:p w:rsidR="00001B01" w:rsidRPr="00E3471F"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t>7</w:t>
      </w:r>
      <w:r w:rsidRPr="00E3471F">
        <w:rPr>
          <w:rFonts w:ascii="Times New Roman" w:hAnsi="Times New Roman"/>
          <w:sz w:val="28"/>
          <w:szCs w:val="28"/>
        </w:rPr>
        <w:t xml:space="preserve">. Развивать целенаправленность и саморегуляцию собственных действий; воспитывать усидчивость. Развивать волевые качества: умение ограничивать свои желания, доводить начатое дело до конца.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p>
    <w:p w:rsidR="00001B01" w:rsidRPr="00E3471F"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t>8</w:t>
      </w:r>
      <w:r w:rsidRPr="00E3471F">
        <w:rPr>
          <w:rFonts w:ascii="Times New Roman" w:hAnsi="Times New Roman"/>
          <w:sz w:val="28"/>
          <w:szCs w:val="28"/>
        </w:rPr>
        <w:t>. 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и творчества.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и на занятиях творчеством. Продолжать учить детей помогать взрослым поддерживать порядок в группе: протирать игру</w:t>
      </w:r>
      <w:r>
        <w:rPr>
          <w:rFonts w:ascii="Times New Roman" w:hAnsi="Times New Roman"/>
          <w:sz w:val="28"/>
          <w:szCs w:val="28"/>
        </w:rPr>
        <w:t>шки, строительный материал и т.</w:t>
      </w:r>
      <w:r w:rsidRPr="00E3471F">
        <w:rPr>
          <w:rFonts w:ascii="Times New Roman" w:hAnsi="Times New Roman"/>
          <w:sz w:val="28"/>
          <w:szCs w:val="28"/>
        </w:rPr>
        <w:t xml:space="preserve">п. </w:t>
      </w:r>
    </w:p>
    <w:p w:rsidR="00001B01"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t>9</w:t>
      </w:r>
      <w:r w:rsidRPr="00E3471F">
        <w:rPr>
          <w:rFonts w:ascii="Times New Roman" w:hAnsi="Times New Roman"/>
          <w:sz w:val="28"/>
          <w:szCs w:val="28"/>
        </w:rPr>
        <w:t xml:space="preserve">. Воспитывать ценностное отношение к собственному труду, поддерживать инициативу детей при выполнении посильной работы. Формировать умение достигать запланированного результата. Учить оценивать результат своей работы (с помощью взрослого). Воспитывать уважение к результатам труда и творчества сверстников. Расширять представления детей о труде взрослых, результатах их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Приучать детей преодолевать трудности, препятствия, пополнять знания о профессиях прошлого, воспитывать уважительное отношение к человеку труда. Дать детям </w:t>
      </w:r>
      <w:r w:rsidRPr="00E3471F">
        <w:rPr>
          <w:rFonts w:ascii="Times New Roman" w:hAnsi="Times New Roman"/>
          <w:sz w:val="28"/>
          <w:szCs w:val="28"/>
        </w:rPr>
        <w:lastRenderedPageBreak/>
        <w:t xml:space="preserve">представления об основных профессиях нашего </w:t>
      </w:r>
      <w:r w:rsidR="00976357">
        <w:rPr>
          <w:rFonts w:ascii="Times New Roman" w:hAnsi="Times New Roman"/>
          <w:sz w:val="28"/>
          <w:szCs w:val="28"/>
        </w:rPr>
        <w:t>региона</w:t>
      </w:r>
      <w:r w:rsidRPr="00E3471F">
        <w:rPr>
          <w:rFonts w:ascii="Times New Roman" w:hAnsi="Times New Roman"/>
          <w:sz w:val="28"/>
          <w:szCs w:val="28"/>
        </w:rPr>
        <w:t>.</w:t>
      </w:r>
    </w:p>
    <w:p w:rsidR="00001B01" w:rsidRPr="00E3471F"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t xml:space="preserve">10. </w:t>
      </w:r>
      <w:r w:rsidRPr="007B7201">
        <w:rPr>
          <w:rFonts w:ascii="Times New Roman" w:hAnsi="Times New Roman"/>
          <w:sz w:val="28"/>
          <w:szCs w:val="28"/>
        </w:rPr>
        <w:t>Формировать элементарные экологические представления. Формировать пре</w:t>
      </w:r>
      <w:r>
        <w:rPr>
          <w:rFonts w:ascii="Times New Roman" w:hAnsi="Times New Roman"/>
          <w:sz w:val="28"/>
          <w:szCs w:val="28"/>
        </w:rPr>
        <w:t xml:space="preserve">дставления о том, что человек – </w:t>
      </w:r>
      <w:r w:rsidRPr="007B7201">
        <w:rPr>
          <w:rFonts w:ascii="Times New Roman" w:hAnsi="Times New Roman"/>
          <w:sz w:val="28"/>
          <w:szCs w:val="28"/>
        </w:rPr>
        <w:t>часть природы и что он должен беречь, охранять и защищать ее. Дать сведения детям о народном представлении космоса, мира, природы. Весь мир (космос) представлялся народам как дом, терем или дерево. Познакомить детей с образными выражениями о природе. Воспитывать бережное отношение к родной природе; переживать положительные эмоции от общения с природой</w:t>
      </w:r>
    </w:p>
    <w:p w:rsidR="00001B01" w:rsidRDefault="00001B01" w:rsidP="00001B01">
      <w:pPr>
        <w:widowControl w:val="0"/>
        <w:spacing w:line="240" w:lineRule="auto"/>
        <w:jc w:val="center"/>
        <w:rPr>
          <w:rFonts w:ascii="Times New Roman" w:hAnsi="Times New Roman"/>
          <w:b/>
          <w:i/>
          <w:sz w:val="28"/>
          <w:szCs w:val="28"/>
        </w:rPr>
      </w:pPr>
    </w:p>
    <w:p w:rsidR="00001B01" w:rsidRDefault="00001B01" w:rsidP="00001B01">
      <w:pPr>
        <w:widowControl w:val="0"/>
        <w:spacing w:line="240" w:lineRule="auto"/>
        <w:jc w:val="center"/>
        <w:rPr>
          <w:rFonts w:ascii="Times New Roman" w:hAnsi="Times New Roman"/>
          <w:b/>
          <w:i/>
          <w:sz w:val="28"/>
          <w:szCs w:val="28"/>
        </w:rPr>
      </w:pPr>
      <w:r w:rsidRPr="00100C3D">
        <w:rPr>
          <w:rFonts w:ascii="Times New Roman" w:hAnsi="Times New Roman"/>
          <w:b/>
          <w:i/>
          <w:sz w:val="28"/>
          <w:szCs w:val="28"/>
        </w:rPr>
        <w:t xml:space="preserve">Задачи воспитания для детей от </w:t>
      </w:r>
      <w:r>
        <w:rPr>
          <w:rFonts w:ascii="Times New Roman" w:hAnsi="Times New Roman"/>
          <w:b/>
          <w:i/>
          <w:sz w:val="28"/>
          <w:szCs w:val="28"/>
        </w:rPr>
        <w:t>6</w:t>
      </w:r>
      <w:r w:rsidRPr="00100C3D">
        <w:rPr>
          <w:rFonts w:ascii="Times New Roman" w:hAnsi="Times New Roman"/>
          <w:b/>
          <w:i/>
          <w:sz w:val="28"/>
          <w:szCs w:val="28"/>
        </w:rPr>
        <w:t xml:space="preserve"> до </w:t>
      </w:r>
      <w:r>
        <w:rPr>
          <w:rFonts w:ascii="Times New Roman" w:hAnsi="Times New Roman"/>
          <w:b/>
          <w:i/>
          <w:sz w:val="28"/>
          <w:szCs w:val="28"/>
        </w:rPr>
        <w:t>7</w:t>
      </w:r>
      <w:r w:rsidRPr="00100C3D">
        <w:rPr>
          <w:rFonts w:ascii="Times New Roman" w:hAnsi="Times New Roman"/>
          <w:b/>
          <w:i/>
          <w:sz w:val="28"/>
          <w:szCs w:val="28"/>
        </w:rPr>
        <w:t xml:space="preserve"> лет</w:t>
      </w:r>
    </w:p>
    <w:p w:rsidR="00001B01" w:rsidRDefault="00001B01" w:rsidP="00001B01">
      <w:pPr>
        <w:widowControl w:val="0"/>
        <w:spacing w:line="240" w:lineRule="auto"/>
        <w:jc w:val="center"/>
        <w:rPr>
          <w:rFonts w:ascii="Times New Roman" w:hAnsi="Times New Roman"/>
          <w:b/>
          <w:i/>
          <w:sz w:val="28"/>
          <w:szCs w:val="28"/>
        </w:rPr>
      </w:pP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1.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Воспитывать осознанное отношение к своему будущему (к своему образованию, к своему здоровью, к своей деятельности, к своим достижениям), стремление быть полезным обществу. Формировать понимание того, что в</w:t>
      </w:r>
      <w:r>
        <w:rPr>
          <w:rFonts w:ascii="Times New Roman" w:hAnsi="Times New Roman"/>
          <w:sz w:val="28"/>
          <w:szCs w:val="28"/>
        </w:rPr>
        <w:t xml:space="preserve">се зависит от самого человека – </w:t>
      </w:r>
      <w:r w:rsidRPr="006D542B">
        <w:rPr>
          <w:rFonts w:ascii="Times New Roman" w:hAnsi="Times New Roman"/>
          <w:sz w:val="28"/>
          <w:szCs w:val="28"/>
        </w:rPr>
        <w:t xml:space="preserve">его трудолюбия, настойчивости, веры в себя. Продолжать воспитывать самоуважение, чувство собственного достоинства, уверенность в своих силах и возможностях. Закреплять традиционные гендерные представления, продолжать развивать в мальчиках и девочках качества, свойственные их полу.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2. Воспитывать уважительное отношение к окружающим, заботливое отношение к малышам, пожилым людям; учить помогать им. Воспитывать стремление в своих поступках следовать положительному примеру (быть хорошим). 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 Поощрять проявление таких качеств, как сочувствие, отзывчивость, справедливость, скромность. Продолжать воспитывать уважение к традиционным семейным ценностям; уважительное отношение и чувство принадлежности к своей семье, любовь и уважение к родителям. Учить проявлять заботу о близких людях, с благодарностью принимать заботу о себе.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развивать интерес к профессиям родителей и месту их работы.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3. Продолжать развивать интерес и любовь к родному краю, расширять представления о малой родине. Продолжать знакомить с достопримечательностями региона, в котором живут дети. Продолжать знакомить с профессиями, связанными со спецификой родного города. Формировать эмоционально-положительное отношение к представителям культур </w:t>
      </w:r>
      <w:r>
        <w:rPr>
          <w:rFonts w:ascii="Times New Roman" w:hAnsi="Times New Roman"/>
          <w:sz w:val="28"/>
          <w:szCs w:val="28"/>
        </w:rPr>
        <w:t>Оренбуржья</w:t>
      </w:r>
      <w:r w:rsidRPr="006D542B">
        <w:rPr>
          <w:rFonts w:ascii="Times New Roman" w:hAnsi="Times New Roman"/>
          <w:sz w:val="28"/>
          <w:szCs w:val="28"/>
        </w:rPr>
        <w:t xml:space="preserve">. </w:t>
      </w:r>
      <w:r>
        <w:rPr>
          <w:rFonts w:ascii="Times New Roman" w:hAnsi="Times New Roman"/>
          <w:sz w:val="28"/>
          <w:szCs w:val="28"/>
        </w:rPr>
        <w:t xml:space="preserve">На </w:t>
      </w:r>
      <w:r w:rsidRPr="006D542B">
        <w:rPr>
          <w:rFonts w:ascii="Times New Roman" w:hAnsi="Times New Roman"/>
          <w:sz w:val="28"/>
          <w:szCs w:val="28"/>
        </w:rPr>
        <w:t>основе расширения знаний об окружающем воспитывать патриотические и интернациональные чувства, любовь к Родине. Углублять и уточнять</w:t>
      </w:r>
      <w:r>
        <w:rPr>
          <w:rFonts w:ascii="Times New Roman" w:hAnsi="Times New Roman"/>
          <w:sz w:val="28"/>
          <w:szCs w:val="28"/>
        </w:rPr>
        <w:t xml:space="preserve"> представления о нашей Родине – </w:t>
      </w:r>
      <w:r w:rsidRPr="006D542B">
        <w:rPr>
          <w:rFonts w:ascii="Times New Roman" w:hAnsi="Times New Roman"/>
          <w:sz w:val="28"/>
          <w:szCs w:val="28"/>
        </w:rPr>
        <w:t xml:space="preserve">России. Закреплять </w:t>
      </w:r>
      <w:r w:rsidRPr="006D542B">
        <w:rPr>
          <w:rFonts w:ascii="Times New Roman" w:hAnsi="Times New Roman"/>
          <w:sz w:val="28"/>
          <w:szCs w:val="28"/>
        </w:rPr>
        <w:lastRenderedPageBreak/>
        <w:t>представления о том, что в нашей стране мирно живут люди разных национальностей, воспитывать уважение к людям разных национальностей, интерес к их культуре и обычаям. Продолжать знакомить д</w:t>
      </w:r>
      <w:r>
        <w:rPr>
          <w:rFonts w:ascii="Times New Roman" w:hAnsi="Times New Roman"/>
          <w:sz w:val="28"/>
          <w:szCs w:val="28"/>
        </w:rPr>
        <w:t>етей с миро</w:t>
      </w:r>
      <w:r w:rsidRPr="006D542B">
        <w:rPr>
          <w:rFonts w:ascii="Times New Roman" w:hAnsi="Times New Roman"/>
          <w:sz w:val="28"/>
          <w:szCs w:val="28"/>
        </w:rPr>
        <w:t xml:space="preserve">укладом народов </w:t>
      </w:r>
      <w:r>
        <w:rPr>
          <w:rFonts w:ascii="Times New Roman" w:hAnsi="Times New Roman"/>
          <w:sz w:val="28"/>
          <w:szCs w:val="28"/>
        </w:rPr>
        <w:t>Оренбуржья</w:t>
      </w:r>
      <w:r w:rsidRPr="006D542B">
        <w:rPr>
          <w:rFonts w:ascii="Times New Roman" w:hAnsi="Times New Roman"/>
          <w:sz w:val="28"/>
          <w:szCs w:val="28"/>
        </w:rPr>
        <w:t xml:space="preserve">. Способствовать исполнению детьми потешек, прибауток в театрализованных играх.Приобщать детей к народной культуре с помощью игр и забав народов </w:t>
      </w:r>
      <w:r>
        <w:rPr>
          <w:rFonts w:ascii="Times New Roman" w:hAnsi="Times New Roman"/>
          <w:sz w:val="28"/>
          <w:szCs w:val="28"/>
        </w:rPr>
        <w:t>Оренбуржья</w:t>
      </w:r>
      <w:r w:rsidRPr="006D542B">
        <w:rPr>
          <w:rFonts w:ascii="Times New Roman" w:hAnsi="Times New Roman"/>
          <w:sz w:val="28"/>
          <w:szCs w:val="28"/>
        </w:rPr>
        <w:t xml:space="preserve">.Воспитывать умение правильно реагировать на дразнилку. Закреплять игровой опыт детей на основе использования нравственных ценностей взаимодействия ребенка со взрослыми и сверстниками. Продолжать знакомить детей с особенностями семейных традиций и календарных обрядов. Продолжать знакомить с особенностями взаимоотношений в семьях разных народов (в казачьей семье, башкирские семейные взаимоотношения).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Продолжать знакомить с государственными символами,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Расширять знания о государственных праздниках. Рас</w:t>
      </w:r>
      <w:r>
        <w:rPr>
          <w:rFonts w:ascii="Times New Roman" w:hAnsi="Times New Roman"/>
          <w:sz w:val="28"/>
          <w:szCs w:val="28"/>
        </w:rPr>
        <w:t xml:space="preserve">ширять представления о Москве – </w:t>
      </w:r>
      <w:r w:rsidRPr="006D542B">
        <w:rPr>
          <w:rFonts w:ascii="Times New Roman" w:hAnsi="Times New Roman"/>
          <w:sz w:val="28"/>
          <w:szCs w:val="28"/>
        </w:rPr>
        <w:t xml:space="preserve">главном городе, столице России. </w:t>
      </w:r>
    </w:p>
    <w:p w:rsidR="00001B01" w:rsidRPr="006D542B" w:rsidRDefault="00001B01" w:rsidP="00001B01">
      <w:pPr>
        <w:widowControl w:val="0"/>
        <w:spacing w:line="240" w:lineRule="auto"/>
        <w:ind w:firstLine="709"/>
        <w:jc w:val="both"/>
        <w:rPr>
          <w:rFonts w:ascii="Times New Roman" w:hAnsi="Times New Roman"/>
          <w:sz w:val="28"/>
          <w:szCs w:val="28"/>
        </w:rPr>
      </w:pPr>
      <w:r>
        <w:rPr>
          <w:rFonts w:ascii="Times New Roman" w:hAnsi="Times New Roman"/>
          <w:sz w:val="28"/>
          <w:szCs w:val="28"/>
        </w:rPr>
        <w:t xml:space="preserve">Рассказать, что Россия – </w:t>
      </w:r>
      <w:r w:rsidRPr="006D542B">
        <w:rPr>
          <w:rFonts w:ascii="Times New Roman" w:hAnsi="Times New Roman"/>
          <w:sz w:val="28"/>
          <w:szCs w:val="28"/>
        </w:rPr>
        <w:t xml:space="preserve">самая большая страна мира, показать Россию и Москву на карте.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Поощрять интерес детей к событиям, происходящим в стране, воспитывать чувство гордости за ее достижения. Рассказывать детям о Ю. А. Гагарине и других героях космоса.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Углублять знания о Российской армии. Воспитывать уважение к защитникам Отечества, к памяти павших бойцов (возлагать с детьми цве</w:t>
      </w:r>
      <w:r>
        <w:rPr>
          <w:rFonts w:ascii="Times New Roman" w:hAnsi="Times New Roman"/>
          <w:sz w:val="28"/>
          <w:szCs w:val="28"/>
        </w:rPr>
        <w:t>ты к обелискам, памятникам и т.</w:t>
      </w:r>
      <w:r w:rsidRPr="006D542B">
        <w:rPr>
          <w:rFonts w:ascii="Times New Roman" w:hAnsi="Times New Roman"/>
          <w:sz w:val="28"/>
          <w:szCs w:val="28"/>
        </w:rPr>
        <w:t xml:space="preserve">д.).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4. Формировать отношения, основанные на сотрудничестве и взаимопомощи. Воспитывать доброжелательность, готовность выручить сверстника; умение считаться с интересами и мнением товарищей, умение слушать собеседника, не перебивать, спокойно отстаивать свое мнение, справедливо решать споры.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Продолжать помогать детям усваивать нормы поведения, подчиняться четко правилам игры.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5. Развивать у детей интерес к общегрупповым (общесадовским) событиям и проблемам, формировать потребность к совместному обсуждению и самостоятельному решению основных вопросов (на утреннем и вечернем круге и пр.). Поддерживать совместные инициативы в проектной (творческие, исследовательские и нормотворческие проекты), продуктивной (коллективные работы), событийной, игровой и других видах деятельности; в организации мероприятий.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6. Воспитывать организованность, дисциплинированность; развивать волевые качества: умение ограничивать свои желания, выполнять установленные нормы поведения, в том числе выполнять совместно установленные правила группы.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Продолжать формировать основы культуры поведения и вежливого </w:t>
      </w:r>
      <w:r w:rsidRPr="006D542B">
        <w:rPr>
          <w:rFonts w:ascii="Times New Roman" w:hAnsi="Times New Roman"/>
          <w:sz w:val="28"/>
          <w:szCs w:val="28"/>
        </w:rPr>
        <w:lastRenderedPageBreak/>
        <w:t xml:space="preserve">общения; воспитывать привычку без напоминаний использовать в общении со сверстниками и взрослыми формулы словесной вежливости (приветствие, прощание, просьбы, извинения).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7. Воспитывать организованность; развивать волевые качества, самостоятельность, целенаправленность и саморегуляцию своих действий, воспитывать умение доводить начатое дело до конца. Расширять представления детей об их обязанностях, прежде всего в связи с подготовкой к школе.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8. Развивать творческую инициативу, способность реализовывать себя в разных видах труда и творчества. Продолжать формировать осознанное отношение и интерес к своей деятельности, умение достигать запланированного результата, воспитывать трудолюбие.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Расширять представления о труде взрослых, о значении их труда для общества. Воспитывать уважение к людям труда.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Приучать детей преодолевать трудности, препятствия, пополнять знания о профессиях прошлого, воспитывать уважительное отношение к человеку труда. Расширить представления о профессиях нашего города.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9. Формировать элементарные экологические представления. Объяснять, что в природе все взаимосвязано.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Учить устанавливать причинно-следственные связи между природными явлен</w:t>
      </w:r>
      <w:r>
        <w:rPr>
          <w:rFonts w:ascii="Times New Roman" w:hAnsi="Times New Roman"/>
          <w:sz w:val="28"/>
          <w:szCs w:val="28"/>
        </w:rPr>
        <w:t xml:space="preserve">иями (если исчезнут насекомые – </w:t>
      </w:r>
      <w:r w:rsidRPr="006D542B">
        <w:rPr>
          <w:rFonts w:ascii="Times New Roman" w:hAnsi="Times New Roman"/>
          <w:sz w:val="28"/>
          <w:szCs w:val="28"/>
        </w:rPr>
        <w:t xml:space="preserve">опылители растений, то растения не дадут семян и др.). 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w:t>
      </w:r>
      <w:r>
        <w:rPr>
          <w:rFonts w:ascii="Times New Roman" w:hAnsi="Times New Roman"/>
          <w:sz w:val="28"/>
          <w:szCs w:val="28"/>
        </w:rPr>
        <w:t xml:space="preserve">и жизни человека, что человек – </w:t>
      </w:r>
      <w:r w:rsidRPr="006D542B">
        <w:rPr>
          <w:rFonts w:ascii="Times New Roman" w:hAnsi="Times New Roman"/>
          <w:sz w:val="28"/>
          <w:szCs w:val="28"/>
        </w:rPr>
        <w:t xml:space="preserve">часть природы, что он должен беречь, охранять и защищать ее.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Воспитывать желание и умение правильно вести себя в природе (любоваться красотой природы, наблюдать за растениями и животными, не нанося им вред), учить самостоятельно делать элементарные выводы об охране окружающей среды.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Знакомить с Красной книгой: что это такое, зачем она нужна, почему существуют разные книги для разных регионов. Познакомить с отдельными представителями животного и растительного мира, занесенными в Красную книгу России (амурские тигры, белые медведи, зубры и пр.).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Формировать представление о тесной взаимосвязи человека с природой.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Расширить сведения детей детям о народном представлении космоса, мира, природы. </w:t>
      </w:r>
    </w:p>
    <w:p w:rsidR="00001B01" w:rsidRPr="006D542B"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Познакомить детей с красной книгой </w:t>
      </w:r>
      <w:r>
        <w:rPr>
          <w:rFonts w:ascii="Times New Roman" w:hAnsi="Times New Roman"/>
          <w:sz w:val="28"/>
          <w:szCs w:val="28"/>
        </w:rPr>
        <w:t>Оренбургской области</w:t>
      </w:r>
      <w:r w:rsidRPr="006D542B">
        <w:rPr>
          <w:rFonts w:ascii="Times New Roman" w:hAnsi="Times New Roman"/>
          <w:sz w:val="28"/>
          <w:szCs w:val="28"/>
        </w:rPr>
        <w:t xml:space="preserve">. Продолжать знакомить детей с природными зонами, формировать умение ориентироваться на географической карте </w:t>
      </w:r>
      <w:r>
        <w:rPr>
          <w:rFonts w:ascii="Times New Roman" w:hAnsi="Times New Roman"/>
          <w:sz w:val="28"/>
          <w:szCs w:val="28"/>
        </w:rPr>
        <w:t>Оренбуржья</w:t>
      </w:r>
      <w:r w:rsidRPr="006D542B">
        <w:rPr>
          <w:rFonts w:ascii="Times New Roman" w:hAnsi="Times New Roman"/>
          <w:sz w:val="28"/>
          <w:szCs w:val="28"/>
        </w:rPr>
        <w:t>. Дать сведения об исторических и охраняемых природных объектах. Воспитывать бережное отношение</w:t>
      </w:r>
      <w:r>
        <w:rPr>
          <w:rFonts w:ascii="Times New Roman" w:hAnsi="Times New Roman"/>
          <w:sz w:val="28"/>
          <w:szCs w:val="28"/>
        </w:rPr>
        <w:t xml:space="preserve"> к родной природе; переживать п</w:t>
      </w:r>
      <w:r w:rsidRPr="006D542B">
        <w:rPr>
          <w:rFonts w:ascii="Times New Roman" w:hAnsi="Times New Roman"/>
          <w:sz w:val="28"/>
          <w:szCs w:val="28"/>
        </w:rPr>
        <w:t xml:space="preserve">оложительные эмоции от общения с природой. Воспитывать у детей желание предотвратить экологическую опасность. </w:t>
      </w:r>
    </w:p>
    <w:p w:rsidR="00001B01" w:rsidRDefault="00001B01" w:rsidP="00001B01">
      <w:pPr>
        <w:widowControl w:val="0"/>
        <w:spacing w:line="240" w:lineRule="auto"/>
        <w:ind w:firstLine="709"/>
        <w:jc w:val="both"/>
        <w:rPr>
          <w:rFonts w:ascii="Times New Roman" w:hAnsi="Times New Roman"/>
          <w:sz w:val="28"/>
          <w:szCs w:val="28"/>
        </w:rPr>
      </w:pPr>
      <w:r w:rsidRPr="006D542B">
        <w:rPr>
          <w:rFonts w:ascii="Times New Roman" w:hAnsi="Times New Roman"/>
          <w:sz w:val="28"/>
          <w:szCs w:val="28"/>
        </w:rPr>
        <w:t xml:space="preserve">10. Рассказывать детям о том, что Земля наш общий дом, на Земле много </w:t>
      </w:r>
      <w:r w:rsidRPr="006D542B">
        <w:rPr>
          <w:rFonts w:ascii="Times New Roman" w:hAnsi="Times New Roman"/>
          <w:sz w:val="28"/>
          <w:szCs w:val="28"/>
        </w:rPr>
        <w:lastRenderedPageBreak/>
        <w:t xml:space="preserve">разных стран; о том, как важно жить в мире со всеми народами, знать и уважать их культуру, обычаи и традиции. Расширять представления дошкольников о своей принадлежности к человеческому сообществу, о </w:t>
      </w:r>
      <w:r>
        <w:rPr>
          <w:rFonts w:ascii="Times New Roman" w:hAnsi="Times New Roman"/>
          <w:sz w:val="28"/>
          <w:szCs w:val="28"/>
        </w:rPr>
        <w:t>детстве ребят в других странах.</w:t>
      </w:r>
    </w:p>
    <w:p w:rsidR="00835810" w:rsidRPr="00835810" w:rsidRDefault="00835810" w:rsidP="002567DE">
      <w:pPr>
        <w:spacing w:line="240" w:lineRule="auto"/>
        <w:ind w:firstLine="567"/>
        <w:jc w:val="both"/>
        <w:rPr>
          <w:rFonts w:ascii="Times New Roman" w:hAnsi="Times New Roman" w:cs="Times New Roman"/>
          <w:b/>
          <w:sz w:val="28"/>
          <w:szCs w:val="28"/>
        </w:rPr>
      </w:pPr>
    </w:p>
    <w:p w:rsidR="00835810" w:rsidRPr="00835810" w:rsidRDefault="00835810" w:rsidP="0009418F">
      <w:pPr>
        <w:spacing w:line="240" w:lineRule="auto"/>
        <w:ind w:firstLine="709"/>
        <w:jc w:val="both"/>
        <w:rPr>
          <w:rFonts w:ascii="Times New Roman" w:hAnsi="Times New Roman" w:cs="Times New Roman"/>
          <w:sz w:val="28"/>
          <w:szCs w:val="28"/>
        </w:rPr>
      </w:pPr>
      <w:r w:rsidRPr="00835810">
        <w:rPr>
          <w:rFonts w:ascii="Times New Roman" w:hAnsi="Times New Roman" w:cs="Times New Roman"/>
          <w:b/>
          <w:sz w:val="28"/>
          <w:szCs w:val="28"/>
        </w:rPr>
        <w:t>Принципы и подходы к формированию программы воспитания</w:t>
      </w:r>
    </w:p>
    <w:p w:rsidR="0009418F" w:rsidRDefault="0009418F" w:rsidP="0009418F">
      <w:pPr>
        <w:widowControl w:val="0"/>
        <w:spacing w:line="240" w:lineRule="auto"/>
        <w:ind w:firstLine="709"/>
        <w:jc w:val="both"/>
        <w:rPr>
          <w:rFonts w:ascii="Times New Roman" w:hAnsi="Times New Roman"/>
          <w:sz w:val="28"/>
          <w:szCs w:val="28"/>
        </w:rPr>
      </w:pPr>
      <w:r w:rsidRPr="00506103">
        <w:rPr>
          <w:rFonts w:ascii="Times New Roman" w:hAnsi="Times New Roman"/>
          <w:sz w:val="28"/>
          <w:szCs w:val="28"/>
        </w:rPr>
        <w:t xml:space="preserve">Методологической основой </w:t>
      </w:r>
      <w:r>
        <w:rPr>
          <w:rFonts w:ascii="Times New Roman" w:hAnsi="Times New Roman"/>
          <w:sz w:val="28"/>
          <w:szCs w:val="28"/>
        </w:rPr>
        <w:t>рабочей</w:t>
      </w:r>
      <w:r w:rsidRPr="00506103">
        <w:rPr>
          <w:rFonts w:ascii="Times New Roman" w:hAnsi="Times New Roman"/>
          <w:sz w:val="28"/>
          <w:szCs w:val="28"/>
        </w:rPr>
        <w:t xml:space="preserve"> программы </w:t>
      </w:r>
      <w:r>
        <w:rPr>
          <w:rFonts w:ascii="Times New Roman" w:hAnsi="Times New Roman"/>
          <w:sz w:val="28"/>
          <w:szCs w:val="28"/>
        </w:rPr>
        <w:t xml:space="preserve">воспитания </w:t>
      </w:r>
      <w:r w:rsidR="009E665F" w:rsidRPr="00B37440">
        <w:rPr>
          <w:rFonts w:ascii="Times New Roman" w:hAnsi="Times New Roman"/>
          <w:sz w:val="28"/>
          <w:szCs w:val="28"/>
        </w:rPr>
        <w:t>М</w:t>
      </w:r>
      <w:r w:rsidR="002A6677">
        <w:rPr>
          <w:rFonts w:ascii="Times New Roman" w:hAnsi="Times New Roman"/>
          <w:sz w:val="28"/>
          <w:szCs w:val="28"/>
        </w:rPr>
        <w:t>Б</w:t>
      </w:r>
      <w:r w:rsidR="009E665F" w:rsidRPr="00B37440">
        <w:rPr>
          <w:rFonts w:ascii="Times New Roman" w:hAnsi="Times New Roman"/>
          <w:sz w:val="28"/>
          <w:szCs w:val="28"/>
        </w:rPr>
        <w:t>ОУ«</w:t>
      </w:r>
      <w:r w:rsidR="002A6677">
        <w:rPr>
          <w:rFonts w:ascii="Times New Roman" w:hAnsi="Times New Roman"/>
          <w:sz w:val="28"/>
          <w:szCs w:val="28"/>
        </w:rPr>
        <w:t>Федоровская ООШ</w:t>
      </w:r>
      <w:r w:rsidR="009E665F" w:rsidRPr="00B37440">
        <w:rPr>
          <w:rFonts w:ascii="Times New Roman" w:hAnsi="Times New Roman"/>
          <w:sz w:val="28"/>
          <w:szCs w:val="28"/>
        </w:rPr>
        <w:t>»</w:t>
      </w:r>
      <w:r w:rsidRPr="00506103">
        <w:rPr>
          <w:rFonts w:ascii="Times New Roman" w:hAnsi="Times New Roman"/>
          <w:sz w:val="28"/>
          <w:szCs w:val="28"/>
        </w:rPr>
        <w:t>является «Портрет Гражданина России 2035 года». Программа строится на основе культурно-исторического под</w:t>
      </w:r>
      <w:r>
        <w:rPr>
          <w:rFonts w:ascii="Times New Roman" w:hAnsi="Times New Roman"/>
          <w:sz w:val="28"/>
          <w:szCs w:val="28"/>
        </w:rPr>
        <w:t xml:space="preserve">хода Л.С. Выготского и системно – </w:t>
      </w:r>
      <w:r w:rsidRPr="00506103">
        <w:rPr>
          <w:rFonts w:ascii="Times New Roman" w:hAnsi="Times New Roman"/>
          <w:sz w:val="28"/>
          <w:szCs w:val="28"/>
        </w:rPr>
        <w:t>деятельностного</w:t>
      </w:r>
      <w:r>
        <w:rPr>
          <w:rFonts w:ascii="Times New Roman" w:hAnsi="Times New Roman"/>
          <w:sz w:val="28"/>
          <w:szCs w:val="28"/>
        </w:rPr>
        <w:t xml:space="preserve"> подхода.</w:t>
      </w:r>
    </w:p>
    <w:p w:rsidR="00001B01" w:rsidRPr="005D4B2E" w:rsidRDefault="00001B01" w:rsidP="00001B01">
      <w:pPr>
        <w:widowControl w:val="0"/>
        <w:spacing w:line="240" w:lineRule="auto"/>
        <w:ind w:firstLine="709"/>
        <w:jc w:val="both"/>
        <w:rPr>
          <w:rFonts w:ascii="Times New Roman" w:hAnsi="Times New Roman"/>
          <w:sz w:val="28"/>
          <w:szCs w:val="28"/>
        </w:rPr>
      </w:pPr>
      <w:r w:rsidRPr="005D4B2E">
        <w:rPr>
          <w:rFonts w:ascii="Times New Roman" w:hAnsi="Times New Roman"/>
          <w:i/>
          <w:sz w:val="28"/>
          <w:szCs w:val="28"/>
        </w:rPr>
        <w:t>Культур</w:t>
      </w:r>
      <w:r>
        <w:rPr>
          <w:rFonts w:ascii="Times New Roman" w:hAnsi="Times New Roman"/>
          <w:i/>
          <w:sz w:val="28"/>
          <w:szCs w:val="28"/>
        </w:rPr>
        <w:t>но-истор</w:t>
      </w:r>
      <w:r w:rsidRPr="005D4B2E">
        <w:rPr>
          <w:rFonts w:ascii="Times New Roman" w:hAnsi="Times New Roman"/>
          <w:i/>
          <w:sz w:val="28"/>
          <w:szCs w:val="28"/>
        </w:rPr>
        <w:t>ический подход</w:t>
      </w:r>
      <w:r w:rsidRPr="005D4B2E">
        <w:rPr>
          <w:rFonts w:ascii="Times New Roman" w:hAnsi="Times New Roman"/>
          <w:sz w:val="28"/>
          <w:szCs w:val="28"/>
        </w:rPr>
        <w:t xml:space="preserve"> обеспечивает становление различных сфер самосознания ребенка наоснове: культуры своего народа; ближайшего социального окружения; познания историко-географических, этнических особенностей социальной действительности своего региона.</w:t>
      </w:r>
    </w:p>
    <w:p w:rsidR="00001B01" w:rsidRPr="005D4B2E" w:rsidRDefault="00001B01" w:rsidP="00001B01">
      <w:pPr>
        <w:widowControl w:val="0"/>
        <w:spacing w:line="240" w:lineRule="auto"/>
        <w:ind w:firstLine="709"/>
        <w:jc w:val="both"/>
        <w:rPr>
          <w:rFonts w:ascii="Times New Roman" w:hAnsi="Times New Roman"/>
          <w:sz w:val="28"/>
          <w:szCs w:val="28"/>
        </w:rPr>
      </w:pPr>
      <w:r w:rsidRPr="005D4B2E">
        <w:rPr>
          <w:rFonts w:ascii="Times New Roman" w:hAnsi="Times New Roman"/>
          <w:i/>
          <w:sz w:val="28"/>
          <w:szCs w:val="28"/>
        </w:rPr>
        <w:t>Системно-деятельностный подход</w:t>
      </w:r>
      <w:r w:rsidRPr="005D4B2E">
        <w:rPr>
          <w:rFonts w:ascii="Times New Roman" w:hAnsi="Times New Roman"/>
          <w:sz w:val="28"/>
          <w:szCs w:val="28"/>
        </w:rPr>
        <w:t xml:space="preserve"> предполагает формирование удошкольников обобщенного представления осоциальном мире как системе систем, вкотором все объекты, процессы, явления, поступки, переживания людей находятся вовзаимосвязи ивзаимозависимости. При этом воспитательный процесс реализуется как последовательный процесс воспитания личности и ее качеств, осуществляемый педагогом систематически, а не от случая к случаю. Положительный результат дает только последовательная деятельность всех участников образовательных отношений по освоению системы категорий-ценностей программы.</w:t>
      </w:r>
    </w:p>
    <w:p w:rsidR="00A37EC5" w:rsidRDefault="00A37EC5" w:rsidP="00A37EC5">
      <w:pPr>
        <w:widowControl w:val="0"/>
        <w:spacing w:line="240" w:lineRule="auto"/>
        <w:ind w:firstLine="709"/>
        <w:jc w:val="both"/>
        <w:rPr>
          <w:rFonts w:ascii="Times New Roman" w:hAnsi="Times New Roman"/>
          <w:sz w:val="28"/>
          <w:szCs w:val="28"/>
        </w:rPr>
      </w:pPr>
      <w:r w:rsidRPr="00506103">
        <w:rPr>
          <w:rFonts w:ascii="Times New Roman" w:hAnsi="Times New Roman"/>
          <w:sz w:val="28"/>
          <w:szCs w:val="28"/>
        </w:rPr>
        <w:t xml:space="preserve">Методологическими ориентирами воспитания </w:t>
      </w:r>
      <w:r>
        <w:rPr>
          <w:rFonts w:ascii="Times New Roman" w:hAnsi="Times New Roman"/>
          <w:sz w:val="28"/>
          <w:szCs w:val="28"/>
        </w:rPr>
        <w:t>также выступают следующие идеи:</w:t>
      </w:r>
    </w:p>
    <w:p w:rsidR="00A37EC5" w:rsidRPr="00611E92" w:rsidRDefault="00A37EC5"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11E92">
        <w:rPr>
          <w:rFonts w:ascii="Times New Roman" w:hAnsi="Times New Roman" w:cs="Times New Roman"/>
          <w:sz w:val="28"/>
          <w:szCs w:val="28"/>
        </w:rPr>
        <w:t>развитие субъектности и личности ребенка в деятельности;</w:t>
      </w:r>
    </w:p>
    <w:p w:rsidR="00A37EC5" w:rsidRPr="00611E92" w:rsidRDefault="00A37EC5"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11E92">
        <w:rPr>
          <w:rFonts w:ascii="Times New Roman" w:hAnsi="Times New Roman" w:cs="Times New Roman"/>
          <w:sz w:val="28"/>
          <w:szCs w:val="28"/>
        </w:rPr>
        <w:t>личностно ориентированной педагогики сотрудничества;</w:t>
      </w:r>
    </w:p>
    <w:p w:rsidR="00A37EC5" w:rsidRPr="00611E92" w:rsidRDefault="00A37EC5"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11E92">
        <w:rPr>
          <w:rFonts w:ascii="Times New Roman" w:hAnsi="Times New Roman" w:cs="Times New Roman"/>
          <w:sz w:val="28"/>
          <w:szCs w:val="28"/>
        </w:rPr>
        <w:t>развитие личности ребенка в контексте сохранения его индивидуальности; духовно-нравственное, ценностное и смысловое содержания воспитания;</w:t>
      </w:r>
    </w:p>
    <w:p w:rsidR="00A37EC5" w:rsidRPr="00611E92" w:rsidRDefault="00A37EC5"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11E92">
        <w:rPr>
          <w:rFonts w:ascii="Times New Roman" w:hAnsi="Times New Roman" w:cs="Times New Roman"/>
          <w:sz w:val="28"/>
          <w:szCs w:val="28"/>
        </w:rPr>
        <w:t>идея об онтологической (бытийной) детерминированности воспитания;</w:t>
      </w:r>
    </w:p>
    <w:p w:rsidR="00A37EC5" w:rsidRPr="00611E92" w:rsidRDefault="00A37EC5"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11E92">
        <w:rPr>
          <w:rFonts w:ascii="Times New Roman" w:hAnsi="Times New Roman" w:cs="Times New Roman"/>
          <w:sz w:val="28"/>
          <w:szCs w:val="28"/>
        </w:rPr>
        <w:t>идея о личностном смысле и ценности воспитания, о сущности детства как сензитивном периоде воспитания;</w:t>
      </w:r>
    </w:p>
    <w:p w:rsidR="00A37EC5" w:rsidRDefault="00A37EC5"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11E92">
        <w:rPr>
          <w:rFonts w:ascii="Times New Roman" w:hAnsi="Times New Roman" w:cs="Times New Roman"/>
          <w:sz w:val="28"/>
          <w:szCs w:val="28"/>
        </w:rPr>
        <w:t>теории об амплификации (обогащении) развития ребенка средствами разных «специфически детских видов деятельности».</w:t>
      </w:r>
    </w:p>
    <w:p w:rsidR="00001B01" w:rsidRPr="000C50F3" w:rsidRDefault="00001B01" w:rsidP="00001B01">
      <w:pPr>
        <w:widowControl w:val="0"/>
        <w:spacing w:line="240" w:lineRule="auto"/>
        <w:ind w:firstLine="709"/>
        <w:jc w:val="both"/>
        <w:rPr>
          <w:rFonts w:ascii="Times New Roman" w:hAnsi="Times New Roman"/>
          <w:sz w:val="28"/>
          <w:szCs w:val="28"/>
        </w:rPr>
      </w:pPr>
      <w:r w:rsidRPr="000C50F3">
        <w:rPr>
          <w:rFonts w:ascii="Times New Roman" w:hAnsi="Times New Roman"/>
          <w:b/>
          <w:i/>
          <w:sz w:val="28"/>
          <w:szCs w:val="28"/>
        </w:rPr>
        <w:t>Принципами</w:t>
      </w:r>
      <w:r>
        <w:rPr>
          <w:rFonts w:ascii="Times New Roman" w:hAnsi="Times New Roman"/>
          <w:sz w:val="28"/>
          <w:szCs w:val="28"/>
        </w:rPr>
        <w:t xml:space="preserve"> формирования Программы являются:</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Принцип гуманизма (гуманности).</w:t>
      </w:r>
      <w:r w:rsidRPr="00506103">
        <w:rPr>
          <w:rFonts w:ascii="Times New Roman" w:hAnsi="Times New Roman"/>
          <w:sz w:val="28"/>
          <w:szCs w:val="28"/>
        </w:rPr>
        <w:t xml:space="preserve"> 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 </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Принцип субъектности и личностно-центрированного подхода.</w:t>
      </w:r>
      <w:r w:rsidRPr="00506103">
        <w:rPr>
          <w:rFonts w:ascii="Times New Roman" w:hAnsi="Times New Roman"/>
          <w:sz w:val="28"/>
          <w:szCs w:val="28"/>
        </w:rPr>
        <w:t xml:space="preserve"> Развитие и воспитание личности ребенка как субъекта</w:t>
      </w:r>
      <w:r>
        <w:rPr>
          <w:rFonts w:ascii="Times New Roman" w:hAnsi="Times New Roman"/>
          <w:sz w:val="28"/>
          <w:szCs w:val="28"/>
        </w:rPr>
        <w:t xml:space="preserve"> собственной жизнедеятельности.</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Принцип интеграции образовательного процесса.</w:t>
      </w:r>
      <w:r w:rsidRPr="00506103">
        <w:rPr>
          <w:rFonts w:ascii="Times New Roman" w:hAnsi="Times New Roman"/>
          <w:sz w:val="28"/>
          <w:szCs w:val="28"/>
        </w:rPr>
        <w:t xml:space="preserve"> Комплексный и </w:t>
      </w:r>
      <w:r w:rsidRPr="00506103">
        <w:rPr>
          <w:rFonts w:ascii="Times New Roman" w:hAnsi="Times New Roman"/>
          <w:sz w:val="28"/>
          <w:szCs w:val="28"/>
        </w:rPr>
        <w:lastRenderedPageBreak/>
        <w:t xml:space="preserve">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ценностного единства и совместности. </w:t>
      </w:r>
      <w:r w:rsidRPr="00506103">
        <w:rPr>
          <w:rFonts w:ascii="Times New Roman" w:hAnsi="Times New Roman"/>
          <w:sz w:val="28"/>
          <w:szCs w:val="28"/>
        </w:rPr>
        <w:t xml:space="preserve">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возрастносообразности. </w:t>
      </w:r>
      <w:r w:rsidRPr="00506103">
        <w:rPr>
          <w:rFonts w:ascii="Times New Roman" w:hAnsi="Times New Roman"/>
          <w:sz w:val="28"/>
          <w:szCs w:val="28"/>
        </w:rPr>
        <w:t xml:space="preserve">Содержание и методы воспитательной работы должны соответствовать возрастным особенностям ребенка. </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Принцип индивидуально-дифференцированного подхода.</w:t>
      </w:r>
      <w:r w:rsidRPr="00506103">
        <w:rPr>
          <w:rFonts w:ascii="Times New Roman" w:hAnsi="Times New Roman"/>
          <w:sz w:val="28"/>
          <w:szCs w:val="28"/>
        </w:rP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Принцип культуросообразности.</w:t>
      </w:r>
      <w:r w:rsidRPr="00506103">
        <w:rPr>
          <w:rFonts w:ascii="Times New Roman" w:hAnsi="Times New Roman"/>
          <w:sz w:val="28"/>
          <w:szCs w:val="28"/>
        </w:rPr>
        <w:t xml:space="preserve"> Воспитание основывается на культуре и традициях России, включая культурные особенности региона. </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следования нравственному примеру. </w:t>
      </w:r>
      <w:r w:rsidRPr="00506103">
        <w:rPr>
          <w:rFonts w:ascii="Times New Roman" w:hAnsi="Times New Roman"/>
          <w:sz w:val="28"/>
          <w:szCs w:val="28"/>
        </w:rPr>
        <w:t xml:space="preserve">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безопасной жизнедеятельности. </w:t>
      </w:r>
      <w:r w:rsidRPr="00506103">
        <w:rPr>
          <w:rFonts w:ascii="Times New Roman" w:hAnsi="Times New Roman"/>
          <w:sz w:val="28"/>
          <w:szCs w:val="28"/>
        </w:rPr>
        <w:t xml:space="preserve">Защищенность важных интересов личности от внутренних и внешних угроз, воспитание через призму безопасности и безопасного поведения. </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Принцип совместной деятельности ребенка и взрослого.</w:t>
      </w:r>
      <w:r w:rsidRPr="00506103">
        <w:rPr>
          <w:rFonts w:ascii="Times New Roman" w:hAnsi="Times New Roman"/>
          <w:sz w:val="28"/>
          <w:szCs w:val="28"/>
        </w:rPr>
        <w:t xml:space="preserve"> Значимость совместной деятельности взрослого и ребенка на основе приобщения к культурным ценностям и их освоения. </w:t>
      </w:r>
    </w:p>
    <w:p w:rsidR="00001B01" w:rsidRPr="00506103"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 xml:space="preserve">Принцип инклюзии. </w:t>
      </w:r>
      <w:r w:rsidRPr="00506103">
        <w:rPr>
          <w:rFonts w:ascii="Times New Roman" w:hAnsi="Times New Roman"/>
          <w:sz w:val="28"/>
          <w:szCs w:val="28"/>
        </w:rPr>
        <w:t xml:space="preserve">Все участники воспитательного процесса доброжелательно, конструктивно и эффективно взаимодействуют с другими людьми, в том числе, с представителями различных культур, возрастов, людей с ОВЗ. </w:t>
      </w:r>
    </w:p>
    <w:p w:rsidR="00001B01" w:rsidRDefault="00001B01" w:rsidP="00001B01">
      <w:pPr>
        <w:widowControl w:val="0"/>
        <w:spacing w:line="240" w:lineRule="auto"/>
        <w:ind w:firstLine="709"/>
        <w:jc w:val="both"/>
        <w:rPr>
          <w:rFonts w:ascii="Times New Roman" w:hAnsi="Times New Roman"/>
          <w:sz w:val="28"/>
          <w:szCs w:val="28"/>
        </w:rPr>
      </w:pPr>
      <w:r w:rsidRPr="00506103">
        <w:rPr>
          <w:rFonts w:ascii="Times New Roman" w:hAnsi="Times New Roman"/>
          <w:i/>
          <w:sz w:val="28"/>
          <w:szCs w:val="28"/>
        </w:rPr>
        <w:t>Принцип уклада.</w:t>
      </w:r>
      <w:r w:rsidRPr="00506103">
        <w:rPr>
          <w:rFonts w:ascii="Times New Roman" w:hAnsi="Times New Roman"/>
          <w:sz w:val="28"/>
          <w:szCs w:val="28"/>
        </w:rPr>
        <w:t xml:space="preserve"> Содержание воспитательной работы определяется укладом образовательной организации: среда, общность, деятельность и события. </w:t>
      </w:r>
    </w:p>
    <w:p w:rsidR="00835810" w:rsidRPr="00835810" w:rsidRDefault="00835810" w:rsidP="002567DE">
      <w:pPr>
        <w:spacing w:line="240" w:lineRule="auto"/>
        <w:ind w:firstLine="567"/>
        <w:jc w:val="both"/>
        <w:rPr>
          <w:rFonts w:ascii="Times New Roman" w:hAnsi="Times New Roman" w:cs="Times New Roman"/>
          <w:sz w:val="28"/>
          <w:szCs w:val="28"/>
        </w:rPr>
      </w:pPr>
    </w:p>
    <w:p w:rsidR="00835810" w:rsidRPr="00835810" w:rsidRDefault="00835810" w:rsidP="0009418F">
      <w:pPr>
        <w:spacing w:line="240" w:lineRule="auto"/>
        <w:ind w:firstLine="709"/>
        <w:rPr>
          <w:rFonts w:ascii="Times New Roman" w:hAnsi="Times New Roman" w:cs="Times New Roman"/>
          <w:b/>
          <w:sz w:val="28"/>
          <w:szCs w:val="28"/>
        </w:rPr>
      </w:pPr>
      <w:r w:rsidRPr="00835810">
        <w:rPr>
          <w:rFonts w:ascii="Times New Roman" w:hAnsi="Times New Roman" w:cs="Times New Roman"/>
          <w:b/>
          <w:sz w:val="28"/>
          <w:szCs w:val="28"/>
        </w:rPr>
        <w:t>Уклад ОО</w:t>
      </w:r>
    </w:p>
    <w:p w:rsidR="0009418F" w:rsidRPr="0009418F" w:rsidRDefault="0009418F" w:rsidP="0009418F">
      <w:pPr>
        <w:widowControl w:val="0"/>
        <w:spacing w:line="240" w:lineRule="auto"/>
        <w:ind w:firstLine="709"/>
        <w:jc w:val="both"/>
        <w:rPr>
          <w:rFonts w:ascii="Times New Roman" w:hAnsi="Times New Roman"/>
          <w:sz w:val="28"/>
          <w:szCs w:val="28"/>
        </w:rPr>
      </w:pPr>
      <w:r w:rsidRPr="0009418F">
        <w:rPr>
          <w:rFonts w:ascii="Times New Roman" w:hAnsi="Times New Roman"/>
          <w:sz w:val="28"/>
          <w:szCs w:val="28"/>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09418F" w:rsidRPr="0009418F" w:rsidRDefault="0009418F" w:rsidP="0009418F">
      <w:pPr>
        <w:widowControl w:val="0"/>
        <w:spacing w:line="240" w:lineRule="auto"/>
        <w:ind w:firstLine="709"/>
        <w:jc w:val="both"/>
        <w:rPr>
          <w:rFonts w:ascii="Times New Roman" w:hAnsi="Times New Roman"/>
          <w:sz w:val="28"/>
          <w:szCs w:val="28"/>
        </w:rPr>
      </w:pPr>
      <w:r w:rsidRPr="0009418F">
        <w:rPr>
          <w:rFonts w:ascii="Times New Roman" w:hAnsi="Times New Roman"/>
          <w:sz w:val="28"/>
          <w:szCs w:val="28"/>
        </w:rPr>
        <w:t>Уклад учитывает специфику и конкретные формы организации распорядка дневного, недельного, месячного, годового</w:t>
      </w:r>
      <w:r w:rsidR="002A6677">
        <w:rPr>
          <w:rFonts w:ascii="Times New Roman" w:hAnsi="Times New Roman"/>
          <w:sz w:val="28"/>
          <w:szCs w:val="28"/>
        </w:rPr>
        <w:t xml:space="preserve"> циклов жизни </w:t>
      </w:r>
      <w:r w:rsidR="002A6677" w:rsidRPr="0009418F">
        <w:rPr>
          <w:rFonts w:ascii="Times New Roman" w:hAnsi="Times New Roman"/>
          <w:sz w:val="28"/>
          <w:szCs w:val="28"/>
        </w:rPr>
        <w:t>ОО</w:t>
      </w:r>
      <w:r w:rsidRPr="0009418F">
        <w:rPr>
          <w:rFonts w:ascii="Times New Roman" w:hAnsi="Times New Roman"/>
          <w:sz w:val="28"/>
          <w:szCs w:val="28"/>
        </w:rPr>
        <w:t>.</w:t>
      </w:r>
    </w:p>
    <w:p w:rsidR="0009418F" w:rsidRPr="0009418F" w:rsidRDefault="0009418F" w:rsidP="0009418F">
      <w:pPr>
        <w:widowControl w:val="0"/>
        <w:spacing w:line="240" w:lineRule="auto"/>
        <w:ind w:firstLine="709"/>
        <w:jc w:val="both"/>
        <w:rPr>
          <w:rFonts w:ascii="Times New Roman" w:hAnsi="Times New Roman"/>
          <w:sz w:val="28"/>
          <w:szCs w:val="28"/>
        </w:rPr>
      </w:pPr>
      <w:r w:rsidRPr="0009418F">
        <w:rPr>
          <w:rFonts w:ascii="Times New Roman" w:hAnsi="Times New Roman"/>
          <w:sz w:val="28"/>
          <w:szCs w:val="28"/>
        </w:rPr>
        <w:t xml:space="preserve">Уклад способствует формированию ценностей воспитания, которые </w:t>
      </w:r>
      <w:r w:rsidRPr="0009418F">
        <w:rPr>
          <w:rFonts w:ascii="Times New Roman" w:hAnsi="Times New Roman"/>
          <w:sz w:val="28"/>
          <w:szCs w:val="28"/>
        </w:rPr>
        <w:lastRenderedPageBreak/>
        <w:t>разделяются всеми участниками образовательных отношений (воспитанниками, родителями, пед</w:t>
      </w:r>
      <w:r w:rsidR="002A6677">
        <w:rPr>
          <w:rFonts w:ascii="Times New Roman" w:hAnsi="Times New Roman"/>
          <w:sz w:val="28"/>
          <w:szCs w:val="28"/>
        </w:rPr>
        <w:t xml:space="preserve">агогами и другими сотрудниками </w:t>
      </w:r>
      <w:r w:rsidR="002A6677" w:rsidRPr="0009418F">
        <w:rPr>
          <w:rFonts w:ascii="Times New Roman" w:hAnsi="Times New Roman"/>
          <w:sz w:val="28"/>
          <w:szCs w:val="28"/>
        </w:rPr>
        <w:t>ОО</w:t>
      </w:r>
      <w:r w:rsidRPr="0009418F">
        <w:rPr>
          <w:rFonts w:ascii="Times New Roman" w:hAnsi="Times New Roman"/>
          <w:sz w:val="28"/>
          <w:szCs w:val="28"/>
        </w:rPr>
        <w:t>).</w:t>
      </w:r>
    </w:p>
    <w:p w:rsidR="0009418F" w:rsidRPr="0009418F" w:rsidRDefault="0009418F" w:rsidP="0009418F">
      <w:pPr>
        <w:widowControl w:val="0"/>
        <w:spacing w:line="240" w:lineRule="auto"/>
        <w:ind w:firstLine="709"/>
        <w:jc w:val="both"/>
        <w:rPr>
          <w:rFonts w:ascii="Times New Roman" w:hAnsi="Times New Roman"/>
          <w:sz w:val="28"/>
          <w:szCs w:val="28"/>
        </w:rPr>
      </w:pPr>
      <w:r w:rsidRPr="0009418F">
        <w:rPr>
          <w:rFonts w:ascii="Times New Roman" w:hAnsi="Times New Roman"/>
          <w:sz w:val="28"/>
          <w:szCs w:val="28"/>
        </w:rPr>
        <w:t xml:space="preserve">Уклад учитывает: </w:t>
      </w:r>
    </w:p>
    <w:p w:rsidR="0009418F" w:rsidRPr="0009418F" w:rsidRDefault="0009418F" w:rsidP="0009418F">
      <w:pPr>
        <w:widowControl w:val="0"/>
        <w:spacing w:line="240" w:lineRule="auto"/>
        <w:ind w:firstLine="709"/>
        <w:jc w:val="both"/>
        <w:rPr>
          <w:rFonts w:ascii="Times New Roman" w:hAnsi="Times New Roman"/>
          <w:sz w:val="28"/>
          <w:szCs w:val="28"/>
        </w:rPr>
      </w:pPr>
      <w:r w:rsidRPr="0009418F">
        <w:rPr>
          <w:rFonts w:ascii="Times New Roman" w:hAnsi="Times New Roman"/>
          <w:sz w:val="28"/>
          <w:szCs w:val="28"/>
        </w:rPr>
        <w:t xml:space="preserve">1. Традиции и ценности региона, </w:t>
      </w:r>
      <w:r w:rsidR="002A6677">
        <w:rPr>
          <w:rFonts w:ascii="Times New Roman" w:hAnsi="Times New Roman"/>
          <w:sz w:val="28"/>
          <w:szCs w:val="28"/>
        </w:rPr>
        <w:t xml:space="preserve">города, </w:t>
      </w:r>
      <w:r w:rsidR="002A6677" w:rsidRPr="0009418F">
        <w:rPr>
          <w:rFonts w:ascii="Times New Roman" w:hAnsi="Times New Roman"/>
          <w:sz w:val="28"/>
          <w:szCs w:val="28"/>
        </w:rPr>
        <w:t xml:space="preserve">ОО </w:t>
      </w:r>
      <w:r w:rsidRPr="0009418F">
        <w:rPr>
          <w:rFonts w:ascii="Times New Roman" w:hAnsi="Times New Roman"/>
          <w:sz w:val="28"/>
          <w:szCs w:val="28"/>
        </w:rPr>
        <w:t xml:space="preserve">(календарные праздники; праздники и традиции Оренбургской о области). </w:t>
      </w:r>
    </w:p>
    <w:p w:rsidR="0009418F" w:rsidRPr="0009418F" w:rsidRDefault="0009418F" w:rsidP="0009418F">
      <w:pPr>
        <w:widowControl w:val="0"/>
        <w:spacing w:line="240" w:lineRule="auto"/>
        <w:ind w:firstLine="709"/>
        <w:jc w:val="both"/>
        <w:rPr>
          <w:rFonts w:ascii="Times New Roman" w:hAnsi="Times New Roman"/>
          <w:sz w:val="28"/>
          <w:szCs w:val="28"/>
        </w:rPr>
      </w:pPr>
      <w:r w:rsidRPr="0009418F">
        <w:rPr>
          <w:rFonts w:ascii="Times New Roman" w:hAnsi="Times New Roman"/>
          <w:sz w:val="28"/>
          <w:szCs w:val="28"/>
        </w:rPr>
        <w:t xml:space="preserve">2. Традиции и интересы семей воспитанников (спорт и здоровье, походы, экскурсии, семейные праздники и т.д.). </w:t>
      </w:r>
    </w:p>
    <w:p w:rsidR="0009418F" w:rsidRPr="0009418F" w:rsidRDefault="0009418F" w:rsidP="0009418F">
      <w:pPr>
        <w:widowControl w:val="0"/>
        <w:spacing w:line="240" w:lineRule="auto"/>
        <w:ind w:firstLine="709"/>
        <w:jc w:val="both"/>
        <w:rPr>
          <w:rFonts w:ascii="Times New Roman" w:hAnsi="Times New Roman"/>
          <w:sz w:val="28"/>
          <w:szCs w:val="28"/>
        </w:rPr>
      </w:pPr>
      <w:r w:rsidRPr="0009418F">
        <w:rPr>
          <w:rFonts w:ascii="Times New Roman" w:hAnsi="Times New Roman"/>
          <w:sz w:val="28"/>
          <w:szCs w:val="28"/>
        </w:rPr>
        <w:t>3. Формирование у детей ценностей воспитания (патриотизм, гражданственность, социальная солидарность, человечество, наука, семья, труд и творчество, искусство и литература, природа) через разные формы взаимодействия участников образовательных отношений (тематические беседы, встречи с интересными людьми, фестивали, акции и т.д.).</w:t>
      </w:r>
    </w:p>
    <w:p w:rsidR="00835810" w:rsidRPr="00835810" w:rsidRDefault="00835810" w:rsidP="002567DE">
      <w:pPr>
        <w:spacing w:line="240" w:lineRule="auto"/>
        <w:ind w:firstLine="567"/>
        <w:jc w:val="center"/>
        <w:rPr>
          <w:rFonts w:ascii="Times New Roman" w:hAnsi="Times New Roman" w:cs="Times New Roman"/>
          <w:b/>
          <w:sz w:val="28"/>
          <w:szCs w:val="28"/>
        </w:rPr>
      </w:pPr>
    </w:p>
    <w:p w:rsidR="00835810" w:rsidRPr="00835810" w:rsidRDefault="002A6677" w:rsidP="0009418F">
      <w:pPr>
        <w:suppressAutoHyphens/>
        <w:spacing w:line="240" w:lineRule="auto"/>
        <w:ind w:firstLine="709"/>
        <w:rPr>
          <w:rFonts w:ascii="Times New Roman" w:hAnsi="Times New Roman" w:cs="Times New Roman"/>
          <w:sz w:val="28"/>
          <w:szCs w:val="28"/>
          <w:lang w:eastAsia="zh-CN"/>
        </w:rPr>
      </w:pPr>
      <w:r>
        <w:rPr>
          <w:rFonts w:ascii="Times New Roman" w:hAnsi="Times New Roman" w:cs="Times New Roman"/>
          <w:b/>
          <w:bCs/>
          <w:color w:val="000000"/>
          <w:sz w:val="28"/>
          <w:szCs w:val="28"/>
        </w:rPr>
        <w:t xml:space="preserve">Воспитывающая среда </w:t>
      </w:r>
      <w:r w:rsidR="00835810" w:rsidRPr="00835810">
        <w:rPr>
          <w:rFonts w:ascii="Times New Roman" w:hAnsi="Times New Roman" w:cs="Times New Roman"/>
          <w:b/>
          <w:bCs/>
          <w:color w:val="000000"/>
          <w:sz w:val="28"/>
          <w:szCs w:val="28"/>
        </w:rPr>
        <w:t>ОО</w:t>
      </w:r>
    </w:p>
    <w:p w:rsidR="00001B01" w:rsidRPr="006D7262" w:rsidRDefault="00001B01" w:rsidP="00001B01">
      <w:pPr>
        <w:widowControl w:val="0"/>
        <w:spacing w:line="240" w:lineRule="auto"/>
        <w:ind w:firstLine="709"/>
        <w:jc w:val="both"/>
        <w:rPr>
          <w:rFonts w:ascii="Times New Roman" w:hAnsi="Times New Roman"/>
          <w:sz w:val="28"/>
          <w:szCs w:val="28"/>
        </w:rPr>
      </w:pPr>
      <w:r w:rsidRPr="009159F6">
        <w:rPr>
          <w:rFonts w:ascii="Times New Roman" w:hAnsi="Times New Roman"/>
          <w:sz w:val="28"/>
          <w:szCs w:val="28"/>
        </w:rPr>
        <w:t>Воспитывающая среда</w:t>
      </w:r>
      <w:r w:rsidRPr="006D7262">
        <w:rPr>
          <w:rFonts w:ascii="Times New Roman" w:hAnsi="Times New Roman"/>
          <w:sz w:val="28"/>
          <w:szCs w:val="28"/>
        </w:rPr>
        <w:t xml:space="preserve"> – это совокупность окружающих ребенка социально-ценностных обстоятельств, влияющих на его личностное развитие и содействующих его включению в современную культуру. </w:t>
      </w:r>
    </w:p>
    <w:p w:rsidR="00001B01" w:rsidRPr="006D7262" w:rsidRDefault="00001B01" w:rsidP="00001B01">
      <w:pPr>
        <w:widowControl w:val="0"/>
        <w:spacing w:line="240" w:lineRule="auto"/>
        <w:ind w:firstLine="709"/>
        <w:jc w:val="both"/>
        <w:rPr>
          <w:rFonts w:ascii="Times New Roman" w:hAnsi="Times New Roman"/>
          <w:sz w:val="28"/>
          <w:szCs w:val="28"/>
        </w:rPr>
      </w:pPr>
      <w:r w:rsidRPr="006D7262">
        <w:rPr>
          <w:rFonts w:ascii="Times New Roman" w:hAnsi="Times New Roman"/>
          <w:sz w:val="28"/>
          <w:szCs w:val="28"/>
        </w:rPr>
        <w:t xml:space="preserve">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 </w:t>
      </w:r>
    </w:p>
    <w:p w:rsidR="00001B01" w:rsidRPr="006D7262"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 xml:space="preserve">«от взрослого», который создает предметно-пространственную среду, насыщая ее ценностями и смыслами; </w:t>
      </w:r>
    </w:p>
    <w:p w:rsidR="00001B01" w:rsidRPr="006D7262"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sidRPr="006D7262">
        <w:rPr>
          <w:rFonts w:ascii="Times New Roman" w:hAnsi="Times New Roman" w:cs="Times New Roman"/>
          <w:sz w:val="28"/>
          <w:szCs w:val="28"/>
        </w:rPr>
        <w:t xml:space="preserve">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 </w:t>
      </w:r>
    </w:p>
    <w:p w:rsidR="00001B01" w:rsidRPr="006D7262"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 xml:space="preserve">«от ребенка»: воспитывающая среда, в которой ребенок самостоятельно творит, живет и получает опыт позитивных достижений, осваивая ценности и смыслы, заложенные взрослым. </w:t>
      </w:r>
    </w:p>
    <w:p w:rsidR="00001B01" w:rsidRDefault="00001B01" w:rsidP="00001B01">
      <w:pPr>
        <w:spacing w:line="240" w:lineRule="auto"/>
        <w:ind w:firstLine="709"/>
        <w:jc w:val="both"/>
        <w:rPr>
          <w:rFonts w:ascii="Times New Roman" w:eastAsia="Times New Roman" w:hAnsi="Times New Roman" w:cs="Times New Roman"/>
          <w:sz w:val="28"/>
          <w:szCs w:val="28"/>
        </w:rPr>
      </w:pPr>
      <w:r w:rsidRPr="00B01E6D">
        <w:rPr>
          <w:rFonts w:ascii="Times New Roman" w:eastAsia="Times New Roman" w:hAnsi="Times New Roman" w:cs="Times New Roman"/>
          <w:sz w:val="28"/>
          <w:szCs w:val="28"/>
        </w:rPr>
        <w:t xml:space="preserve">Конструирование </w:t>
      </w:r>
      <w:r>
        <w:rPr>
          <w:rFonts w:ascii="Times New Roman" w:hAnsi="Times New Roman" w:cs="Times New Roman"/>
          <w:sz w:val="28"/>
          <w:szCs w:val="28"/>
        </w:rPr>
        <w:t>воспитывающей</w:t>
      </w:r>
      <w:r w:rsidRPr="00B01E6D">
        <w:rPr>
          <w:rFonts w:ascii="Times New Roman" w:eastAsia="Times New Roman" w:hAnsi="Times New Roman" w:cs="Times New Roman"/>
          <w:sz w:val="28"/>
          <w:szCs w:val="28"/>
        </w:rPr>
        <w:t xml:space="preserve">среды </w:t>
      </w:r>
      <w:r>
        <w:rPr>
          <w:rFonts w:ascii="Times New Roman" w:eastAsia="Times New Roman" w:hAnsi="Times New Roman" w:cs="Times New Roman"/>
          <w:sz w:val="28"/>
          <w:szCs w:val="28"/>
        </w:rPr>
        <w:t>ОО</w:t>
      </w:r>
      <w:r w:rsidRPr="00B01E6D">
        <w:rPr>
          <w:rFonts w:ascii="Times New Roman" w:eastAsia="Times New Roman" w:hAnsi="Times New Roman" w:cs="Times New Roman"/>
          <w:sz w:val="28"/>
          <w:szCs w:val="28"/>
        </w:rPr>
        <w:t xml:space="preserve">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001B01" w:rsidRDefault="00001B01" w:rsidP="00001B01">
      <w:pPr>
        <w:spacing w:line="240" w:lineRule="auto"/>
        <w:ind w:firstLine="709"/>
        <w:jc w:val="both"/>
        <w:rPr>
          <w:rFonts w:ascii="Times New Roman" w:eastAsia="Times New Roman" w:hAnsi="Times New Roman" w:cs="Times New Roman"/>
          <w:sz w:val="28"/>
          <w:szCs w:val="28"/>
        </w:rPr>
      </w:pPr>
      <w:r w:rsidRPr="00D81106">
        <w:rPr>
          <w:rFonts w:ascii="Times New Roman" w:eastAsia="Times New Roman" w:hAnsi="Times New Roman" w:cs="Times New Roman"/>
          <w:sz w:val="28"/>
          <w:szCs w:val="28"/>
        </w:rPr>
        <w:t xml:space="preserve">Одним из требований к воспитывающей среде является учет национальных и этнокультурных условий </w:t>
      </w:r>
      <w:r>
        <w:rPr>
          <w:rFonts w:ascii="Times New Roman" w:eastAsia="Times New Roman" w:hAnsi="Times New Roman" w:cs="Times New Roman"/>
          <w:sz w:val="28"/>
          <w:szCs w:val="28"/>
        </w:rPr>
        <w:t>Оренбургского края</w:t>
      </w:r>
      <w:r w:rsidRPr="00D81106">
        <w:rPr>
          <w:rFonts w:ascii="Times New Roman" w:eastAsia="Times New Roman" w:hAnsi="Times New Roman" w:cs="Times New Roman"/>
          <w:sz w:val="28"/>
          <w:szCs w:val="28"/>
        </w:rPr>
        <w:t xml:space="preserve">. Содержательным компонентом социокультурной предметно-пространственной воспитывающей среды </w:t>
      </w:r>
      <w:r>
        <w:rPr>
          <w:rFonts w:ascii="Times New Roman" w:eastAsia="Times New Roman" w:hAnsi="Times New Roman" w:cs="Times New Roman"/>
          <w:sz w:val="28"/>
          <w:szCs w:val="28"/>
        </w:rPr>
        <w:t xml:space="preserve">в рамках рабочей программы воспитания </w:t>
      </w:r>
      <w:r w:rsidRPr="00D81106">
        <w:rPr>
          <w:rFonts w:ascii="Times New Roman" w:eastAsia="Times New Roman" w:hAnsi="Times New Roman" w:cs="Times New Roman"/>
          <w:sz w:val="28"/>
          <w:szCs w:val="28"/>
        </w:rPr>
        <w:t>явля</w:t>
      </w:r>
      <w:r>
        <w:rPr>
          <w:rFonts w:ascii="Times New Roman" w:eastAsia="Times New Roman" w:hAnsi="Times New Roman" w:cs="Times New Roman"/>
          <w:sz w:val="28"/>
          <w:szCs w:val="28"/>
        </w:rPr>
        <w:t>ют</w:t>
      </w:r>
      <w:r w:rsidRPr="00D81106">
        <w:rPr>
          <w:rFonts w:ascii="Times New Roman" w:eastAsia="Times New Roman" w:hAnsi="Times New Roman" w:cs="Times New Roman"/>
          <w:sz w:val="28"/>
          <w:szCs w:val="28"/>
        </w:rPr>
        <w:t xml:space="preserve">ся произведения детской художественной литературы, изобразительного искусства </w:t>
      </w:r>
      <w:r>
        <w:rPr>
          <w:rFonts w:ascii="Times New Roman" w:eastAsia="Times New Roman" w:hAnsi="Times New Roman" w:cs="Times New Roman"/>
          <w:sz w:val="28"/>
          <w:szCs w:val="28"/>
        </w:rPr>
        <w:t xml:space="preserve">региональных </w:t>
      </w:r>
      <w:r w:rsidRPr="00D81106">
        <w:rPr>
          <w:rFonts w:ascii="Times New Roman" w:eastAsia="Times New Roman" w:hAnsi="Times New Roman" w:cs="Times New Roman"/>
          <w:sz w:val="28"/>
          <w:szCs w:val="28"/>
        </w:rPr>
        <w:t xml:space="preserve">представителей, предметы быта, игры и игрушки, музыкальные инструменты, изобразительные материалы, образцы этнических, культурных, конфессиональных особенностей региона и т.д. При этом социокультурная предметно-пространственная воспитывающая среда </w:t>
      </w:r>
      <w:r>
        <w:rPr>
          <w:rFonts w:ascii="Times New Roman" w:eastAsia="Times New Roman" w:hAnsi="Times New Roman" w:cs="Times New Roman"/>
          <w:sz w:val="28"/>
          <w:szCs w:val="28"/>
        </w:rPr>
        <w:t xml:space="preserve">является </w:t>
      </w:r>
      <w:r w:rsidRPr="00D81106">
        <w:rPr>
          <w:rFonts w:ascii="Times New Roman" w:eastAsia="Times New Roman" w:hAnsi="Times New Roman" w:cs="Times New Roman"/>
          <w:sz w:val="28"/>
          <w:szCs w:val="28"/>
        </w:rPr>
        <w:lastRenderedPageBreak/>
        <w:t>содержательно-насыщенной, ценностно-смысловой, трансформируемой, полифункциональной, вариативной, доступной и безопасной.</w:t>
      </w:r>
    </w:p>
    <w:p w:rsidR="00953FE1" w:rsidRPr="00D1179A" w:rsidRDefault="00953FE1" w:rsidP="00953FE1">
      <w:pPr>
        <w:pStyle w:val="Default"/>
        <w:ind w:firstLine="708"/>
        <w:jc w:val="both"/>
        <w:rPr>
          <w:b/>
          <w:i/>
          <w:sz w:val="28"/>
          <w:szCs w:val="28"/>
        </w:rPr>
      </w:pPr>
      <w:r w:rsidRPr="00D1179A">
        <w:rPr>
          <w:b/>
          <w:i/>
          <w:sz w:val="28"/>
          <w:szCs w:val="28"/>
        </w:rPr>
        <w:t>Основные характеристики воспитывающей среды:</w:t>
      </w:r>
    </w:p>
    <w:p w:rsidR="00953FE1" w:rsidRDefault="00953FE1" w:rsidP="00953FE1">
      <w:pPr>
        <w:pStyle w:val="Default"/>
        <w:ind w:firstLine="708"/>
        <w:jc w:val="both"/>
        <w:rPr>
          <w:sz w:val="28"/>
          <w:szCs w:val="28"/>
        </w:rPr>
      </w:pPr>
      <w:r w:rsidRPr="00D1179A">
        <w:rPr>
          <w:i/>
          <w:sz w:val="28"/>
          <w:szCs w:val="28"/>
        </w:rPr>
        <w:t>1. Организация общих событийных мероприятий</w:t>
      </w:r>
      <w:r w:rsidRPr="004B4E05">
        <w:rPr>
          <w:sz w:val="28"/>
          <w:szCs w:val="28"/>
        </w:rPr>
        <w:t xml:space="preserve"> в которых участвуют дети разных возрастов. Межвозрастное взаимодействие дошкольников способствует их взаимообучению и взаимовоспитанию. 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w:t>
      </w:r>
    </w:p>
    <w:p w:rsidR="00953FE1" w:rsidRPr="004B4E05" w:rsidRDefault="00953FE1" w:rsidP="00953FE1">
      <w:pPr>
        <w:pStyle w:val="Default"/>
        <w:ind w:firstLine="708"/>
        <w:jc w:val="both"/>
        <w:rPr>
          <w:sz w:val="28"/>
          <w:szCs w:val="28"/>
        </w:rPr>
      </w:pPr>
      <w:r w:rsidRPr="00D1179A">
        <w:rPr>
          <w:bCs/>
          <w:i/>
          <w:sz w:val="28"/>
          <w:szCs w:val="28"/>
        </w:rPr>
        <w:t>2. Детская художественная литература и народное творчество</w:t>
      </w:r>
      <w:r w:rsidRPr="004B4E05">
        <w:rPr>
          <w:sz w:val="28"/>
          <w:szCs w:val="28"/>
        </w:rPr>
        <w:t>традиционно рассматриваются педагогами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w:t>
      </w:r>
      <w:r>
        <w:rPr>
          <w:sz w:val="28"/>
          <w:szCs w:val="28"/>
        </w:rPr>
        <w:t>льными ценностными установками.</w:t>
      </w:r>
    </w:p>
    <w:p w:rsidR="00953FE1" w:rsidRPr="004B4E05" w:rsidRDefault="00953FE1" w:rsidP="00953FE1">
      <w:pPr>
        <w:pStyle w:val="Default"/>
        <w:ind w:firstLine="708"/>
        <w:jc w:val="both"/>
        <w:rPr>
          <w:sz w:val="28"/>
          <w:szCs w:val="28"/>
        </w:rPr>
      </w:pPr>
      <w:r w:rsidRPr="00D1179A">
        <w:rPr>
          <w:i/>
          <w:sz w:val="28"/>
          <w:szCs w:val="28"/>
        </w:rPr>
        <w:t xml:space="preserve">3. </w:t>
      </w:r>
      <w:r w:rsidRPr="00D1179A">
        <w:rPr>
          <w:bCs/>
          <w:i/>
          <w:sz w:val="28"/>
          <w:szCs w:val="28"/>
        </w:rPr>
        <w:t>Проведение общих мероприятий.</w:t>
      </w:r>
      <w:r w:rsidRPr="004B4E05">
        <w:rPr>
          <w:sz w:val="28"/>
          <w:szCs w:val="28"/>
        </w:rPr>
        <w:t xml:space="preserve">В </w:t>
      </w:r>
      <w:r>
        <w:rPr>
          <w:sz w:val="28"/>
          <w:szCs w:val="28"/>
        </w:rPr>
        <w:t>дошкольном</w:t>
      </w:r>
      <w:r w:rsidRPr="004B4E05">
        <w:rPr>
          <w:sz w:val="28"/>
          <w:szCs w:val="28"/>
        </w:rPr>
        <w:t xml:space="preserve"> учреждении существует практика создания творческих групп педагогов, которые оказывают консультационную, психологическую, информационную и технологическую поддержку своим коллегам в организации воспитательных мероприятий. </w:t>
      </w:r>
    </w:p>
    <w:p w:rsidR="00953FE1" w:rsidRDefault="00953FE1" w:rsidP="00953FE1">
      <w:pPr>
        <w:pStyle w:val="Default"/>
        <w:ind w:firstLine="708"/>
        <w:jc w:val="both"/>
        <w:rPr>
          <w:sz w:val="28"/>
          <w:szCs w:val="28"/>
        </w:rPr>
      </w:pPr>
      <w:r w:rsidRPr="00D1179A">
        <w:rPr>
          <w:i/>
          <w:sz w:val="28"/>
          <w:szCs w:val="28"/>
        </w:rPr>
        <w:t xml:space="preserve">4. В детском саду создана </w:t>
      </w:r>
      <w:r w:rsidRPr="00D1179A">
        <w:rPr>
          <w:bCs/>
          <w:i/>
          <w:sz w:val="28"/>
          <w:szCs w:val="28"/>
        </w:rPr>
        <w:t>система методического сопровождения педагогических инициатив семьи.</w:t>
      </w:r>
      <w:r w:rsidRPr="004B4E05">
        <w:rPr>
          <w:sz w:val="28"/>
          <w:szCs w:val="28"/>
        </w:rPr>
        <w:t xml:space="preserve">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 </w:t>
      </w:r>
    </w:p>
    <w:p w:rsidR="00835810" w:rsidRPr="00835810" w:rsidRDefault="00835810" w:rsidP="002567DE">
      <w:pPr>
        <w:spacing w:line="240" w:lineRule="auto"/>
        <w:ind w:firstLine="567"/>
        <w:jc w:val="center"/>
        <w:rPr>
          <w:rFonts w:ascii="Times New Roman" w:hAnsi="Times New Roman" w:cs="Times New Roman"/>
          <w:b/>
          <w:sz w:val="28"/>
          <w:szCs w:val="28"/>
        </w:rPr>
      </w:pPr>
    </w:p>
    <w:p w:rsidR="00835810" w:rsidRPr="00BE262C" w:rsidRDefault="002A6677" w:rsidP="00BE262C">
      <w:pPr>
        <w:spacing w:line="240" w:lineRule="auto"/>
        <w:ind w:firstLine="567"/>
        <w:rPr>
          <w:rFonts w:ascii="Times New Roman" w:hAnsi="Times New Roman" w:cs="Times New Roman"/>
          <w:b/>
          <w:sz w:val="28"/>
          <w:szCs w:val="28"/>
        </w:rPr>
      </w:pPr>
      <w:r>
        <w:rPr>
          <w:rFonts w:ascii="Times New Roman" w:hAnsi="Times New Roman" w:cs="Times New Roman"/>
          <w:b/>
          <w:sz w:val="28"/>
          <w:szCs w:val="28"/>
        </w:rPr>
        <w:t xml:space="preserve">Общности (сообщества) в </w:t>
      </w:r>
      <w:r w:rsidR="00835810" w:rsidRPr="00835810">
        <w:rPr>
          <w:rFonts w:ascii="Times New Roman" w:hAnsi="Times New Roman" w:cs="Times New Roman"/>
          <w:b/>
          <w:sz w:val="28"/>
          <w:szCs w:val="28"/>
        </w:rPr>
        <w:t xml:space="preserve">ОО </w:t>
      </w:r>
    </w:p>
    <w:p w:rsidR="00001B01" w:rsidRPr="006D7262" w:rsidRDefault="00001B01" w:rsidP="00001B01">
      <w:pPr>
        <w:widowControl w:val="0"/>
        <w:spacing w:line="240" w:lineRule="auto"/>
        <w:ind w:firstLine="709"/>
        <w:jc w:val="both"/>
        <w:rPr>
          <w:rFonts w:ascii="Times New Roman" w:hAnsi="Times New Roman"/>
          <w:sz w:val="28"/>
          <w:szCs w:val="28"/>
        </w:rPr>
      </w:pPr>
      <w:r w:rsidRPr="009159F6">
        <w:rPr>
          <w:rFonts w:ascii="Times New Roman" w:hAnsi="Times New Roman"/>
          <w:sz w:val="28"/>
          <w:szCs w:val="28"/>
        </w:rPr>
        <w:t>Общность</w:t>
      </w:r>
      <w:r w:rsidRPr="006D7262">
        <w:rPr>
          <w:rFonts w:ascii="Times New Roman" w:hAnsi="Times New Roman"/>
          <w:i/>
          <w:sz w:val="28"/>
          <w:szCs w:val="28"/>
        </w:rPr>
        <w:t xml:space="preserve"> –</w:t>
      </w:r>
      <w:r w:rsidRPr="006D7262">
        <w:rPr>
          <w:rFonts w:ascii="Times New Roman" w:hAnsi="Times New Roman"/>
          <w:sz w:val="28"/>
          <w:szCs w:val="28"/>
        </w:rPr>
        <w:t xml:space="preserve"> это качественная характеристика любого объединения людей, определяющая степень их единства и совместности, для которой характерно содействие друг другу, сотворчество и сопереживание, взаимопонимание и взаимное уважение, наличие общих симпатий, ценностей и смыслов. </w:t>
      </w:r>
      <w:r w:rsidRPr="009159F6">
        <w:rPr>
          <w:rFonts w:ascii="Times New Roman" w:hAnsi="Times New Roman"/>
          <w:sz w:val="28"/>
          <w:szCs w:val="28"/>
        </w:rPr>
        <w:t>Понятие общность основывается на социальной ситуации развития ребенка, которая представляет собой исходный момент для всех динамических</w:t>
      </w:r>
      <w:r w:rsidRPr="006D7262">
        <w:rPr>
          <w:rFonts w:ascii="Times New Roman" w:hAnsi="Times New Roman"/>
          <w:sz w:val="28"/>
          <w:szCs w:val="28"/>
        </w:rPr>
        <w:t xml:space="preserve"> изменений, происходящих в развитии в течение данного периода. Она определяет целиком и полностью те формы и тот путь, следуя по которому, ребенок приобретает новые и новые свойства своей личности, черпая их из среды, как из основного источника своего развития, тот путь, по которому социальное становится индивидуальным. </w:t>
      </w:r>
    </w:p>
    <w:p w:rsidR="00001B01" w:rsidRDefault="00001B01" w:rsidP="00001B01">
      <w:pPr>
        <w:widowControl w:val="0"/>
        <w:spacing w:line="240" w:lineRule="auto"/>
        <w:ind w:firstLine="709"/>
        <w:jc w:val="both"/>
        <w:rPr>
          <w:rFonts w:ascii="Times New Roman" w:hAnsi="Times New Roman"/>
          <w:sz w:val="28"/>
          <w:szCs w:val="28"/>
        </w:rPr>
      </w:pPr>
      <w:r w:rsidRPr="00946BF6">
        <w:rPr>
          <w:rFonts w:ascii="Times New Roman" w:hAnsi="Times New Roman"/>
          <w:i/>
          <w:sz w:val="28"/>
          <w:szCs w:val="28"/>
        </w:rPr>
        <w:t>Профессиональная общность</w:t>
      </w:r>
      <w:r w:rsidRPr="00AB268F">
        <w:rPr>
          <w:rFonts w:ascii="Times New Roman" w:hAnsi="Times New Roman"/>
          <w:sz w:val="28"/>
          <w:szCs w:val="28"/>
        </w:rPr>
        <w:t xml:space="preserve"> – это устойчивая система связей и отношений между людьми, единство целей и задач воспитания, реализуемое всеми сот</w:t>
      </w:r>
      <w:r w:rsidR="002A6677">
        <w:rPr>
          <w:rFonts w:ascii="Times New Roman" w:hAnsi="Times New Roman"/>
          <w:sz w:val="28"/>
          <w:szCs w:val="28"/>
        </w:rPr>
        <w:t xml:space="preserve">рудниками </w:t>
      </w:r>
      <w:r w:rsidRPr="00AB268F">
        <w:rPr>
          <w:rFonts w:ascii="Times New Roman" w:hAnsi="Times New Roman"/>
          <w:sz w:val="28"/>
          <w:szCs w:val="28"/>
        </w:rPr>
        <w:t>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001B01" w:rsidRPr="00AB268F" w:rsidRDefault="00001B01" w:rsidP="00001B01">
      <w:pPr>
        <w:widowControl w:val="0"/>
        <w:spacing w:line="240" w:lineRule="auto"/>
        <w:ind w:firstLine="709"/>
        <w:jc w:val="both"/>
        <w:rPr>
          <w:rFonts w:ascii="Times New Roman" w:hAnsi="Times New Roman"/>
          <w:sz w:val="28"/>
          <w:szCs w:val="28"/>
        </w:rPr>
      </w:pPr>
      <w:r w:rsidRPr="00707F96">
        <w:rPr>
          <w:rFonts w:ascii="Times New Roman" w:hAnsi="Times New Roman"/>
          <w:sz w:val="28"/>
          <w:szCs w:val="28"/>
        </w:rPr>
        <w:t xml:space="preserve">Мировоззрение педагога (родителя) его личный пример, активная </w:t>
      </w:r>
      <w:r w:rsidRPr="00707F96">
        <w:rPr>
          <w:rFonts w:ascii="Times New Roman" w:hAnsi="Times New Roman"/>
          <w:sz w:val="28"/>
          <w:szCs w:val="28"/>
        </w:rPr>
        <w:lastRenderedPageBreak/>
        <w:t xml:space="preserve">жизненная позиция </w:t>
      </w:r>
      <w:r>
        <w:rPr>
          <w:rFonts w:ascii="Times New Roman" w:hAnsi="Times New Roman"/>
          <w:sz w:val="28"/>
          <w:szCs w:val="28"/>
        </w:rPr>
        <w:t>–</w:t>
      </w:r>
      <w:r w:rsidRPr="00707F96">
        <w:rPr>
          <w:rFonts w:ascii="Times New Roman" w:hAnsi="Times New Roman"/>
          <w:sz w:val="28"/>
          <w:szCs w:val="28"/>
        </w:rPr>
        <w:t xml:space="preserve"> самые эффективные факторы воспитания. Внешний вид, манера поведения, общения. Педагог должен уметь организовать полезное дело и сказать мудрое слово. Это «инструменты», уровень владения которыми характеризует мастера - педагога как профессионала. В любой ситуации важно сказать ребенку «правильные» слова, чтобы ему захотелось исправиться, а не чтобы он испугался и озлобился на взрослого. Поэтому педагогу важно непрерывно заниматься личностным ростом, самообразованием.</w:t>
      </w:r>
    </w:p>
    <w:p w:rsidR="00001B01" w:rsidRPr="00AB268F" w:rsidRDefault="00001B01" w:rsidP="00001B01">
      <w:pPr>
        <w:widowControl w:val="0"/>
        <w:spacing w:line="240" w:lineRule="auto"/>
        <w:ind w:firstLine="709"/>
        <w:jc w:val="both"/>
        <w:rPr>
          <w:rFonts w:ascii="Times New Roman" w:hAnsi="Times New Roman"/>
          <w:sz w:val="28"/>
          <w:szCs w:val="28"/>
        </w:rPr>
      </w:pPr>
      <w:r w:rsidRPr="00AB268F">
        <w:rPr>
          <w:rFonts w:ascii="Times New Roman" w:hAnsi="Times New Roman"/>
          <w:sz w:val="28"/>
          <w:szCs w:val="28"/>
        </w:rPr>
        <w:t>Воспитатель, а также другие сотрудники:</w:t>
      </w:r>
    </w:p>
    <w:p w:rsidR="00001B01" w:rsidRPr="00AB268F" w:rsidRDefault="00001B01" w:rsidP="00EE1FE1">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sz w:val="28"/>
          <w:szCs w:val="28"/>
        </w:rPr>
        <w:t>являются</w:t>
      </w:r>
      <w:r w:rsidRPr="00AB268F">
        <w:rPr>
          <w:rFonts w:ascii="Times New Roman" w:hAnsi="Times New Roman" w:cs="Times New Roman"/>
          <w:bCs/>
          <w:sz w:val="28"/>
          <w:szCs w:val="28"/>
        </w:rPr>
        <w:t xml:space="preserve"> примером в формировании полноценных и сформированных ценностных ориентиров,нормобщения и поведения;</w:t>
      </w:r>
    </w:p>
    <w:p w:rsidR="00001B01" w:rsidRPr="00AB268F" w:rsidRDefault="00001B01" w:rsidP="00EE1FE1">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мотивируют</w:t>
      </w:r>
      <w:r w:rsidRPr="00AB268F">
        <w:rPr>
          <w:rFonts w:ascii="Times New Roman" w:hAnsi="Times New Roman" w:cs="Times New Roman"/>
          <w:bCs/>
          <w:sz w:val="28"/>
          <w:szCs w:val="28"/>
        </w:rPr>
        <w:t xml:space="preserve"> детей к</w:t>
      </w:r>
      <w:r>
        <w:rPr>
          <w:rFonts w:ascii="Times New Roman" w:hAnsi="Times New Roman" w:cs="Times New Roman"/>
          <w:bCs/>
          <w:sz w:val="28"/>
          <w:szCs w:val="28"/>
        </w:rPr>
        <w:t xml:space="preserve"> общению друг с другом, поощряют</w:t>
      </w:r>
      <w:r w:rsidRPr="00AB268F">
        <w:rPr>
          <w:rFonts w:ascii="Times New Roman" w:hAnsi="Times New Roman" w:cs="Times New Roman"/>
          <w:bCs/>
          <w:sz w:val="28"/>
          <w:szCs w:val="28"/>
        </w:rPr>
        <w:t xml:space="preserve"> даже самые незначительные стремления к общению и взаимодействию;</w:t>
      </w:r>
    </w:p>
    <w:p w:rsidR="00001B01" w:rsidRPr="00AB268F" w:rsidRDefault="00001B01" w:rsidP="00EE1FE1">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поощряют детскую дружбу, стараются</w:t>
      </w:r>
      <w:r w:rsidRPr="00AB268F">
        <w:rPr>
          <w:rFonts w:ascii="Times New Roman" w:hAnsi="Times New Roman" w:cs="Times New Roman"/>
          <w:bCs/>
          <w:sz w:val="28"/>
          <w:szCs w:val="28"/>
        </w:rPr>
        <w:t>, чтобы дружба между отдельными детьми внутри группы сверстников принимала общественную направленность;</w:t>
      </w:r>
    </w:p>
    <w:p w:rsidR="00001B01" w:rsidRPr="00AB268F" w:rsidRDefault="00001B01" w:rsidP="00EE1FE1">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заботят</w:t>
      </w:r>
      <w:r w:rsidRPr="00AB268F">
        <w:rPr>
          <w:rFonts w:ascii="Times New Roman" w:hAnsi="Times New Roman" w:cs="Times New Roman"/>
          <w:bCs/>
          <w:sz w:val="28"/>
          <w:szCs w:val="28"/>
        </w:rPr>
        <w:t>ся о том, чтобы дети непрерывно приобретали опыт общения на основе чувства доброжелательности;</w:t>
      </w:r>
    </w:p>
    <w:p w:rsidR="00001B01" w:rsidRPr="00AB268F" w:rsidRDefault="00001B01" w:rsidP="00EE1FE1">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содействуют</w:t>
      </w:r>
      <w:r w:rsidRPr="00AB268F">
        <w:rPr>
          <w:rFonts w:ascii="Times New Roman" w:hAnsi="Times New Roman" w:cs="Times New Roman"/>
          <w:bCs/>
          <w:sz w:val="28"/>
          <w:szCs w:val="28"/>
        </w:rPr>
        <w:t xml:space="preserve"> проявлению де</w:t>
      </w:r>
      <w:r>
        <w:rPr>
          <w:rFonts w:ascii="Times New Roman" w:hAnsi="Times New Roman" w:cs="Times New Roman"/>
          <w:bCs/>
          <w:sz w:val="28"/>
          <w:szCs w:val="28"/>
        </w:rPr>
        <w:t>тьми заботы об окружающих, учат</w:t>
      </w:r>
      <w:r w:rsidRPr="00AB268F">
        <w:rPr>
          <w:rFonts w:ascii="Times New Roman" w:hAnsi="Times New Roman" w:cs="Times New Roman"/>
          <w:bCs/>
          <w:sz w:val="28"/>
          <w:szCs w:val="28"/>
        </w:rPr>
        <w:t xml:space="preserve"> проявлять ч</w:t>
      </w:r>
      <w:r>
        <w:rPr>
          <w:rFonts w:ascii="Times New Roman" w:hAnsi="Times New Roman" w:cs="Times New Roman"/>
          <w:bCs/>
          <w:sz w:val="28"/>
          <w:szCs w:val="28"/>
        </w:rPr>
        <w:t>уткость к сверстникам, побуждают</w:t>
      </w:r>
      <w:r w:rsidRPr="00AB268F">
        <w:rPr>
          <w:rFonts w:ascii="Times New Roman" w:hAnsi="Times New Roman" w:cs="Times New Roman"/>
          <w:bCs/>
          <w:sz w:val="28"/>
          <w:szCs w:val="28"/>
        </w:rPr>
        <w:t xml:space="preserve"> детей сопереживать, беспокоиться, проявлять внимание к заболевшему товарищу;</w:t>
      </w:r>
    </w:p>
    <w:p w:rsidR="00001B01" w:rsidRPr="00AB268F" w:rsidRDefault="00001B01" w:rsidP="00EE1FE1">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воспитывают</w:t>
      </w:r>
      <w:r w:rsidRPr="00AB268F">
        <w:rPr>
          <w:rFonts w:ascii="Times New Roman" w:hAnsi="Times New Roman" w:cs="Times New Roman"/>
          <w:bCs/>
          <w:sz w:val="28"/>
          <w:szCs w:val="28"/>
        </w:rPr>
        <w:t xml:space="preserve">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001B01" w:rsidRPr="00AB268F" w:rsidRDefault="00001B01" w:rsidP="00EE1FE1">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 xml:space="preserve">учат </w:t>
      </w:r>
      <w:r w:rsidRPr="00AB268F">
        <w:rPr>
          <w:rFonts w:ascii="Times New Roman" w:hAnsi="Times New Roman" w:cs="Times New Roman"/>
          <w:bCs/>
          <w:sz w:val="28"/>
          <w:szCs w:val="28"/>
        </w:rPr>
        <w:t>детей совместной деятельности, насыщать их жизнь событиями, которые сплачивали бы и объединяли ребят;</w:t>
      </w:r>
    </w:p>
    <w:p w:rsidR="00001B01" w:rsidRPr="00AB268F" w:rsidRDefault="00001B01" w:rsidP="00EE1FE1">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воспитывают</w:t>
      </w:r>
      <w:r w:rsidRPr="00AB268F">
        <w:rPr>
          <w:rFonts w:ascii="Times New Roman" w:hAnsi="Times New Roman" w:cs="Times New Roman"/>
          <w:bCs/>
          <w:sz w:val="28"/>
          <w:szCs w:val="28"/>
        </w:rPr>
        <w:t xml:space="preserve"> в детях чувство ответственности перед группой за свое поведение.</w:t>
      </w:r>
    </w:p>
    <w:p w:rsidR="00001B01" w:rsidRPr="00AB268F" w:rsidRDefault="00001B01" w:rsidP="00001B01">
      <w:pPr>
        <w:widowControl w:val="0"/>
        <w:spacing w:line="240" w:lineRule="auto"/>
        <w:ind w:firstLine="709"/>
        <w:jc w:val="both"/>
        <w:rPr>
          <w:rFonts w:ascii="Times New Roman" w:hAnsi="Times New Roman"/>
          <w:sz w:val="28"/>
          <w:szCs w:val="28"/>
        </w:rPr>
      </w:pPr>
      <w:r w:rsidRPr="00946BF6">
        <w:rPr>
          <w:rFonts w:ascii="Times New Roman" w:hAnsi="Times New Roman"/>
          <w:i/>
          <w:sz w:val="28"/>
          <w:szCs w:val="28"/>
        </w:rPr>
        <w:t xml:space="preserve">Профессионально-родительская общность </w:t>
      </w:r>
      <w:r w:rsidRPr="00946BF6">
        <w:rPr>
          <w:rFonts w:ascii="Times New Roman" w:hAnsi="Times New Roman"/>
          <w:sz w:val="28"/>
          <w:szCs w:val="28"/>
        </w:rPr>
        <w:t>включает</w:t>
      </w:r>
      <w:r w:rsidR="002A6677">
        <w:rPr>
          <w:rFonts w:ascii="Times New Roman" w:hAnsi="Times New Roman"/>
          <w:sz w:val="28"/>
          <w:szCs w:val="28"/>
        </w:rPr>
        <w:t xml:space="preserve"> сотрудников </w:t>
      </w:r>
      <w:r w:rsidRPr="00AB268F">
        <w:rPr>
          <w:rFonts w:ascii="Times New Roman" w:hAnsi="Times New Roman"/>
          <w:sz w:val="28"/>
          <w:szCs w:val="28"/>
        </w:rPr>
        <w:t xml:space="preserve">ОО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w:t>
      </w:r>
      <w:r w:rsidR="002A6677">
        <w:rPr>
          <w:rFonts w:ascii="Times New Roman" w:hAnsi="Times New Roman"/>
          <w:sz w:val="28"/>
          <w:szCs w:val="28"/>
        </w:rPr>
        <w:t xml:space="preserve">воспитанию ребенка в семье и в </w:t>
      </w:r>
      <w:r w:rsidRPr="00AB268F">
        <w:rPr>
          <w:rFonts w:ascii="Times New Roman" w:hAnsi="Times New Roman"/>
          <w:sz w:val="28"/>
          <w:szCs w:val="28"/>
        </w:rPr>
        <w:t>ОО. Зачастую поведение ребенка сильно различается</w:t>
      </w:r>
      <w:r w:rsidR="002A6677">
        <w:rPr>
          <w:rFonts w:ascii="Times New Roman" w:hAnsi="Times New Roman"/>
          <w:sz w:val="28"/>
          <w:szCs w:val="28"/>
        </w:rPr>
        <w:t xml:space="preserve">дома и в </w:t>
      </w:r>
      <w:r w:rsidRPr="00AB268F">
        <w:rPr>
          <w:rFonts w:ascii="Times New Roman" w:hAnsi="Times New Roman"/>
          <w:sz w:val="28"/>
          <w:szCs w:val="28"/>
        </w:rPr>
        <w:t>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001B01" w:rsidRPr="00AB268F" w:rsidRDefault="00001B01" w:rsidP="00001B01">
      <w:pPr>
        <w:widowControl w:val="0"/>
        <w:spacing w:line="240" w:lineRule="auto"/>
        <w:ind w:firstLine="709"/>
        <w:jc w:val="both"/>
        <w:rPr>
          <w:rFonts w:ascii="Times New Roman" w:hAnsi="Times New Roman"/>
          <w:sz w:val="28"/>
          <w:szCs w:val="28"/>
        </w:rPr>
      </w:pPr>
      <w:r w:rsidRPr="00946BF6">
        <w:rPr>
          <w:rFonts w:ascii="Times New Roman" w:hAnsi="Times New Roman"/>
          <w:i/>
          <w:sz w:val="28"/>
          <w:szCs w:val="28"/>
        </w:rPr>
        <w:t xml:space="preserve">Детско-взрослая общность. </w:t>
      </w:r>
      <w:r w:rsidRPr="00946BF6">
        <w:rPr>
          <w:rFonts w:ascii="Times New Roman" w:hAnsi="Times New Roman"/>
          <w:sz w:val="28"/>
          <w:szCs w:val="28"/>
        </w:rPr>
        <w:t>Для</w:t>
      </w:r>
      <w:r w:rsidRPr="00AB268F">
        <w:rPr>
          <w:rFonts w:ascii="Times New Roman" w:hAnsi="Times New Roman"/>
          <w:sz w:val="28"/>
          <w:szCs w:val="28"/>
        </w:rPr>
        <w:t xml:space="preserve">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собственными.Общность строится и задается системой связей и отношений ее участников. В каждом возрасте и каждом случае она будет обладать своей </w:t>
      </w:r>
      <w:r w:rsidRPr="00AB268F">
        <w:rPr>
          <w:rFonts w:ascii="Times New Roman" w:hAnsi="Times New Roman"/>
          <w:sz w:val="28"/>
          <w:szCs w:val="28"/>
        </w:rPr>
        <w:lastRenderedPageBreak/>
        <w:t>спецификой в зависимости от решаемых воспитательных задач.</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Детско-взрослые сообщества в </w:t>
      </w:r>
      <w:r>
        <w:rPr>
          <w:rFonts w:ascii="Times New Roman" w:hAnsi="Times New Roman"/>
          <w:sz w:val="28"/>
          <w:szCs w:val="28"/>
        </w:rPr>
        <w:t>ОО</w:t>
      </w:r>
      <w:r w:rsidRPr="0021040E">
        <w:rPr>
          <w:rFonts w:ascii="Times New Roman" w:hAnsi="Times New Roman"/>
          <w:sz w:val="28"/>
          <w:szCs w:val="28"/>
        </w:rPr>
        <w:t xml:space="preserve"> организуются по инициативе детей и взрослых на основе социально значимых целей, партнерства и сотрудничества. Воспитание дошкольников в данном случае происходит в процессе социальной одобряемой деятельности. В рамках этой деятельности ребенок учится выстраивать взаимоотношения с другими людьми и свое поведение в соответствии с общим делом. У него возрастает познавательный интерес к окружающему социальному миру, развивается эмоционально-личностная сфера, происходит становление ценностных ориентаций. </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Цель организации детско-взрослых сообществ: воспитание детей дошкольного возраста в коллективе посредством практической совместной деятельности, направленной на пользу общества. </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Задачи: </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1. Формировать умение взаимодействовать со взрослыми и сверстниками. </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2. Формировать умение выстраивать свое поведение и деятельность, учитывая потребности и интересы других. </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3. Способствовать формированию положительного отношения к миру, к другим людям и самому себе. </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4. Развивать нравственные качества личности ребенка. </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5. Развивать основы социального самоконтроля и самосознания. </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6. Развивать самостоятельность и инициативу. </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Главное – чтобы дети поняли важность своих совместных дел. Полученные социальные знания должны превратиться в личное убеждение и внутреннюю потребность соблюдать законы и правила общества, оценивать свои действия и действия других на основе собственного сформированного социально-личностного опыта. </w:t>
      </w:r>
    </w:p>
    <w:p w:rsidR="00001B01" w:rsidRPr="0021040E"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 xml:space="preserve">Виды совместной деятельности: игровая, познавательная, коммуникативная, продуктивная, двигательная, трудовая, художественно-эстетическая. </w:t>
      </w:r>
    </w:p>
    <w:p w:rsidR="00001B01" w:rsidRDefault="00001B01" w:rsidP="00001B01">
      <w:pPr>
        <w:widowControl w:val="0"/>
        <w:spacing w:line="240" w:lineRule="auto"/>
        <w:ind w:firstLine="709"/>
        <w:jc w:val="both"/>
        <w:rPr>
          <w:rFonts w:ascii="Times New Roman" w:hAnsi="Times New Roman"/>
          <w:sz w:val="28"/>
          <w:szCs w:val="28"/>
        </w:rPr>
      </w:pPr>
      <w:r w:rsidRPr="0021040E">
        <w:rPr>
          <w:rFonts w:ascii="Times New Roman" w:hAnsi="Times New Roman"/>
          <w:sz w:val="28"/>
          <w:szCs w:val="28"/>
        </w:rPr>
        <w:t>Общими для всех детско-взрослых сообществ являются такие формы работы как: проекты, акции, тематические праздники.</w:t>
      </w:r>
    </w:p>
    <w:p w:rsidR="00001B01" w:rsidRPr="00AB268F" w:rsidRDefault="00001B01" w:rsidP="00001B01">
      <w:pPr>
        <w:widowControl w:val="0"/>
        <w:spacing w:line="240" w:lineRule="auto"/>
        <w:ind w:firstLine="709"/>
        <w:jc w:val="both"/>
        <w:rPr>
          <w:rFonts w:ascii="Times New Roman" w:hAnsi="Times New Roman"/>
          <w:sz w:val="28"/>
          <w:szCs w:val="28"/>
        </w:rPr>
      </w:pPr>
      <w:r w:rsidRPr="00946BF6">
        <w:rPr>
          <w:rFonts w:ascii="Times New Roman" w:hAnsi="Times New Roman"/>
          <w:i/>
          <w:sz w:val="28"/>
          <w:szCs w:val="28"/>
        </w:rPr>
        <w:t>Детская общность</w:t>
      </w:r>
      <w:r w:rsidRPr="00AB268F">
        <w:rPr>
          <w:rFonts w:ascii="Times New Roman" w:hAnsi="Times New Roman"/>
          <w:sz w:val="28"/>
          <w:szCs w:val="28"/>
        </w:rPr>
        <w:t>.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001B01" w:rsidRPr="00AB268F" w:rsidRDefault="00001B01" w:rsidP="00001B01">
      <w:pPr>
        <w:widowControl w:val="0"/>
        <w:spacing w:line="240" w:lineRule="auto"/>
        <w:ind w:firstLine="709"/>
        <w:jc w:val="both"/>
        <w:rPr>
          <w:rFonts w:ascii="Times New Roman" w:hAnsi="Times New Roman"/>
          <w:sz w:val="28"/>
          <w:szCs w:val="28"/>
        </w:rPr>
      </w:pPr>
      <w:r w:rsidRPr="00AB268F">
        <w:rPr>
          <w:rFonts w:ascii="Times New Roman" w:hAnsi="Times New Roman"/>
          <w:sz w:val="28"/>
          <w:szCs w:val="28"/>
        </w:rPr>
        <w:t xml:space="preserve">Воспитатель </w:t>
      </w:r>
      <w:r>
        <w:rPr>
          <w:rFonts w:ascii="Times New Roman" w:hAnsi="Times New Roman"/>
          <w:sz w:val="28"/>
          <w:szCs w:val="28"/>
        </w:rPr>
        <w:t>воспитывает</w:t>
      </w:r>
      <w:r w:rsidRPr="00AB268F">
        <w:rPr>
          <w:rFonts w:ascii="Times New Roman" w:hAnsi="Times New Roman"/>
          <w:sz w:val="28"/>
          <w:szCs w:val="28"/>
        </w:rPr>
        <w:t xml:space="preserve">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цели.Одним из видов детских общностей являются разновозрастные детские </w:t>
      </w:r>
      <w:r w:rsidRPr="00AB268F">
        <w:rPr>
          <w:rFonts w:ascii="Times New Roman" w:hAnsi="Times New Roman"/>
          <w:sz w:val="28"/>
          <w:szCs w:val="28"/>
        </w:rPr>
        <w:lastRenderedPageBreak/>
        <w:t>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001B01" w:rsidRPr="00AB268F" w:rsidRDefault="00001B01" w:rsidP="00001B01">
      <w:pPr>
        <w:widowControl w:val="0"/>
        <w:spacing w:line="240" w:lineRule="auto"/>
        <w:ind w:firstLine="709"/>
        <w:jc w:val="both"/>
        <w:rPr>
          <w:rFonts w:ascii="Times New Roman" w:hAnsi="Times New Roman"/>
          <w:sz w:val="28"/>
          <w:szCs w:val="28"/>
        </w:rPr>
      </w:pPr>
      <w:r w:rsidRPr="00AB268F">
        <w:rPr>
          <w:rFonts w:ascii="Times New Roman" w:hAnsi="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953FE1" w:rsidRDefault="00953FE1" w:rsidP="00953FE1">
      <w:pPr>
        <w:widowControl w:val="0"/>
        <w:spacing w:line="240" w:lineRule="auto"/>
        <w:ind w:firstLine="709"/>
        <w:jc w:val="both"/>
        <w:rPr>
          <w:rFonts w:ascii="Times New Roman" w:hAnsi="Times New Roman"/>
          <w:sz w:val="28"/>
          <w:szCs w:val="28"/>
        </w:rPr>
      </w:pPr>
    </w:p>
    <w:p w:rsidR="00953FE1" w:rsidRDefault="00953FE1" w:rsidP="00953FE1">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Содержание деятельности общностей </w:t>
      </w:r>
      <w:r>
        <w:rPr>
          <w:rFonts w:ascii="Times New Roman" w:eastAsiaTheme="minorHAnsi" w:hAnsi="Times New Roman" w:cs="Times New Roman"/>
          <w:b/>
          <w:sz w:val="28"/>
          <w:szCs w:val="28"/>
          <w:lang w:eastAsia="en-US"/>
        </w:rPr>
        <w:t xml:space="preserve">в </w:t>
      </w:r>
      <w:r w:rsidR="00DE41FC">
        <w:rPr>
          <w:rFonts w:ascii="Times New Roman" w:eastAsiaTheme="minorHAnsi" w:hAnsi="Times New Roman" w:cs="Times New Roman"/>
          <w:b/>
          <w:sz w:val="28"/>
          <w:szCs w:val="28"/>
          <w:lang w:eastAsia="en-US"/>
        </w:rPr>
        <w:t>ОО</w:t>
      </w:r>
      <w:r>
        <w:rPr>
          <w:rFonts w:ascii="Times New Roman" w:eastAsia="Times New Roman" w:hAnsi="Times New Roman" w:cs="Times New Roman"/>
          <w:b/>
          <w:sz w:val="28"/>
          <w:szCs w:val="28"/>
        </w:rPr>
        <w:t xml:space="preserve"> по направлениям воспитания</w:t>
      </w:r>
    </w:p>
    <w:p w:rsidR="00953FE1" w:rsidRDefault="00953FE1" w:rsidP="00953FE1">
      <w:pPr>
        <w:widowControl w:val="0"/>
        <w:spacing w:line="240" w:lineRule="auto"/>
        <w:ind w:firstLine="709"/>
        <w:jc w:val="both"/>
        <w:rPr>
          <w:rFonts w:ascii="Times New Roman" w:hAnsi="Times New Roman"/>
          <w:sz w:val="28"/>
          <w:szCs w:val="28"/>
        </w:rPr>
      </w:pPr>
    </w:p>
    <w:p w:rsidR="00953FE1" w:rsidRDefault="00953FE1" w:rsidP="00EE1FE1">
      <w:pPr>
        <w:pStyle w:val="a6"/>
        <w:numPr>
          <w:ilvl w:val="0"/>
          <w:numId w:val="15"/>
        </w:numPr>
        <w:tabs>
          <w:tab w:val="left" w:pos="1134"/>
        </w:tabs>
        <w:spacing w:line="240" w:lineRule="auto"/>
        <w:jc w:val="both"/>
        <w:rPr>
          <w:rFonts w:ascii="Times New Roman" w:eastAsia="Times New Roman" w:hAnsi="Times New Roman" w:cs="Times New Roman"/>
          <w:b/>
          <w:i/>
          <w:sz w:val="28"/>
          <w:szCs w:val="28"/>
        </w:rPr>
      </w:pPr>
      <w:r w:rsidRPr="00AC38DE">
        <w:rPr>
          <w:rFonts w:ascii="Times New Roman" w:eastAsia="Times New Roman" w:hAnsi="Times New Roman" w:cs="Times New Roman"/>
          <w:b/>
          <w:i/>
          <w:sz w:val="28"/>
          <w:szCs w:val="28"/>
        </w:rPr>
        <w:t>Патриотическое направление</w:t>
      </w:r>
      <w:r>
        <w:rPr>
          <w:rFonts w:ascii="Times New Roman" w:eastAsia="Times New Roman" w:hAnsi="Times New Roman" w:cs="Times New Roman"/>
          <w:b/>
          <w:i/>
          <w:sz w:val="28"/>
          <w:szCs w:val="28"/>
        </w:rPr>
        <w:t>:</w:t>
      </w:r>
    </w:p>
    <w:p w:rsidR="00953FE1" w:rsidRPr="000B2A2C" w:rsidRDefault="00953FE1" w:rsidP="00953FE1">
      <w:pPr>
        <w:widowControl w:val="0"/>
        <w:spacing w:line="240" w:lineRule="auto"/>
        <w:ind w:firstLine="709"/>
        <w:jc w:val="both"/>
        <w:rPr>
          <w:rFonts w:ascii="Times New Roman" w:hAnsi="Times New Roman"/>
          <w:i/>
          <w:sz w:val="28"/>
          <w:szCs w:val="28"/>
        </w:rPr>
      </w:pPr>
      <w:r w:rsidRPr="000B2A2C">
        <w:rPr>
          <w:rFonts w:ascii="Times New Roman" w:hAnsi="Times New Roman"/>
          <w:i/>
          <w:sz w:val="28"/>
          <w:szCs w:val="28"/>
        </w:rPr>
        <w:t>Детско-родительская общность:</w:t>
      </w:r>
    </w:p>
    <w:p w:rsidR="00953FE1" w:rsidRPr="000B2A2C" w:rsidRDefault="00953FE1" w:rsidP="00953FE1">
      <w:pPr>
        <w:widowControl w:val="0"/>
        <w:spacing w:line="240" w:lineRule="auto"/>
        <w:ind w:firstLine="709"/>
        <w:jc w:val="both"/>
        <w:rPr>
          <w:rFonts w:ascii="Times New Roman" w:hAnsi="Times New Roman"/>
          <w:sz w:val="28"/>
          <w:szCs w:val="28"/>
        </w:rPr>
      </w:pPr>
      <w:r w:rsidRPr="000B2A2C">
        <w:rPr>
          <w:rFonts w:ascii="Times New Roman" w:hAnsi="Times New Roman"/>
          <w:sz w:val="28"/>
          <w:szCs w:val="28"/>
        </w:rPr>
        <w:t>– воспитывать любовь к родной природе, понимание единства природы и людей и бережного отношения к природе;</w:t>
      </w:r>
    </w:p>
    <w:p w:rsidR="00953FE1" w:rsidRPr="000B2A2C" w:rsidRDefault="00953FE1" w:rsidP="00953FE1">
      <w:pPr>
        <w:widowControl w:val="0"/>
        <w:spacing w:line="240" w:lineRule="auto"/>
        <w:ind w:firstLine="709"/>
        <w:jc w:val="both"/>
        <w:rPr>
          <w:rFonts w:ascii="Times New Roman" w:hAnsi="Times New Roman"/>
          <w:sz w:val="28"/>
          <w:szCs w:val="28"/>
        </w:rPr>
      </w:pPr>
      <w:r w:rsidRPr="000B2A2C">
        <w:rPr>
          <w:rFonts w:ascii="Times New Roman" w:hAnsi="Times New Roman"/>
          <w:sz w:val="28"/>
          <w:szCs w:val="28"/>
        </w:rPr>
        <w:t>– поощрять любознательность и исследовательскую деятельность детей, водить детей на экскурсии, в парки, зоопарки, музеи;</w:t>
      </w:r>
    </w:p>
    <w:p w:rsidR="00953FE1" w:rsidRPr="000B2A2C" w:rsidRDefault="00953FE1" w:rsidP="00953FE1">
      <w:pPr>
        <w:widowControl w:val="0"/>
        <w:spacing w:line="240" w:lineRule="auto"/>
        <w:ind w:firstLine="709"/>
        <w:jc w:val="both"/>
        <w:rPr>
          <w:rFonts w:ascii="Times New Roman" w:hAnsi="Times New Roman"/>
          <w:i/>
          <w:sz w:val="28"/>
          <w:szCs w:val="28"/>
        </w:rPr>
      </w:pPr>
      <w:r w:rsidRPr="000B2A2C">
        <w:rPr>
          <w:rFonts w:ascii="Times New Roman" w:hAnsi="Times New Roman"/>
          <w:i/>
          <w:sz w:val="28"/>
          <w:szCs w:val="28"/>
        </w:rPr>
        <w:t>Детско-взрослая общность:</w:t>
      </w:r>
    </w:p>
    <w:p w:rsidR="00953FE1" w:rsidRPr="000B2A2C" w:rsidRDefault="00953FE1" w:rsidP="00953FE1">
      <w:pPr>
        <w:widowControl w:val="0"/>
        <w:spacing w:line="240" w:lineRule="auto"/>
        <w:ind w:firstLine="709"/>
        <w:jc w:val="both"/>
        <w:rPr>
          <w:rFonts w:ascii="Times New Roman" w:hAnsi="Times New Roman"/>
          <w:sz w:val="28"/>
          <w:szCs w:val="28"/>
        </w:rPr>
      </w:pPr>
      <w:r w:rsidRPr="000B2A2C">
        <w:rPr>
          <w:rFonts w:ascii="Times New Roman" w:hAnsi="Times New Roman"/>
          <w:sz w:val="28"/>
          <w:szCs w:val="28"/>
        </w:rPr>
        <w:t>– формировать чувство любви к России и родному краю, родному языку, культурному наследию своего народа;</w:t>
      </w:r>
    </w:p>
    <w:p w:rsidR="00953FE1" w:rsidRPr="000B2A2C" w:rsidRDefault="00953FE1" w:rsidP="00953FE1">
      <w:pPr>
        <w:widowControl w:val="0"/>
        <w:spacing w:line="240" w:lineRule="auto"/>
        <w:ind w:firstLine="709"/>
        <w:jc w:val="both"/>
        <w:rPr>
          <w:rFonts w:ascii="Times New Roman" w:hAnsi="Times New Roman"/>
          <w:sz w:val="28"/>
          <w:szCs w:val="28"/>
        </w:rPr>
      </w:pPr>
      <w:r w:rsidRPr="000B2A2C">
        <w:rPr>
          <w:rFonts w:ascii="Times New Roman" w:hAnsi="Times New Roman"/>
          <w:sz w:val="28"/>
          <w:szCs w:val="28"/>
        </w:rPr>
        <w:t>– воспитывать чувство собственного достоинства и уважительного отношения к своим соотечественникам.</w:t>
      </w:r>
    </w:p>
    <w:p w:rsidR="00953FE1" w:rsidRPr="000B2A2C" w:rsidRDefault="00953FE1" w:rsidP="00953FE1">
      <w:pPr>
        <w:widowControl w:val="0"/>
        <w:spacing w:line="240" w:lineRule="auto"/>
        <w:ind w:firstLine="709"/>
        <w:jc w:val="both"/>
        <w:rPr>
          <w:rFonts w:ascii="Times New Roman" w:hAnsi="Times New Roman"/>
          <w:i/>
          <w:sz w:val="28"/>
          <w:szCs w:val="28"/>
        </w:rPr>
      </w:pPr>
      <w:r w:rsidRPr="000B2A2C">
        <w:rPr>
          <w:rFonts w:ascii="Times New Roman" w:hAnsi="Times New Roman"/>
          <w:i/>
          <w:sz w:val="28"/>
          <w:szCs w:val="28"/>
        </w:rPr>
        <w:t>Профессионально-родительская общность:</w:t>
      </w:r>
    </w:p>
    <w:p w:rsidR="00953FE1" w:rsidRPr="000B2A2C" w:rsidRDefault="00953FE1" w:rsidP="00953FE1">
      <w:pPr>
        <w:widowControl w:val="0"/>
        <w:spacing w:line="240" w:lineRule="auto"/>
        <w:ind w:firstLine="709"/>
        <w:jc w:val="both"/>
        <w:rPr>
          <w:rFonts w:ascii="Times New Roman" w:hAnsi="Times New Roman"/>
          <w:sz w:val="28"/>
          <w:szCs w:val="28"/>
        </w:rPr>
      </w:pPr>
      <w:r w:rsidRPr="000B2A2C">
        <w:rPr>
          <w:rFonts w:ascii="Times New Roman" w:hAnsi="Times New Roman"/>
          <w:sz w:val="28"/>
          <w:szCs w:val="28"/>
        </w:rPr>
        <w:t>– реализовывать культурно-образовательные проекты по направлению;</w:t>
      </w:r>
    </w:p>
    <w:p w:rsidR="00953FE1" w:rsidRPr="000B2A2C" w:rsidRDefault="00953FE1" w:rsidP="00953FE1">
      <w:pPr>
        <w:widowControl w:val="0"/>
        <w:spacing w:line="240" w:lineRule="auto"/>
        <w:ind w:firstLine="709"/>
        <w:jc w:val="both"/>
        <w:rPr>
          <w:rFonts w:ascii="Times New Roman" w:hAnsi="Times New Roman"/>
          <w:sz w:val="28"/>
          <w:szCs w:val="28"/>
        </w:rPr>
      </w:pPr>
      <w:r w:rsidRPr="000B2A2C">
        <w:rPr>
          <w:rFonts w:ascii="Times New Roman" w:hAnsi="Times New Roman"/>
          <w:sz w:val="28"/>
          <w:szCs w:val="28"/>
        </w:rPr>
        <w:t>– привлекать семьи воспитанников к созданию тематических уголков ДОО.</w:t>
      </w:r>
    </w:p>
    <w:p w:rsidR="00953FE1" w:rsidRPr="000B2A2C" w:rsidRDefault="00953FE1" w:rsidP="00953FE1">
      <w:pPr>
        <w:widowControl w:val="0"/>
        <w:spacing w:line="240" w:lineRule="auto"/>
        <w:ind w:firstLine="709"/>
        <w:jc w:val="both"/>
        <w:rPr>
          <w:rFonts w:ascii="Times New Roman" w:hAnsi="Times New Roman"/>
          <w:i/>
          <w:sz w:val="28"/>
          <w:szCs w:val="28"/>
        </w:rPr>
      </w:pPr>
      <w:r w:rsidRPr="000B2A2C">
        <w:rPr>
          <w:rFonts w:ascii="Times New Roman" w:hAnsi="Times New Roman"/>
          <w:i/>
          <w:sz w:val="28"/>
          <w:szCs w:val="28"/>
        </w:rPr>
        <w:t>Детское сообщество:</w:t>
      </w:r>
    </w:p>
    <w:p w:rsidR="00953FE1" w:rsidRPr="000B2A2C" w:rsidRDefault="00953FE1" w:rsidP="00953FE1">
      <w:pPr>
        <w:widowControl w:val="0"/>
        <w:spacing w:line="240" w:lineRule="auto"/>
        <w:ind w:firstLine="709"/>
        <w:jc w:val="both"/>
        <w:rPr>
          <w:rFonts w:ascii="Times New Roman" w:hAnsi="Times New Roman"/>
          <w:sz w:val="28"/>
          <w:szCs w:val="28"/>
        </w:rPr>
      </w:pPr>
      <w:r w:rsidRPr="000B2A2C">
        <w:rPr>
          <w:rFonts w:ascii="Times New Roman" w:hAnsi="Times New Roman"/>
          <w:sz w:val="28"/>
          <w:szCs w:val="28"/>
        </w:rPr>
        <w:t>– создавать условия для появления у детей чувства сопричастности в ходе их участия в праздниках и проектах патриотической направленности.</w:t>
      </w:r>
    </w:p>
    <w:p w:rsidR="000B43D9" w:rsidRPr="00AC38DE" w:rsidRDefault="000B43D9" w:rsidP="00EE1FE1">
      <w:pPr>
        <w:pStyle w:val="a6"/>
        <w:numPr>
          <w:ilvl w:val="0"/>
          <w:numId w:val="15"/>
        </w:numPr>
        <w:tabs>
          <w:tab w:val="left" w:pos="1134"/>
        </w:tabs>
        <w:spacing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Духовно-нравственное направление:</w:t>
      </w:r>
    </w:p>
    <w:p w:rsidR="000B43D9" w:rsidRPr="00D46168" w:rsidRDefault="000B43D9" w:rsidP="000B43D9">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0B43D9" w:rsidRPr="00D46168" w:rsidRDefault="000B43D9" w:rsidP="000B43D9">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xml:space="preserve">– </w:t>
      </w:r>
      <w:r w:rsidRPr="000B43D9">
        <w:rPr>
          <w:rFonts w:ascii="Times New Roman" w:hAnsi="Times New Roman"/>
          <w:sz w:val="28"/>
          <w:szCs w:val="28"/>
        </w:rPr>
        <w:t>формировать способность к духовному развитию, нравственному самосовершенствованию, индивидуально-ответственному поведению</w:t>
      </w:r>
      <w:r>
        <w:rPr>
          <w:rFonts w:ascii="Times New Roman" w:hAnsi="Times New Roman"/>
          <w:sz w:val="28"/>
          <w:szCs w:val="28"/>
        </w:rPr>
        <w:t>.</w:t>
      </w:r>
    </w:p>
    <w:p w:rsidR="000B43D9" w:rsidRPr="00D46168" w:rsidRDefault="000B43D9" w:rsidP="000B43D9">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0B43D9" w:rsidRPr="00D46168" w:rsidRDefault="000B43D9" w:rsidP="000B43D9">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xml:space="preserve">– </w:t>
      </w:r>
      <w:r>
        <w:rPr>
          <w:rFonts w:ascii="Times New Roman" w:hAnsi="Times New Roman"/>
          <w:sz w:val="28"/>
          <w:szCs w:val="28"/>
        </w:rPr>
        <w:t xml:space="preserve">обеспечить </w:t>
      </w:r>
      <w:r w:rsidRPr="000B43D9">
        <w:rPr>
          <w:rFonts w:ascii="Times New Roman" w:hAnsi="Times New Roman"/>
          <w:sz w:val="28"/>
          <w:szCs w:val="28"/>
        </w:rPr>
        <w:t>развитие ценностно-смысловой сферы дошкольников на основе творческого взаимодействия в детско-взрослой общности</w:t>
      </w:r>
      <w:r w:rsidRPr="00D46168">
        <w:rPr>
          <w:rFonts w:ascii="Times New Roman" w:hAnsi="Times New Roman"/>
          <w:sz w:val="28"/>
          <w:szCs w:val="28"/>
        </w:rPr>
        <w:t>.</w:t>
      </w:r>
    </w:p>
    <w:p w:rsidR="000B43D9" w:rsidRPr="00D46168" w:rsidRDefault="000B43D9" w:rsidP="000B43D9">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0B43D9" w:rsidRPr="00D46168" w:rsidRDefault="000B43D9" w:rsidP="000B43D9">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xml:space="preserve">– создавать условия для </w:t>
      </w:r>
      <w:r>
        <w:rPr>
          <w:rFonts w:ascii="Times New Roman" w:hAnsi="Times New Roman"/>
          <w:sz w:val="28"/>
          <w:szCs w:val="28"/>
        </w:rPr>
        <w:t xml:space="preserve">освоения </w:t>
      </w:r>
      <w:r w:rsidRPr="000B43D9">
        <w:rPr>
          <w:rFonts w:ascii="Times New Roman" w:hAnsi="Times New Roman"/>
          <w:sz w:val="28"/>
          <w:szCs w:val="28"/>
        </w:rPr>
        <w:t>социокультурного опыта в его культурно-историческом и личностном аспектах</w:t>
      </w:r>
      <w:r w:rsidRPr="00D46168">
        <w:rPr>
          <w:rFonts w:ascii="Times New Roman" w:hAnsi="Times New Roman"/>
          <w:sz w:val="28"/>
          <w:szCs w:val="28"/>
        </w:rPr>
        <w:t>.</w:t>
      </w:r>
    </w:p>
    <w:p w:rsidR="00953FE1" w:rsidRPr="00AC38DE" w:rsidRDefault="00953FE1" w:rsidP="00EE1FE1">
      <w:pPr>
        <w:pStyle w:val="a6"/>
        <w:numPr>
          <w:ilvl w:val="0"/>
          <w:numId w:val="15"/>
        </w:numPr>
        <w:tabs>
          <w:tab w:val="left" w:pos="1134"/>
        </w:tabs>
        <w:spacing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Социальное направление:</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объяснять ребенку нормы и особенности поведения в семье;</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lastRenderedPageBreak/>
        <w:t>– знакомить</w:t>
      </w:r>
      <w:r w:rsidR="00DE41FC">
        <w:rPr>
          <w:rFonts w:ascii="Times New Roman" w:hAnsi="Times New Roman"/>
          <w:sz w:val="28"/>
          <w:szCs w:val="28"/>
        </w:rPr>
        <w:t xml:space="preserve"> детей с правилами поведения в </w:t>
      </w:r>
      <w:r w:rsidRPr="00D46168">
        <w:rPr>
          <w:rFonts w:ascii="Times New Roman" w:hAnsi="Times New Roman"/>
          <w:sz w:val="28"/>
          <w:szCs w:val="28"/>
        </w:rPr>
        <w:t>ОО.</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создавать условия для приобретения детьми социального опыта в различных формах жизнедеятельности.</w:t>
      </w:r>
    </w:p>
    <w:p w:rsidR="00953FE1" w:rsidRDefault="00953FE1" w:rsidP="00EE1FE1">
      <w:pPr>
        <w:pStyle w:val="a6"/>
        <w:numPr>
          <w:ilvl w:val="0"/>
          <w:numId w:val="15"/>
        </w:numPr>
        <w:tabs>
          <w:tab w:val="left" w:pos="1134"/>
        </w:tabs>
        <w:spacing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Познавательное направление:</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поддерживать и направлять познавательную активность ребенка.</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организовывать встречи с интересными людьми, в результате которых у детей формируется познавательная мотивация и создаются условия для ее реализации.</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создавать условия для демонстрации детьми результатов своей познавательной активности среди сверстников.</w:t>
      </w:r>
    </w:p>
    <w:p w:rsidR="00953FE1" w:rsidRDefault="00953FE1" w:rsidP="00EE1FE1">
      <w:pPr>
        <w:pStyle w:val="a6"/>
        <w:numPr>
          <w:ilvl w:val="0"/>
          <w:numId w:val="15"/>
        </w:numPr>
        <w:tabs>
          <w:tab w:val="left" w:pos="1134"/>
        </w:tabs>
        <w:spacing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Физическое и оздоровительное направление:</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формировать основные навыки гигиены, закаливания, здорового питания;</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организовывать совместное посещение детьми и родителями спортивных мероприятий.</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обеспечивать достаточную двигательную активность детей.</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Профессионально-родительская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создавать условия для приобретения детьми опыта безопасного поведения, саморегуляции и помощи.</w:t>
      </w:r>
    </w:p>
    <w:p w:rsidR="00953FE1" w:rsidRDefault="00953FE1" w:rsidP="00EE1FE1">
      <w:pPr>
        <w:pStyle w:val="a6"/>
        <w:numPr>
          <w:ilvl w:val="0"/>
          <w:numId w:val="15"/>
        </w:numPr>
        <w:tabs>
          <w:tab w:val="left" w:pos="1134"/>
        </w:tabs>
        <w:spacing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Трудовое направление:</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приучать детей убирать игрушки, помогать по хозяйству;</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рассказывать детям о трудовых традициях своей семьи, о различных профессиях.</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знакомить детей с правилами организации быта, приучать к выполнению существующих правил;</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показывать пример трудолюбия и ответственного отношения к порученному делу, формировать ответственное отношение к поручениям;</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развивать навыки самообслуживания у детей.</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поощрять самоорганизацию детского коллектива и оказание помощи младшим детям со стороны старших.</w:t>
      </w:r>
    </w:p>
    <w:p w:rsidR="00953FE1" w:rsidRPr="00AC38DE" w:rsidRDefault="00953FE1" w:rsidP="00EE1FE1">
      <w:pPr>
        <w:pStyle w:val="a6"/>
        <w:numPr>
          <w:ilvl w:val="0"/>
          <w:numId w:val="15"/>
        </w:numPr>
        <w:tabs>
          <w:tab w:val="left" w:pos="1134"/>
        </w:tabs>
        <w:spacing w:line="240" w:lineRule="auto"/>
        <w:ind w:left="0" w:firstLine="709"/>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Этико-эстетическое направление:</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Детско-родительская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lastRenderedPageBreak/>
        <w:t>– знакомить детей с художественными произведениями, обсуждать вопросы этического и эстетического характера.</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Детско-взрослая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показывать пример культурного поведения.</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Профессионально-родительская общность:</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xml:space="preserve">– совместно проектировать </w:t>
      </w:r>
      <w:r w:rsidR="00DE41FC">
        <w:rPr>
          <w:rFonts w:ascii="Times New Roman" w:hAnsi="Times New Roman"/>
          <w:sz w:val="28"/>
          <w:szCs w:val="28"/>
        </w:rPr>
        <w:t xml:space="preserve">и создавать эстетическую среду </w:t>
      </w:r>
      <w:r w:rsidRPr="00D46168">
        <w:rPr>
          <w:rFonts w:ascii="Times New Roman" w:hAnsi="Times New Roman"/>
          <w:sz w:val="28"/>
          <w:szCs w:val="28"/>
        </w:rPr>
        <w:t>ОО.</w:t>
      </w:r>
    </w:p>
    <w:p w:rsidR="00953FE1" w:rsidRPr="00D46168" w:rsidRDefault="00953FE1" w:rsidP="00953FE1">
      <w:pPr>
        <w:widowControl w:val="0"/>
        <w:spacing w:line="240" w:lineRule="auto"/>
        <w:ind w:firstLine="709"/>
        <w:jc w:val="both"/>
        <w:rPr>
          <w:rFonts w:ascii="Times New Roman" w:hAnsi="Times New Roman"/>
          <w:i/>
          <w:sz w:val="28"/>
          <w:szCs w:val="28"/>
        </w:rPr>
      </w:pPr>
      <w:r w:rsidRPr="00D46168">
        <w:rPr>
          <w:rFonts w:ascii="Times New Roman" w:hAnsi="Times New Roman"/>
          <w:i/>
          <w:sz w:val="28"/>
          <w:szCs w:val="28"/>
        </w:rPr>
        <w:t>Детское сообщество:</w:t>
      </w:r>
    </w:p>
    <w:p w:rsidR="00953FE1" w:rsidRPr="00D46168" w:rsidRDefault="00953FE1" w:rsidP="00953FE1">
      <w:pPr>
        <w:widowControl w:val="0"/>
        <w:spacing w:line="240" w:lineRule="auto"/>
        <w:ind w:firstLine="709"/>
        <w:jc w:val="both"/>
        <w:rPr>
          <w:rFonts w:ascii="Times New Roman" w:hAnsi="Times New Roman"/>
          <w:sz w:val="28"/>
          <w:szCs w:val="28"/>
        </w:rPr>
      </w:pPr>
      <w:r w:rsidRPr="00D46168">
        <w:rPr>
          <w:rFonts w:ascii="Times New Roman" w:hAnsi="Times New Roman"/>
          <w:sz w:val="28"/>
          <w:szCs w:val="28"/>
        </w:rPr>
        <w:t>– создавать условия для понимания и усвоения детьми этических и эстетических норм.</w:t>
      </w:r>
    </w:p>
    <w:p w:rsidR="00953FE1" w:rsidRDefault="00953FE1" w:rsidP="00953FE1">
      <w:pPr>
        <w:widowControl w:val="0"/>
        <w:spacing w:line="240" w:lineRule="auto"/>
        <w:ind w:firstLine="709"/>
        <w:jc w:val="both"/>
        <w:rPr>
          <w:rFonts w:ascii="Times New Roman" w:hAnsi="Times New Roman"/>
          <w:sz w:val="28"/>
          <w:szCs w:val="28"/>
        </w:rPr>
      </w:pPr>
    </w:p>
    <w:p w:rsidR="00953FE1" w:rsidRPr="00953FE1" w:rsidRDefault="00953FE1" w:rsidP="00953FE1">
      <w:pPr>
        <w:widowControl w:val="0"/>
        <w:spacing w:line="240" w:lineRule="auto"/>
        <w:ind w:firstLine="709"/>
        <w:jc w:val="both"/>
        <w:rPr>
          <w:rFonts w:ascii="Times New Roman" w:hAnsi="Times New Roman"/>
          <w:b/>
          <w:sz w:val="28"/>
          <w:szCs w:val="28"/>
        </w:rPr>
      </w:pPr>
      <w:r w:rsidRPr="00953FE1">
        <w:rPr>
          <w:rFonts w:ascii="Times New Roman" w:hAnsi="Times New Roman"/>
          <w:b/>
          <w:sz w:val="28"/>
          <w:szCs w:val="28"/>
        </w:rPr>
        <w:t>Социокультурный контекст</w:t>
      </w:r>
    </w:p>
    <w:p w:rsidR="00953FE1" w:rsidRPr="009159F6" w:rsidRDefault="00953FE1" w:rsidP="00953FE1">
      <w:pPr>
        <w:widowControl w:val="0"/>
        <w:spacing w:line="240" w:lineRule="auto"/>
        <w:ind w:firstLine="709"/>
        <w:jc w:val="both"/>
        <w:rPr>
          <w:rFonts w:ascii="Times New Roman" w:hAnsi="Times New Roman"/>
          <w:sz w:val="28"/>
          <w:szCs w:val="28"/>
        </w:rPr>
      </w:pPr>
      <w:r w:rsidRPr="009159F6">
        <w:rPr>
          <w:rFonts w:ascii="Times New Roman" w:hAnsi="Times New Roman"/>
          <w:sz w:val="28"/>
          <w:szCs w:val="28"/>
        </w:rPr>
        <w:t xml:space="preserve">Социокультурный контекст – это социальная и культурная среда, в которой человек растет и живет, а также включает влияние, которое среда оказывает на его идеи и поведение. </w:t>
      </w:r>
    </w:p>
    <w:p w:rsidR="00953FE1" w:rsidRPr="006D7262" w:rsidRDefault="00953FE1" w:rsidP="00953FE1">
      <w:pPr>
        <w:widowControl w:val="0"/>
        <w:spacing w:line="240" w:lineRule="auto"/>
        <w:ind w:firstLine="709"/>
        <w:jc w:val="both"/>
        <w:rPr>
          <w:rFonts w:ascii="Times New Roman" w:hAnsi="Times New Roman"/>
          <w:sz w:val="28"/>
          <w:szCs w:val="28"/>
        </w:rPr>
      </w:pPr>
      <w:r w:rsidRPr="009159F6">
        <w:rPr>
          <w:rFonts w:ascii="Times New Roman" w:hAnsi="Times New Roman"/>
          <w:sz w:val="28"/>
          <w:szCs w:val="28"/>
        </w:rPr>
        <w:t>Социокультурные ценности – это</w:t>
      </w:r>
      <w:r w:rsidRPr="006D7262">
        <w:rPr>
          <w:rFonts w:ascii="Times New Roman" w:hAnsi="Times New Roman"/>
          <w:sz w:val="28"/>
          <w:szCs w:val="28"/>
        </w:rPr>
        <w:t xml:space="preserve"> основные жизненные смыслы, определяющие отношение человека к окруж</w:t>
      </w:r>
      <w:r>
        <w:rPr>
          <w:rFonts w:ascii="Times New Roman" w:hAnsi="Times New Roman"/>
          <w:sz w:val="28"/>
          <w:szCs w:val="28"/>
        </w:rPr>
        <w:t>ающей действительности и детерми</w:t>
      </w:r>
      <w:r w:rsidRPr="006D7262">
        <w:rPr>
          <w:rFonts w:ascii="Times New Roman" w:hAnsi="Times New Roman"/>
          <w:sz w:val="28"/>
          <w:szCs w:val="28"/>
        </w:rPr>
        <w:t xml:space="preserve">нирующие основные модели социального поведения, которыми руководствуется человек в повседневной жизни и деятельности. Социокультурные ценности являются определяющей структурно-содержательной основой программы воспитания. </w:t>
      </w:r>
    </w:p>
    <w:p w:rsidR="00953FE1" w:rsidRPr="00581672" w:rsidRDefault="00953FE1" w:rsidP="00953FE1">
      <w:pPr>
        <w:widowControl w:val="0"/>
        <w:spacing w:line="240" w:lineRule="auto"/>
        <w:ind w:firstLine="709"/>
        <w:jc w:val="both"/>
        <w:rPr>
          <w:rFonts w:ascii="Times New Roman" w:hAnsi="Times New Roman"/>
          <w:sz w:val="28"/>
          <w:szCs w:val="28"/>
        </w:rPr>
      </w:pPr>
      <w:r w:rsidRPr="00581672">
        <w:rPr>
          <w:rFonts w:ascii="Times New Roman" w:hAnsi="Times New Roman"/>
          <w:sz w:val="28"/>
          <w:szCs w:val="28"/>
        </w:rPr>
        <w:t xml:space="preserve">Рабочая программа воспитания </w:t>
      </w:r>
      <w:r w:rsidR="00DE41FC">
        <w:rPr>
          <w:rFonts w:ascii="Times New Roman" w:hAnsi="Times New Roman"/>
          <w:sz w:val="28"/>
          <w:szCs w:val="28"/>
        </w:rPr>
        <w:t xml:space="preserve">дошкольной группы </w:t>
      </w:r>
      <w:r w:rsidR="009E665F" w:rsidRPr="00B37440">
        <w:rPr>
          <w:rFonts w:ascii="Times New Roman" w:hAnsi="Times New Roman"/>
          <w:sz w:val="28"/>
          <w:szCs w:val="28"/>
        </w:rPr>
        <w:t>М</w:t>
      </w:r>
      <w:r w:rsidR="00DE41FC">
        <w:rPr>
          <w:rFonts w:ascii="Times New Roman" w:hAnsi="Times New Roman"/>
          <w:sz w:val="28"/>
          <w:szCs w:val="28"/>
        </w:rPr>
        <w:t>Б</w:t>
      </w:r>
      <w:r w:rsidR="009E665F" w:rsidRPr="00B37440">
        <w:rPr>
          <w:rFonts w:ascii="Times New Roman" w:hAnsi="Times New Roman"/>
          <w:sz w:val="28"/>
          <w:szCs w:val="28"/>
        </w:rPr>
        <w:t>ОУ«</w:t>
      </w:r>
      <w:r w:rsidR="00DE41FC">
        <w:rPr>
          <w:rFonts w:ascii="Times New Roman" w:hAnsi="Times New Roman"/>
          <w:sz w:val="28"/>
          <w:szCs w:val="28"/>
        </w:rPr>
        <w:t>Федоровская ООШ</w:t>
      </w:r>
      <w:r w:rsidR="009E665F" w:rsidRPr="00B37440">
        <w:rPr>
          <w:rFonts w:ascii="Times New Roman" w:hAnsi="Times New Roman"/>
          <w:sz w:val="28"/>
          <w:szCs w:val="28"/>
        </w:rPr>
        <w:t>»</w:t>
      </w:r>
      <w:r w:rsidRPr="00581672">
        <w:rPr>
          <w:rFonts w:ascii="Times New Roman" w:hAnsi="Times New Roman"/>
          <w:sz w:val="28"/>
          <w:szCs w:val="28"/>
        </w:rPr>
        <w:t>разработана с уч</w:t>
      </w:r>
      <w:r>
        <w:rPr>
          <w:rFonts w:ascii="Times New Roman" w:hAnsi="Times New Roman"/>
          <w:sz w:val="28"/>
          <w:szCs w:val="28"/>
        </w:rPr>
        <w:t>е</w:t>
      </w:r>
      <w:r w:rsidRPr="00581672">
        <w:rPr>
          <w:rFonts w:ascii="Times New Roman" w:hAnsi="Times New Roman"/>
          <w:sz w:val="28"/>
          <w:szCs w:val="28"/>
        </w:rPr>
        <w:t>том культурно-исторических, этнических, социально-экономических, демографических и иных особенностей региона, культурно-образовательных потребностей детей, их родителей (законных представителей), традиций и возможностей педагогического коллектива образовательной организации.</w:t>
      </w:r>
    </w:p>
    <w:p w:rsidR="00953FE1" w:rsidRPr="009D1D8C" w:rsidRDefault="00953FE1" w:rsidP="00953FE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Региональное содержание рабочей программы воспитания на основе этнокультурного компонента направлено на формирование в подрастающем поколении гражданских чувств, </w:t>
      </w:r>
      <w:r>
        <w:rPr>
          <w:rFonts w:ascii="Times New Roman" w:eastAsia="Times New Roman" w:hAnsi="Times New Roman" w:cs="Times New Roman"/>
          <w:sz w:val="28"/>
          <w:szCs w:val="28"/>
        </w:rPr>
        <w:t xml:space="preserve">межэтнической толерантности, </w:t>
      </w:r>
      <w:r w:rsidRPr="009D1D8C">
        <w:rPr>
          <w:rFonts w:ascii="Times New Roman" w:eastAsia="Times New Roman" w:hAnsi="Times New Roman" w:cs="Times New Roman"/>
          <w:sz w:val="28"/>
          <w:szCs w:val="28"/>
        </w:rPr>
        <w:t xml:space="preserve">накопление социального опыта, воспитание эмоциональных и духовных ценностей, положительного отношения к культурным традициям народов, проживающих на территории </w:t>
      </w:r>
      <w:r>
        <w:rPr>
          <w:rFonts w:ascii="Times New Roman" w:eastAsia="Times New Roman" w:hAnsi="Times New Roman" w:cs="Times New Roman"/>
          <w:sz w:val="28"/>
          <w:szCs w:val="28"/>
        </w:rPr>
        <w:t>Оренбургской</w:t>
      </w:r>
      <w:r w:rsidRPr="009D1D8C">
        <w:rPr>
          <w:rFonts w:ascii="Times New Roman" w:eastAsia="Times New Roman" w:hAnsi="Times New Roman" w:cs="Times New Roman"/>
          <w:sz w:val="28"/>
          <w:szCs w:val="28"/>
        </w:rPr>
        <w:t xml:space="preserve"> области.</w:t>
      </w:r>
    </w:p>
    <w:p w:rsidR="00953FE1" w:rsidRPr="009D1D8C" w:rsidRDefault="00953FE1" w:rsidP="00953FE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Основная цель – воспитание гуманной, духовно- нравственной личности, обладающей национальным самосознанием и патриотическими чувствами, через приобщение к историко-культурному наследию </w:t>
      </w:r>
      <w:r>
        <w:rPr>
          <w:rFonts w:ascii="Times New Roman" w:eastAsia="Times New Roman" w:hAnsi="Times New Roman" w:cs="Times New Roman"/>
          <w:sz w:val="28"/>
          <w:szCs w:val="28"/>
        </w:rPr>
        <w:t>Оренбургской</w:t>
      </w:r>
      <w:r w:rsidRPr="009D1D8C">
        <w:rPr>
          <w:rFonts w:ascii="Times New Roman" w:eastAsia="Times New Roman" w:hAnsi="Times New Roman" w:cs="Times New Roman"/>
          <w:sz w:val="28"/>
          <w:szCs w:val="28"/>
        </w:rPr>
        <w:t xml:space="preserve"> области. </w:t>
      </w:r>
    </w:p>
    <w:p w:rsidR="00953FE1" w:rsidRPr="009D1D8C" w:rsidRDefault="00953FE1" w:rsidP="00953FE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Задачи: </w:t>
      </w:r>
    </w:p>
    <w:p w:rsidR="00953FE1" w:rsidRPr="009D1D8C" w:rsidRDefault="00953FE1" w:rsidP="00953FE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1. Воспитывать у ребенка любовь и привязанность к своей семье, родному дому, </w:t>
      </w:r>
      <w:r>
        <w:rPr>
          <w:rFonts w:ascii="Times New Roman" w:eastAsia="Times New Roman" w:hAnsi="Times New Roman" w:cs="Times New Roman"/>
          <w:sz w:val="28"/>
          <w:szCs w:val="28"/>
        </w:rPr>
        <w:t>Оренбургской</w:t>
      </w:r>
      <w:r w:rsidRPr="009D1D8C">
        <w:rPr>
          <w:rFonts w:ascii="Times New Roman" w:eastAsia="Times New Roman" w:hAnsi="Times New Roman" w:cs="Times New Roman"/>
          <w:sz w:val="28"/>
          <w:szCs w:val="28"/>
        </w:rPr>
        <w:t xml:space="preserve"> земле, где он родился, на основе приобщения к родной природе, культуре и традициям </w:t>
      </w:r>
      <w:r>
        <w:rPr>
          <w:rFonts w:ascii="Times New Roman" w:eastAsia="Times New Roman" w:hAnsi="Times New Roman" w:cs="Times New Roman"/>
          <w:sz w:val="28"/>
          <w:szCs w:val="28"/>
        </w:rPr>
        <w:t>Оренбуржья</w:t>
      </w:r>
      <w:r w:rsidRPr="009D1D8C">
        <w:rPr>
          <w:rFonts w:ascii="Times New Roman" w:eastAsia="Times New Roman" w:hAnsi="Times New Roman" w:cs="Times New Roman"/>
          <w:sz w:val="28"/>
          <w:szCs w:val="28"/>
        </w:rPr>
        <w:t xml:space="preserve">. </w:t>
      </w:r>
    </w:p>
    <w:p w:rsidR="00953FE1" w:rsidRPr="009D1D8C" w:rsidRDefault="00953FE1" w:rsidP="00953FE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3. Формировать представления о России, как о родной стране и о</w:t>
      </w:r>
      <w:r>
        <w:rPr>
          <w:rFonts w:ascii="Times New Roman" w:eastAsia="Times New Roman" w:hAnsi="Times New Roman" w:cs="Times New Roman"/>
          <w:sz w:val="28"/>
          <w:szCs w:val="28"/>
        </w:rPr>
        <w:t>бОренбургской</w:t>
      </w:r>
      <w:r w:rsidRPr="009D1D8C">
        <w:rPr>
          <w:rFonts w:ascii="Times New Roman" w:eastAsia="Times New Roman" w:hAnsi="Times New Roman" w:cs="Times New Roman"/>
          <w:sz w:val="28"/>
          <w:szCs w:val="28"/>
        </w:rPr>
        <w:t xml:space="preserve"> области, как родном крае. </w:t>
      </w:r>
    </w:p>
    <w:p w:rsidR="00953FE1" w:rsidRPr="009D1D8C" w:rsidRDefault="00953FE1" w:rsidP="00953FE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t xml:space="preserve">4. Воспитывать патриотизм, уважение к культурному прошлому России средствами художественно-эстетического воспитания: музыкальная деятельность, изодеятельность, художественно-поэтическое слово. </w:t>
      </w:r>
    </w:p>
    <w:p w:rsidR="00953FE1" w:rsidRPr="009D1D8C" w:rsidRDefault="00953FE1" w:rsidP="00953FE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sz w:val="28"/>
          <w:szCs w:val="28"/>
        </w:rPr>
        <w:lastRenderedPageBreak/>
        <w:t xml:space="preserve">5. Воспитывать гражданско-патриотические чувства посредством изучения истории и культуры своего народа, государственной символики России и </w:t>
      </w:r>
      <w:r>
        <w:rPr>
          <w:rFonts w:ascii="Times New Roman" w:eastAsia="Times New Roman" w:hAnsi="Times New Roman" w:cs="Times New Roman"/>
          <w:sz w:val="28"/>
          <w:szCs w:val="28"/>
        </w:rPr>
        <w:t>Оренбургского края</w:t>
      </w:r>
      <w:r w:rsidRPr="009D1D8C">
        <w:rPr>
          <w:rFonts w:ascii="Times New Roman" w:eastAsia="Times New Roman" w:hAnsi="Times New Roman" w:cs="Times New Roman"/>
          <w:sz w:val="28"/>
          <w:szCs w:val="28"/>
        </w:rPr>
        <w:t>.</w:t>
      </w:r>
    </w:p>
    <w:p w:rsidR="00953FE1" w:rsidRDefault="00953FE1" w:rsidP="00953FE1">
      <w:pPr>
        <w:widowControl w:val="0"/>
        <w:spacing w:line="240" w:lineRule="auto"/>
        <w:ind w:firstLine="709"/>
        <w:jc w:val="both"/>
        <w:rPr>
          <w:rFonts w:ascii="Times New Roman" w:hAnsi="Times New Roman"/>
          <w:sz w:val="28"/>
          <w:szCs w:val="28"/>
        </w:rPr>
      </w:pPr>
      <w:r>
        <w:rPr>
          <w:rFonts w:ascii="Times New Roman" w:hAnsi="Times New Roman"/>
          <w:sz w:val="28"/>
          <w:szCs w:val="28"/>
        </w:rPr>
        <w:t>Решение поставленных задач осуществляется в совместной деятельности с социальными партнерами.</w:t>
      </w:r>
    </w:p>
    <w:p w:rsidR="00953FE1" w:rsidRDefault="00953FE1" w:rsidP="00953FE1">
      <w:pPr>
        <w:widowControl w:val="0"/>
        <w:spacing w:line="240" w:lineRule="auto"/>
        <w:ind w:firstLine="709"/>
        <w:jc w:val="both"/>
        <w:rPr>
          <w:rFonts w:ascii="Times New Roman" w:hAnsi="Times New Roman"/>
          <w:sz w:val="28"/>
          <w:szCs w:val="28"/>
        </w:rPr>
      </w:pPr>
    </w:p>
    <w:p w:rsidR="00835810" w:rsidRPr="00835810" w:rsidRDefault="00835810" w:rsidP="00953FE1">
      <w:pPr>
        <w:spacing w:line="240" w:lineRule="auto"/>
        <w:ind w:firstLine="709"/>
        <w:rPr>
          <w:rFonts w:ascii="Times New Roman" w:hAnsi="Times New Roman" w:cs="Times New Roman"/>
          <w:b/>
          <w:sz w:val="28"/>
          <w:szCs w:val="28"/>
        </w:rPr>
      </w:pPr>
      <w:r w:rsidRPr="00835810">
        <w:rPr>
          <w:rFonts w:ascii="Times New Roman" w:hAnsi="Times New Roman" w:cs="Times New Roman"/>
          <w:b/>
          <w:sz w:val="28"/>
          <w:szCs w:val="28"/>
        </w:rPr>
        <w:t>Деятельности и культурные практики в ДОО</w:t>
      </w:r>
    </w:p>
    <w:p w:rsidR="00001B01" w:rsidRPr="006D7262" w:rsidRDefault="00001B01" w:rsidP="00001B01">
      <w:pPr>
        <w:widowControl w:val="0"/>
        <w:spacing w:line="240" w:lineRule="auto"/>
        <w:ind w:firstLine="709"/>
        <w:jc w:val="both"/>
        <w:rPr>
          <w:rFonts w:ascii="Times New Roman" w:hAnsi="Times New Roman"/>
          <w:sz w:val="28"/>
          <w:szCs w:val="28"/>
        </w:rPr>
      </w:pPr>
      <w:r w:rsidRPr="00D51B49">
        <w:rPr>
          <w:rFonts w:ascii="Times New Roman" w:hAnsi="Times New Roman"/>
          <w:sz w:val="28"/>
          <w:szCs w:val="28"/>
        </w:rPr>
        <w:t>Цели и задачи воспитания реализуются во всех видах деятельности</w:t>
      </w:r>
      <w:r w:rsidRPr="006D7262">
        <w:rPr>
          <w:rFonts w:ascii="Times New Roman" w:hAnsi="Times New Roman"/>
          <w:sz w:val="28"/>
          <w:szCs w:val="28"/>
        </w:rPr>
        <w:t xml:space="preserve"> дошкольника, обозначенных в ФГОС ДО. Все виды детской деятельности опосредов</w:t>
      </w:r>
      <w:r>
        <w:rPr>
          <w:rFonts w:ascii="Times New Roman" w:hAnsi="Times New Roman"/>
          <w:sz w:val="28"/>
          <w:szCs w:val="28"/>
        </w:rPr>
        <w:t>аны разными типами активностей:</w:t>
      </w:r>
    </w:p>
    <w:p w:rsidR="00001B01" w:rsidRPr="006D7262"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w:t>
      </w:r>
      <w:r>
        <w:rPr>
          <w:rFonts w:ascii="Times New Roman" w:hAnsi="Times New Roman" w:cs="Times New Roman"/>
          <w:sz w:val="28"/>
          <w:szCs w:val="28"/>
        </w:rPr>
        <w:t>, воспитателями, сверстниками);</w:t>
      </w:r>
    </w:p>
    <w:p w:rsidR="00001B01" w:rsidRPr="006D7262"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p>
    <w:p w:rsidR="00001B01" w:rsidRPr="006D7262"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D7262">
        <w:rPr>
          <w:rFonts w:ascii="Times New Roman" w:hAnsi="Times New Roman" w:cs="Times New Roman"/>
          <w:sz w:val="28"/>
          <w:szCs w:val="28"/>
        </w:rPr>
        <w:t xml:space="preserve">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rsidR="00001B01" w:rsidRPr="006D7262" w:rsidRDefault="00001B01" w:rsidP="00001B01">
      <w:pPr>
        <w:widowControl w:val="0"/>
        <w:spacing w:line="240" w:lineRule="auto"/>
        <w:ind w:firstLine="709"/>
        <w:jc w:val="both"/>
        <w:rPr>
          <w:rFonts w:ascii="Times New Roman" w:hAnsi="Times New Roman"/>
          <w:sz w:val="28"/>
          <w:szCs w:val="28"/>
        </w:rPr>
      </w:pPr>
      <w:r w:rsidRPr="006D7262">
        <w:rPr>
          <w:rFonts w:ascii="Times New Roman" w:hAnsi="Times New Roman"/>
          <w:sz w:val="28"/>
          <w:szCs w:val="28"/>
        </w:rPr>
        <w:t xml:space="preserve">Процесс воспитания детей дошкольного возраста связан с деятельностью разных видов общностей (детских, детско-взрослых, профессионально-родительских, профессиональных).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Виды и формы деятельности реализуются на основе последовательных циклов, которые при необходимости могут повторяться в расширенном, углубленном и соответствующем возрасту варианте неограниченное количество раз.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Эти циклы представлены следующими элементами: </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 xml:space="preserve">погружение – знакомство, которое реализуется в различных формах: чтение, просмотр, экскурсии и пр.; </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 xml:space="preserve">разработка коллективного проекта, в рамках которого создаются творческие продукты; </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 xml:space="preserve">организация события, в котором воплощается смысл ценности.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Последовательность циклов может изменяться. Например, цикл может начинаться с яркого события, после которого будет развертываться погружение и приобщение к культурному содержанию на основе ценности.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События, формы и методы работы по реализации каждой ценности в пространстве воспитания могут быть интегративными. Например, одно и тоже событие может быть посвящено нескольким ценностям одновременно.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Каждый педагог разрабатывает конкретные формы реализации воспитательного цикла. В ходе разработки должны быть определены смысл и действия взрослых, а также смысл и действия детей в каждой из форм. В течение всего года воспитатель осуществляет педагогическую диагностику, на </w:t>
      </w:r>
      <w:r w:rsidRPr="00E55E01">
        <w:rPr>
          <w:rFonts w:ascii="Times New Roman" w:eastAsia="Times New Roman" w:hAnsi="Times New Roman" w:cs="Times New Roman"/>
          <w:sz w:val="28"/>
          <w:szCs w:val="28"/>
        </w:rPr>
        <w:lastRenderedPageBreak/>
        <w:t xml:space="preserve">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В качестве средств реализации цели воспитания выступают следующие основные виды деятельности: </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 xml:space="preserve">игровая, включая сюжетно-ролевую игру, игру </w:t>
      </w:r>
      <w:r>
        <w:rPr>
          <w:rFonts w:ascii="Times New Roman" w:hAnsi="Times New Roman" w:cs="Times New Roman"/>
          <w:sz w:val="28"/>
          <w:szCs w:val="28"/>
        </w:rPr>
        <w:t>с правилами и другие виды игры;</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коммуникативная (общение и взаимодействи</w:t>
      </w:r>
      <w:r>
        <w:rPr>
          <w:rFonts w:ascii="Times New Roman" w:hAnsi="Times New Roman" w:cs="Times New Roman"/>
          <w:sz w:val="28"/>
          <w:szCs w:val="28"/>
        </w:rPr>
        <w:t>е со взрослыми и сверстниками);</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познавательно-исследовательская (исследования объектов окружающего мира</w:t>
      </w:r>
      <w:r>
        <w:rPr>
          <w:rFonts w:ascii="Times New Roman" w:hAnsi="Times New Roman" w:cs="Times New Roman"/>
          <w:sz w:val="28"/>
          <w:szCs w:val="28"/>
        </w:rPr>
        <w:t xml:space="preserve"> и экспериментирования с ними);</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восприятие художес</w:t>
      </w:r>
      <w:r>
        <w:rPr>
          <w:rFonts w:ascii="Times New Roman" w:hAnsi="Times New Roman" w:cs="Times New Roman"/>
          <w:sz w:val="28"/>
          <w:szCs w:val="28"/>
        </w:rPr>
        <w:t>твенной литературы и фольклора;</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самообслуживание и элементарный бытово</w:t>
      </w:r>
      <w:r>
        <w:rPr>
          <w:rFonts w:ascii="Times New Roman" w:hAnsi="Times New Roman" w:cs="Times New Roman"/>
          <w:sz w:val="28"/>
          <w:szCs w:val="28"/>
        </w:rPr>
        <w:t>й труд (в помещении и на улице);</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 xml:space="preserve">конструирование из разного материала, включая конструкторы, модули, бумагу, природный и иной материал, изобразительная </w:t>
      </w:r>
      <w:r>
        <w:rPr>
          <w:rFonts w:ascii="Times New Roman" w:hAnsi="Times New Roman" w:cs="Times New Roman"/>
          <w:sz w:val="28"/>
          <w:szCs w:val="28"/>
        </w:rPr>
        <w:t>(рисование, лепка, аппликация);</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музыкальная (восприятие и понимание смысла музыкальных произведений, пение, музыкально-ритмические движения, игры на де</w:t>
      </w:r>
      <w:r>
        <w:rPr>
          <w:rFonts w:ascii="Times New Roman" w:hAnsi="Times New Roman" w:cs="Times New Roman"/>
          <w:sz w:val="28"/>
          <w:szCs w:val="28"/>
        </w:rPr>
        <w:t>тских музыкальных инструментах);</w:t>
      </w:r>
    </w:p>
    <w:p w:rsidR="00001B01" w:rsidRPr="00E55E01" w:rsidRDefault="00001B0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E55E01">
        <w:rPr>
          <w:rFonts w:ascii="Times New Roman" w:hAnsi="Times New Roman" w:cs="Times New Roman"/>
          <w:sz w:val="28"/>
          <w:szCs w:val="28"/>
        </w:rPr>
        <w:t>двигательная (овладение основными движен</w:t>
      </w:r>
      <w:r>
        <w:rPr>
          <w:rFonts w:ascii="Times New Roman" w:hAnsi="Times New Roman" w:cs="Times New Roman"/>
          <w:sz w:val="28"/>
          <w:szCs w:val="28"/>
        </w:rPr>
        <w:t>иями) формы активности ребенка,</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E55E01">
        <w:rPr>
          <w:rFonts w:ascii="Times New Roman" w:eastAsia="Times New Roman" w:hAnsi="Times New Roman" w:cs="Times New Roman"/>
          <w:sz w:val="28"/>
          <w:szCs w:val="28"/>
        </w:rPr>
        <w:t xml:space="preserve">а также культурные практики: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Совместная игра воспитателя и детей, самодеятельная детская игра</w:t>
      </w:r>
      <w:r w:rsidRPr="00E55E01">
        <w:rPr>
          <w:rFonts w:ascii="Times New Roman" w:eastAsia="Times New Roman" w:hAnsi="Times New Roman" w:cs="Times New Roman"/>
          <w:sz w:val="28"/>
          <w:szCs w:val="28"/>
        </w:rPr>
        <w:t xml:space="preserve"> (сюжетно-ролевая, режиссерская, игра-драматизация, строительно-конструктивные игры).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Ситуации общения и накопления положительного социально-эмоционального опыта</w:t>
      </w:r>
      <w:r w:rsidRPr="00E55E01">
        <w:rPr>
          <w:rFonts w:ascii="Times New Roman" w:eastAsia="Times New Roman" w:hAnsi="Times New Roman" w:cs="Times New Roman"/>
          <w:sz w:val="28"/>
          <w:szCs w:val="28"/>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Сенсорный и интеллектуальный тренинг</w:t>
      </w:r>
      <w:r w:rsidRPr="00E55E01">
        <w:rPr>
          <w:rFonts w:ascii="Times New Roman" w:eastAsia="Times New Roman" w:hAnsi="Times New Roman" w:cs="Times New Roman"/>
          <w:sz w:val="28"/>
          <w:szCs w:val="28"/>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Коллективная и индивидуальная трудовая деятельность</w:t>
      </w:r>
      <w:r w:rsidRPr="00E55E01">
        <w:rPr>
          <w:rFonts w:ascii="Times New Roman" w:eastAsia="Times New Roman" w:hAnsi="Times New Roman" w:cs="Times New Roman"/>
          <w:sz w:val="28"/>
          <w:szCs w:val="28"/>
        </w:rPr>
        <w:t xml:space="preserve"> носит общественно полезный характер и организуется как хозяйственно-бытовой труд и труд в природе.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Творческая мастерская,</w:t>
      </w:r>
      <w:r w:rsidRPr="00E55E01">
        <w:rPr>
          <w:rFonts w:ascii="Times New Roman" w:eastAsia="Times New Roman" w:hAnsi="Times New Roman" w:cs="Times New Roman"/>
          <w:sz w:val="28"/>
          <w:szCs w:val="28"/>
        </w:rPr>
        <w:t xml:space="preserve"> предоставляющая детям условия для использования и применения знаний и умений.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 xml:space="preserve">Музыкально-театральная и литературная гостиная (детская студия) </w:t>
      </w:r>
      <w:r w:rsidRPr="00E55E01">
        <w:rPr>
          <w:rFonts w:ascii="Times New Roman" w:eastAsia="Times New Roman" w:hAnsi="Times New Roman" w:cs="Times New Roman"/>
          <w:sz w:val="28"/>
          <w:szCs w:val="28"/>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lastRenderedPageBreak/>
        <w:t>Детский досуг –</w:t>
      </w:r>
      <w:r w:rsidRPr="00E55E01">
        <w:rPr>
          <w:rFonts w:ascii="Times New Roman" w:eastAsia="Times New Roman" w:hAnsi="Times New Roman" w:cs="Times New Roman"/>
          <w:sz w:val="28"/>
          <w:szCs w:val="28"/>
        </w:rPr>
        <w:t xml:space="preserve"> вид деятельности, целенаправленно организуемый взрослыми для игры, отдыха (например, для занятий рукоделием, художественным трудом и пр.).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Развлечения</w:t>
      </w:r>
      <w:r w:rsidRPr="00E55E01">
        <w:rPr>
          <w:rFonts w:ascii="Times New Roman" w:eastAsia="Times New Roman" w:hAnsi="Times New Roman" w:cs="Times New Roman"/>
          <w:sz w:val="28"/>
          <w:szCs w:val="28"/>
        </w:rPr>
        <w:t xml:space="preserve"> способствуют разностороннему развитию, знакомят с различными видами искусства, пробуждают радостные чувства, поднимают настроение и жизненный тонус, повышают двигательную активность. Развлечения с одной стороны, закрепляют навыки и умения, полученные на занятиях, а с другой – в интересной форме вызывают потребность в познании нового, расширяют кругозор, знания об окружающем мире.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Проектная деятельность</w:t>
      </w:r>
      <w:r w:rsidRPr="00E55E01">
        <w:rPr>
          <w:rFonts w:ascii="Times New Roman" w:eastAsia="Times New Roman" w:hAnsi="Times New Roman" w:cs="Times New Roman"/>
          <w:sz w:val="28"/>
          <w:szCs w:val="28"/>
        </w:rPr>
        <w:t xml:space="preserve"> является одной из привлекательных и результативных форм совместной партнерской деятельности дошкольников, и взрослых. Проектную деятельность можно рассматривать как вид культурной практики ребенка, которая направлена на развитие у него универсальных культурных способов действий (умений), универсальные компетентности, помогающие ему действовать во всех обстоятельствах жизни и деятельности. Проектная деятельность, как вид культурной практики, - это создание воспитателем таких условий, которые позволяют детям самостоятельно или совместно с взрослыми формировать практический опыт, добывать его экспериментальным путем, анализировать его и преобразовывать.</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Выставки.</w:t>
      </w:r>
      <w:r w:rsidRPr="00E55E01">
        <w:rPr>
          <w:rFonts w:ascii="Times New Roman" w:eastAsia="Times New Roman" w:hAnsi="Times New Roman" w:cs="Times New Roman"/>
          <w:sz w:val="28"/>
          <w:szCs w:val="28"/>
        </w:rPr>
        <w:t xml:space="preserve"> По тематике многих мероприятий проводятся выставки: информационные, фотовыставки, декоративно-прикладного искусства, экологические, социальные. Традиционными в детском саду стали выставки детских работ «Мой любимый детский сад», «Защитники Отечества», «День Победы», фотовыставки «Наши папы удалые», «Люблю тебя, мой край родной». На выставках представляются творческие работы детей. Активно привлекаются родители для участия в выставках семейного творчества по различным направлениям.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Социальные и экологические акции.</w:t>
      </w:r>
      <w:r w:rsidRPr="00E55E01">
        <w:rPr>
          <w:rFonts w:ascii="Times New Roman" w:eastAsia="Times New Roman" w:hAnsi="Times New Roman" w:cs="Times New Roman"/>
          <w:sz w:val="28"/>
          <w:szCs w:val="28"/>
        </w:rPr>
        <w:t xml:space="preserve"> В акциях принимают участие сотрудники, родители и воспитанники дошкольного учреждения. В ходе акций дошкольники получают природоведческие знания, социокультурные и экологические навыки, активную жизненную позицию.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Конкурсы, викторины.</w:t>
      </w:r>
      <w:r w:rsidRPr="00E55E01">
        <w:rPr>
          <w:rFonts w:ascii="Times New Roman" w:eastAsia="Times New Roman" w:hAnsi="Times New Roman" w:cs="Times New Roman"/>
          <w:sz w:val="28"/>
          <w:szCs w:val="28"/>
        </w:rPr>
        <w:t xml:space="preserve"> Эти мероприятия имеют познавательное содержание и проходят в развлекательной форме. Проводятся по всем направлениям развития дошкольников. </w:t>
      </w:r>
    </w:p>
    <w:p w:rsidR="00001B01" w:rsidRPr="00E55E01" w:rsidRDefault="00001B01" w:rsidP="00001B01">
      <w:pPr>
        <w:spacing w:line="240" w:lineRule="auto"/>
        <w:ind w:firstLine="709"/>
        <w:jc w:val="both"/>
        <w:rPr>
          <w:rFonts w:ascii="Times New Roman" w:eastAsia="Times New Roman" w:hAnsi="Times New Roman" w:cs="Times New Roman"/>
          <w:sz w:val="28"/>
          <w:szCs w:val="28"/>
        </w:rPr>
      </w:pPr>
      <w:r w:rsidRPr="009D1D8C">
        <w:rPr>
          <w:rFonts w:ascii="Times New Roman" w:eastAsia="Times New Roman" w:hAnsi="Times New Roman" w:cs="Times New Roman"/>
          <w:i/>
          <w:sz w:val="28"/>
          <w:szCs w:val="28"/>
        </w:rPr>
        <w:t>Спортивные и оздоровительные мероприятия.</w:t>
      </w:r>
      <w:r w:rsidRPr="00E55E01">
        <w:rPr>
          <w:rFonts w:ascii="Times New Roman" w:eastAsia="Times New Roman" w:hAnsi="Times New Roman" w:cs="Times New Roman"/>
          <w:sz w:val="28"/>
          <w:szCs w:val="28"/>
        </w:rPr>
        <w:t xml:space="preserve">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835810" w:rsidRPr="00835810" w:rsidRDefault="00835810" w:rsidP="002567DE">
      <w:pPr>
        <w:spacing w:line="240" w:lineRule="auto"/>
        <w:ind w:firstLine="567"/>
        <w:jc w:val="both"/>
        <w:rPr>
          <w:rFonts w:ascii="Times New Roman" w:hAnsi="Times New Roman" w:cs="Times New Roman"/>
          <w:sz w:val="28"/>
          <w:szCs w:val="28"/>
        </w:rPr>
      </w:pPr>
    </w:p>
    <w:p w:rsidR="00835810" w:rsidRPr="00835810" w:rsidRDefault="00835810" w:rsidP="000B79B8">
      <w:pPr>
        <w:spacing w:line="240" w:lineRule="auto"/>
        <w:ind w:firstLine="567"/>
        <w:rPr>
          <w:rFonts w:ascii="Times New Roman" w:hAnsi="Times New Roman" w:cs="Times New Roman"/>
          <w:b/>
          <w:spacing w:val="-67"/>
          <w:sz w:val="28"/>
          <w:szCs w:val="28"/>
        </w:rPr>
      </w:pPr>
      <w:r w:rsidRPr="00835810">
        <w:rPr>
          <w:rFonts w:ascii="Times New Roman" w:hAnsi="Times New Roman" w:cs="Times New Roman"/>
          <w:b/>
          <w:sz w:val="28"/>
          <w:szCs w:val="28"/>
        </w:rPr>
        <w:t>П</w:t>
      </w:r>
      <w:r w:rsidRPr="00835810">
        <w:rPr>
          <w:rFonts w:ascii="Times New Roman" w:hAnsi="Times New Roman" w:cs="Times New Roman"/>
          <w:b/>
          <w:spacing w:val="-4"/>
          <w:sz w:val="28"/>
          <w:szCs w:val="28"/>
        </w:rPr>
        <w:t>ланируемые</w:t>
      </w:r>
      <w:r w:rsidRPr="00835810">
        <w:rPr>
          <w:rFonts w:ascii="Times New Roman" w:hAnsi="Times New Roman" w:cs="Times New Roman"/>
          <w:b/>
          <w:spacing w:val="-3"/>
          <w:sz w:val="28"/>
          <w:szCs w:val="28"/>
        </w:rPr>
        <w:t>результатыосвоения</w:t>
      </w:r>
      <w:r w:rsidRPr="00835810">
        <w:rPr>
          <w:rFonts w:ascii="Times New Roman" w:hAnsi="Times New Roman" w:cs="Times New Roman"/>
          <w:b/>
          <w:spacing w:val="-12"/>
          <w:sz w:val="28"/>
          <w:szCs w:val="28"/>
        </w:rPr>
        <w:t xml:space="preserve"> программы воспитания</w:t>
      </w:r>
    </w:p>
    <w:p w:rsidR="00835810" w:rsidRPr="00835810" w:rsidRDefault="00835810" w:rsidP="002567DE">
      <w:pPr>
        <w:spacing w:line="240" w:lineRule="auto"/>
        <w:ind w:firstLine="567"/>
        <w:jc w:val="both"/>
        <w:rPr>
          <w:rFonts w:ascii="Times New Roman" w:hAnsi="Times New Roman" w:cs="Times New Roman"/>
          <w:sz w:val="28"/>
          <w:szCs w:val="28"/>
        </w:rPr>
      </w:pPr>
      <w:r w:rsidRPr="00835810">
        <w:rPr>
          <w:rFonts w:ascii="Times New Roman" w:hAnsi="Times New Roman" w:cs="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результатов его развития, но деятельность воспитателя </w:t>
      </w:r>
      <w:r w:rsidRPr="00835810">
        <w:rPr>
          <w:rFonts w:ascii="Times New Roman" w:hAnsi="Times New Roman" w:cs="Times New Roman"/>
          <w:sz w:val="28"/>
          <w:szCs w:val="28"/>
        </w:rPr>
        <w:lastRenderedPageBreak/>
        <w:t>нацелена на перспективу в становлении личности</w:t>
      </w:r>
      <w:r w:rsidRPr="00835810">
        <w:rPr>
          <w:rFonts w:ascii="Times New Roman" w:hAnsi="Times New Roman" w:cs="Times New Roman"/>
          <w:color w:val="000000"/>
          <w:sz w:val="28"/>
          <w:szCs w:val="28"/>
          <w:lang w:eastAsia="zh-CN"/>
        </w:rPr>
        <w:t xml:space="preserve"> ребенка, что </w:t>
      </w:r>
      <w:r w:rsidRPr="00835810">
        <w:rPr>
          <w:rFonts w:ascii="Times New Roman" w:hAnsi="Times New Roman" w:cs="Times New Roman"/>
          <w:sz w:val="28"/>
          <w:szCs w:val="28"/>
        </w:rPr>
        <w:t xml:space="preserve">обусловливает определениерезультатовеговоспитания ввиде личностных качеств. </w:t>
      </w:r>
    </w:p>
    <w:p w:rsidR="00835810" w:rsidRPr="00835810" w:rsidRDefault="00835810" w:rsidP="002567DE">
      <w:pPr>
        <w:spacing w:line="240" w:lineRule="auto"/>
        <w:ind w:firstLine="567"/>
        <w:jc w:val="both"/>
        <w:rPr>
          <w:rFonts w:ascii="Times New Roman" w:hAnsi="Times New Roman" w:cs="Times New Roman"/>
          <w:sz w:val="28"/>
          <w:szCs w:val="28"/>
        </w:rPr>
      </w:pPr>
      <w:r w:rsidRPr="00835810">
        <w:rPr>
          <w:rFonts w:ascii="Times New Roman" w:hAnsi="Times New Roman" w:cs="Times New Roman"/>
          <w:sz w:val="28"/>
          <w:szCs w:val="28"/>
        </w:rPr>
        <w:t xml:space="preserve">Планируемые результаты представлены в Программе в виде целевых ориентиров. На уровне </w:t>
      </w:r>
      <w:r w:rsidR="00DE41FC">
        <w:rPr>
          <w:rFonts w:ascii="Times New Roman" w:hAnsi="Times New Roman" w:cs="Times New Roman"/>
          <w:sz w:val="28"/>
          <w:szCs w:val="28"/>
        </w:rPr>
        <w:t>дошкольного образования</w:t>
      </w:r>
      <w:r w:rsidRPr="00835810">
        <w:rPr>
          <w:rFonts w:ascii="Times New Roman" w:hAnsi="Times New Roman" w:cs="Times New Roman"/>
          <w:sz w:val="28"/>
          <w:szCs w:val="28"/>
        </w:rPr>
        <w:t xml:space="preserve"> не осуществляется оценка результатов воспитательной работы, так как в соответствии с ФГОС ДО «целевые ориентиры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835810" w:rsidRPr="00835810" w:rsidRDefault="00835810" w:rsidP="002567DE">
      <w:pPr>
        <w:spacing w:line="240" w:lineRule="auto"/>
        <w:ind w:firstLine="567"/>
        <w:jc w:val="both"/>
        <w:rPr>
          <w:rFonts w:ascii="Times New Roman" w:hAnsi="Times New Roman" w:cs="Times New Roman"/>
          <w:sz w:val="28"/>
          <w:szCs w:val="28"/>
        </w:rPr>
      </w:pPr>
    </w:p>
    <w:p w:rsidR="00835810" w:rsidRPr="00835810" w:rsidRDefault="00835810" w:rsidP="000B79B8">
      <w:pPr>
        <w:pStyle w:val="14"/>
        <w:widowControl w:val="0"/>
        <w:ind w:left="0" w:firstLine="567"/>
        <w:rPr>
          <w:sz w:val="28"/>
          <w:szCs w:val="28"/>
        </w:rPr>
      </w:pPr>
      <w:r w:rsidRPr="00835810">
        <w:rPr>
          <w:b/>
          <w:color w:val="000000"/>
          <w:sz w:val="28"/>
          <w:szCs w:val="28"/>
        </w:rPr>
        <w:t>Целевые ориентиры воспитательной работы длядетей младенческого ираннеговозраста(до3лет)</w:t>
      </w:r>
    </w:p>
    <w:p w:rsidR="00835810" w:rsidRPr="00835810" w:rsidRDefault="00835810" w:rsidP="00835810">
      <w:pPr>
        <w:spacing w:line="240" w:lineRule="auto"/>
        <w:jc w:val="center"/>
        <w:rPr>
          <w:rFonts w:ascii="Times New Roman" w:hAnsi="Times New Roman" w:cs="Times New Roman"/>
          <w:sz w:val="28"/>
          <w:szCs w:val="28"/>
        </w:rPr>
      </w:pPr>
    </w:p>
    <w:tbl>
      <w:tblPr>
        <w:tblW w:w="5000" w:type="pct"/>
        <w:tblLook w:val="0000"/>
      </w:tblPr>
      <w:tblGrid>
        <w:gridCol w:w="2245"/>
        <w:gridCol w:w="1839"/>
        <w:gridCol w:w="5771"/>
      </w:tblGrid>
      <w:tr w:rsidR="00835810" w:rsidRPr="00756CD6" w:rsidTr="000B79B8">
        <w:tc>
          <w:tcPr>
            <w:tcW w:w="1052" w:type="pct"/>
            <w:tcBorders>
              <w:top w:val="single" w:sz="4" w:space="0" w:color="000000"/>
              <w:left w:val="single" w:sz="4" w:space="0" w:color="000000"/>
              <w:bottom w:val="single" w:sz="4" w:space="0" w:color="000000"/>
            </w:tcBorders>
            <w:vAlign w:val="center"/>
          </w:tcPr>
          <w:p w:rsidR="00835810" w:rsidRPr="00756CD6" w:rsidRDefault="00835810" w:rsidP="00835810">
            <w:pPr>
              <w:spacing w:line="240" w:lineRule="auto"/>
              <w:jc w:val="center"/>
              <w:rPr>
                <w:rFonts w:ascii="Times New Roman" w:hAnsi="Times New Roman" w:cs="Times New Roman"/>
                <w:b/>
                <w:sz w:val="24"/>
                <w:szCs w:val="28"/>
              </w:rPr>
            </w:pPr>
            <w:r w:rsidRPr="00756CD6">
              <w:rPr>
                <w:rFonts w:ascii="Times New Roman" w:hAnsi="Times New Roman" w:cs="Times New Roman"/>
                <w:b/>
                <w:color w:val="000000"/>
                <w:sz w:val="24"/>
                <w:szCs w:val="28"/>
              </w:rPr>
              <w:t>Направление воспитания</w:t>
            </w:r>
          </w:p>
        </w:tc>
        <w:tc>
          <w:tcPr>
            <w:tcW w:w="566" w:type="pct"/>
            <w:tcBorders>
              <w:top w:val="single" w:sz="4" w:space="0" w:color="000000"/>
              <w:left w:val="single" w:sz="4" w:space="0" w:color="000000"/>
              <w:bottom w:val="single" w:sz="4" w:space="0" w:color="000000"/>
            </w:tcBorders>
            <w:vAlign w:val="center"/>
          </w:tcPr>
          <w:p w:rsidR="00835810" w:rsidRPr="00756CD6" w:rsidRDefault="00835810" w:rsidP="00835810">
            <w:pPr>
              <w:spacing w:line="240" w:lineRule="auto"/>
              <w:jc w:val="center"/>
              <w:rPr>
                <w:rFonts w:ascii="Times New Roman" w:hAnsi="Times New Roman" w:cs="Times New Roman"/>
                <w:b/>
                <w:sz w:val="24"/>
                <w:szCs w:val="28"/>
              </w:rPr>
            </w:pPr>
            <w:r w:rsidRPr="00756CD6">
              <w:rPr>
                <w:rFonts w:ascii="Times New Roman" w:hAnsi="Times New Roman" w:cs="Times New Roman"/>
                <w:b/>
                <w:color w:val="000000"/>
                <w:sz w:val="24"/>
                <w:szCs w:val="28"/>
              </w:rPr>
              <w:t>Ценности</w:t>
            </w:r>
          </w:p>
        </w:tc>
        <w:tc>
          <w:tcPr>
            <w:tcW w:w="3382" w:type="pct"/>
            <w:tcBorders>
              <w:top w:val="single" w:sz="4" w:space="0" w:color="000000"/>
              <w:left w:val="single" w:sz="4" w:space="0" w:color="000000"/>
              <w:bottom w:val="single" w:sz="4" w:space="0" w:color="000000"/>
              <w:right w:val="single" w:sz="4" w:space="0" w:color="000000"/>
            </w:tcBorders>
            <w:vAlign w:val="center"/>
          </w:tcPr>
          <w:p w:rsidR="00835810" w:rsidRPr="00756CD6" w:rsidRDefault="00835810" w:rsidP="00835810">
            <w:pPr>
              <w:spacing w:line="240" w:lineRule="auto"/>
              <w:jc w:val="center"/>
              <w:rPr>
                <w:rFonts w:ascii="Times New Roman" w:hAnsi="Times New Roman" w:cs="Times New Roman"/>
                <w:b/>
                <w:sz w:val="24"/>
                <w:szCs w:val="28"/>
              </w:rPr>
            </w:pPr>
            <w:r w:rsidRPr="00756CD6">
              <w:rPr>
                <w:rFonts w:ascii="Times New Roman" w:hAnsi="Times New Roman" w:cs="Times New Roman"/>
                <w:b/>
                <w:color w:val="000000"/>
                <w:sz w:val="24"/>
                <w:szCs w:val="28"/>
              </w:rPr>
              <w:t>Показатели</w:t>
            </w:r>
          </w:p>
        </w:tc>
      </w:tr>
      <w:tr w:rsidR="00835810" w:rsidRPr="000B79B8" w:rsidTr="000B79B8">
        <w:tc>
          <w:tcPr>
            <w:tcW w:w="1052" w:type="pct"/>
            <w:tcBorders>
              <w:top w:val="single" w:sz="4" w:space="0" w:color="000000"/>
              <w:left w:val="single" w:sz="4" w:space="0" w:color="000000"/>
              <w:bottom w:val="single" w:sz="4" w:space="0" w:color="000000"/>
            </w:tcBorders>
          </w:tcPr>
          <w:p w:rsidR="00835810" w:rsidRPr="000B79B8" w:rsidRDefault="00835810" w:rsidP="00835810">
            <w:pPr>
              <w:spacing w:line="240" w:lineRule="auto"/>
              <w:jc w:val="both"/>
              <w:rPr>
                <w:rFonts w:ascii="Times New Roman" w:hAnsi="Times New Roman" w:cs="Times New Roman"/>
                <w:sz w:val="24"/>
                <w:szCs w:val="28"/>
              </w:rPr>
            </w:pPr>
            <w:r w:rsidRPr="000B79B8">
              <w:rPr>
                <w:rFonts w:ascii="Times New Roman" w:hAnsi="Times New Roman" w:cs="Times New Roman"/>
                <w:b/>
                <w:color w:val="000000"/>
                <w:sz w:val="24"/>
                <w:szCs w:val="28"/>
              </w:rPr>
              <w:t>Патриотическое</w:t>
            </w:r>
          </w:p>
        </w:tc>
        <w:tc>
          <w:tcPr>
            <w:tcW w:w="566"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Родина, природа</w:t>
            </w:r>
          </w:p>
        </w:tc>
        <w:tc>
          <w:tcPr>
            <w:tcW w:w="3382" w:type="pct"/>
            <w:tcBorders>
              <w:top w:val="single" w:sz="4" w:space="0" w:color="000000"/>
              <w:left w:val="single" w:sz="4" w:space="0" w:color="000000"/>
              <w:bottom w:val="single" w:sz="4" w:space="0" w:color="000000"/>
              <w:right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Проявляющий привязанность, любовь к семье, близким, окружающему миру</w:t>
            </w:r>
          </w:p>
        </w:tc>
      </w:tr>
      <w:tr w:rsidR="00756CD6" w:rsidRPr="000B79B8" w:rsidTr="000B79B8">
        <w:tc>
          <w:tcPr>
            <w:tcW w:w="1052" w:type="pct"/>
            <w:tcBorders>
              <w:top w:val="single" w:sz="4" w:space="0" w:color="000000"/>
              <w:left w:val="single" w:sz="4" w:space="0" w:color="000000"/>
              <w:bottom w:val="single" w:sz="4" w:space="0" w:color="000000"/>
            </w:tcBorders>
          </w:tcPr>
          <w:p w:rsidR="00756CD6" w:rsidRPr="000B79B8" w:rsidRDefault="00756CD6" w:rsidP="00835810">
            <w:pPr>
              <w:spacing w:line="240" w:lineRule="auto"/>
              <w:jc w:val="both"/>
              <w:rPr>
                <w:rFonts w:ascii="Times New Roman" w:hAnsi="Times New Roman" w:cs="Times New Roman"/>
                <w:b/>
                <w:color w:val="000000"/>
                <w:sz w:val="24"/>
                <w:szCs w:val="28"/>
              </w:rPr>
            </w:pPr>
            <w:r>
              <w:rPr>
                <w:rFonts w:ascii="Times New Roman" w:hAnsi="Times New Roman" w:cs="Times New Roman"/>
                <w:b/>
                <w:color w:val="000000"/>
                <w:sz w:val="24"/>
                <w:szCs w:val="28"/>
              </w:rPr>
              <w:t>Духовно-нравственное</w:t>
            </w:r>
          </w:p>
        </w:tc>
        <w:tc>
          <w:tcPr>
            <w:tcW w:w="566" w:type="pct"/>
            <w:tcBorders>
              <w:top w:val="single" w:sz="4" w:space="0" w:color="000000"/>
              <w:left w:val="single" w:sz="4" w:space="0" w:color="000000"/>
              <w:bottom w:val="single" w:sz="4" w:space="0" w:color="000000"/>
            </w:tcBorders>
          </w:tcPr>
          <w:p w:rsidR="00756CD6" w:rsidRPr="000B79B8" w:rsidRDefault="00756CD6" w:rsidP="00835810">
            <w:pPr>
              <w:spacing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Жизнь, милосердие, добро</w:t>
            </w:r>
          </w:p>
        </w:tc>
        <w:tc>
          <w:tcPr>
            <w:tcW w:w="3382" w:type="pct"/>
            <w:tcBorders>
              <w:top w:val="single" w:sz="4" w:space="0" w:color="000000"/>
              <w:left w:val="single" w:sz="4" w:space="0" w:color="000000"/>
              <w:bottom w:val="single" w:sz="4" w:space="0" w:color="000000"/>
              <w:right w:val="single" w:sz="4" w:space="0" w:color="000000"/>
            </w:tcBorders>
          </w:tcPr>
          <w:p w:rsidR="00756CD6" w:rsidRDefault="00756CD6" w:rsidP="00835810">
            <w:pPr>
              <w:spacing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Способный понять и принять, что такое «хорошо» и «плохо».</w:t>
            </w:r>
          </w:p>
          <w:p w:rsidR="00756CD6" w:rsidRPr="000B79B8" w:rsidRDefault="00756CD6" w:rsidP="00835810">
            <w:pPr>
              <w:spacing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Проявляющий сочувствие, доброту.</w:t>
            </w:r>
          </w:p>
        </w:tc>
      </w:tr>
      <w:tr w:rsidR="00835810" w:rsidRPr="000B79B8" w:rsidTr="000B79B8">
        <w:tc>
          <w:tcPr>
            <w:tcW w:w="1052" w:type="pct"/>
            <w:tcBorders>
              <w:top w:val="single" w:sz="4" w:space="0" w:color="000000"/>
              <w:left w:val="single" w:sz="4" w:space="0" w:color="000000"/>
              <w:bottom w:val="single" w:sz="4" w:space="0" w:color="000000"/>
            </w:tcBorders>
          </w:tcPr>
          <w:p w:rsidR="00835810" w:rsidRPr="000B79B8" w:rsidRDefault="00835810" w:rsidP="00835810">
            <w:pPr>
              <w:spacing w:line="240" w:lineRule="auto"/>
              <w:jc w:val="both"/>
              <w:rPr>
                <w:rFonts w:ascii="Times New Roman" w:hAnsi="Times New Roman" w:cs="Times New Roman"/>
                <w:sz w:val="24"/>
                <w:szCs w:val="28"/>
              </w:rPr>
            </w:pPr>
            <w:r w:rsidRPr="000B79B8">
              <w:rPr>
                <w:rFonts w:ascii="Times New Roman" w:hAnsi="Times New Roman" w:cs="Times New Roman"/>
                <w:b/>
                <w:color w:val="000000"/>
                <w:sz w:val="24"/>
                <w:szCs w:val="28"/>
              </w:rPr>
              <w:t>Социальное</w:t>
            </w:r>
          </w:p>
        </w:tc>
        <w:tc>
          <w:tcPr>
            <w:tcW w:w="566"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Человек, семья, дружба, сотрудничество</w:t>
            </w:r>
          </w:p>
        </w:tc>
        <w:tc>
          <w:tcPr>
            <w:tcW w:w="3382" w:type="pct"/>
            <w:tcBorders>
              <w:top w:val="single" w:sz="4" w:space="0" w:color="000000"/>
              <w:left w:val="single" w:sz="4" w:space="0" w:color="000000"/>
              <w:bottom w:val="single" w:sz="4" w:space="0" w:color="000000"/>
              <w:right w:val="single" w:sz="4" w:space="0" w:color="000000"/>
            </w:tcBorders>
          </w:tcPr>
          <w:p w:rsidR="00835810" w:rsidRPr="000B79B8" w:rsidRDefault="00835810" w:rsidP="00835810">
            <w:pPr>
              <w:spacing w:line="240" w:lineRule="auto"/>
              <w:jc w:val="both"/>
              <w:rPr>
                <w:rFonts w:ascii="Times New Roman" w:hAnsi="Times New Roman" w:cs="Times New Roman"/>
                <w:sz w:val="24"/>
                <w:szCs w:val="28"/>
              </w:rPr>
            </w:pPr>
            <w:r w:rsidRPr="000B79B8">
              <w:rPr>
                <w:rFonts w:ascii="Times New Roman" w:hAnsi="Times New Roman" w:cs="Times New Roman"/>
                <w:color w:val="000000"/>
                <w:sz w:val="24"/>
                <w:szCs w:val="28"/>
              </w:rPr>
              <w:t>Проявляющий интерес к другим детям и способный бесконфликтно играть рядом с ними.</w:t>
            </w:r>
          </w:p>
          <w:p w:rsidR="00835810" w:rsidRPr="000B79B8" w:rsidRDefault="00835810" w:rsidP="00835810">
            <w:pPr>
              <w:spacing w:line="240" w:lineRule="auto"/>
              <w:contextualSpacing/>
              <w:jc w:val="both"/>
              <w:rPr>
                <w:rFonts w:ascii="Times New Roman" w:hAnsi="Times New Roman" w:cs="Times New Roman"/>
                <w:sz w:val="24"/>
                <w:szCs w:val="28"/>
              </w:rPr>
            </w:pPr>
            <w:r w:rsidRPr="000B79B8">
              <w:rPr>
                <w:rFonts w:ascii="Times New Roman" w:hAnsi="Times New Roman" w:cs="Times New Roman"/>
                <w:color w:val="000000"/>
                <w:sz w:val="24"/>
                <w:szCs w:val="28"/>
              </w:rPr>
              <w:t>Проявляющий позицию «Я сам!».</w:t>
            </w:r>
          </w:p>
          <w:p w:rsidR="00835810" w:rsidRPr="000B79B8" w:rsidRDefault="00835810" w:rsidP="00835810">
            <w:pPr>
              <w:spacing w:line="240" w:lineRule="auto"/>
              <w:contextualSpacing/>
              <w:jc w:val="both"/>
              <w:rPr>
                <w:rFonts w:ascii="Times New Roman" w:hAnsi="Times New Roman" w:cs="Times New Roman"/>
                <w:sz w:val="24"/>
                <w:szCs w:val="28"/>
              </w:rPr>
            </w:pPr>
            <w:r w:rsidRPr="000B79B8">
              <w:rPr>
                <w:rFonts w:ascii="Times New Roman" w:hAnsi="Times New Roman" w:cs="Times New Roman"/>
                <w:color w:val="000000"/>
                <w:sz w:val="24"/>
                <w:szCs w:val="28"/>
              </w:rPr>
              <w:t>Доброжелательный, проявляющий сочувствие, доброту.</w:t>
            </w:r>
          </w:p>
          <w:p w:rsidR="00835810" w:rsidRPr="000B79B8" w:rsidRDefault="00835810" w:rsidP="00835810">
            <w:pPr>
              <w:spacing w:line="240" w:lineRule="auto"/>
              <w:contextualSpacing/>
              <w:jc w:val="both"/>
              <w:rPr>
                <w:rFonts w:ascii="Times New Roman" w:hAnsi="Times New Roman" w:cs="Times New Roman"/>
                <w:sz w:val="24"/>
                <w:szCs w:val="28"/>
              </w:rPr>
            </w:pPr>
            <w:r w:rsidRPr="000B79B8">
              <w:rPr>
                <w:rFonts w:ascii="Times New Roman" w:hAnsi="Times New Roman" w:cs="Times New Roman"/>
                <w:color w:val="000000"/>
                <w:sz w:val="24"/>
                <w:szCs w:val="28"/>
              </w:rPr>
              <w:t>Испытывающий чувство удовольствия в</w:t>
            </w:r>
            <w:r w:rsidRPr="000B79B8">
              <w:rPr>
                <w:rFonts w:ascii="Times New Roman" w:hAnsi="Times New Roman" w:cs="Times New Roman"/>
                <w:color w:val="000000"/>
                <w:sz w:val="24"/>
                <w:szCs w:val="28"/>
                <w:lang w:val="en-US"/>
              </w:rPr>
              <w:t> </w:t>
            </w:r>
            <w:r w:rsidRPr="000B79B8">
              <w:rPr>
                <w:rFonts w:ascii="Times New Roman" w:hAnsi="Times New Roman" w:cs="Times New Roman"/>
                <w:color w:val="000000"/>
                <w:sz w:val="24"/>
                <w:szCs w:val="28"/>
              </w:rPr>
              <w:t>случае одобрения и чувство огорчения в</w:t>
            </w:r>
            <w:r w:rsidRPr="000B79B8">
              <w:rPr>
                <w:rFonts w:ascii="Times New Roman" w:hAnsi="Times New Roman" w:cs="Times New Roman"/>
                <w:color w:val="000000"/>
                <w:sz w:val="24"/>
                <w:szCs w:val="28"/>
                <w:lang w:val="en-US"/>
              </w:rPr>
              <w:t> </w:t>
            </w:r>
            <w:r w:rsidRPr="000B79B8">
              <w:rPr>
                <w:rFonts w:ascii="Times New Roman" w:hAnsi="Times New Roman" w:cs="Times New Roman"/>
                <w:color w:val="000000"/>
                <w:sz w:val="24"/>
                <w:szCs w:val="28"/>
              </w:rPr>
              <w:t xml:space="preserve">случае неодобрения </w:t>
            </w:r>
            <w:r w:rsidRPr="000B79B8">
              <w:rPr>
                <w:rFonts w:ascii="Times New Roman" w:hAnsi="Times New Roman" w:cs="Times New Roman"/>
                <w:color w:val="000000"/>
                <w:sz w:val="24"/>
                <w:szCs w:val="28"/>
              </w:rPr>
              <w:br/>
              <w:t>со стороны взрослых.</w:t>
            </w:r>
          </w:p>
          <w:p w:rsidR="00835810" w:rsidRPr="000B79B8" w:rsidRDefault="00835810" w:rsidP="00835810">
            <w:pPr>
              <w:spacing w:line="240" w:lineRule="auto"/>
              <w:jc w:val="both"/>
              <w:rPr>
                <w:rFonts w:ascii="Times New Roman" w:hAnsi="Times New Roman" w:cs="Times New Roman"/>
                <w:sz w:val="24"/>
                <w:szCs w:val="28"/>
              </w:rPr>
            </w:pPr>
            <w:r w:rsidRPr="000B79B8">
              <w:rPr>
                <w:rFonts w:ascii="Times New Roman" w:hAnsi="Times New Roman" w:cs="Times New Roman"/>
                <w:color w:val="000000"/>
                <w:sz w:val="24"/>
                <w:szCs w:val="28"/>
              </w:rP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835810" w:rsidRPr="000B79B8" w:rsidTr="000B79B8">
        <w:tc>
          <w:tcPr>
            <w:tcW w:w="1052" w:type="pct"/>
            <w:tcBorders>
              <w:top w:val="single" w:sz="4" w:space="0" w:color="000000"/>
              <w:left w:val="single" w:sz="4" w:space="0" w:color="000000"/>
              <w:bottom w:val="single" w:sz="4" w:space="0" w:color="000000"/>
            </w:tcBorders>
          </w:tcPr>
          <w:p w:rsidR="00835810" w:rsidRPr="000B79B8" w:rsidRDefault="00835810" w:rsidP="00835810">
            <w:pPr>
              <w:spacing w:line="240" w:lineRule="auto"/>
              <w:jc w:val="both"/>
              <w:rPr>
                <w:rFonts w:ascii="Times New Roman" w:hAnsi="Times New Roman" w:cs="Times New Roman"/>
                <w:sz w:val="24"/>
                <w:szCs w:val="28"/>
              </w:rPr>
            </w:pPr>
            <w:r w:rsidRPr="000B79B8">
              <w:rPr>
                <w:rFonts w:ascii="Times New Roman" w:hAnsi="Times New Roman" w:cs="Times New Roman"/>
                <w:b/>
                <w:color w:val="000000"/>
                <w:sz w:val="24"/>
                <w:szCs w:val="28"/>
              </w:rPr>
              <w:t>Познавательное</w:t>
            </w:r>
          </w:p>
        </w:tc>
        <w:tc>
          <w:tcPr>
            <w:tcW w:w="566"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Знание</w:t>
            </w:r>
          </w:p>
        </w:tc>
        <w:tc>
          <w:tcPr>
            <w:tcW w:w="3382" w:type="pct"/>
            <w:tcBorders>
              <w:top w:val="single" w:sz="4" w:space="0" w:color="000000"/>
              <w:left w:val="single" w:sz="4" w:space="0" w:color="000000"/>
              <w:bottom w:val="single" w:sz="4" w:space="0" w:color="000000"/>
              <w:right w:val="single" w:sz="4" w:space="0" w:color="000000"/>
            </w:tcBorders>
          </w:tcPr>
          <w:p w:rsidR="00835810" w:rsidRPr="000B79B8" w:rsidRDefault="00835810" w:rsidP="00835810">
            <w:pPr>
              <w:shd w:val="clear" w:color="auto" w:fill="FFFFFF"/>
              <w:spacing w:line="240" w:lineRule="auto"/>
              <w:jc w:val="both"/>
              <w:rPr>
                <w:rFonts w:ascii="Times New Roman" w:hAnsi="Times New Roman" w:cs="Times New Roman"/>
                <w:sz w:val="24"/>
                <w:szCs w:val="28"/>
              </w:rPr>
            </w:pPr>
            <w:r w:rsidRPr="000B79B8">
              <w:rPr>
                <w:rFonts w:ascii="Times New Roman" w:hAnsi="Times New Roman" w:cs="Times New Roman"/>
                <w:color w:val="000000"/>
                <w:sz w:val="24"/>
                <w:szCs w:val="28"/>
              </w:rPr>
              <w:t xml:space="preserve">Проявляющий интерес к окружающему миру </w:t>
            </w:r>
            <w:r w:rsidRPr="000B79B8">
              <w:rPr>
                <w:rFonts w:ascii="Times New Roman" w:hAnsi="Times New Roman" w:cs="Times New Roman"/>
                <w:color w:val="000000"/>
                <w:sz w:val="24"/>
                <w:szCs w:val="28"/>
              </w:rPr>
              <w:br/>
              <w:t>и активность в поведении и деятельности.</w:t>
            </w:r>
          </w:p>
        </w:tc>
      </w:tr>
      <w:tr w:rsidR="00835810" w:rsidRPr="000B79B8" w:rsidTr="000B79B8">
        <w:tc>
          <w:tcPr>
            <w:tcW w:w="1052"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b/>
                <w:color w:val="000000"/>
                <w:sz w:val="24"/>
                <w:szCs w:val="28"/>
              </w:rPr>
              <w:t>Физическое и</w:t>
            </w:r>
            <w:r w:rsidRPr="000B79B8">
              <w:rPr>
                <w:rFonts w:ascii="Times New Roman" w:hAnsi="Times New Roman" w:cs="Times New Roman"/>
                <w:b/>
                <w:color w:val="000000"/>
                <w:sz w:val="24"/>
                <w:szCs w:val="28"/>
                <w:lang w:val="en-US"/>
              </w:rPr>
              <w:t> </w:t>
            </w:r>
            <w:r w:rsidRPr="000B79B8">
              <w:rPr>
                <w:rFonts w:ascii="Times New Roman" w:hAnsi="Times New Roman" w:cs="Times New Roman"/>
                <w:b/>
                <w:color w:val="000000"/>
                <w:sz w:val="24"/>
                <w:szCs w:val="28"/>
              </w:rPr>
              <w:t>оздоровительное</w:t>
            </w:r>
          </w:p>
        </w:tc>
        <w:tc>
          <w:tcPr>
            <w:tcW w:w="566"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 xml:space="preserve">Здоровье </w:t>
            </w:r>
          </w:p>
        </w:tc>
        <w:tc>
          <w:tcPr>
            <w:tcW w:w="3382" w:type="pct"/>
            <w:tcBorders>
              <w:top w:val="single" w:sz="4" w:space="0" w:color="000000"/>
              <w:left w:val="single" w:sz="4" w:space="0" w:color="000000"/>
              <w:bottom w:val="single" w:sz="4" w:space="0" w:color="000000"/>
              <w:right w:val="single" w:sz="4" w:space="0" w:color="000000"/>
            </w:tcBorders>
          </w:tcPr>
          <w:p w:rsidR="00756CD6" w:rsidRPr="00756CD6" w:rsidRDefault="00756CD6" w:rsidP="00756CD6">
            <w:pPr>
              <w:shd w:val="clear" w:color="auto" w:fill="FFFFFF"/>
              <w:spacing w:line="240" w:lineRule="auto"/>
              <w:jc w:val="both"/>
              <w:rPr>
                <w:rFonts w:ascii="Times New Roman" w:hAnsi="Times New Roman" w:cs="Times New Roman"/>
                <w:color w:val="000000"/>
                <w:sz w:val="24"/>
                <w:szCs w:val="28"/>
              </w:rPr>
            </w:pPr>
            <w:r w:rsidRPr="00756CD6">
              <w:rPr>
                <w:rFonts w:ascii="Times New Roman" w:hAnsi="Times New Roman" w:cs="Times New Roman"/>
                <w:color w:val="000000"/>
                <w:sz w:val="24"/>
                <w:szCs w:val="28"/>
              </w:rPr>
              <w:t xml:space="preserve">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w:t>
            </w:r>
          </w:p>
          <w:p w:rsidR="00835810" w:rsidRPr="00756CD6" w:rsidRDefault="00756CD6" w:rsidP="00756CD6">
            <w:pPr>
              <w:shd w:val="clear" w:color="auto" w:fill="FFFFFF"/>
              <w:spacing w:line="240" w:lineRule="auto"/>
              <w:jc w:val="both"/>
              <w:rPr>
                <w:rFonts w:ascii="Times New Roman" w:hAnsi="Times New Roman" w:cs="Times New Roman"/>
                <w:color w:val="000000"/>
                <w:sz w:val="24"/>
                <w:szCs w:val="28"/>
              </w:rPr>
            </w:pPr>
            <w:r w:rsidRPr="00756CD6">
              <w:rPr>
                <w:rFonts w:ascii="Times New Roman" w:hAnsi="Times New Roman" w:cs="Times New Roman"/>
                <w:color w:val="000000"/>
                <w:sz w:val="24"/>
                <w:szCs w:val="28"/>
              </w:rP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tc>
      </w:tr>
      <w:tr w:rsidR="00835810" w:rsidRPr="000B79B8" w:rsidTr="000B79B8">
        <w:tc>
          <w:tcPr>
            <w:tcW w:w="1052"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b/>
                <w:color w:val="000000"/>
                <w:sz w:val="24"/>
                <w:szCs w:val="28"/>
              </w:rPr>
              <w:t>Трудовое</w:t>
            </w:r>
          </w:p>
        </w:tc>
        <w:tc>
          <w:tcPr>
            <w:tcW w:w="566"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 xml:space="preserve">Труд </w:t>
            </w:r>
          </w:p>
        </w:tc>
        <w:tc>
          <w:tcPr>
            <w:tcW w:w="3382" w:type="pct"/>
            <w:tcBorders>
              <w:top w:val="single" w:sz="4" w:space="0" w:color="000000"/>
              <w:left w:val="single" w:sz="4" w:space="0" w:color="000000"/>
              <w:bottom w:val="single" w:sz="4" w:space="0" w:color="000000"/>
              <w:right w:val="single" w:sz="4" w:space="0" w:color="000000"/>
            </w:tcBorders>
          </w:tcPr>
          <w:p w:rsidR="00835810" w:rsidRPr="00756CD6" w:rsidRDefault="00835810" w:rsidP="00756CD6">
            <w:pPr>
              <w:shd w:val="clear" w:color="auto" w:fill="FFFFFF"/>
              <w:spacing w:line="240" w:lineRule="auto"/>
              <w:jc w:val="both"/>
              <w:rPr>
                <w:rFonts w:ascii="Times New Roman" w:hAnsi="Times New Roman" w:cs="Times New Roman"/>
                <w:color w:val="000000"/>
                <w:sz w:val="24"/>
                <w:szCs w:val="28"/>
              </w:rPr>
            </w:pPr>
            <w:r w:rsidRPr="000B79B8">
              <w:rPr>
                <w:rFonts w:ascii="Times New Roman" w:hAnsi="Times New Roman" w:cs="Times New Roman"/>
                <w:color w:val="000000"/>
                <w:sz w:val="24"/>
                <w:szCs w:val="28"/>
              </w:rPr>
              <w:t>Поддерживающий элементарный порядок вокружающей обстановке.</w:t>
            </w:r>
          </w:p>
          <w:p w:rsidR="00835810" w:rsidRPr="00756CD6" w:rsidRDefault="00835810" w:rsidP="00756CD6">
            <w:pPr>
              <w:shd w:val="clear" w:color="auto" w:fill="FFFFFF"/>
              <w:spacing w:line="240" w:lineRule="auto"/>
              <w:jc w:val="both"/>
              <w:rPr>
                <w:rFonts w:ascii="Times New Roman" w:hAnsi="Times New Roman" w:cs="Times New Roman"/>
                <w:color w:val="000000"/>
                <w:sz w:val="24"/>
                <w:szCs w:val="28"/>
              </w:rPr>
            </w:pPr>
            <w:r w:rsidRPr="000B79B8">
              <w:rPr>
                <w:rFonts w:ascii="Times New Roman" w:hAnsi="Times New Roman" w:cs="Times New Roman"/>
                <w:color w:val="000000"/>
                <w:sz w:val="24"/>
                <w:szCs w:val="28"/>
              </w:rPr>
              <w:t>Стремящийся помогать взрослому вдоступных действиях.</w:t>
            </w:r>
          </w:p>
          <w:p w:rsidR="00835810" w:rsidRPr="00756CD6" w:rsidRDefault="00835810" w:rsidP="00756CD6">
            <w:pPr>
              <w:shd w:val="clear" w:color="auto" w:fill="FFFFFF"/>
              <w:spacing w:line="240" w:lineRule="auto"/>
              <w:jc w:val="both"/>
              <w:rPr>
                <w:rFonts w:ascii="Times New Roman" w:hAnsi="Times New Roman" w:cs="Times New Roman"/>
                <w:color w:val="000000"/>
                <w:sz w:val="24"/>
                <w:szCs w:val="28"/>
              </w:rPr>
            </w:pPr>
            <w:r w:rsidRPr="000B79B8">
              <w:rPr>
                <w:rFonts w:ascii="Times New Roman" w:hAnsi="Times New Roman" w:cs="Times New Roman"/>
                <w:color w:val="000000"/>
                <w:sz w:val="24"/>
                <w:szCs w:val="28"/>
              </w:rPr>
              <w:t xml:space="preserve">Стремящийся к самостоятельности всамообслуживании, в быту, в игре, впродуктивных </w:t>
            </w:r>
            <w:r w:rsidRPr="000B79B8">
              <w:rPr>
                <w:rFonts w:ascii="Times New Roman" w:hAnsi="Times New Roman" w:cs="Times New Roman"/>
                <w:color w:val="000000"/>
                <w:sz w:val="24"/>
                <w:szCs w:val="28"/>
              </w:rPr>
              <w:lastRenderedPageBreak/>
              <w:t>видах деятельности.</w:t>
            </w:r>
          </w:p>
        </w:tc>
      </w:tr>
      <w:tr w:rsidR="00835810" w:rsidRPr="000B79B8" w:rsidTr="000B79B8">
        <w:tc>
          <w:tcPr>
            <w:tcW w:w="1052" w:type="pct"/>
            <w:tcBorders>
              <w:top w:val="single" w:sz="4" w:space="0" w:color="000000"/>
              <w:left w:val="single" w:sz="4" w:space="0" w:color="000000"/>
              <w:bottom w:val="single" w:sz="4" w:space="0" w:color="000000"/>
            </w:tcBorders>
          </w:tcPr>
          <w:p w:rsidR="00835810" w:rsidRPr="000B79B8" w:rsidRDefault="00625CB4" w:rsidP="00835810">
            <w:pPr>
              <w:spacing w:line="240" w:lineRule="auto"/>
              <w:rPr>
                <w:rFonts w:ascii="Times New Roman" w:hAnsi="Times New Roman" w:cs="Times New Roman"/>
                <w:sz w:val="24"/>
                <w:szCs w:val="28"/>
              </w:rPr>
            </w:pPr>
            <w:r w:rsidRPr="000B79B8">
              <w:rPr>
                <w:rFonts w:ascii="Times New Roman" w:hAnsi="Times New Roman" w:cs="Times New Roman"/>
                <w:b/>
                <w:color w:val="000000"/>
                <w:sz w:val="24"/>
                <w:szCs w:val="28"/>
              </w:rPr>
              <w:lastRenderedPageBreak/>
              <w:t>Эстетическое</w:t>
            </w:r>
          </w:p>
        </w:tc>
        <w:tc>
          <w:tcPr>
            <w:tcW w:w="566"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Культура и красота</w:t>
            </w:r>
          </w:p>
        </w:tc>
        <w:tc>
          <w:tcPr>
            <w:tcW w:w="3382" w:type="pct"/>
            <w:tcBorders>
              <w:top w:val="single" w:sz="4" w:space="0" w:color="000000"/>
              <w:left w:val="single" w:sz="4" w:space="0" w:color="000000"/>
              <w:bottom w:val="single" w:sz="4" w:space="0" w:color="000000"/>
              <w:right w:val="single" w:sz="4" w:space="0" w:color="000000"/>
            </w:tcBorders>
          </w:tcPr>
          <w:p w:rsidR="00835810" w:rsidRPr="00756CD6" w:rsidRDefault="00756CD6" w:rsidP="00756CD6">
            <w:pPr>
              <w:shd w:val="clear" w:color="auto" w:fill="FFFFFF"/>
              <w:spacing w:line="240" w:lineRule="auto"/>
              <w:jc w:val="both"/>
              <w:rPr>
                <w:rFonts w:ascii="Times New Roman" w:hAnsi="Times New Roman" w:cs="Times New Roman"/>
                <w:color w:val="000000"/>
                <w:sz w:val="24"/>
                <w:szCs w:val="28"/>
              </w:rPr>
            </w:pPr>
            <w:r w:rsidRPr="00756CD6">
              <w:rPr>
                <w:rFonts w:ascii="Times New Roman" w:hAnsi="Times New Roman" w:cs="Times New Roman"/>
                <w:color w:val="000000"/>
                <w:sz w:val="24"/>
                <w:szCs w:val="28"/>
              </w:rPr>
              <w:t>Проявляющий эмоциональную отзывчивость на красоту в окружающем мире и искусстве. Способный к творческой деятельности</w:t>
            </w:r>
            <w:r>
              <w:rPr>
                <w:rFonts w:ascii="Times New Roman" w:hAnsi="Times New Roman" w:cs="Times New Roman"/>
                <w:color w:val="000000"/>
                <w:sz w:val="24"/>
                <w:szCs w:val="28"/>
              </w:rPr>
              <w:t xml:space="preserve"> (изобразительной, декоративно-</w:t>
            </w:r>
            <w:r w:rsidRPr="00756CD6">
              <w:rPr>
                <w:rFonts w:ascii="Times New Roman" w:hAnsi="Times New Roman" w:cs="Times New Roman"/>
                <w:color w:val="000000"/>
                <w:sz w:val="24"/>
                <w:szCs w:val="28"/>
              </w:rPr>
              <w:t xml:space="preserve">оформительской, музыкальной, словесно- речевой, театрализованной и другое). </w:t>
            </w:r>
          </w:p>
        </w:tc>
      </w:tr>
    </w:tbl>
    <w:p w:rsidR="00835810" w:rsidRPr="00835810" w:rsidRDefault="00835810" w:rsidP="00835810">
      <w:pPr>
        <w:pStyle w:val="14"/>
        <w:widowControl w:val="0"/>
        <w:ind w:left="0"/>
        <w:jc w:val="center"/>
        <w:rPr>
          <w:b/>
          <w:color w:val="000000"/>
          <w:sz w:val="28"/>
          <w:szCs w:val="28"/>
        </w:rPr>
      </w:pPr>
    </w:p>
    <w:p w:rsidR="00835810" w:rsidRPr="00835810" w:rsidRDefault="00835810" w:rsidP="00835810">
      <w:pPr>
        <w:pStyle w:val="14"/>
        <w:widowControl w:val="0"/>
        <w:ind w:left="0"/>
        <w:jc w:val="center"/>
        <w:rPr>
          <w:b/>
          <w:color w:val="000000"/>
          <w:sz w:val="28"/>
          <w:szCs w:val="28"/>
        </w:rPr>
      </w:pPr>
    </w:p>
    <w:p w:rsidR="00835810" w:rsidRPr="00835810" w:rsidRDefault="00835810" w:rsidP="000B79B8">
      <w:pPr>
        <w:pStyle w:val="14"/>
        <w:widowControl w:val="0"/>
        <w:ind w:left="0"/>
        <w:jc w:val="both"/>
        <w:rPr>
          <w:sz w:val="28"/>
          <w:szCs w:val="28"/>
        </w:rPr>
      </w:pPr>
      <w:r w:rsidRPr="00835810">
        <w:rPr>
          <w:b/>
          <w:color w:val="000000"/>
          <w:sz w:val="28"/>
          <w:szCs w:val="28"/>
        </w:rPr>
        <w:t>Целевые ориентиры воспитательной работы длядетейдошкольноговозраста(до 8 лет)</w:t>
      </w:r>
    </w:p>
    <w:p w:rsidR="00835810" w:rsidRPr="00835810" w:rsidRDefault="00835810" w:rsidP="00835810">
      <w:pPr>
        <w:spacing w:line="240" w:lineRule="auto"/>
        <w:jc w:val="center"/>
        <w:rPr>
          <w:rFonts w:ascii="Times New Roman" w:hAnsi="Times New Roman" w:cs="Times New Roman"/>
          <w:sz w:val="28"/>
          <w:szCs w:val="28"/>
        </w:rPr>
      </w:pPr>
    </w:p>
    <w:tbl>
      <w:tblPr>
        <w:tblW w:w="5000" w:type="pct"/>
        <w:tblLook w:val="0000"/>
      </w:tblPr>
      <w:tblGrid>
        <w:gridCol w:w="2046"/>
        <w:gridCol w:w="1839"/>
        <w:gridCol w:w="5970"/>
      </w:tblGrid>
      <w:tr w:rsidR="00835810" w:rsidRPr="00756CD6" w:rsidTr="00756CD6">
        <w:tc>
          <w:tcPr>
            <w:tcW w:w="1038" w:type="pct"/>
            <w:tcBorders>
              <w:top w:val="single" w:sz="4" w:space="0" w:color="000000"/>
              <w:left w:val="single" w:sz="4" w:space="0" w:color="000000"/>
              <w:bottom w:val="single" w:sz="4" w:space="0" w:color="000000"/>
            </w:tcBorders>
            <w:vAlign w:val="center"/>
          </w:tcPr>
          <w:p w:rsidR="00835810" w:rsidRPr="00756CD6" w:rsidRDefault="00835810" w:rsidP="00835810">
            <w:pPr>
              <w:spacing w:line="240" w:lineRule="auto"/>
              <w:jc w:val="center"/>
              <w:rPr>
                <w:rFonts w:ascii="Times New Roman" w:hAnsi="Times New Roman" w:cs="Times New Roman"/>
                <w:b/>
                <w:sz w:val="24"/>
                <w:szCs w:val="28"/>
              </w:rPr>
            </w:pPr>
            <w:r w:rsidRPr="00756CD6">
              <w:rPr>
                <w:rFonts w:ascii="Times New Roman" w:hAnsi="Times New Roman" w:cs="Times New Roman"/>
                <w:b/>
                <w:color w:val="000000"/>
                <w:sz w:val="24"/>
                <w:szCs w:val="28"/>
              </w:rPr>
              <w:t>Направления воспитания</w:t>
            </w:r>
          </w:p>
        </w:tc>
        <w:tc>
          <w:tcPr>
            <w:tcW w:w="933" w:type="pct"/>
            <w:tcBorders>
              <w:top w:val="single" w:sz="4" w:space="0" w:color="000000"/>
              <w:left w:val="single" w:sz="4" w:space="0" w:color="000000"/>
              <w:bottom w:val="single" w:sz="4" w:space="0" w:color="000000"/>
            </w:tcBorders>
            <w:vAlign w:val="center"/>
          </w:tcPr>
          <w:p w:rsidR="00835810" w:rsidRPr="00756CD6" w:rsidRDefault="00835810" w:rsidP="00835810">
            <w:pPr>
              <w:spacing w:line="240" w:lineRule="auto"/>
              <w:jc w:val="center"/>
              <w:rPr>
                <w:rFonts w:ascii="Times New Roman" w:hAnsi="Times New Roman" w:cs="Times New Roman"/>
                <w:b/>
                <w:sz w:val="24"/>
                <w:szCs w:val="28"/>
              </w:rPr>
            </w:pPr>
            <w:r w:rsidRPr="00756CD6">
              <w:rPr>
                <w:rFonts w:ascii="Times New Roman" w:hAnsi="Times New Roman" w:cs="Times New Roman"/>
                <w:b/>
                <w:color w:val="000000"/>
                <w:sz w:val="24"/>
                <w:szCs w:val="28"/>
              </w:rPr>
              <w:t>Ценности</w:t>
            </w:r>
          </w:p>
        </w:tc>
        <w:tc>
          <w:tcPr>
            <w:tcW w:w="3029" w:type="pct"/>
            <w:tcBorders>
              <w:top w:val="single" w:sz="4" w:space="0" w:color="000000"/>
              <w:left w:val="single" w:sz="4" w:space="0" w:color="000000"/>
              <w:bottom w:val="single" w:sz="4" w:space="0" w:color="000000"/>
              <w:right w:val="single" w:sz="4" w:space="0" w:color="000000"/>
            </w:tcBorders>
            <w:vAlign w:val="center"/>
          </w:tcPr>
          <w:p w:rsidR="00835810" w:rsidRPr="00756CD6" w:rsidRDefault="00835810" w:rsidP="00835810">
            <w:pPr>
              <w:spacing w:line="240" w:lineRule="auto"/>
              <w:jc w:val="center"/>
              <w:rPr>
                <w:rFonts w:ascii="Times New Roman" w:hAnsi="Times New Roman" w:cs="Times New Roman"/>
                <w:b/>
                <w:sz w:val="24"/>
                <w:szCs w:val="28"/>
              </w:rPr>
            </w:pPr>
            <w:r w:rsidRPr="00756CD6">
              <w:rPr>
                <w:rFonts w:ascii="Times New Roman" w:hAnsi="Times New Roman" w:cs="Times New Roman"/>
                <w:b/>
                <w:color w:val="000000"/>
                <w:sz w:val="24"/>
                <w:szCs w:val="28"/>
              </w:rPr>
              <w:t>Показатели</w:t>
            </w:r>
          </w:p>
        </w:tc>
      </w:tr>
      <w:tr w:rsidR="00835810" w:rsidRPr="000B79B8" w:rsidTr="00756CD6">
        <w:trPr>
          <w:trHeight w:val="903"/>
        </w:trPr>
        <w:tc>
          <w:tcPr>
            <w:tcW w:w="1038" w:type="pct"/>
            <w:tcBorders>
              <w:top w:val="single" w:sz="4" w:space="0" w:color="000000"/>
              <w:left w:val="single" w:sz="4" w:space="0" w:color="000000"/>
              <w:bottom w:val="single" w:sz="4" w:space="0" w:color="000000"/>
            </w:tcBorders>
          </w:tcPr>
          <w:p w:rsidR="00835810" w:rsidRPr="000B79B8" w:rsidRDefault="00835810" w:rsidP="00835810">
            <w:pPr>
              <w:spacing w:line="240" w:lineRule="auto"/>
              <w:jc w:val="both"/>
              <w:rPr>
                <w:rFonts w:ascii="Times New Roman" w:hAnsi="Times New Roman" w:cs="Times New Roman"/>
                <w:sz w:val="24"/>
                <w:szCs w:val="28"/>
              </w:rPr>
            </w:pPr>
            <w:r w:rsidRPr="000B79B8">
              <w:rPr>
                <w:rFonts w:ascii="Times New Roman" w:hAnsi="Times New Roman" w:cs="Times New Roman"/>
                <w:b/>
                <w:color w:val="000000"/>
                <w:sz w:val="24"/>
                <w:szCs w:val="28"/>
              </w:rPr>
              <w:t>Патриотическое</w:t>
            </w:r>
          </w:p>
        </w:tc>
        <w:tc>
          <w:tcPr>
            <w:tcW w:w="933"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Родина, природа</w:t>
            </w:r>
          </w:p>
        </w:tc>
        <w:tc>
          <w:tcPr>
            <w:tcW w:w="3029" w:type="pct"/>
            <w:tcBorders>
              <w:top w:val="single" w:sz="4" w:space="0" w:color="000000"/>
              <w:left w:val="single" w:sz="4" w:space="0" w:color="000000"/>
              <w:bottom w:val="single" w:sz="4" w:space="0" w:color="000000"/>
              <w:right w:val="single" w:sz="4" w:space="0" w:color="000000"/>
            </w:tcBorders>
          </w:tcPr>
          <w:p w:rsidR="00835810" w:rsidRPr="000B79B8" w:rsidRDefault="00835810" w:rsidP="000B79B8">
            <w:pPr>
              <w:spacing w:line="240" w:lineRule="auto"/>
              <w:jc w:val="both"/>
              <w:rPr>
                <w:rFonts w:ascii="Times New Roman" w:hAnsi="Times New Roman" w:cs="Times New Roman"/>
                <w:sz w:val="24"/>
                <w:szCs w:val="28"/>
              </w:rPr>
            </w:pPr>
            <w:r w:rsidRPr="000B79B8">
              <w:rPr>
                <w:rFonts w:ascii="Times New Roman" w:hAnsi="Times New Roman" w:cs="Times New Roman"/>
                <w:bCs/>
                <w:color w:val="000000"/>
                <w:sz w:val="24"/>
                <w:szCs w:val="28"/>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tc>
      </w:tr>
      <w:tr w:rsidR="00756CD6" w:rsidRPr="000B79B8" w:rsidTr="00756CD6">
        <w:trPr>
          <w:trHeight w:val="903"/>
        </w:trPr>
        <w:tc>
          <w:tcPr>
            <w:tcW w:w="1038" w:type="pct"/>
            <w:tcBorders>
              <w:top w:val="single" w:sz="4" w:space="0" w:color="000000"/>
              <w:left w:val="single" w:sz="4" w:space="0" w:color="000000"/>
              <w:bottom w:val="single" w:sz="4" w:space="0" w:color="000000"/>
            </w:tcBorders>
          </w:tcPr>
          <w:p w:rsidR="00756CD6" w:rsidRPr="000B79B8" w:rsidRDefault="00756CD6" w:rsidP="00861C61">
            <w:pPr>
              <w:spacing w:line="240" w:lineRule="auto"/>
              <w:jc w:val="both"/>
              <w:rPr>
                <w:rFonts w:ascii="Times New Roman" w:hAnsi="Times New Roman" w:cs="Times New Roman"/>
                <w:b/>
                <w:color w:val="000000"/>
                <w:sz w:val="24"/>
                <w:szCs w:val="28"/>
              </w:rPr>
            </w:pPr>
            <w:r>
              <w:rPr>
                <w:rFonts w:ascii="Times New Roman" w:hAnsi="Times New Roman" w:cs="Times New Roman"/>
                <w:b/>
                <w:color w:val="000000"/>
                <w:sz w:val="24"/>
                <w:szCs w:val="28"/>
              </w:rPr>
              <w:t>Духовно-нравственное</w:t>
            </w:r>
          </w:p>
        </w:tc>
        <w:tc>
          <w:tcPr>
            <w:tcW w:w="933" w:type="pct"/>
            <w:tcBorders>
              <w:top w:val="single" w:sz="4" w:space="0" w:color="000000"/>
              <w:left w:val="single" w:sz="4" w:space="0" w:color="000000"/>
              <w:bottom w:val="single" w:sz="4" w:space="0" w:color="000000"/>
            </w:tcBorders>
          </w:tcPr>
          <w:p w:rsidR="00756CD6" w:rsidRPr="000B79B8" w:rsidRDefault="00756CD6" w:rsidP="00861C61">
            <w:pPr>
              <w:spacing w:line="240" w:lineRule="auto"/>
              <w:rPr>
                <w:rFonts w:ascii="Times New Roman" w:hAnsi="Times New Roman" w:cs="Times New Roman"/>
                <w:color w:val="000000"/>
                <w:sz w:val="24"/>
                <w:szCs w:val="28"/>
              </w:rPr>
            </w:pPr>
            <w:r>
              <w:rPr>
                <w:rFonts w:ascii="Times New Roman" w:hAnsi="Times New Roman" w:cs="Times New Roman"/>
                <w:color w:val="000000"/>
                <w:sz w:val="24"/>
                <w:szCs w:val="28"/>
              </w:rPr>
              <w:t>Жизнь, милосердие, добро</w:t>
            </w:r>
          </w:p>
        </w:tc>
        <w:tc>
          <w:tcPr>
            <w:tcW w:w="3029" w:type="pct"/>
            <w:tcBorders>
              <w:top w:val="single" w:sz="4" w:space="0" w:color="000000"/>
              <w:left w:val="single" w:sz="4" w:space="0" w:color="000000"/>
              <w:bottom w:val="single" w:sz="4" w:space="0" w:color="000000"/>
              <w:right w:val="single" w:sz="4" w:space="0" w:color="000000"/>
            </w:tcBorders>
          </w:tcPr>
          <w:p w:rsidR="00756CD6" w:rsidRPr="00756CD6" w:rsidRDefault="00756CD6" w:rsidP="000B79B8">
            <w:pPr>
              <w:spacing w:line="240" w:lineRule="auto"/>
              <w:jc w:val="both"/>
              <w:rPr>
                <w:rFonts w:ascii="Times New Roman" w:hAnsi="Times New Roman" w:cs="Times New Roman"/>
                <w:bCs/>
                <w:color w:val="000000"/>
                <w:sz w:val="24"/>
                <w:szCs w:val="28"/>
              </w:rPr>
            </w:pPr>
            <w:r w:rsidRPr="000B79B8">
              <w:rPr>
                <w:rFonts w:ascii="Times New Roman" w:hAnsi="Times New Roman" w:cs="Times New Roman"/>
                <w:bCs/>
                <w:color w:val="000000"/>
                <w:sz w:val="24"/>
                <w:szCs w:val="28"/>
              </w:rPr>
              <w:t xml:space="preserve">Различающий основные проявления добра и зла, </w:t>
            </w:r>
            <w:r w:rsidRPr="00756CD6">
              <w:rPr>
                <w:rFonts w:ascii="Times New Roman" w:hAnsi="Times New Roman" w:cs="Times New Roman"/>
                <w:bCs/>
                <w:color w:val="000000"/>
                <w:sz w:val="24"/>
                <w:szCs w:val="28"/>
              </w:rPr>
              <w:t>принимающий и уважающий ценности семьи и общества, правдивый, искренний, способный к сочувствию и заботе, к нравственному поступку.</w:t>
            </w:r>
          </w:p>
          <w:p w:rsidR="00756CD6" w:rsidRDefault="00756CD6" w:rsidP="00756CD6">
            <w:pPr>
              <w:pStyle w:val="Default"/>
              <w:jc w:val="both"/>
              <w:rPr>
                <w:bCs/>
                <w:szCs w:val="28"/>
              </w:rPr>
            </w:pPr>
            <w:r w:rsidRPr="00756CD6">
              <w:rPr>
                <w:bCs/>
                <w:szCs w:val="28"/>
              </w:rPr>
              <w:t xml:space="preserve">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 </w:t>
            </w:r>
          </w:p>
          <w:p w:rsidR="00756CD6" w:rsidRPr="000B79B8" w:rsidRDefault="00756CD6" w:rsidP="00756CD6">
            <w:pPr>
              <w:pStyle w:val="Default"/>
              <w:jc w:val="both"/>
              <w:rPr>
                <w:bCs/>
                <w:szCs w:val="28"/>
              </w:rPr>
            </w:pPr>
          </w:p>
        </w:tc>
      </w:tr>
      <w:tr w:rsidR="00835810" w:rsidRPr="000B79B8" w:rsidTr="00756CD6">
        <w:tc>
          <w:tcPr>
            <w:tcW w:w="1038" w:type="pct"/>
            <w:tcBorders>
              <w:top w:val="single" w:sz="4" w:space="0" w:color="000000"/>
              <w:left w:val="single" w:sz="4" w:space="0" w:color="000000"/>
              <w:bottom w:val="single" w:sz="4" w:space="0" w:color="000000"/>
            </w:tcBorders>
          </w:tcPr>
          <w:p w:rsidR="00835810" w:rsidRPr="000B79B8" w:rsidRDefault="00835810" w:rsidP="00835810">
            <w:pPr>
              <w:spacing w:line="240" w:lineRule="auto"/>
              <w:jc w:val="both"/>
              <w:rPr>
                <w:rFonts w:ascii="Times New Roman" w:hAnsi="Times New Roman" w:cs="Times New Roman"/>
                <w:sz w:val="24"/>
                <w:szCs w:val="28"/>
              </w:rPr>
            </w:pPr>
            <w:r w:rsidRPr="000B79B8">
              <w:rPr>
                <w:rFonts w:ascii="Times New Roman" w:hAnsi="Times New Roman" w:cs="Times New Roman"/>
                <w:b/>
                <w:color w:val="000000"/>
                <w:sz w:val="24"/>
                <w:szCs w:val="28"/>
              </w:rPr>
              <w:t>Социальное</w:t>
            </w:r>
          </w:p>
        </w:tc>
        <w:tc>
          <w:tcPr>
            <w:tcW w:w="933"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Человек, семья, дружба, сотрудничество</w:t>
            </w:r>
          </w:p>
        </w:tc>
        <w:tc>
          <w:tcPr>
            <w:tcW w:w="3029" w:type="pct"/>
            <w:tcBorders>
              <w:top w:val="single" w:sz="4" w:space="0" w:color="000000"/>
              <w:left w:val="single" w:sz="4" w:space="0" w:color="000000"/>
              <w:bottom w:val="single" w:sz="4" w:space="0" w:color="000000"/>
              <w:right w:val="single" w:sz="4" w:space="0" w:color="000000"/>
            </w:tcBorders>
          </w:tcPr>
          <w:p w:rsidR="00756CD6" w:rsidRPr="00756CD6" w:rsidRDefault="00756CD6" w:rsidP="00756CD6">
            <w:pPr>
              <w:spacing w:line="240" w:lineRule="auto"/>
              <w:jc w:val="both"/>
              <w:rPr>
                <w:rFonts w:ascii="Times New Roman" w:hAnsi="Times New Roman" w:cs="Times New Roman"/>
                <w:bCs/>
                <w:color w:val="000000"/>
                <w:sz w:val="24"/>
                <w:szCs w:val="28"/>
              </w:rPr>
            </w:pPr>
            <w:r w:rsidRPr="00756CD6">
              <w:rPr>
                <w:rFonts w:ascii="Times New Roman" w:hAnsi="Times New Roman" w:cs="Times New Roman"/>
                <w:bCs/>
                <w:color w:val="000000"/>
                <w:sz w:val="24"/>
                <w:szCs w:val="28"/>
              </w:rPr>
              <w:t xml:space="preserve">Проявляющий ответственность за свои действия и поведение; принимающий и уважающий различия между людьми. </w:t>
            </w:r>
          </w:p>
          <w:p w:rsidR="00756CD6" w:rsidRPr="00756CD6" w:rsidRDefault="00756CD6" w:rsidP="00756CD6">
            <w:pPr>
              <w:spacing w:line="240" w:lineRule="auto"/>
              <w:jc w:val="both"/>
              <w:rPr>
                <w:rFonts w:ascii="Times New Roman" w:hAnsi="Times New Roman" w:cs="Times New Roman"/>
                <w:bCs/>
                <w:color w:val="000000"/>
                <w:sz w:val="24"/>
                <w:szCs w:val="28"/>
              </w:rPr>
            </w:pPr>
            <w:r w:rsidRPr="00756CD6">
              <w:rPr>
                <w:rFonts w:ascii="Times New Roman" w:hAnsi="Times New Roman" w:cs="Times New Roman"/>
                <w:bCs/>
                <w:color w:val="000000"/>
                <w:sz w:val="24"/>
                <w:szCs w:val="28"/>
              </w:rPr>
              <w:t xml:space="preserve">Владеющий основами речевой культуры. </w:t>
            </w:r>
          </w:p>
          <w:p w:rsidR="00835810" w:rsidRPr="00756CD6" w:rsidRDefault="00835810" w:rsidP="00756CD6">
            <w:pPr>
              <w:spacing w:line="240" w:lineRule="auto"/>
              <w:jc w:val="both"/>
              <w:rPr>
                <w:rFonts w:ascii="Times New Roman" w:hAnsi="Times New Roman" w:cs="Times New Roman"/>
                <w:bCs/>
                <w:color w:val="000000"/>
                <w:sz w:val="24"/>
                <w:szCs w:val="28"/>
              </w:rPr>
            </w:pPr>
            <w:r w:rsidRPr="000B79B8">
              <w:rPr>
                <w:rFonts w:ascii="Times New Roman" w:hAnsi="Times New Roman" w:cs="Times New Roman"/>
                <w:bCs/>
                <w:color w:val="000000"/>
                <w:sz w:val="24"/>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835810" w:rsidRPr="000B79B8" w:rsidTr="00756CD6">
        <w:tc>
          <w:tcPr>
            <w:tcW w:w="1038" w:type="pct"/>
            <w:tcBorders>
              <w:top w:val="single" w:sz="4" w:space="0" w:color="000000"/>
              <w:left w:val="single" w:sz="4" w:space="0" w:color="000000"/>
              <w:bottom w:val="single" w:sz="4" w:space="0" w:color="000000"/>
            </w:tcBorders>
          </w:tcPr>
          <w:p w:rsidR="00835810" w:rsidRPr="000B79B8" w:rsidRDefault="00835810" w:rsidP="00835810">
            <w:pPr>
              <w:spacing w:line="240" w:lineRule="auto"/>
              <w:jc w:val="both"/>
              <w:rPr>
                <w:rFonts w:ascii="Times New Roman" w:hAnsi="Times New Roman" w:cs="Times New Roman"/>
                <w:sz w:val="24"/>
                <w:szCs w:val="28"/>
              </w:rPr>
            </w:pPr>
            <w:r w:rsidRPr="000B79B8">
              <w:rPr>
                <w:rFonts w:ascii="Times New Roman" w:hAnsi="Times New Roman" w:cs="Times New Roman"/>
                <w:b/>
                <w:color w:val="000000"/>
                <w:sz w:val="24"/>
                <w:szCs w:val="28"/>
              </w:rPr>
              <w:t>Познавательное</w:t>
            </w:r>
          </w:p>
        </w:tc>
        <w:tc>
          <w:tcPr>
            <w:tcW w:w="933"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Знания</w:t>
            </w:r>
          </w:p>
        </w:tc>
        <w:tc>
          <w:tcPr>
            <w:tcW w:w="3029" w:type="pct"/>
            <w:tcBorders>
              <w:top w:val="single" w:sz="4" w:space="0" w:color="000000"/>
              <w:left w:val="single" w:sz="4" w:space="0" w:color="000000"/>
              <w:bottom w:val="single" w:sz="4" w:space="0" w:color="000000"/>
              <w:right w:val="single" w:sz="4" w:space="0" w:color="000000"/>
            </w:tcBorders>
          </w:tcPr>
          <w:p w:rsidR="00835810" w:rsidRPr="00756CD6" w:rsidRDefault="00835810" w:rsidP="000B79B8">
            <w:pPr>
              <w:spacing w:line="240" w:lineRule="auto"/>
              <w:jc w:val="both"/>
              <w:rPr>
                <w:rFonts w:ascii="Times New Roman" w:hAnsi="Times New Roman" w:cs="Times New Roman"/>
                <w:bCs/>
                <w:color w:val="000000"/>
                <w:sz w:val="24"/>
                <w:szCs w:val="28"/>
              </w:rPr>
            </w:pPr>
            <w:r w:rsidRPr="000B79B8">
              <w:rPr>
                <w:rFonts w:ascii="Times New Roman" w:hAnsi="Times New Roman" w:cs="Times New Roman"/>
                <w:bCs/>
                <w:color w:val="000000"/>
                <w:sz w:val="24"/>
                <w:szCs w:val="28"/>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35810" w:rsidRPr="000B79B8" w:rsidTr="00756CD6">
        <w:tc>
          <w:tcPr>
            <w:tcW w:w="1038"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b/>
                <w:color w:val="000000"/>
                <w:sz w:val="24"/>
                <w:szCs w:val="28"/>
              </w:rPr>
              <w:t>Физическое и оздоровительное</w:t>
            </w:r>
          </w:p>
        </w:tc>
        <w:tc>
          <w:tcPr>
            <w:tcW w:w="933"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Здоровье</w:t>
            </w:r>
          </w:p>
        </w:tc>
        <w:tc>
          <w:tcPr>
            <w:tcW w:w="3029" w:type="pct"/>
            <w:tcBorders>
              <w:top w:val="single" w:sz="4" w:space="0" w:color="000000"/>
              <w:left w:val="single" w:sz="4" w:space="0" w:color="000000"/>
              <w:bottom w:val="single" w:sz="4" w:space="0" w:color="000000"/>
              <w:right w:val="single" w:sz="4" w:space="0" w:color="000000"/>
            </w:tcBorders>
          </w:tcPr>
          <w:p w:rsidR="001723C1" w:rsidRPr="001723C1" w:rsidRDefault="001723C1" w:rsidP="001723C1">
            <w:pPr>
              <w:spacing w:line="240" w:lineRule="auto"/>
              <w:jc w:val="both"/>
              <w:rPr>
                <w:rFonts w:ascii="Times New Roman" w:hAnsi="Times New Roman" w:cs="Times New Roman"/>
                <w:bCs/>
                <w:color w:val="000000"/>
                <w:sz w:val="24"/>
                <w:szCs w:val="28"/>
              </w:rPr>
            </w:pPr>
            <w:r w:rsidRPr="001723C1">
              <w:rPr>
                <w:rFonts w:ascii="Times New Roman" w:hAnsi="Times New Roman" w:cs="Times New Roman"/>
                <w:bCs/>
                <w:color w:val="000000"/>
                <w:sz w:val="24"/>
                <w:szCs w:val="28"/>
              </w:rP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1723C1" w:rsidRPr="001723C1" w:rsidRDefault="001723C1" w:rsidP="001723C1">
            <w:pPr>
              <w:spacing w:line="240" w:lineRule="auto"/>
              <w:jc w:val="both"/>
              <w:rPr>
                <w:rFonts w:ascii="Times New Roman" w:hAnsi="Times New Roman" w:cs="Times New Roman"/>
                <w:bCs/>
                <w:color w:val="000000"/>
                <w:sz w:val="24"/>
                <w:szCs w:val="28"/>
              </w:rPr>
            </w:pPr>
            <w:r w:rsidRPr="001723C1">
              <w:rPr>
                <w:rFonts w:ascii="Times New Roman" w:hAnsi="Times New Roman" w:cs="Times New Roman"/>
                <w:bCs/>
                <w:color w:val="000000"/>
                <w:sz w:val="24"/>
                <w:szCs w:val="28"/>
              </w:rPr>
              <w:t xml:space="preserve">Проявляющий интерес к физическим упражнениям и подвижным играм, </w:t>
            </w:r>
          </w:p>
          <w:p w:rsidR="001723C1" w:rsidRPr="001723C1" w:rsidRDefault="001723C1" w:rsidP="001723C1">
            <w:pPr>
              <w:spacing w:line="240" w:lineRule="auto"/>
              <w:jc w:val="both"/>
              <w:rPr>
                <w:rFonts w:ascii="Times New Roman" w:hAnsi="Times New Roman" w:cs="Times New Roman"/>
                <w:bCs/>
                <w:color w:val="000000"/>
                <w:sz w:val="24"/>
                <w:szCs w:val="28"/>
              </w:rPr>
            </w:pPr>
            <w:r w:rsidRPr="001723C1">
              <w:rPr>
                <w:rFonts w:ascii="Times New Roman" w:hAnsi="Times New Roman" w:cs="Times New Roman"/>
                <w:bCs/>
                <w:color w:val="000000"/>
                <w:sz w:val="24"/>
                <w:szCs w:val="28"/>
              </w:rPr>
              <w:t xml:space="preserve">стремление к личной и командной победе, </w:t>
            </w:r>
            <w:r w:rsidRPr="001723C1">
              <w:rPr>
                <w:rFonts w:ascii="Times New Roman" w:hAnsi="Times New Roman" w:cs="Times New Roman"/>
                <w:bCs/>
                <w:color w:val="000000"/>
                <w:sz w:val="24"/>
                <w:szCs w:val="28"/>
              </w:rPr>
              <w:lastRenderedPageBreak/>
              <w:t xml:space="preserve">нравственные и волевые качества. </w:t>
            </w:r>
          </w:p>
          <w:p w:rsidR="001723C1" w:rsidRPr="001723C1" w:rsidRDefault="001723C1" w:rsidP="001723C1">
            <w:pPr>
              <w:spacing w:line="240" w:lineRule="auto"/>
              <w:jc w:val="both"/>
              <w:rPr>
                <w:rFonts w:ascii="Times New Roman" w:hAnsi="Times New Roman" w:cs="Times New Roman"/>
                <w:bCs/>
                <w:color w:val="000000"/>
                <w:sz w:val="24"/>
                <w:szCs w:val="28"/>
              </w:rPr>
            </w:pPr>
            <w:r w:rsidRPr="001723C1">
              <w:rPr>
                <w:rFonts w:ascii="Times New Roman" w:hAnsi="Times New Roman" w:cs="Times New Roman"/>
                <w:bCs/>
                <w:color w:val="000000"/>
                <w:sz w:val="24"/>
                <w:szCs w:val="28"/>
              </w:rPr>
              <w:t xml:space="preserve">Демонстрирующий потребность в двигательной деятельности. </w:t>
            </w:r>
          </w:p>
          <w:p w:rsidR="00835810" w:rsidRPr="001723C1" w:rsidRDefault="001723C1" w:rsidP="001723C1">
            <w:pPr>
              <w:spacing w:line="240" w:lineRule="auto"/>
              <w:jc w:val="both"/>
              <w:rPr>
                <w:rFonts w:ascii="Times New Roman" w:hAnsi="Times New Roman" w:cs="Times New Roman"/>
                <w:bCs/>
                <w:color w:val="000000"/>
                <w:sz w:val="24"/>
                <w:szCs w:val="28"/>
              </w:rPr>
            </w:pPr>
            <w:r w:rsidRPr="001723C1">
              <w:rPr>
                <w:rFonts w:ascii="Times New Roman" w:hAnsi="Times New Roman" w:cs="Times New Roman"/>
                <w:bCs/>
                <w:color w:val="000000"/>
                <w:sz w:val="24"/>
                <w:szCs w:val="28"/>
              </w:rPr>
              <w:t xml:space="preserve">Имеющий представление о некоторых видах спорта и активного отдыха. </w:t>
            </w:r>
          </w:p>
        </w:tc>
      </w:tr>
      <w:tr w:rsidR="00835810" w:rsidRPr="000B79B8" w:rsidTr="00756CD6">
        <w:tc>
          <w:tcPr>
            <w:tcW w:w="1038"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b/>
                <w:color w:val="000000"/>
                <w:sz w:val="24"/>
                <w:szCs w:val="28"/>
              </w:rPr>
              <w:lastRenderedPageBreak/>
              <w:t>Трудовое</w:t>
            </w:r>
          </w:p>
        </w:tc>
        <w:tc>
          <w:tcPr>
            <w:tcW w:w="933"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 xml:space="preserve">Труд </w:t>
            </w:r>
          </w:p>
        </w:tc>
        <w:tc>
          <w:tcPr>
            <w:tcW w:w="3029" w:type="pct"/>
            <w:tcBorders>
              <w:top w:val="single" w:sz="4" w:space="0" w:color="000000"/>
              <w:left w:val="single" w:sz="4" w:space="0" w:color="000000"/>
              <w:bottom w:val="single" w:sz="4" w:space="0" w:color="000000"/>
              <w:right w:val="single" w:sz="4" w:space="0" w:color="000000"/>
            </w:tcBorders>
          </w:tcPr>
          <w:p w:rsidR="00835810" w:rsidRPr="001723C1" w:rsidRDefault="00835810" w:rsidP="00835810">
            <w:pPr>
              <w:spacing w:line="240" w:lineRule="auto"/>
              <w:jc w:val="both"/>
              <w:rPr>
                <w:rFonts w:ascii="Times New Roman" w:hAnsi="Times New Roman" w:cs="Times New Roman"/>
                <w:bCs/>
                <w:color w:val="000000"/>
                <w:sz w:val="24"/>
                <w:szCs w:val="28"/>
              </w:rPr>
            </w:pPr>
            <w:r w:rsidRPr="000B79B8">
              <w:rPr>
                <w:rFonts w:ascii="Times New Roman" w:hAnsi="Times New Roman" w:cs="Times New Roman"/>
                <w:bCs/>
                <w:color w:val="000000"/>
                <w:sz w:val="24"/>
                <w:szCs w:val="28"/>
              </w:rPr>
              <w:t xml:space="preserve">Понимающий ценность труда в семье и в обществе </w:t>
            </w:r>
            <w:r w:rsidRPr="000B79B8">
              <w:rPr>
                <w:rFonts w:ascii="Times New Roman" w:hAnsi="Times New Roman" w:cs="Times New Roman"/>
                <w:bCs/>
                <w:color w:val="000000"/>
                <w:sz w:val="24"/>
                <w:szCs w:val="28"/>
              </w:rPr>
              <w:br/>
              <w:t xml:space="preserve">на основе уважения к людям труда, результатам </w:t>
            </w:r>
            <w:r w:rsidRPr="000B79B8">
              <w:rPr>
                <w:rFonts w:ascii="Times New Roman" w:hAnsi="Times New Roman" w:cs="Times New Roman"/>
                <w:bCs/>
                <w:color w:val="000000"/>
                <w:sz w:val="24"/>
                <w:szCs w:val="28"/>
              </w:rPr>
              <w:br/>
              <w:t xml:space="preserve">их деятельности, проявляющий трудолюбие </w:t>
            </w:r>
            <w:r w:rsidRPr="000B79B8">
              <w:rPr>
                <w:rFonts w:ascii="Times New Roman" w:hAnsi="Times New Roman" w:cs="Times New Roman"/>
                <w:bCs/>
                <w:color w:val="000000"/>
                <w:sz w:val="24"/>
                <w:szCs w:val="28"/>
              </w:rPr>
              <w:br/>
              <w:t>при выполнении поручений и в самостоятельной деятельности.</w:t>
            </w:r>
          </w:p>
        </w:tc>
      </w:tr>
      <w:tr w:rsidR="00835810" w:rsidRPr="000B79B8" w:rsidTr="00756CD6">
        <w:tc>
          <w:tcPr>
            <w:tcW w:w="1038" w:type="pct"/>
            <w:tcBorders>
              <w:top w:val="single" w:sz="4" w:space="0" w:color="000000"/>
              <w:left w:val="single" w:sz="4" w:space="0" w:color="000000"/>
              <w:bottom w:val="single" w:sz="4" w:space="0" w:color="000000"/>
            </w:tcBorders>
          </w:tcPr>
          <w:p w:rsidR="00835810" w:rsidRPr="000B79B8" w:rsidRDefault="00625CB4" w:rsidP="00835810">
            <w:pPr>
              <w:spacing w:line="240" w:lineRule="auto"/>
              <w:rPr>
                <w:rFonts w:ascii="Times New Roman" w:hAnsi="Times New Roman" w:cs="Times New Roman"/>
                <w:sz w:val="24"/>
                <w:szCs w:val="28"/>
              </w:rPr>
            </w:pPr>
            <w:r w:rsidRPr="000B79B8">
              <w:rPr>
                <w:rFonts w:ascii="Times New Roman" w:hAnsi="Times New Roman" w:cs="Times New Roman"/>
                <w:b/>
                <w:color w:val="000000"/>
                <w:sz w:val="24"/>
                <w:szCs w:val="28"/>
              </w:rPr>
              <w:t>Эстетическое</w:t>
            </w:r>
          </w:p>
        </w:tc>
        <w:tc>
          <w:tcPr>
            <w:tcW w:w="933" w:type="pct"/>
            <w:tcBorders>
              <w:top w:val="single" w:sz="4" w:space="0" w:color="000000"/>
              <w:left w:val="single" w:sz="4" w:space="0" w:color="000000"/>
              <w:bottom w:val="single" w:sz="4" w:space="0" w:color="000000"/>
            </w:tcBorders>
          </w:tcPr>
          <w:p w:rsidR="00835810" w:rsidRPr="000B79B8" w:rsidRDefault="00835810" w:rsidP="00835810">
            <w:pPr>
              <w:spacing w:line="240" w:lineRule="auto"/>
              <w:rPr>
                <w:rFonts w:ascii="Times New Roman" w:hAnsi="Times New Roman" w:cs="Times New Roman"/>
                <w:sz w:val="24"/>
                <w:szCs w:val="28"/>
              </w:rPr>
            </w:pPr>
            <w:r w:rsidRPr="000B79B8">
              <w:rPr>
                <w:rFonts w:ascii="Times New Roman" w:hAnsi="Times New Roman" w:cs="Times New Roman"/>
                <w:color w:val="000000"/>
                <w:sz w:val="24"/>
                <w:szCs w:val="28"/>
              </w:rPr>
              <w:t>Культура и красота</w:t>
            </w:r>
          </w:p>
        </w:tc>
        <w:tc>
          <w:tcPr>
            <w:tcW w:w="3029" w:type="pct"/>
            <w:tcBorders>
              <w:top w:val="single" w:sz="4" w:space="0" w:color="000000"/>
              <w:left w:val="single" w:sz="4" w:space="0" w:color="000000"/>
              <w:bottom w:val="single" w:sz="4" w:space="0" w:color="000000"/>
              <w:right w:val="single" w:sz="4" w:space="0" w:color="000000"/>
            </w:tcBorders>
          </w:tcPr>
          <w:p w:rsidR="00835810" w:rsidRPr="000B79B8" w:rsidRDefault="00835810" w:rsidP="00835810">
            <w:pPr>
              <w:spacing w:line="240" w:lineRule="auto"/>
              <w:jc w:val="both"/>
              <w:rPr>
                <w:rFonts w:ascii="Times New Roman" w:hAnsi="Times New Roman" w:cs="Times New Roman"/>
                <w:sz w:val="24"/>
                <w:szCs w:val="28"/>
              </w:rPr>
            </w:pPr>
            <w:r w:rsidRPr="000B79B8">
              <w:rPr>
                <w:rFonts w:ascii="Times New Roman" w:hAnsi="Times New Roman" w:cs="Times New Roman"/>
                <w:bCs/>
                <w:color w:val="000000"/>
                <w:sz w:val="24"/>
                <w:szCs w:val="28"/>
              </w:rPr>
              <w:t xml:space="preserve">Способный воспринимать и чувствовать прекрасное </w:t>
            </w:r>
            <w:r w:rsidRPr="000B79B8">
              <w:rPr>
                <w:rFonts w:ascii="Times New Roman" w:hAnsi="Times New Roman" w:cs="Times New Roman"/>
                <w:bCs/>
                <w:color w:val="000000"/>
                <w:sz w:val="24"/>
                <w:szCs w:val="28"/>
              </w:rPr>
              <w:br/>
              <w:t xml:space="preserve">в быту, природе, поступках, искусстве, стремящийся </w:t>
            </w:r>
            <w:r w:rsidRPr="000B79B8">
              <w:rPr>
                <w:rFonts w:ascii="Times New Roman" w:hAnsi="Times New Roman" w:cs="Times New Roman"/>
                <w:bCs/>
                <w:color w:val="000000"/>
                <w:sz w:val="24"/>
                <w:szCs w:val="28"/>
              </w:rPr>
              <w:br/>
              <w:t xml:space="preserve">к отображению прекрасного в продуктивных видах деятельности, обладающий зачатками </w:t>
            </w:r>
            <w:r w:rsidRPr="000B79B8">
              <w:rPr>
                <w:rFonts w:ascii="Times New Roman" w:hAnsi="Times New Roman" w:cs="Times New Roman"/>
                <w:bCs/>
                <w:color w:val="000000"/>
                <w:sz w:val="24"/>
                <w:szCs w:val="28"/>
              </w:rPr>
              <w:br/>
              <w:t>художественно-эстетического вкуса.</w:t>
            </w:r>
          </w:p>
        </w:tc>
      </w:tr>
    </w:tbl>
    <w:p w:rsidR="00835810" w:rsidRDefault="00835810" w:rsidP="00835810">
      <w:pPr>
        <w:spacing w:line="240" w:lineRule="auto"/>
        <w:jc w:val="center"/>
        <w:rPr>
          <w:rFonts w:ascii="Times New Roman" w:hAnsi="Times New Roman" w:cs="Times New Roman"/>
          <w:b/>
          <w:sz w:val="28"/>
          <w:szCs w:val="28"/>
        </w:rPr>
      </w:pPr>
    </w:p>
    <w:p w:rsidR="000B79B8" w:rsidRPr="00835810" w:rsidRDefault="000B79B8" w:rsidP="00835810">
      <w:pPr>
        <w:spacing w:line="240" w:lineRule="auto"/>
        <w:jc w:val="center"/>
        <w:rPr>
          <w:rFonts w:ascii="Times New Roman" w:hAnsi="Times New Roman" w:cs="Times New Roman"/>
          <w:b/>
          <w:sz w:val="28"/>
          <w:szCs w:val="28"/>
        </w:rPr>
      </w:pPr>
    </w:p>
    <w:p w:rsidR="00835810" w:rsidRPr="000B79B8" w:rsidRDefault="000B79B8" w:rsidP="000B79B8">
      <w:pPr>
        <w:pStyle w:val="3"/>
        <w:jc w:val="center"/>
        <w:rPr>
          <w:rFonts w:ascii="Times New Roman" w:eastAsia="Times New Roman" w:hAnsi="Times New Roman" w:cs="Times New Roman"/>
          <w:bCs w:val="0"/>
          <w:i/>
          <w:iCs/>
          <w:color w:val="000000"/>
          <w:sz w:val="28"/>
          <w:szCs w:val="28"/>
        </w:rPr>
      </w:pPr>
      <w:bookmarkStart w:id="103" w:name="_Toc143979481"/>
      <w:r>
        <w:rPr>
          <w:rFonts w:ascii="Times New Roman" w:eastAsia="Times New Roman" w:hAnsi="Times New Roman" w:cs="Times New Roman"/>
          <w:bCs w:val="0"/>
          <w:i/>
          <w:iCs/>
          <w:color w:val="000000"/>
          <w:sz w:val="28"/>
          <w:szCs w:val="28"/>
        </w:rPr>
        <w:t>2.</w:t>
      </w:r>
      <w:r w:rsidR="003F76B4">
        <w:rPr>
          <w:rFonts w:ascii="Times New Roman" w:eastAsia="Times New Roman" w:hAnsi="Times New Roman" w:cs="Times New Roman"/>
          <w:bCs w:val="0"/>
          <w:i/>
          <w:iCs/>
          <w:color w:val="000000"/>
          <w:sz w:val="28"/>
          <w:szCs w:val="28"/>
        </w:rPr>
        <w:t>7</w:t>
      </w:r>
      <w:r>
        <w:rPr>
          <w:rFonts w:ascii="Times New Roman" w:eastAsia="Times New Roman" w:hAnsi="Times New Roman" w:cs="Times New Roman"/>
          <w:bCs w:val="0"/>
          <w:i/>
          <w:iCs/>
          <w:color w:val="000000"/>
          <w:sz w:val="28"/>
          <w:szCs w:val="28"/>
        </w:rPr>
        <w:t xml:space="preserve">.2. </w:t>
      </w:r>
      <w:r w:rsidR="00835810" w:rsidRPr="000B79B8">
        <w:rPr>
          <w:rFonts w:ascii="Times New Roman" w:eastAsia="Times New Roman" w:hAnsi="Times New Roman" w:cs="Times New Roman"/>
          <w:bCs w:val="0"/>
          <w:i/>
          <w:iCs/>
          <w:color w:val="000000"/>
          <w:sz w:val="28"/>
          <w:szCs w:val="28"/>
        </w:rPr>
        <w:t>Содержательный раздел</w:t>
      </w:r>
      <w:r w:rsidRPr="00835810">
        <w:rPr>
          <w:rFonts w:ascii="Times New Roman" w:eastAsia="Times New Roman" w:hAnsi="Times New Roman" w:cs="Times New Roman"/>
          <w:bCs w:val="0"/>
          <w:i/>
          <w:iCs/>
          <w:color w:val="000000"/>
          <w:sz w:val="28"/>
          <w:szCs w:val="28"/>
        </w:rPr>
        <w:t>Прогр</w:t>
      </w:r>
      <w:r>
        <w:rPr>
          <w:rFonts w:ascii="Times New Roman" w:eastAsia="Times New Roman" w:hAnsi="Times New Roman" w:cs="Times New Roman"/>
          <w:bCs w:val="0"/>
          <w:i/>
          <w:iCs/>
          <w:color w:val="000000"/>
          <w:sz w:val="28"/>
          <w:szCs w:val="28"/>
        </w:rPr>
        <w:t>аммы воспитания</w:t>
      </w:r>
      <w:bookmarkEnd w:id="103"/>
    </w:p>
    <w:p w:rsidR="00835810" w:rsidRPr="00835810" w:rsidRDefault="00835810" w:rsidP="00835810">
      <w:pPr>
        <w:pStyle w:val="a6"/>
        <w:spacing w:line="240" w:lineRule="auto"/>
        <w:ind w:left="1854"/>
        <w:rPr>
          <w:rFonts w:ascii="Times New Roman" w:hAnsi="Times New Roman" w:cs="Times New Roman"/>
          <w:b/>
          <w:spacing w:val="-4"/>
          <w:sz w:val="28"/>
          <w:szCs w:val="28"/>
        </w:rPr>
      </w:pPr>
    </w:p>
    <w:p w:rsidR="00835810" w:rsidRPr="000B79B8" w:rsidRDefault="00835810" w:rsidP="000B79B8">
      <w:pPr>
        <w:widowControl w:val="0"/>
        <w:tabs>
          <w:tab w:val="left" w:pos="993"/>
        </w:tabs>
        <w:autoSpaceDE w:val="0"/>
        <w:autoSpaceDN w:val="0"/>
        <w:spacing w:line="240" w:lineRule="auto"/>
        <w:ind w:firstLine="567"/>
        <w:jc w:val="both"/>
        <w:rPr>
          <w:rFonts w:ascii="Times New Roman" w:hAnsi="Times New Roman" w:cs="Times New Roman"/>
          <w:b/>
          <w:bCs/>
          <w:sz w:val="28"/>
          <w:szCs w:val="28"/>
        </w:rPr>
      </w:pPr>
      <w:r w:rsidRPr="000B79B8">
        <w:rPr>
          <w:rFonts w:ascii="Times New Roman" w:hAnsi="Times New Roman" w:cs="Times New Roman"/>
          <w:b/>
          <w:bCs/>
          <w:sz w:val="28"/>
          <w:szCs w:val="28"/>
        </w:rPr>
        <w:t>Описание воспитательной работы по направлениям воспитания в интеграции с содержанием образовательных областей</w:t>
      </w:r>
    </w:p>
    <w:p w:rsidR="00835810" w:rsidRPr="00835810" w:rsidRDefault="00835810" w:rsidP="000B79B8">
      <w:pPr>
        <w:pStyle w:val="a9"/>
        <w:tabs>
          <w:tab w:val="left" w:pos="993"/>
        </w:tabs>
        <w:spacing w:after="0"/>
        <w:ind w:firstLine="567"/>
        <w:jc w:val="both"/>
        <w:rPr>
          <w:rFonts w:ascii="Times New Roman" w:hAnsi="Times New Roman" w:cs="Times New Roman"/>
          <w:sz w:val="28"/>
          <w:szCs w:val="28"/>
        </w:rPr>
      </w:pPr>
      <w:r w:rsidRPr="00835810">
        <w:rPr>
          <w:rFonts w:ascii="Times New Roman" w:hAnsi="Times New Roman" w:cs="Times New Roman"/>
          <w:sz w:val="28"/>
          <w:szCs w:val="28"/>
        </w:rPr>
        <w:t>СодержаниеПрограммы,всоответствии</w:t>
      </w:r>
      <w:r w:rsidR="00A3516B">
        <w:rPr>
          <w:rFonts w:ascii="Times New Roman" w:hAnsi="Times New Roman" w:cs="Times New Roman"/>
          <w:sz w:val="28"/>
          <w:szCs w:val="28"/>
        </w:rPr>
        <w:t xml:space="preserve">с Федеральным </w:t>
      </w:r>
      <w:r w:rsidRPr="00835810">
        <w:rPr>
          <w:rFonts w:ascii="Times New Roman" w:hAnsi="Times New Roman" w:cs="Times New Roman"/>
          <w:sz w:val="28"/>
          <w:szCs w:val="28"/>
        </w:rPr>
        <w:t>Закономот29.12.2012№273-ФЗ«ОбобразованиивРоссийскойФедерации»,«…должносодействовать взаимопониманию и сотрудничеству между людьми, народами независимоотрасовой,национальной,этнической,религиознойисоциальнойпринадлежности,учитывать разнообразие мировоззренческих подходов, способствовать реализации праваобучающихсянасвободныйвыбормненийиубеждений,обеспечиватьразвитиеспособностей каждого человека, формирование и развитие его личности в соответствии спринятымивсемьеиобществедуховно-нравственнымиисоциокультурнымиценностями».</w:t>
      </w:r>
    </w:p>
    <w:p w:rsidR="00835810" w:rsidRPr="00835810" w:rsidRDefault="00835810" w:rsidP="000B79B8">
      <w:pPr>
        <w:pStyle w:val="a9"/>
        <w:tabs>
          <w:tab w:val="left" w:pos="993"/>
        </w:tabs>
        <w:spacing w:after="0"/>
        <w:ind w:firstLine="567"/>
        <w:jc w:val="both"/>
        <w:rPr>
          <w:rFonts w:ascii="Times New Roman" w:hAnsi="Times New Roman" w:cs="Times New Roman"/>
          <w:sz w:val="28"/>
          <w:szCs w:val="28"/>
        </w:rPr>
      </w:pPr>
      <w:r w:rsidRPr="00835810">
        <w:rPr>
          <w:rFonts w:ascii="Times New Roman" w:hAnsi="Times New Roman" w:cs="Times New Roman"/>
          <w:sz w:val="28"/>
          <w:szCs w:val="28"/>
        </w:rPr>
        <w:t>Содержание Программы воспитания реализуется в ходе освоения детьмидошкольного возраста всех образовательных областей, обозначенных во ФГОС ДО, однойиззадачкоторогоявляетсяобъединениевоспитанияиобучениявцелостныйобразовательныйпроцесснаосноведуховно-нравственныхисоциокультурныхценностей, принятых в обществе правил и норм поведения в интересах человека, семьи,общества:</w:t>
      </w:r>
    </w:p>
    <w:p w:rsidR="00835810" w:rsidRPr="00835810" w:rsidRDefault="00835810" w:rsidP="00EE1FE1">
      <w:pPr>
        <w:pStyle w:val="a6"/>
        <w:widowControl w:val="0"/>
        <w:numPr>
          <w:ilvl w:val="2"/>
          <w:numId w:val="2"/>
        </w:numPr>
        <w:tabs>
          <w:tab w:val="left" w:pos="284"/>
          <w:tab w:val="left" w:pos="567"/>
          <w:tab w:val="left" w:pos="993"/>
        </w:tabs>
        <w:autoSpaceDE w:val="0"/>
        <w:autoSpaceDN w:val="0"/>
        <w:spacing w:line="240" w:lineRule="auto"/>
        <w:ind w:left="0" w:firstLine="567"/>
        <w:contextualSpacing w:val="0"/>
        <w:jc w:val="both"/>
        <w:rPr>
          <w:rFonts w:ascii="Times New Roman" w:hAnsi="Times New Roman" w:cs="Times New Roman"/>
          <w:sz w:val="28"/>
          <w:szCs w:val="28"/>
        </w:rPr>
      </w:pPr>
      <w:r w:rsidRPr="00835810">
        <w:rPr>
          <w:rFonts w:ascii="Times New Roman" w:hAnsi="Times New Roman" w:cs="Times New Roman"/>
          <w:sz w:val="28"/>
          <w:szCs w:val="28"/>
        </w:rPr>
        <w:t>социально-коммуникативноеразвитие;</w:t>
      </w:r>
    </w:p>
    <w:p w:rsidR="00835810" w:rsidRPr="00835810" w:rsidRDefault="00835810" w:rsidP="00EE1FE1">
      <w:pPr>
        <w:pStyle w:val="a6"/>
        <w:widowControl w:val="0"/>
        <w:numPr>
          <w:ilvl w:val="2"/>
          <w:numId w:val="2"/>
        </w:numPr>
        <w:tabs>
          <w:tab w:val="left" w:pos="284"/>
          <w:tab w:val="left" w:pos="567"/>
          <w:tab w:val="left" w:pos="993"/>
        </w:tabs>
        <w:autoSpaceDE w:val="0"/>
        <w:autoSpaceDN w:val="0"/>
        <w:spacing w:line="240" w:lineRule="auto"/>
        <w:ind w:left="0" w:firstLine="567"/>
        <w:contextualSpacing w:val="0"/>
        <w:jc w:val="both"/>
        <w:rPr>
          <w:rFonts w:ascii="Times New Roman" w:hAnsi="Times New Roman" w:cs="Times New Roman"/>
          <w:sz w:val="28"/>
          <w:szCs w:val="28"/>
        </w:rPr>
      </w:pPr>
      <w:r w:rsidRPr="00835810">
        <w:rPr>
          <w:rFonts w:ascii="Times New Roman" w:hAnsi="Times New Roman" w:cs="Times New Roman"/>
          <w:sz w:val="28"/>
          <w:szCs w:val="28"/>
        </w:rPr>
        <w:t>познавательноеразвитие;</w:t>
      </w:r>
    </w:p>
    <w:p w:rsidR="00835810" w:rsidRPr="00835810" w:rsidRDefault="00835810" w:rsidP="00EE1FE1">
      <w:pPr>
        <w:pStyle w:val="a6"/>
        <w:widowControl w:val="0"/>
        <w:numPr>
          <w:ilvl w:val="2"/>
          <w:numId w:val="2"/>
        </w:numPr>
        <w:tabs>
          <w:tab w:val="left" w:pos="284"/>
          <w:tab w:val="left" w:pos="567"/>
          <w:tab w:val="left" w:pos="993"/>
        </w:tabs>
        <w:autoSpaceDE w:val="0"/>
        <w:autoSpaceDN w:val="0"/>
        <w:spacing w:line="240" w:lineRule="auto"/>
        <w:ind w:left="0" w:firstLine="567"/>
        <w:contextualSpacing w:val="0"/>
        <w:jc w:val="both"/>
        <w:rPr>
          <w:rFonts w:ascii="Times New Roman" w:hAnsi="Times New Roman" w:cs="Times New Roman"/>
          <w:sz w:val="28"/>
          <w:szCs w:val="28"/>
        </w:rPr>
      </w:pPr>
      <w:r w:rsidRPr="00835810">
        <w:rPr>
          <w:rFonts w:ascii="Times New Roman" w:hAnsi="Times New Roman" w:cs="Times New Roman"/>
          <w:sz w:val="28"/>
          <w:szCs w:val="28"/>
        </w:rPr>
        <w:t>речевоеразвитие;</w:t>
      </w:r>
    </w:p>
    <w:p w:rsidR="00835810" w:rsidRPr="00835810" w:rsidRDefault="00835810" w:rsidP="00EE1FE1">
      <w:pPr>
        <w:pStyle w:val="a6"/>
        <w:widowControl w:val="0"/>
        <w:numPr>
          <w:ilvl w:val="2"/>
          <w:numId w:val="2"/>
        </w:numPr>
        <w:tabs>
          <w:tab w:val="left" w:pos="284"/>
          <w:tab w:val="left" w:pos="567"/>
          <w:tab w:val="left" w:pos="993"/>
        </w:tabs>
        <w:autoSpaceDE w:val="0"/>
        <w:autoSpaceDN w:val="0"/>
        <w:spacing w:line="240" w:lineRule="auto"/>
        <w:ind w:left="0" w:firstLine="567"/>
        <w:contextualSpacing w:val="0"/>
        <w:jc w:val="both"/>
        <w:rPr>
          <w:rFonts w:ascii="Times New Roman" w:hAnsi="Times New Roman" w:cs="Times New Roman"/>
          <w:sz w:val="28"/>
          <w:szCs w:val="28"/>
        </w:rPr>
      </w:pPr>
      <w:r w:rsidRPr="00835810">
        <w:rPr>
          <w:rFonts w:ascii="Times New Roman" w:hAnsi="Times New Roman" w:cs="Times New Roman"/>
          <w:sz w:val="28"/>
          <w:szCs w:val="28"/>
        </w:rPr>
        <w:t>художественно-эстетическоеразвитие;</w:t>
      </w:r>
    </w:p>
    <w:p w:rsidR="00835810" w:rsidRPr="00835810" w:rsidRDefault="00835810" w:rsidP="00EE1FE1">
      <w:pPr>
        <w:pStyle w:val="a6"/>
        <w:widowControl w:val="0"/>
        <w:numPr>
          <w:ilvl w:val="2"/>
          <w:numId w:val="2"/>
        </w:numPr>
        <w:tabs>
          <w:tab w:val="left" w:pos="284"/>
          <w:tab w:val="left" w:pos="567"/>
          <w:tab w:val="left" w:pos="993"/>
        </w:tabs>
        <w:autoSpaceDE w:val="0"/>
        <w:autoSpaceDN w:val="0"/>
        <w:spacing w:line="240" w:lineRule="auto"/>
        <w:ind w:left="0" w:firstLine="567"/>
        <w:contextualSpacing w:val="0"/>
        <w:jc w:val="both"/>
        <w:rPr>
          <w:rFonts w:ascii="Times New Roman" w:hAnsi="Times New Roman" w:cs="Times New Roman"/>
          <w:sz w:val="28"/>
          <w:szCs w:val="28"/>
        </w:rPr>
      </w:pPr>
      <w:r w:rsidRPr="00835810">
        <w:rPr>
          <w:rFonts w:ascii="Times New Roman" w:hAnsi="Times New Roman" w:cs="Times New Roman"/>
          <w:sz w:val="28"/>
          <w:szCs w:val="28"/>
        </w:rPr>
        <w:t>физическоеразвитие.</w:t>
      </w:r>
    </w:p>
    <w:p w:rsidR="00835810" w:rsidRPr="00835810" w:rsidRDefault="00835810" w:rsidP="000B79B8">
      <w:pPr>
        <w:pStyle w:val="a9"/>
        <w:tabs>
          <w:tab w:val="left" w:pos="993"/>
          <w:tab w:val="left" w:pos="1748"/>
          <w:tab w:val="left" w:pos="2653"/>
          <w:tab w:val="left" w:pos="3233"/>
          <w:tab w:val="left" w:pos="3595"/>
          <w:tab w:val="left" w:pos="5121"/>
          <w:tab w:val="left" w:pos="6188"/>
          <w:tab w:val="left" w:pos="7589"/>
          <w:tab w:val="left" w:pos="7947"/>
          <w:tab w:val="left" w:pos="9546"/>
        </w:tabs>
        <w:spacing w:after="0"/>
        <w:ind w:firstLine="567"/>
        <w:jc w:val="both"/>
        <w:rPr>
          <w:rFonts w:ascii="Times New Roman" w:hAnsi="Times New Roman" w:cs="Times New Roman"/>
          <w:sz w:val="28"/>
          <w:szCs w:val="28"/>
        </w:rPr>
      </w:pPr>
      <w:r w:rsidRPr="00835810">
        <w:rPr>
          <w:rFonts w:ascii="Times New Roman" w:hAnsi="Times New Roman" w:cs="Times New Roman"/>
          <w:sz w:val="28"/>
          <w:szCs w:val="28"/>
        </w:rPr>
        <w:t>Требования ФГОС ДОк содержанию прог</w:t>
      </w:r>
      <w:r w:rsidR="00A3516B">
        <w:rPr>
          <w:rFonts w:ascii="Times New Roman" w:hAnsi="Times New Roman" w:cs="Times New Roman"/>
          <w:sz w:val="28"/>
          <w:szCs w:val="28"/>
        </w:rPr>
        <w:t>раммы воспитания в соответствии</w:t>
      </w:r>
      <w:r w:rsidRPr="00835810">
        <w:rPr>
          <w:rFonts w:ascii="Times New Roman" w:hAnsi="Times New Roman" w:cs="Times New Roman"/>
          <w:spacing w:val="-2"/>
          <w:sz w:val="28"/>
          <w:szCs w:val="28"/>
        </w:rPr>
        <w:t>с</w:t>
      </w:r>
      <w:r w:rsidRPr="00835810">
        <w:rPr>
          <w:rFonts w:ascii="Times New Roman" w:hAnsi="Times New Roman" w:cs="Times New Roman"/>
          <w:sz w:val="28"/>
          <w:szCs w:val="28"/>
        </w:rPr>
        <w:t>образовательнымиобластями</w:t>
      </w:r>
    </w:p>
    <w:p w:rsidR="00835810" w:rsidRPr="00835810" w:rsidRDefault="00835810" w:rsidP="00835810">
      <w:pPr>
        <w:pStyle w:val="a9"/>
        <w:tabs>
          <w:tab w:val="left" w:pos="1748"/>
          <w:tab w:val="left" w:pos="2653"/>
          <w:tab w:val="left" w:pos="3233"/>
          <w:tab w:val="left" w:pos="3595"/>
          <w:tab w:val="left" w:pos="5121"/>
          <w:tab w:val="left" w:pos="6188"/>
          <w:tab w:val="left" w:pos="7589"/>
          <w:tab w:val="left" w:pos="7947"/>
          <w:tab w:val="left" w:pos="9546"/>
        </w:tabs>
        <w:spacing w:after="0"/>
        <w:ind w:right="-1"/>
        <w:rPr>
          <w:rFonts w:ascii="Times New Roman" w:hAnsi="Times New Roman" w:cs="Times New Roman"/>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871"/>
        <w:gridCol w:w="6778"/>
      </w:tblGrid>
      <w:tr w:rsidR="00835810" w:rsidRPr="00A3516B" w:rsidTr="004A79AD">
        <w:tc>
          <w:tcPr>
            <w:tcW w:w="1130" w:type="pct"/>
            <w:vAlign w:val="center"/>
          </w:tcPr>
          <w:p w:rsidR="00835810" w:rsidRPr="00A3516B" w:rsidRDefault="00835810" w:rsidP="00861C61">
            <w:pPr>
              <w:pStyle w:val="TableParagraph"/>
              <w:ind w:left="57" w:right="57"/>
              <w:jc w:val="center"/>
              <w:rPr>
                <w:b/>
                <w:sz w:val="24"/>
                <w:szCs w:val="28"/>
                <w:lang w:val="en-US"/>
              </w:rPr>
            </w:pPr>
            <w:r w:rsidRPr="00A3516B">
              <w:rPr>
                <w:b/>
                <w:sz w:val="24"/>
                <w:szCs w:val="28"/>
                <w:lang w:val="en-US"/>
              </w:rPr>
              <w:t>Образовательнаяобласть</w:t>
            </w:r>
          </w:p>
        </w:tc>
        <w:tc>
          <w:tcPr>
            <w:tcW w:w="3870" w:type="pct"/>
            <w:vAlign w:val="center"/>
          </w:tcPr>
          <w:p w:rsidR="00835810" w:rsidRPr="00A3516B" w:rsidRDefault="00835810" w:rsidP="00861C61">
            <w:pPr>
              <w:pStyle w:val="TableParagraph"/>
              <w:ind w:left="57" w:right="57"/>
              <w:jc w:val="center"/>
              <w:rPr>
                <w:b/>
                <w:sz w:val="24"/>
                <w:szCs w:val="28"/>
              </w:rPr>
            </w:pPr>
            <w:r w:rsidRPr="00A3516B">
              <w:rPr>
                <w:b/>
                <w:sz w:val="24"/>
                <w:szCs w:val="28"/>
              </w:rPr>
              <w:t>Содержание</w:t>
            </w:r>
            <w:r w:rsidR="00861C61">
              <w:rPr>
                <w:b/>
                <w:sz w:val="24"/>
                <w:szCs w:val="28"/>
              </w:rPr>
              <w:t xml:space="preserve"> воспитательной работы</w:t>
            </w:r>
          </w:p>
        </w:tc>
      </w:tr>
      <w:tr w:rsidR="00835810" w:rsidRPr="00A3516B" w:rsidTr="004A79AD">
        <w:tc>
          <w:tcPr>
            <w:tcW w:w="1130" w:type="pct"/>
          </w:tcPr>
          <w:p w:rsidR="00835810" w:rsidRPr="00A3516B" w:rsidRDefault="00835810" w:rsidP="00861C61">
            <w:pPr>
              <w:pStyle w:val="TableParagraph"/>
              <w:ind w:left="57" w:right="57"/>
              <w:rPr>
                <w:sz w:val="24"/>
                <w:szCs w:val="28"/>
                <w:lang w:val="en-US"/>
              </w:rPr>
            </w:pPr>
            <w:r w:rsidRPr="00A3516B">
              <w:rPr>
                <w:sz w:val="24"/>
                <w:szCs w:val="28"/>
                <w:lang w:val="en-US"/>
              </w:rPr>
              <w:t>Социально-</w:t>
            </w:r>
            <w:r w:rsidRPr="00A3516B">
              <w:rPr>
                <w:spacing w:val="-1"/>
                <w:sz w:val="24"/>
                <w:szCs w:val="28"/>
                <w:lang w:val="en-US"/>
              </w:rPr>
              <w:t>коммуникатиое</w:t>
            </w:r>
            <w:r w:rsidRPr="00A3516B">
              <w:rPr>
                <w:sz w:val="24"/>
                <w:szCs w:val="28"/>
                <w:lang w:val="en-US"/>
              </w:rPr>
              <w:t>развитие</w:t>
            </w:r>
          </w:p>
        </w:tc>
        <w:tc>
          <w:tcPr>
            <w:tcW w:w="3870" w:type="pct"/>
          </w:tcPr>
          <w:p w:rsidR="00861C61" w:rsidRDefault="00861C61" w:rsidP="00861C61">
            <w:pPr>
              <w:pStyle w:val="Default"/>
              <w:ind w:left="57" w:right="57"/>
              <w:jc w:val="both"/>
              <w:rPr>
                <w:sz w:val="23"/>
                <w:szCs w:val="23"/>
              </w:rPr>
            </w:pPr>
            <w:r>
              <w:rPr>
                <w:sz w:val="23"/>
                <w:szCs w:val="23"/>
              </w:rPr>
              <w:t xml:space="preserve">Решение задач воспитания направленно на приобщение детей </w:t>
            </w:r>
          </w:p>
          <w:p w:rsidR="00861C61" w:rsidRDefault="00861C61" w:rsidP="00861C61">
            <w:pPr>
              <w:pStyle w:val="Default"/>
              <w:ind w:left="57" w:right="57"/>
              <w:jc w:val="both"/>
              <w:rPr>
                <w:sz w:val="23"/>
                <w:szCs w:val="23"/>
              </w:rPr>
            </w:pPr>
            <w:r>
              <w:rPr>
                <w:sz w:val="23"/>
                <w:szCs w:val="23"/>
              </w:rPr>
              <w:t xml:space="preserve">к ценностям «Родина», «Природа», «Семья», «Человек», «Жизнь», «Милосердие», «Добро», </w:t>
            </w:r>
          </w:p>
          <w:p w:rsidR="00861C61" w:rsidRDefault="00861C61" w:rsidP="00861C61">
            <w:pPr>
              <w:pStyle w:val="Default"/>
              <w:ind w:left="57" w:right="57"/>
              <w:jc w:val="both"/>
              <w:rPr>
                <w:sz w:val="23"/>
                <w:szCs w:val="23"/>
              </w:rPr>
            </w:pPr>
            <w:r>
              <w:rPr>
                <w:sz w:val="23"/>
                <w:szCs w:val="23"/>
              </w:rPr>
              <w:t xml:space="preserve">«Дружба», «Сотрудничество», «Труд». </w:t>
            </w:r>
          </w:p>
          <w:p w:rsidR="00861C61" w:rsidRDefault="00861C61" w:rsidP="00861C61">
            <w:pPr>
              <w:pStyle w:val="Default"/>
              <w:ind w:left="57" w:right="57"/>
              <w:jc w:val="both"/>
              <w:rPr>
                <w:sz w:val="23"/>
                <w:szCs w:val="23"/>
              </w:rPr>
            </w:pPr>
            <w:r>
              <w:rPr>
                <w:sz w:val="23"/>
                <w:szCs w:val="23"/>
              </w:rPr>
              <w:t xml:space="preserve">Это предполагает решение задач нескольких направлений воспитания: </w:t>
            </w:r>
          </w:p>
          <w:p w:rsidR="00861C61" w:rsidRDefault="00861C61" w:rsidP="00861C61">
            <w:pPr>
              <w:pStyle w:val="Default"/>
              <w:ind w:left="57" w:right="57"/>
              <w:jc w:val="both"/>
              <w:rPr>
                <w:sz w:val="23"/>
                <w:szCs w:val="23"/>
              </w:rPr>
            </w:pPr>
            <w:r>
              <w:rPr>
                <w:sz w:val="23"/>
                <w:szCs w:val="23"/>
              </w:rPr>
              <w:t xml:space="preserve">- воспитание любви к своей семье, своему населенному пункту, родному краю, своей стране; </w:t>
            </w:r>
          </w:p>
          <w:p w:rsidR="00861C61" w:rsidRDefault="00861C61" w:rsidP="00861C61">
            <w:pPr>
              <w:pStyle w:val="Default"/>
              <w:ind w:left="57" w:right="57"/>
              <w:jc w:val="both"/>
              <w:rPr>
                <w:sz w:val="23"/>
                <w:szCs w:val="23"/>
              </w:rPr>
            </w:pPr>
            <w:r>
              <w:rPr>
                <w:sz w:val="23"/>
                <w:szCs w:val="23"/>
              </w:rPr>
              <w:t xml:space="preserve">-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rsidR="00861C61" w:rsidRDefault="00861C61" w:rsidP="00861C61">
            <w:pPr>
              <w:pStyle w:val="Default"/>
              <w:ind w:left="57" w:right="57"/>
              <w:jc w:val="both"/>
              <w:rPr>
                <w:sz w:val="23"/>
                <w:szCs w:val="23"/>
              </w:rPr>
            </w:pPr>
            <w:r>
              <w:rPr>
                <w:sz w:val="23"/>
                <w:szCs w:val="23"/>
              </w:rPr>
              <w:t xml:space="preserve">воспитание ценностного отношения к культурному наследию своего народа, к нравственным и культурным традициям России; </w:t>
            </w:r>
          </w:p>
          <w:p w:rsidR="00861C61" w:rsidRDefault="00861C61" w:rsidP="00861C61">
            <w:pPr>
              <w:pStyle w:val="Default"/>
              <w:ind w:left="57" w:right="57"/>
              <w:jc w:val="both"/>
              <w:rPr>
                <w:sz w:val="23"/>
                <w:szCs w:val="23"/>
              </w:rPr>
            </w:pPr>
            <w:r>
              <w:rPr>
                <w:sz w:val="23"/>
                <w:szCs w:val="23"/>
              </w:rPr>
              <w:t xml:space="preserve">- содействие становлению целостной картины мира, основанной на представлениях о добре и зле, прекрасном и безобразном, правдивом и ложном; </w:t>
            </w:r>
          </w:p>
          <w:p w:rsidR="00861C61" w:rsidRDefault="00861C61" w:rsidP="00861C61">
            <w:pPr>
              <w:pStyle w:val="Default"/>
              <w:ind w:left="57" w:right="57"/>
              <w:jc w:val="both"/>
              <w:rPr>
                <w:sz w:val="23"/>
                <w:szCs w:val="23"/>
              </w:rPr>
            </w:pPr>
            <w:r>
              <w:rPr>
                <w:sz w:val="23"/>
                <w:szCs w:val="23"/>
              </w:rPr>
              <w:t xml:space="preserve">-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rsidR="00861C61" w:rsidRDefault="00861C61" w:rsidP="00861C61">
            <w:pPr>
              <w:pStyle w:val="Default"/>
              <w:ind w:left="57" w:right="57"/>
              <w:jc w:val="both"/>
              <w:rPr>
                <w:sz w:val="23"/>
                <w:szCs w:val="23"/>
              </w:rPr>
            </w:pPr>
            <w:r>
              <w:rPr>
                <w:sz w:val="23"/>
                <w:szCs w:val="23"/>
              </w:rPr>
              <w:t xml:space="preserve">- создание условий для возникновения у ребёнка нравственного, социально значимого поступка, приобретения ребёнком опыта милосердия и заботы; </w:t>
            </w:r>
          </w:p>
          <w:p w:rsidR="00861C61" w:rsidRDefault="00861C61" w:rsidP="00861C61">
            <w:pPr>
              <w:pStyle w:val="Default"/>
              <w:ind w:left="57" w:right="57"/>
              <w:jc w:val="both"/>
              <w:rPr>
                <w:sz w:val="23"/>
                <w:szCs w:val="23"/>
              </w:rPr>
            </w:pPr>
            <w:r>
              <w:rPr>
                <w:sz w:val="23"/>
                <w:szCs w:val="23"/>
              </w:rPr>
              <w:t xml:space="preserve">- поддержка трудового усилия, привычки к доступному дошкольнику напряжению физических, умственных и нравственных сил для решения трудовой задачи; </w:t>
            </w:r>
          </w:p>
          <w:p w:rsidR="00835810" w:rsidRPr="00A3516B" w:rsidRDefault="00861C61" w:rsidP="00861C61">
            <w:pPr>
              <w:pStyle w:val="Default"/>
              <w:ind w:left="57" w:right="57"/>
              <w:jc w:val="both"/>
              <w:rPr>
                <w:szCs w:val="28"/>
              </w:rPr>
            </w:pPr>
            <w:r>
              <w:rPr>
                <w:sz w:val="23"/>
                <w:szCs w:val="23"/>
              </w:rPr>
              <w:t>- формирование способности бережно и уважительно относиться к результатам своего труда и труда других людей.</w:t>
            </w:r>
          </w:p>
        </w:tc>
      </w:tr>
      <w:tr w:rsidR="00835810" w:rsidRPr="00A3516B" w:rsidTr="004A79AD">
        <w:tc>
          <w:tcPr>
            <w:tcW w:w="1130" w:type="pct"/>
          </w:tcPr>
          <w:p w:rsidR="00835810" w:rsidRPr="00A3516B" w:rsidRDefault="00835810" w:rsidP="00861C61">
            <w:pPr>
              <w:pStyle w:val="TableParagraph"/>
              <w:ind w:left="57" w:right="57"/>
              <w:rPr>
                <w:sz w:val="24"/>
                <w:szCs w:val="28"/>
                <w:lang w:val="en-US"/>
              </w:rPr>
            </w:pPr>
            <w:r w:rsidRPr="00A3516B">
              <w:rPr>
                <w:spacing w:val="-1"/>
                <w:sz w:val="24"/>
                <w:szCs w:val="28"/>
                <w:lang w:val="en-US"/>
              </w:rPr>
              <w:t>Познавательн</w:t>
            </w:r>
            <w:r w:rsidRPr="00A3516B">
              <w:rPr>
                <w:spacing w:val="-1"/>
                <w:sz w:val="24"/>
                <w:szCs w:val="28"/>
              </w:rPr>
              <w:t>о</w:t>
            </w:r>
            <w:r w:rsidRPr="00A3516B">
              <w:rPr>
                <w:spacing w:val="-1"/>
                <w:sz w:val="24"/>
                <w:szCs w:val="28"/>
                <w:lang w:val="en-US"/>
              </w:rPr>
              <w:t>е</w:t>
            </w:r>
            <w:r w:rsidRPr="00A3516B">
              <w:rPr>
                <w:sz w:val="24"/>
                <w:szCs w:val="28"/>
                <w:lang w:val="en-US"/>
              </w:rPr>
              <w:t>развитие</w:t>
            </w:r>
          </w:p>
        </w:tc>
        <w:tc>
          <w:tcPr>
            <w:tcW w:w="3870" w:type="pct"/>
          </w:tcPr>
          <w:p w:rsidR="00861C61" w:rsidRDefault="00861C61" w:rsidP="00861C61">
            <w:pPr>
              <w:pStyle w:val="Default"/>
              <w:ind w:left="57" w:right="57"/>
              <w:jc w:val="both"/>
              <w:rPr>
                <w:sz w:val="23"/>
                <w:szCs w:val="23"/>
              </w:rPr>
            </w:pPr>
            <w:r>
              <w:rPr>
                <w:sz w:val="23"/>
                <w:szCs w:val="23"/>
              </w:rPr>
              <w:t xml:space="preserve">Решение задач воспитания направлено на приобщение детей к ценностям «Человек», «Семья», «Познание», «Родина» и «Природа», что предполагает: </w:t>
            </w:r>
          </w:p>
          <w:p w:rsidR="00861C61" w:rsidRDefault="00861C61" w:rsidP="00861C61">
            <w:pPr>
              <w:pStyle w:val="Default"/>
              <w:ind w:left="57" w:right="57"/>
              <w:jc w:val="both"/>
              <w:rPr>
                <w:sz w:val="23"/>
                <w:szCs w:val="23"/>
              </w:rPr>
            </w:pPr>
            <w:r>
              <w:rPr>
                <w:sz w:val="23"/>
                <w:szCs w:val="23"/>
              </w:rPr>
              <w:t xml:space="preserve">- воспитание отношения к знанию как ценности, понимание значения образования для человека, общества, страны; </w:t>
            </w:r>
          </w:p>
          <w:p w:rsidR="00861C61" w:rsidRDefault="00861C61" w:rsidP="00861C61">
            <w:pPr>
              <w:pStyle w:val="Default"/>
              <w:ind w:left="57" w:right="57"/>
              <w:jc w:val="both"/>
              <w:rPr>
                <w:sz w:val="23"/>
                <w:szCs w:val="23"/>
              </w:rPr>
            </w:pPr>
            <w:r>
              <w:rPr>
                <w:sz w:val="23"/>
                <w:szCs w:val="23"/>
              </w:rPr>
              <w:t xml:space="preserve">- приобщение к отечественным традициям праздникам, к истории и достижениям родной страны, к культурному наследию народов России; </w:t>
            </w:r>
          </w:p>
          <w:p w:rsidR="00861C61" w:rsidRDefault="00861C61" w:rsidP="00861C61">
            <w:pPr>
              <w:pStyle w:val="Default"/>
              <w:ind w:left="57" w:right="57"/>
              <w:jc w:val="both"/>
              <w:rPr>
                <w:sz w:val="23"/>
                <w:szCs w:val="23"/>
              </w:rPr>
            </w:pPr>
            <w:r>
              <w:rPr>
                <w:sz w:val="23"/>
                <w:szCs w:val="23"/>
              </w:rPr>
              <w:t xml:space="preserve">- воспитание уважения к людям - представителям разных народов России независимо от их этнической принадлежности; </w:t>
            </w:r>
          </w:p>
          <w:p w:rsidR="00861C61" w:rsidRDefault="00861C61" w:rsidP="00861C61">
            <w:pPr>
              <w:pStyle w:val="Default"/>
              <w:ind w:left="57" w:right="57"/>
              <w:jc w:val="both"/>
              <w:rPr>
                <w:sz w:val="23"/>
                <w:szCs w:val="23"/>
              </w:rPr>
            </w:pPr>
            <w:r>
              <w:rPr>
                <w:sz w:val="23"/>
                <w:szCs w:val="23"/>
              </w:rPr>
              <w:t xml:space="preserve">- воспитание уважительного отношения к государственным символам страны (флагу, гербу, гимну); </w:t>
            </w:r>
          </w:p>
          <w:p w:rsidR="00835810" w:rsidRPr="00A3516B" w:rsidRDefault="00861C61" w:rsidP="00861C61">
            <w:pPr>
              <w:pStyle w:val="TableParagraph"/>
              <w:ind w:left="57" w:right="57"/>
              <w:jc w:val="both"/>
              <w:rPr>
                <w:sz w:val="24"/>
                <w:szCs w:val="28"/>
              </w:rPr>
            </w:pPr>
            <w:r>
              <w:rPr>
                <w:sz w:val="23"/>
                <w:szCs w:val="23"/>
              </w:rPr>
              <w:t xml:space="preserve">- воспитание бережного и ответственного отношения к природе родного края, родной страны, приобретение первого опыта действий по сохранению природы </w:t>
            </w:r>
          </w:p>
        </w:tc>
      </w:tr>
      <w:tr w:rsidR="00835810" w:rsidRPr="00A3516B" w:rsidTr="004A79AD">
        <w:tc>
          <w:tcPr>
            <w:tcW w:w="1130" w:type="pct"/>
            <w:tcBorders>
              <w:bottom w:val="single" w:sz="4" w:space="0" w:color="auto"/>
            </w:tcBorders>
          </w:tcPr>
          <w:p w:rsidR="00835810" w:rsidRPr="00A3516B" w:rsidRDefault="00835810" w:rsidP="00861C61">
            <w:pPr>
              <w:pStyle w:val="TableParagraph"/>
              <w:ind w:left="57" w:right="57"/>
              <w:rPr>
                <w:sz w:val="24"/>
                <w:szCs w:val="28"/>
                <w:lang w:val="en-US"/>
              </w:rPr>
            </w:pPr>
            <w:r w:rsidRPr="00A3516B">
              <w:rPr>
                <w:sz w:val="24"/>
                <w:szCs w:val="28"/>
                <w:lang w:val="en-US"/>
              </w:rPr>
              <w:t>Речевоеразвитие</w:t>
            </w:r>
          </w:p>
        </w:tc>
        <w:tc>
          <w:tcPr>
            <w:tcW w:w="3870" w:type="pct"/>
            <w:tcBorders>
              <w:bottom w:val="single" w:sz="4" w:space="0" w:color="auto"/>
            </w:tcBorders>
          </w:tcPr>
          <w:p w:rsidR="00861C61" w:rsidRDefault="00861C61" w:rsidP="00861C61">
            <w:pPr>
              <w:pStyle w:val="Default"/>
              <w:ind w:left="57" w:right="57"/>
              <w:jc w:val="both"/>
              <w:rPr>
                <w:sz w:val="23"/>
                <w:szCs w:val="23"/>
              </w:rPr>
            </w:pPr>
            <w:r>
              <w:rPr>
                <w:sz w:val="23"/>
                <w:szCs w:val="23"/>
              </w:rPr>
              <w:t xml:space="preserve">Решение задач воспитания направлено на приобщение детей к ценностям «Культура», «Красота», что предполагает: </w:t>
            </w:r>
          </w:p>
          <w:p w:rsidR="00861C61" w:rsidRDefault="00861C61" w:rsidP="00861C61">
            <w:pPr>
              <w:pStyle w:val="Default"/>
              <w:ind w:left="57" w:right="57"/>
              <w:jc w:val="both"/>
              <w:rPr>
                <w:sz w:val="23"/>
                <w:szCs w:val="23"/>
              </w:rPr>
            </w:pPr>
            <w:r>
              <w:rPr>
                <w:sz w:val="23"/>
                <w:szCs w:val="23"/>
              </w:rPr>
              <w:t xml:space="preserve">- владение формами речевого этикета, отражающими принятые в обществе правила и нормы культурного поведения; </w:t>
            </w:r>
          </w:p>
          <w:p w:rsidR="00835810" w:rsidRPr="00A3516B" w:rsidRDefault="00861C61" w:rsidP="00861C61">
            <w:pPr>
              <w:pStyle w:val="TableParagraph"/>
              <w:ind w:left="57" w:right="57"/>
              <w:jc w:val="both"/>
              <w:rPr>
                <w:sz w:val="24"/>
                <w:szCs w:val="28"/>
              </w:rPr>
            </w:pPr>
            <w:r>
              <w:rPr>
                <w:sz w:val="23"/>
                <w:szCs w:val="23"/>
              </w:rPr>
              <w:t xml:space="preserve">- 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p>
        </w:tc>
      </w:tr>
      <w:tr w:rsidR="00835810" w:rsidRPr="00A3516B" w:rsidTr="004A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130" w:type="pct"/>
            <w:tcBorders>
              <w:top w:val="single" w:sz="4" w:space="0" w:color="auto"/>
              <w:left w:val="single" w:sz="4" w:space="0" w:color="auto"/>
              <w:bottom w:val="single" w:sz="4" w:space="0" w:color="auto"/>
              <w:right w:val="single" w:sz="4" w:space="0" w:color="auto"/>
            </w:tcBorders>
          </w:tcPr>
          <w:p w:rsidR="00835810" w:rsidRPr="00A3516B" w:rsidRDefault="00835810" w:rsidP="00861C61">
            <w:pPr>
              <w:pStyle w:val="TableParagraph"/>
              <w:ind w:left="57" w:right="57"/>
              <w:rPr>
                <w:sz w:val="24"/>
                <w:szCs w:val="28"/>
                <w:lang w:val="en-US"/>
              </w:rPr>
            </w:pPr>
            <w:r w:rsidRPr="00A3516B">
              <w:rPr>
                <w:sz w:val="24"/>
                <w:szCs w:val="28"/>
                <w:lang w:val="en-US"/>
              </w:rPr>
              <w:t>Художественно-</w:t>
            </w:r>
          </w:p>
          <w:p w:rsidR="00835810" w:rsidRPr="00A3516B" w:rsidRDefault="00835810" w:rsidP="00861C61">
            <w:pPr>
              <w:pStyle w:val="TableParagraph"/>
              <w:ind w:left="57" w:right="57"/>
              <w:rPr>
                <w:sz w:val="24"/>
                <w:szCs w:val="28"/>
                <w:lang w:val="en-US"/>
              </w:rPr>
            </w:pPr>
            <w:r w:rsidRPr="00A3516B">
              <w:rPr>
                <w:sz w:val="24"/>
                <w:szCs w:val="28"/>
                <w:lang w:val="en-US"/>
              </w:rPr>
              <w:t>эстетическоеразвитие</w:t>
            </w:r>
          </w:p>
        </w:tc>
        <w:tc>
          <w:tcPr>
            <w:tcW w:w="3870" w:type="pct"/>
            <w:tcBorders>
              <w:top w:val="single" w:sz="4" w:space="0" w:color="auto"/>
              <w:left w:val="single" w:sz="4" w:space="0" w:color="auto"/>
              <w:bottom w:val="single" w:sz="4" w:space="0" w:color="auto"/>
              <w:right w:val="single" w:sz="4" w:space="0" w:color="auto"/>
            </w:tcBorders>
          </w:tcPr>
          <w:p w:rsidR="00861C61" w:rsidRPr="00861C61" w:rsidRDefault="00861C61" w:rsidP="00861C61">
            <w:pPr>
              <w:pStyle w:val="Default"/>
              <w:ind w:left="57" w:right="57"/>
              <w:jc w:val="both"/>
              <w:rPr>
                <w:sz w:val="23"/>
                <w:szCs w:val="23"/>
              </w:rPr>
            </w:pPr>
            <w:r>
              <w:rPr>
                <w:sz w:val="23"/>
                <w:szCs w:val="23"/>
              </w:rPr>
              <w:t xml:space="preserve">Решение задач воспитания направлено на приобщение детей </w:t>
            </w:r>
          </w:p>
          <w:p w:rsidR="00861C61" w:rsidRDefault="00861C61" w:rsidP="00861C61">
            <w:pPr>
              <w:pStyle w:val="Default"/>
              <w:ind w:left="57" w:right="57"/>
              <w:jc w:val="both"/>
              <w:rPr>
                <w:sz w:val="23"/>
                <w:szCs w:val="23"/>
              </w:rPr>
            </w:pPr>
            <w:r>
              <w:rPr>
                <w:sz w:val="23"/>
                <w:szCs w:val="23"/>
              </w:rPr>
              <w:t xml:space="preserve">к ценностям «Красота», «Культура», «Человек», «Природа», что предполагает: </w:t>
            </w:r>
          </w:p>
          <w:p w:rsidR="00861C61" w:rsidRDefault="00861C61" w:rsidP="00861C61">
            <w:pPr>
              <w:pStyle w:val="Default"/>
              <w:ind w:left="57" w:right="57"/>
              <w:jc w:val="both"/>
              <w:rPr>
                <w:sz w:val="23"/>
                <w:szCs w:val="23"/>
              </w:rPr>
            </w:pPr>
            <w:r>
              <w:rPr>
                <w:sz w:val="23"/>
                <w:szCs w:val="23"/>
              </w:rPr>
              <w:lastRenderedPageBreak/>
              <w:t xml:space="preserve">-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rsidR="00861C61" w:rsidRDefault="00861C61" w:rsidP="00861C61">
            <w:pPr>
              <w:pStyle w:val="Default"/>
              <w:ind w:left="57" w:right="57"/>
              <w:jc w:val="both"/>
              <w:rPr>
                <w:sz w:val="23"/>
                <w:szCs w:val="23"/>
              </w:rPr>
            </w:pPr>
            <w:r>
              <w:rPr>
                <w:sz w:val="23"/>
                <w:szCs w:val="23"/>
              </w:rPr>
              <w:t xml:space="preserve">- приобщение к традициям и великому культурному наследию российского народа, шедеврам мировой художественной культуры с целью раскрытия ценностей </w:t>
            </w:r>
          </w:p>
          <w:p w:rsidR="00861C61" w:rsidRDefault="00861C61" w:rsidP="00861C61">
            <w:pPr>
              <w:pStyle w:val="Default"/>
              <w:ind w:left="57" w:right="57"/>
              <w:jc w:val="both"/>
              <w:rPr>
                <w:sz w:val="23"/>
                <w:szCs w:val="23"/>
              </w:rPr>
            </w:pPr>
            <w:r>
              <w:rPr>
                <w:sz w:val="23"/>
                <w:szCs w:val="23"/>
              </w:rPr>
              <w:t xml:space="preserve">«Красота», «Природа», «Культура»; </w:t>
            </w:r>
          </w:p>
          <w:p w:rsidR="00861C61" w:rsidRDefault="00861C61" w:rsidP="00861C61">
            <w:pPr>
              <w:pStyle w:val="Default"/>
              <w:ind w:left="57" w:right="57"/>
              <w:jc w:val="both"/>
              <w:rPr>
                <w:sz w:val="23"/>
                <w:szCs w:val="23"/>
              </w:rPr>
            </w:pPr>
            <w:r>
              <w:rPr>
                <w:sz w:val="23"/>
                <w:szCs w:val="23"/>
              </w:rPr>
              <w:t xml:space="preserve">- становление эстетического, эмоционально-ценностного отношения к окружающему миру для гармонизации внешнего мира и внутреннего мира ребёнка; </w:t>
            </w:r>
          </w:p>
          <w:p w:rsidR="00861C61" w:rsidRDefault="00861C61" w:rsidP="00861C61">
            <w:pPr>
              <w:pStyle w:val="Default"/>
              <w:ind w:left="57" w:right="57"/>
              <w:jc w:val="both"/>
              <w:rPr>
                <w:sz w:val="23"/>
                <w:szCs w:val="23"/>
              </w:rPr>
            </w:pPr>
            <w:r>
              <w:rPr>
                <w:sz w:val="23"/>
                <w:szCs w:val="23"/>
              </w:rPr>
              <w:t xml:space="preserve">- формирование целостной картины мира на основе интеграции интеллектуального и эмоционально-образного способов его освоения детьми; </w:t>
            </w:r>
          </w:p>
          <w:p w:rsidR="00835810" w:rsidRPr="00861C61" w:rsidRDefault="00861C61" w:rsidP="00861C61">
            <w:pPr>
              <w:pStyle w:val="Default"/>
              <w:ind w:left="57" w:right="57"/>
              <w:jc w:val="both"/>
              <w:rPr>
                <w:sz w:val="23"/>
                <w:szCs w:val="23"/>
              </w:rPr>
            </w:pPr>
            <w:r>
              <w:rPr>
                <w:sz w:val="23"/>
                <w:szCs w:val="23"/>
              </w:rPr>
              <w:t xml:space="preserve">-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tc>
      </w:tr>
      <w:tr w:rsidR="00835810" w:rsidRPr="00A3516B" w:rsidTr="004A79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tblPrEx>
        <w:tc>
          <w:tcPr>
            <w:tcW w:w="1130" w:type="pct"/>
            <w:tcBorders>
              <w:top w:val="single" w:sz="4" w:space="0" w:color="auto"/>
              <w:left w:val="single" w:sz="4" w:space="0" w:color="auto"/>
              <w:bottom w:val="single" w:sz="4" w:space="0" w:color="auto"/>
              <w:right w:val="single" w:sz="4" w:space="0" w:color="auto"/>
            </w:tcBorders>
          </w:tcPr>
          <w:p w:rsidR="00835810" w:rsidRPr="00A3516B" w:rsidRDefault="00835810" w:rsidP="00861C61">
            <w:pPr>
              <w:pStyle w:val="TableParagraph"/>
              <w:ind w:left="57" w:right="57"/>
              <w:rPr>
                <w:sz w:val="24"/>
                <w:szCs w:val="28"/>
                <w:lang w:val="en-US"/>
              </w:rPr>
            </w:pPr>
            <w:r w:rsidRPr="00A3516B">
              <w:rPr>
                <w:sz w:val="24"/>
                <w:szCs w:val="28"/>
                <w:lang w:val="en-US"/>
              </w:rPr>
              <w:lastRenderedPageBreak/>
              <w:t>Физическоеразвитие</w:t>
            </w:r>
          </w:p>
        </w:tc>
        <w:tc>
          <w:tcPr>
            <w:tcW w:w="3870" w:type="pct"/>
            <w:tcBorders>
              <w:top w:val="single" w:sz="4" w:space="0" w:color="auto"/>
              <w:left w:val="single" w:sz="4" w:space="0" w:color="auto"/>
              <w:bottom w:val="single" w:sz="4" w:space="0" w:color="auto"/>
              <w:right w:val="single" w:sz="4" w:space="0" w:color="auto"/>
            </w:tcBorders>
          </w:tcPr>
          <w:p w:rsidR="00861C61" w:rsidRDefault="00861C61" w:rsidP="00861C61">
            <w:pPr>
              <w:pStyle w:val="Default"/>
              <w:ind w:left="57" w:right="57"/>
              <w:jc w:val="both"/>
              <w:rPr>
                <w:sz w:val="23"/>
                <w:szCs w:val="23"/>
              </w:rPr>
            </w:pPr>
            <w:r>
              <w:rPr>
                <w:sz w:val="23"/>
                <w:szCs w:val="23"/>
              </w:rPr>
              <w:t xml:space="preserve">Решение задач воспитания направлено на приобщение детей к ценностям «Жизнь», «Здоровье», что предполагает: </w:t>
            </w:r>
          </w:p>
          <w:p w:rsidR="00861C61" w:rsidRDefault="00861C61" w:rsidP="00861C61">
            <w:pPr>
              <w:pStyle w:val="Default"/>
              <w:ind w:left="57" w:right="57"/>
              <w:jc w:val="both"/>
              <w:rPr>
                <w:sz w:val="23"/>
                <w:szCs w:val="23"/>
              </w:rPr>
            </w:pPr>
            <w:r>
              <w:rPr>
                <w:sz w:val="23"/>
                <w:szCs w:val="23"/>
              </w:rPr>
              <w:t xml:space="preserve">- формирование у ребёнка возрастосообразных представлений о жизни, здоровье и физической культуре; </w:t>
            </w:r>
          </w:p>
          <w:p w:rsidR="00861C61" w:rsidRDefault="00861C61" w:rsidP="00861C61">
            <w:pPr>
              <w:pStyle w:val="Default"/>
              <w:ind w:left="57" w:right="57"/>
              <w:jc w:val="both"/>
              <w:rPr>
                <w:sz w:val="23"/>
                <w:szCs w:val="23"/>
              </w:rPr>
            </w:pPr>
            <w:r>
              <w:rPr>
                <w:sz w:val="23"/>
                <w:szCs w:val="23"/>
              </w:rPr>
              <w:t xml:space="preserve">-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rsidR="00835810" w:rsidRPr="00A3516B" w:rsidRDefault="00861C61" w:rsidP="00861C61">
            <w:pPr>
              <w:pStyle w:val="TableParagraph"/>
              <w:ind w:left="57" w:right="57"/>
              <w:jc w:val="both"/>
              <w:rPr>
                <w:sz w:val="24"/>
                <w:szCs w:val="28"/>
              </w:rPr>
            </w:pPr>
            <w:r>
              <w:rPr>
                <w:sz w:val="23"/>
                <w:szCs w:val="23"/>
              </w:rPr>
              <w:t xml:space="preserve">- воспитание активности, самостоятельности, уверенности, нравственных и волевых качеств. </w:t>
            </w:r>
          </w:p>
        </w:tc>
      </w:tr>
    </w:tbl>
    <w:p w:rsidR="005E3B62" w:rsidRDefault="005E3B62" w:rsidP="003E2DCE">
      <w:pPr>
        <w:tabs>
          <w:tab w:val="left" w:pos="993"/>
        </w:tabs>
        <w:spacing w:line="240" w:lineRule="auto"/>
        <w:ind w:firstLine="567"/>
        <w:jc w:val="both"/>
        <w:rPr>
          <w:rFonts w:ascii="Times New Roman" w:hAnsi="Times New Roman" w:cs="Times New Roman"/>
          <w:b/>
          <w:bCs/>
          <w:color w:val="000000"/>
          <w:sz w:val="28"/>
          <w:szCs w:val="28"/>
        </w:rPr>
      </w:pPr>
    </w:p>
    <w:p w:rsidR="00861C61" w:rsidRPr="00835810" w:rsidRDefault="00861C61" w:rsidP="003E2DCE">
      <w:pPr>
        <w:tabs>
          <w:tab w:val="left" w:pos="993"/>
        </w:tabs>
        <w:spacing w:line="240" w:lineRule="auto"/>
        <w:ind w:firstLine="567"/>
        <w:jc w:val="both"/>
        <w:rPr>
          <w:rFonts w:ascii="Times New Roman" w:hAnsi="Times New Roman" w:cs="Times New Roman"/>
          <w:b/>
          <w:bCs/>
          <w:color w:val="000000"/>
          <w:sz w:val="28"/>
          <w:szCs w:val="28"/>
        </w:rPr>
      </w:pPr>
    </w:p>
    <w:p w:rsidR="00835810" w:rsidRPr="00835810" w:rsidRDefault="00835810" w:rsidP="004A79AD">
      <w:pPr>
        <w:spacing w:line="240" w:lineRule="auto"/>
        <w:ind w:firstLine="709"/>
        <w:jc w:val="both"/>
        <w:rPr>
          <w:rFonts w:ascii="Times New Roman" w:hAnsi="Times New Roman" w:cs="Times New Roman"/>
          <w:b/>
          <w:sz w:val="28"/>
          <w:szCs w:val="28"/>
        </w:rPr>
      </w:pPr>
      <w:r w:rsidRPr="00835810">
        <w:rPr>
          <w:rFonts w:ascii="Times New Roman" w:hAnsi="Times New Roman" w:cs="Times New Roman"/>
          <w:b/>
          <w:sz w:val="28"/>
          <w:szCs w:val="28"/>
        </w:rPr>
        <w:t>Особенности реализации воспитательного процесса</w:t>
      </w:r>
    </w:p>
    <w:p w:rsidR="004A79AD" w:rsidRPr="00324B55" w:rsidRDefault="004A79AD" w:rsidP="004A79AD">
      <w:pPr>
        <w:widowControl w:val="0"/>
        <w:spacing w:line="240" w:lineRule="auto"/>
        <w:ind w:firstLine="709"/>
        <w:jc w:val="both"/>
        <w:rPr>
          <w:rFonts w:ascii="Times New Roman" w:hAnsi="Times New Roman"/>
          <w:sz w:val="28"/>
          <w:szCs w:val="28"/>
        </w:rPr>
      </w:pPr>
      <w:r w:rsidRPr="00324B55">
        <w:rPr>
          <w:rFonts w:ascii="Times New Roman" w:hAnsi="Times New Roman"/>
          <w:sz w:val="28"/>
          <w:szCs w:val="28"/>
        </w:rPr>
        <w:t xml:space="preserve">Воспитание </w:t>
      </w:r>
      <w:r>
        <w:rPr>
          <w:rFonts w:ascii="Times New Roman" w:hAnsi="Times New Roman"/>
          <w:sz w:val="28"/>
          <w:szCs w:val="28"/>
        </w:rPr>
        <w:t xml:space="preserve">в </w:t>
      </w:r>
      <w:r w:rsidR="00625CB4" w:rsidRPr="00B37440">
        <w:rPr>
          <w:rFonts w:ascii="Times New Roman" w:hAnsi="Times New Roman"/>
          <w:sz w:val="28"/>
          <w:szCs w:val="28"/>
        </w:rPr>
        <w:t>М</w:t>
      </w:r>
      <w:r w:rsidR="00625CB4">
        <w:rPr>
          <w:rFonts w:ascii="Times New Roman" w:hAnsi="Times New Roman"/>
          <w:sz w:val="28"/>
          <w:szCs w:val="28"/>
        </w:rPr>
        <w:t>Б</w:t>
      </w:r>
      <w:r w:rsidR="00625CB4" w:rsidRPr="00B37440">
        <w:rPr>
          <w:rFonts w:ascii="Times New Roman" w:hAnsi="Times New Roman"/>
          <w:sz w:val="28"/>
          <w:szCs w:val="28"/>
        </w:rPr>
        <w:t>ОУ«</w:t>
      </w:r>
      <w:r w:rsidR="00625CB4">
        <w:rPr>
          <w:rFonts w:ascii="Times New Roman" w:hAnsi="Times New Roman"/>
          <w:sz w:val="28"/>
          <w:szCs w:val="28"/>
        </w:rPr>
        <w:t>Федоровская ООШ</w:t>
      </w:r>
      <w:r w:rsidR="00625CB4" w:rsidRPr="00B37440">
        <w:rPr>
          <w:rFonts w:ascii="Times New Roman" w:hAnsi="Times New Roman"/>
          <w:sz w:val="28"/>
          <w:szCs w:val="28"/>
        </w:rPr>
        <w:t>»</w:t>
      </w:r>
      <w:r w:rsidRPr="00324B55">
        <w:rPr>
          <w:rFonts w:ascii="Times New Roman" w:hAnsi="Times New Roman"/>
          <w:sz w:val="28"/>
          <w:szCs w:val="28"/>
        </w:rPr>
        <w:t>осуществляется на основе интериоризации ценностей и смыслов, путем их усвоения, а также путем проявления инициативы детей, связанной с реализацией этих ценностей.</w:t>
      </w:r>
    </w:p>
    <w:p w:rsidR="004A79AD" w:rsidRPr="00581672" w:rsidRDefault="004A79AD" w:rsidP="004A79AD">
      <w:pPr>
        <w:widowControl w:val="0"/>
        <w:spacing w:line="240" w:lineRule="auto"/>
        <w:ind w:firstLine="709"/>
        <w:jc w:val="both"/>
        <w:rPr>
          <w:rFonts w:ascii="Times New Roman" w:hAnsi="Times New Roman"/>
          <w:sz w:val="28"/>
          <w:szCs w:val="28"/>
        </w:rPr>
      </w:pPr>
      <w:r w:rsidRPr="00581672">
        <w:rPr>
          <w:rFonts w:ascii="Times New Roman" w:hAnsi="Times New Roman"/>
          <w:sz w:val="28"/>
          <w:szCs w:val="28"/>
        </w:rPr>
        <w:t xml:space="preserve">Рабочая программа воспитания </w:t>
      </w:r>
      <w:r w:rsidR="00625CB4">
        <w:rPr>
          <w:rFonts w:ascii="Times New Roman" w:hAnsi="Times New Roman"/>
          <w:sz w:val="28"/>
          <w:szCs w:val="28"/>
        </w:rPr>
        <w:t xml:space="preserve">дошкольной группы </w:t>
      </w:r>
      <w:r w:rsidR="00625CB4" w:rsidRPr="00B37440">
        <w:rPr>
          <w:rFonts w:ascii="Times New Roman" w:hAnsi="Times New Roman"/>
          <w:sz w:val="28"/>
          <w:szCs w:val="28"/>
        </w:rPr>
        <w:t>М</w:t>
      </w:r>
      <w:r w:rsidR="00625CB4">
        <w:rPr>
          <w:rFonts w:ascii="Times New Roman" w:hAnsi="Times New Roman"/>
          <w:sz w:val="28"/>
          <w:szCs w:val="28"/>
        </w:rPr>
        <w:t>Б</w:t>
      </w:r>
      <w:r w:rsidR="00625CB4" w:rsidRPr="00B37440">
        <w:rPr>
          <w:rFonts w:ascii="Times New Roman" w:hAnsi="Times New Roman"/>
          <w:sz w:val="28"/>
          <w:szCs w:val="28"/>
        </w:rPr>
        <w:t>ОУ«</w:t>
      </w:r>
      <w:r w:rsidR="00625CB4">
        <w:rPr>
          <w:rFonts w:ascii="Times New Roman" w:hAnsi="Times New Roman"/>
          <w:sz w:val="28"/>
          <w:szCs w:val="28"/>
        </w:rPr>
        <w:t>Федоровская ООШ</w:t>
      </w:r>
      <w:r w:rsidR="00625CB4" w:rsidRPr="00B37440">
        <w:rPr>
          <w:rFonts w:ascii="Times New Roman" w:hAnsi="Times New Roman"/>
          <w:sz w:val="28"/>
          <w:szCs w:val="28"/>
        </w:rPr>
        <w:t>»</w:t>
      </w:r>
      <w:r w:rsidRPr="00581672">
        <w:rPr>
          <w:rFonts w:ascii="Times New Roman" w:hAnsi="Times New Roman"/>
          <w:sz w:val="28"/>
          <w:szCs w:val="28"/>
        </w:rPr>
        <w:t>разработана с уч</w:t>
      </w:r>
      <w:r>
        <w:rPr>
          <w:rFonts w:ascii="Times New Roman" w:hAnsi="Times New Roman"/>
          <w:sz w:val="28"/>
          <w:szCs w:val="28"/>
        </w:rPr>
        <w:t>е</w:t>
      </w:r>
      <w:r w:rsidRPr="00581672">
        <w:rPr>
          <w:rFonts w:ascii="Times New Roman" w:hAnsi="Times New Roman"/>
          <w:sz w:val="28"/>
          <w:szCs w:val="28"/>
        </w:rPr>
        <w:t>том культурно-исторических, этнических, социально-экономических, демографических и иных особенностей региона, культурно-образовательных потребностей детей, их родителей (законных представителей), традиций и возможностей педагогического коллектива образовательной организации.</w:t>
      </w:r>
    </w:p>
    <w:p w:rsidR="004A79AD" w:rsidRPr="00AD5602" w:rsidRDefault="004A79AD" w:rsidP="004A79AD">
      <w:pPr>
        <w:widowControl w:val="0"/>
        <w:spacing w:line="240" w:lineRule="auto"/>
        <w:ind w:firstLine="709"/>
        <w:jc w:val="both"/>
        <w:rPr>
          <w:rFonts w:ascii="Times New Roman" w:hAnsi="Times New Roman"/>
          <w:b/>
          <w:i/>
          <w:sz w:val="28"/>
          <w:szCs w:val="28"/>
        </w:rPr>
      </w:pPr>
      <w:r w:rsidRPr="00AD5602">
        <w:rPr>
          <w:rFonts w:ascii="Times New Roman" w:hAnsi="Times New Roman"/>
          <w:b/>
          <w:i/>
          <w:sz w:val="28"/>
          <w:szCs w:val="28"/>
        </w:rPr>
        <w:t xml:space="preserve">Особенности </w:t>
      </w:r>
      <w:r>
        <w:rPr>
          <w:rFonts w:ascii="Times New Roman" w:hAnsi="Times New Roman"/>
          <w:b/>
          <w:i/>
          <w:sz w:val="28"/>
          <w:szCs w:val="28"/>
        </w:rPr>
        <w:t>воспитательной</w:t>
      </w:r>
      <w:r w:rsidRPr="00AD5602">
        <w:rPr>
          <w:rFonts w:ascii="Times New Roman" w:hAnsi="Times New Roman"/>
          <w:b/>
          <w:i/>
          <w:sz w:val="28"/>
          <w:szCs w:val="28"/>
        </w:rPr>
        <w:t xml:space="preserve"> среды</w:t>
      </w:r>
      <w:r w:rsidR="00181E04">
        <w:rPr>
          <w:rFonts w:ascii="Times New Roman" w:hAnsi="Times New Roman"/>
          <w:b/>
          <w:i/>
          <w:sz w:val="28"/>
          <w:szCs w:val="28"/>
        </w:rPr>
        <w:t>ОО</w:t>
      </w:r>
    </w:p>
    <w:p w:rsidR="004A79AD" w:rsidRDefault="004A79AD" w:rsidP="004A79AD">
      <w:pPr>
        <w:spacing w:line="240" w:lineRule="auto"/>
        <w:ind w:firstLine="709"/>
        <w:jc w:val="both"/>
        <w:rPr>
          <w:rFonts w:ascii="Times New Roman" w:eastAsia="Times New Roman" w:hAnsi="Times New Roman" w:cs="Times New Roman"/>
          <w:sz w:val="28"/>
          <w:szCs w:val="28"/>
        </w:rPr>
      </w:pPr>
      <w:r w:rsidRPr="00F14617">
        <w:rPr>
          <w:rFonts w:ascii="Times New Roman" w:eastAsia="Times New Roman" w:hAnsi="Times New Roman" w:cs="Times New Roman"/>
          <w:sz w:val="28"/>
          <w:szCs w:val="28"/>
        </w:rPr>
        <w:t>Развивающая предметно-</w:t>
      </w:r>
      <w:r>
        <w:rPr>
          <w:rFonts w:ascii="Times New Roman" w:eastAsia="Times New Roman" w:hAnsi="Times New Roman" w:cs="Times New Roman"/>
          <w:sz w:val="28"/>
          <w:szCs w:val="28"/>
        </w:rPr>
        <w:t>пространственная</w:t>
      </w:r>
      <w:r w:rsidRPr="00F14617">
        <w:rPr>
          <w:rFonts w:ascii="Times New Roman" w:eastAsia="Times New Roman" w:hAnsi="Times New Roman" w:cs="Times New Roman"/>
          <w:sz w:val="28"/>
          <w:szCs w:val="28"/>
        </w:rPr>
        <w:t xml:space="preserve"> среда предусматривает организацию «</w:t>
      </w:r>
      <w:r>
        <w:rPr>
          <w:rFonts w:ascii="Times New Roman" w:eastAsia="Times New Roman" w:hAnsi="Times New Roman" w:cs="Times New Roman"/>
          <w:sz w:val="28"/>
          <w:szCs w:val="28"/>
        </w:rPr>
        <w:t>воспитательного</w:t>
      </w:r>
      <w:r w:rsidRPr="00F14617">
        <w:rPr>
          <w:rFonts w:ascii="Times New Roman" w:eastAsia="Times New Roman" w:hAnsi="Times New Roman" w:cs="Times New Roman"/>
          <w:sz w:val="28"/>
          <w:szCs w:val="28"/>
        </w:rPr>
        <w:t xml:space="preserve"> пространства» в помещении детского сада: групповые центры; подбор и размещение объектов для познания в соответствии с их особенностями.</w:t>
      </w:r>
    </w:p>
    <w:p w:rsidR="004A79AD" w:rsidRDefault="004A79AD" w:rsidP="004A79AD">
      <w:pPr>
        <w:spacing w:line="240" w:lineRule="auto"/>
        <w:ind w:firstLine="709"/>
        <w:jc w:val="both"/>
        <w:rPr>
          <w:rFonts w:ascii="Times New Roman" w:eastAsia="Times New Roman" w:hAnsi="Times New Roman" w:cs="Times New Roman"/>
          <w:sz w:val="28"/>
          <w:szCs w:val="28"/>
        </w:rPr>
      </w:pPr>
      <w:r w:rsidRPr="00B01E6D">
        <w:rPr>
          <w:rFonts w:ascii="Times New Roman" w:eastAsia="Times New Roman" w:hAnsi="Times New Roman" w:cs="Times New Roman"/>
          <w:sz w:val="28"/>
          <w:szCs w:val="28"/>
        </w:rPr>
        <w:t xml:space="preserve">Конструирование воспитательной среды </w:t>
      </w:r>
      <w:r w:rsidR="00181E04">
        <w:rPr>
          <w:rFonts w:ascii="Times New Roman" w:eastAsia="Times New Roman" w:hAnsi="Times New Roman" w:cs="Times New Roman"/>
          <w:sz w:val="28"/>
          <w:szCs w:val="28"/>
        </w:rPr>
        <w:t>дошкольной группы</w:t>
      </w:r>
      <w:r w:rsidRPr="00B01E6D">
        <w:rPr>
          <w:rFonts w:ascii="Times New Roman" w:eastAsia="Times New Roman" w:hAnsi="Times New Roman" w:cs="Times New Roman"/>
          <w:sz w:val="28"/>
          <w:szCs w:val="28"/>
        </w:rPr>
        <w:t xml:space="preserve"> строится на основе следующих элементов: социокультурный контекст, социокультурные ценности, уклад, воспитывающая среда, общность, деятельность и событие. </w:t>
      </w:r>
      <w:r w:rsidRPr="00B01E6D">
        <w:rPr>
          <w:rFonts w:ascii="Times New Roman" w:eastAsia="Times New Roman" w:hAnsi="Times New Roman" w:cs="Times New Roman"/>
          <w:sz w:val="28"/>
          <w:szCs w:val="28"/>
        </w:rPr>
        <w:lastRenderedPageBreak/>
        <w:t>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rsidR="004A79AD" w:rsidRPr="00B01E6D" w:rsidRDefault="004A79AD" w:rsidP="004A79AD">
      <w:pPr>
        <w:spacing w:line="240" w:lineRule="auto"/>
        <w:ind w:firstLine="709"/>
        <w:jc w:val="both"/>
        <w:rPr>
          <w:rFonts w:ascii="Times New Roman" w:eastAsia="Times New Roman" w:hAnsi="Times New Roman" w:cs="Times New Roman"/>
          <w:sz w:val="28"/>
          <w:szCs w:val="28"/>
        </w:rPr>
      </w:pPr>
      <w:r w:rsidRPr="00B01E6D">
        <w:rPr>
          <w:rFonts w:ascii="Times New Roman" w:eastAsia="Times New Roman" w:hAnsi="Times New Roman" w:cs="Times New Roman"/>
          <w:sz w:val="28"/>
          <w:szCs w:val="28"/>
        </w:rPr>
        <w:t>Воспитывающая среда определяется, с одной стороны, целями и задачами воспитания, с другой – культурными ценностями, образцами и практиками. В этом контексте, основными характеристиками среды являются ее насыщенность и структурированность. Воспитывающая среда строится по трем линиям:</w:t>
      </w:r>
    </w:p>
    <w:p w:rsidR="004A79AD" w:rsidRPr="00B01E6D" w:rsidRDefault="004A79AD" w:rsidP="004A79AD">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sidRPr="00B01E6D">
        <w:rPr>
          <w:rFonts w:ascii="Times New Roman" w:hAnsi="Times New Roman" w:cs="Times New Roman"/>
          <w:bCs/>
          <w:sz w:val="28"/>
          <w:szCs w:val="28"/>
        </w:rPr>
        <w:t xml:space="preserve">«от взрослого», который создает предметно-пространственную среду, насыщая ее ценностями и смыслами; </w:t>
      </w:r>
    </w:p>
    <w:p w:rsidR="004A79AD" w:rsidRPr="00B01E6D" w:rsidRDefault="004A79AD" w:rsidP="004A79AD">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sidRPr="00B01E6D">
        <w:rPr>
          <w:rFonts w:ascii="Times New Roman" w:hAnsi="Times New Roman" w:cs="Times New Roman"/>
          <w:bCs/>
          <w:sz w:val="28"/>
          <w:szCs w:val="28"/>
        </w:rPr>
        <w:t>«от совместности ребенка и взрослого»: воспитывающая среда, направленная на взаимодействие ребенка и взрослого, раскрывающего смыслы и ценности воспитания;</w:t>
      </w:r>
    </w:p>
    <w:p w:rsidR="004A79AD" w:rsidRPr="00B01E6D" w:rsidRDefault="004A79AD" w:rsidP="004A79AD">
      <w:pPr>
        <w:pStyle w:val="a6"/>
        <w:widowControl w:val="0"/>
        <w:numPr>
          <w:ilvl w:val="1"/>
          <w:numId w:val="8"/>
        </w:numPr>
        <w:tabs>
          <w:tab w:val="left" w:pos="1134"/>
        </w:tabs>
        <w:spacing w:line="240" w:lineRule="auto"/>
        <w:ind w:left="0" w:firstLine="709"/>
        <w:jc w:val="both"/>
        <w:rPr>
          <w:rFonts w:ascii="Times New Roman" w:hAnsi="Times New Roman" w:cs="Times New Roman"/>
          <w:bCs/>
          <w:sz w:val="28"/>
          <w:szCs w:val="28"/>
        </w:rPr>
      </w:pPr>
      <w:r w:rsidRPr="00B01E6D">
        <w:rPr>
          <w:rFonts w:ascii="Times New Roman" w:hAnsi="Times New Roman" w:cs="Times New Roman"/>
          <w:bCs/>
          <w:sz w:val="28"/>
          <w:szCs w:val="28"/>
        </w:rPr>
        <w:t>«от ребенка»: воспитывающая среда, в которой ребенок самостоятельно творит, живет и получает опыт позитивных достижений, осваивая ценности</w:t>
      </w:r>
      <w:r>
        <w:rPr>
          <w:rFonts w:ascii="Times New Roman" w:hAnsi="Times New Roman" w:cs="Times New Roman"/>
          <w:bCs/>
          <w:sz w:val="28"/>
          <w:szCs w:val="28"/>
        </w:rPr>
        <w:t xml:space="preserve"> и смыслы, заложенные взрослым.</w:t>
      </w:r>
    </w:p>
    <w:p w:rsidR="004A79AD" w:rsidRDefault="004A79AD" w:rsidP="004A79AD">
      <w:pPr>
        <w:widowControl w:val="0"/>
        <w:spacing w:line="240" w:lineRule="auto"/>
        <w:ind w:firstLine="709"/>
        <w:jc w:val="both"/>
        <w:rPr>
          <w:rFonts w:ascii="Times New Roman" w:eastAsia="Times New Roman" w:hAnsi="Times New Roman" w:cs="Times New Roman"/>
          <w:sz w:val="28"/>
          <w:szCs w:val="28"/>
        </w:rPr>
      </w:pPr>
      <w:r w:rsidRPr="00F14617">
        <w:rPr>
          <w:rFonts w:ascii="Times New Roman" w:eastAsia="Times New Roman" w:hAnsi="Times New Roman" w:cs="Times New Roman"/>
          <w:sz w:val="28"/>
          <w:szCs w:val="28"/>
        </w:rPr>
        <w:t>Предметно-развивающая среда</w:t>
      </w:r>
      <w:r>
        <w:rPr>
          <w:rFonts w:ascii="Times New Roman" w:eastAsia="Times New Roman" w:hAnsi="Times New Roman" w:cs="Times New Roman"/>
          <w:sz w:val="28"/>
          <w:szCs w:val="28"/>
        </w:rPr>
        <w:t xml:space="preserve"> регионального содержания</w:t>
      </w:r>
      <w:r w:rsidRPr="00F14617">
        <w:rPr>
          <w:rFonts w:ascii="Times New Roman" w:eastAsia="Times New Roman" w:hAnsi="Times New Roman" w:cs="Times New Roman"/>
          <w:sz w:val="28"/>
          <w:szCs w:val="28"/>
        </w:rPr>
        <w:t xml:space="preserve">: карта </w:t>
      </w:r>
      <w:r w:rsidR="00181E04">
        <w:rPr>
          <w:rFonts w:ascii="Times New Roman" w:eastAsia="Times New Roman" w:hAnsi="Times New Roman" w:cs="Times New Roman"/>
          <w:sz w:val="28"/>
          <w:szCs w:val="28"/>
        </w:rPr>
        <w:t>Сорочинского ГО</w:t>
      </w:r>
      <w:r w:rsidRPr="00F14617">
        <w:rPr>
          <w:rFonts w:ascii="Times New Roman" w:eastAsia="Times New Roman" w:hAnsi="Times New Roman" w:cs="Times New Roman"/>
          <w:sz w:val="28"/>
          <w:szCs w:val="28"/>
        </w:rPr>
        <w:t>, альбом «</w:t>
      </w:r>
      <w:r>
        <w:rPr>
          <w:rFonts w:ascii="Times New Roman" w:eastAsia="Times New Roman" w:hAnsi="Times New Roman" w:cs="Times New Roman"/>
          <w:sz w:val="28"/>
          <w:szCs w:val="28"/>
        </w:rPr>
        <w:t>Оренбургскаяобласть</w:t>
      </w:r>
      <w:r w:rsidRPr="00F14617">
        <w:rPr>
          <w:rFonts w:ascii="Times New Roman" w:eastAsia="Times New Roman" w:hAnsi="Times New Roman" w:cs="Times New Roman"/>
          <w:sz w:val="28"/>
          <w:szCs w:val="28"/>
        </w:rPr>
        <w:t>», куклы в национальных костюмах,слайды с изображением костюмов, предметы утвари, национальные блюда, сборники книг, портреты писателей</w:t>
      </w:r>
      <w:r>
        <w:rPr>
          <w:rFonts w:ascii="Times New Roman" w:eastAsia="Times New Roman" w:hAnsi="Times New Roman" w:cs="Times New Roman"/>
          <w:sz w:val="28"/>
          <w:szCs w:val="28"/>
        </w:rPr>
        <w:t>, поэтов, музыкантов, художников</w:t>
      </w:r>
      <w:r w:rsidRPr="00F14617">
        <w:rPr>
          <w:rFonts w:ascii="Times New Roman" w:eastAsia="Times New Roman" w:hAnsi="Times New Roman" w:cs="Times New Roman"/>
          <w:sz w:val="28"/>
          <w:szCs w:val="28"/>
        </w:rPr>
        <w:t>, презентация «</w:t>
      </w:r>
      <w:r>
        <w:rPr>
          <w:rFonts w:ascii="Times New Roman" w:eastAsia="Times New Roman" w:hAnsi="Times New Roman" w:cs="Times New Roman"/>
          <w:sz w:val="28"/>
          <w:szCs w:val="28"/>
        </w:rPr>
        <w:t>Оренбургские</w:t>
      </w:r>
      <w:r w:rsidRPr="00F14617">
        <w:rPr>
          <w:rFonts w:ascii="Times New Roman" w:eastAsia="Times New Roman" w:hAnsi="Times New Roman" w:cs="Times New Roman"/>
          <w:sz w:val="28"/>
          <w:szCs w:val="28"/>
        </w:rPr>
        <w:t xml:space="preserve"> умельцы», плакат «Народы </w:t>
      </w:r>
      <w:r>
        <w:rPr>
          <w:rFonts w:ascii="Times New Roman" w:eastAsia="Times New Roman" w:hAnsi="Times New Roman" w:cs="Times New Roman"/>
          <w:sz w:val="28"/>
          <w:szCs w:val="28"/>
        </w:rPr>
        <w:t>Оренбуржья</w:t>
      </w:r>
      <w:r w:rsidRPr="00F14617">
        <w:rPr>
          <w:rFonts w:ascii="Times New Roman" w:eastAsia="Times New Roman" w:hAnsi="Times New Roman" w:cs="Times New Roman"/>
          <w:sz w:val="28"/>
          <w:szCs w:val="28"/>
        </w:rPr>
        <w:t>», иллюстрации по темам, аудиозапись с народными мелодиями, семейные фотоальбомы.</w:t>
      </w:r>
    </w:p>
    <w:p w:rsidR="004A79AD" w:rsidRPr="00D81106" w:rsidRDefault="004A79AD" w:rsidP="004A79AD">
      <w:pPr>
        <w:widowControl w:val="0"/>
        <w:spacing w:line="240" w:lineRule="auto"/>
        <w:ind w:firstLine="709"/>
        <w:jc w:val="both"/>
        <w:rPr>
          <w:rFonts w:ascii="Times New Roman" w:hAnsi="Times New Roman"/>
          <w:b/>
          <w:i/>
          <w:sz w:val="28"/>
          <w:szCs w:val="28"/>
        </w:rPr>
      </w:pPr>
      <w:r w:rsidRPr="00D81106">
        <w:rPr>
          <w:rFonts w:ascii="Times New Roman" w:hAnsi="Times New Roman"/>
          <w:b/>
          <w:i/>
          <w:sz w:val="28"/>
          <w:szCs w:val="28"/>
        </w:rPr>
        <w:t>Особенности социокультурной предметно-пространственной воспитывающей среды образовательной организации</w:t>
      </w:r>
    </w:p>
    <w:p w:rsidR="00861C61" w:rsidRDefault="004A79AD" w:rsidP="004A79AD">
      <w:pPr>
        <w:spacing w:line="240" w:lineRule="auto"/>
        <w:ind w:firstLine="567"/>
        <w:jc w:val="both"/>
        <w:rPr>
          <w:rFonts w:ascii="Times New Roman" w:hAnsi="Times New Roman" w:cs="Times New Roman"/>
          <w:sz w:val="28"/>
          <w:szCs w:val="28"/>
        </w:rPr>
      </w:pPr>
      <w:r w:rsidRPr="00D81106">
        <w:rPr>
          <w:rFonts w:ascii="Times New Roman" w:eastAsia="Times New Roman" w:hAnsi="Times New Roman" w:cs="Times New Roman"/>
          <w:sz w:val="28"/>
          <w:szCs w:val="28"/>
        </w:rPr>
        <w:t xml:space="preserve">Одним из требований к социокультурной предметно-пространственной воспитывающей среде является учет национальных и этнокультурных условий </w:t>
      </w:r>
      <w:r>
        <w:rPr>
          <w:rFonts w:ascii="Times New Roman" w:eastAsia="Times New Roman" w:hAnsi="Times New Roman" w:cs="Times New Roman"/>
          <w:sz w:val="28"/>
          <w:szCs w:val="28"/>
        </w:rPr>
        <w:t>Оренбургского края</w:t>
      </w:r>
      <w:r w:rsidRPr="00D81106">
        <w:rPr>
          <w:rFonts w:ascii="Times New Roman" w:eastAsia="Times New Roman" w:hAnsi="Times New Roman" w:cs="Times New Roman"/>
          <w:sz w:val="28"/>
          <w:szCs w:val="28"/>
        </w:rPr>
        <w:t xml:space="preserve">. Содержательным компонентом социокультурной предметно-пространственной воспитывающей среды </w:t>
      </w:r>
      <w:r>
        <w:rPr>
          <w:rFonts w:ascii="Times New Roman" w:eastAsia="Times New Roman" w:hAnsi="Times New Roman" w:cs="Times New Roman"/>
          <w:sz w:val="28"/>
          <w:szCs w:val="28"/>
        </w:rPr>
        <w:t xml:space="preserve">в рамках рабочей программы воспитания </w:t>
      </w:r>
      <w:r w:rsidR="00181E04" w:rsidRPr="00B37440">
        <w:rPr>
          <w:rFonts w:ascii="Times New Roman" w:hAnsi="Times New Roman"/>
          <w:sz w:val="28"/>
          <w:szCs w:val="28"/>
        </w:rPr>
        <w:t>М</w:t>
      </w:r>
      <w:r w:rsidR="00181E04">
        <w:rPr>
          <w:rFonts w:ascii="Times New Roman" w:hAnsi="Times New Roman"/>
          <w:sz w:val="28"/>
          <w:szCs w:val="28"/>
        </w:rPr>
        <w:t>Б</w:t>
      </w:r>
      <w:r w:rsidR="00181E04" w:rsidRPr="00B37440">
        <w:rPr>
          <w:rFonts w:ascii="Times New Roman" w:hAnsi="Times New Roman"/>
          <w:sz w:val="28"/>
          <w:szCs w:val="28"/>
        </w:rPr>
        <w:t>ОУ«</w:t>
      </w:r>
      <w:r w:rsidR="00181E04">
        <w:rPr>
          <w:rFonts w:ascii="Times New Roman" w:hAnsi="Times New Roman"/>
          <w:sz w:val="28"/>
          <w:szCs w:val="28"/>
        </w:rPr>
        <w:t>Федоровская ООШ</w:t>
      </w:r>
      <w:r w:rsidR="00181E04" w:rsidRPr="00B37440">
        <w:rPr>
          <w:rFonts w:ascii="Times New Roman" w:hAnsi="Times New Roman"/>
          <w:sz w:val="28"/>
          <w:szCs w:val="28"/>
        </w:rPr>
        <w:t>»</w:t>
      </w:r>
      <w:r w:rsidRPr="00D81106">
        <w:rPr>
          <w:rFonts w:ascii="Times New Roman" w:eastAsia="Times New Roman" w:hAnsi="Times New Roman" w:cs="Times New Roman"/>
          <w:sz w:val="28"/>
          <w:szCs w:val="28"/>
        </w:rPr>
        <w:t>явля</w:t>
      </w:r>
      <w:r>
        <w:rPr>
          <w:rFonts w:ascii="Times New Roman" w:eastAsia="Times New Roman" w:hAnsi="Times New Roman" w:cs="Times New Roman"/>
          <w:sz w:val="28"/>
          <w:szCs w:val="28"/>
        </w:rPr>
        <w:t>ют</w:t>
      </w:r>
      <w:r w:rsidRPr="00D81106">
        <w:rPr>
          <w:rFonts w:ascii="Times New Roman" w:eastAsia="Times New Roman" w:hAnsi="Times New Roman" w:cs="Times New Roman"/>
          <w:sz w:val="28"/>
          <w:szCs w:val="28"/>
        </w:rPr>
        <w:t xml:space="preserve">ся произведения детской художественной литературы, изобразительного искусства </w:t>
      </w:r>
      <w:r>
        <w:rPr>
          <w:rFonts w:ascii="Times New Roman" w:eastAsia="Times New Roman" w:hAnsi="Times New Roman" w:cs="Times New Roman"/>
          <w:sz w:val="28"/>
          <w:szCs w:val="28"/>
        </w:rPr>
        <w:t xml:space="preserve">региональных </w:t>
      </w:r>
      <w:r w:rsidRPr="00D81106">
        <w:rPr>
          <w:rFonts w:ascii="Times New Roman" w:eastAsia="Times New Roman" w:hAnsi="Times New Roman" w:cs="Times New Roman"/>
          <w:sz w:val="28"/>
          <w:szCs w:val="28"/>
        </w:rPr>
        <w:t xml:space="preserve">представителей, предметы быта, игры и игрушки, музыкальные инструменты, изобразительные материалы, образцы этнических, культурных, конфессиональных особенностей региона и т.д. При этом социокультурная предметно-пространственная воспитывающая среда </w:t>
      </w:r>
      <w:r>
        <w:rPr>
          <w:rFonts w:ascii="Times New Roman" w:eastAsia="Times New Roman" w:hAnsi="Times New Roman" w:cs="Times New Roman"/>
          <w:sz w:val="28"/>
          <w:szCs w:val="28"/>
        </w:rPr>
        <w:t xml:space="preserve">является </w:t>
      </w:r>
      <w:r w:rsidRPr="00D81106">
        <w:rPr>
          <w:rFonts w:ascii="Times New Roman" w:eastAsia="Times New Roman" w:hAnsi="Times New Roman" w:cs="Times New Roman"/>
          <w:sz w:val="28"/>
          <w:szCs w:val="28"/>
        </w:rPr>
        <w:t>содержательно-насыщенной, ценностно-смысловой, трансформируемой, полифункциональной, вариативной, доступной и безопасной.</w:t>
      </w:r>
    </w:p>
    <w:p w:rsidR="004A79AD" w:rsidRDefault="004A79AD" w:rsidP="003E2DCE">
      <w:pPr>
        <w:spacing w:line="240" w:lineRule="auto"/>
        <w:ind w:firstLine="567"/>
        <w:jc w:val="both"/>
        <w:rPr>
          <w:rFonts w:ascii="Times New Roman" w:hAnsi="Times New Roman" w:cs="Times New Roman"/>
          <w:sz w:val="28"/>
          <w:szCs w:val="28"/>
        </w:rPr>
      </w:pPr>
    </w:p>
    <w:p w:rsidR="007B6314" w:rsidRPr="00835810" w:rsidRDefault="007B6314" w:rsidP="007B6314">
      <w:pPr>
        <w:spacing w:line="240" w:lineRule="auto"/>
        <w:ind w:firstLine="567"/>
        <w:jc w:val="both"/>
        <w:rPr>
          <w:rFonts w:ascii="Times New Roman" w:hAnsi="Times New Roman" w:cs="Times New Roman"/>
          <w:sz w:val="28"/>
          <w:szCs w:val="28"/>
        </w:rPr>
      </w:pPr>
      <w:r w:rsidRPr="00835810">
        <w:rPr>
          <w:rFonts w:ascii="Times New Roman" w:hAnsi="Times New Roman" w:cs="Times New Roman"/>
          <w:b/>
          <w:bCs/>
          <w:iCs/>
          <w:sz w:val="28"/>
          <w:szCs w:val="28"/>
        </w:rPr>
        <w:t>Особенности взаимодействия педагогического коллектива с семьями воспитанников в процессе реализации программы воспитания</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Семья и образовательное учреждение – два важных института социализации ребенка.Очень важным представляется взаимодействие учреждения и семьи, которое является залогомвсестороннего и гармоничного развития личности ребенка.</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 xml:space="preserve">Федеральный государственный образовательный стандарт дошкольного </w:t>
      </w:r>
      <w:r w:rsidRPr="005B0F73">
        <w:rPr>
          <w:rFonts w:ascii="Times New Roman" w:eastAsiaTheme="minorHAnsi" w:hAnsi="Times New Roman" w:cs="Times New Roman"/>
          <w:sz w:val="28"/>
          <w:szCs w:val="28"/>
          <w:lang w:eastAsia="en-US"/>
        </w:rPr>
        <w:lastRenderedPageBreak/>
        <w:t>образования однимиз основных определяет принцип сотрудничества дошкольной организации с родителями.</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Сотрудничество – это основа взаимодействия родителей и дошкольного учреждения,взаимное определение целей деятельности, совместное распределение средств, сил, предметадеятельности, в зависимости от возможностей каждого участника. А также, совместныйконтроль и оценка результатов общей работы, планирование новых задач, целей ирезультатов.</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 xml:space="preserve">Цель: Создание необходимых условий для формирования ответственных взаимоотношений ссемьями воспитанников, развития компетентности родителей (обеспечение единств подходовк воспитанию детей в учреждении и в семье), обеспечение права родителей на уважение ипонимание, на участие в жизни </w:t>
      </w:r>
      <w:r>
        <w:rPr>
          <w:rFonts w:ascii="Times New Roman" w:eastAsiaTheme="minorHAnsi" w:hAnsi="Times New Roman" w:cs="Times New Roman"/>
          <w:sz w:val="28"/>
          <w:szCs w:val="28"/>
          <w:lang w:eastAsia="en-US"/>
        </w:rPr>
        <w:t>детского сада</w:t>
      </w:r>
      <w:r w:rsidRPr="005B0F73">
        <w:rPr>
          <w:rFonts w:ascii="Times New Roman" w:eastAsiaTheme="minorHAnsi" w:hAnsi="Times New Roman" w:cs="Times New Roman"/>
          <w:sz w:val="28"/>
          <w:szCs w:val="28"/>
          <w:lang w:eastAsia="en-US"/>
        </w:rPr>
        <w:t>.</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Приоритетом является с</w:t>
      </w:r>
      <w:r w:rsidRPr="005B0F73">
        <w:rPr>
          <w:rFonts w:ascii="Times New Roman" w:eastAsiaTheme="minorHAnsi" w:hAnsi="Times New Roman" w:cs="Times New Roman"/>
          <w:sz w:val="28"/>
          <w:szCs w:val="28"/>
          <w:lang w:eastAsia="en-US"/>
        </w:rPr>
        <w:t>оздание единого пространства для развития детей в семье и детскомколлективе, для интеграции родителей в жизнь ребенка вне семьи, становления родителейполноценными участниками воспитательного процесса и полное удовлетворение интересовдетей и родителей.</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Задачи:</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1.Установление партнёрских отношений с семьёй каждого воспитанника.</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2.Формирование у родителей осознанного отношения к собственным взглядам и установкам ввоспитании реб</w:t>
      </w:r>
      <w:r>
        <w:rPr>
          <w:rFonts w:ascii="Times New Roman" w:eastAsiaTheme="minorHAnsi" w:hAnsi="Times New Roman" w:cs="Times New Roman"/>
          <w:sz w:val="28"/>
          <w:szCs w:val="28"/>
          <w:lang w:eastAsia="en-US"/>
        </w:rPr>
        <w:t>е</w:t>
      </w:r>
      <w:r w:rsidRPr="005B0F73">
        <w:rPr>
          <w:rFonts w:ascii="Times New Roman" w:eastAsiaTheme="minorHAnsi" w:hAnsi="Times New Roman" w:cs="Times New Roman"/>
          <w:sz w:val="28"/>
          <w:szCs w:val="28"/>
          <w:lang w:eastAsia="en-US"/>
        </w:rPr>
        <w:t>нка, а у реб</w:t>
      </w:r>
      <w:r>
        <w:rPr>
          <w:rFonts w:ascii="Times New Roman" w:eastAsiaTheme="minorHAnsi" w:hAnsi="Times New Roman" w:cs="Times New Roman"/>
          <w:sz w:val="28"/>
          <w:szCs w:val="28"/>
          <w:lang w:eastAsia="en-US"/>
        </w:rPr>
        <w:t>е</w:t>
      </w:r>
      <w:r w:rsidRPr="005B0F73">
        <w:rPr>
          <w:rFonts w:ascii="Times New Roman" w:eastAsiaTheme="minorHAnsi" w:hAnsi="Times New Roman" w:cs="Times New Roman"/>
          <w:sz w:val="28"/>
          <w:szCs w:val="28"/>
          <w:lang w:eastAsia="en-US"/>
        </w:rPr>
        <w:t>нка – уважительного отношения к своим близким.</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3.Повышение педагогической культуры родителей.</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4. Вовлечения родителей в педагогический процесс воспитания, обучение их методам иприемам взаимодействия с ребенком в домашних условиях.</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 xml:space="preserve">5.Психолого-педагогическая поддержка семей воспитанников, способствующая реализации </w:t>
      </w:r>
      <w:r>
        <w:rPr>
          <w:rFonts w:ascii="Times New Roman" w:eastAsiaTheme="minorHAnsi" w:hAnsi="Times New Roman" w:cs="Times New Roman"/>
          <w:sz w:val="28"/>
          <w:szCs w:val="28"/>
          <w:lang w:eastAsia="en-US"/>
        </w:rPr>
        <w:t xml:space="preserve">ее </w:t>
      </w:r>
      <w:r w:rsidRPr="005B0F73">
        <w:rPr>
          <w:rFonts w:ascii="Times New Roman" w:eastAsiaTheme="minorHAnsi" w:hAnsi="Times New Roman" w:cs="Times New Roman"/>
          <w:sz w:val="28"/>
          <w:szCs w:val="28"/>
          <w:lang w:eastAsia="en-US"/>
        </w:rPr>
        <w:t>воспитательного потенциала.</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Принципы:</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1.Принцип активности и сознательности – участие всего педагогического коллектива иродителей в поиске современных форм и методов сотрудничества с семьей</w:t>
      </w:r>
      <w:r>
        <w:rPr>
          <w:rFonts w:ascii="Times New Roman" w:eastAsiaTheme="minorHAnsi" w:hAnsi="Times New Roman" w:cs="Times New Roman"/>
          <w:sz w:val="28"/>
          <w:szCs w:val="28"/>
          <w:lang w:eastAsia="en-US"/>
        </w:rPr>
        <w:t>.</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2.Принцип открытости и доверия – предоставление каждому родителю возможности знать ивидеть, как развиваются и живут дети в детском саду</w:t>
      </w:r>
      <w:r>
        <w:rPr>
          <w:rFonts w:ascii="Times New Roman" w:eastAsiaTheme="minorHAnsi" w:hAnsi="Times New Roman" w:cs="Times New Roman"/>
          <w:sz w:val="28"/>
          <w:szCs w:val="28"/>
          <w:lang w:eastAsia="en-US"/>
        </w:rPr>
        <w:t>.</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3.Принцип сотрудничества – общение и совместная деятельность, которые осуществляютсяна основании социальных впечатлений и восприятий в области воспитании детей</w:t>
      </w:r>
      <w:r>
        <w:rPr>
          <w:rFonts w:ascii="Times New Roman" w:eastAsiaTheme="minorHAnsi" w:hAnsi="Times New Roman" w:cs="Times New Roman"/>
          <w:sz w:val="28"/>
          <w:szCs w:val="28"/>
          <w:lang w:eastAsia="en-US"/>
        </w:rPr>
        <w:t>.</w:t>
      </w:r>
    </w:p>
    <w:p w:rsidR="004A79AD" w:rsidRPr="005B0F73"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4.Принцип согласованного взаимодействия – возможность высказывать друг другу своисоображения о тех или иных проблемах воспитания</w:t>
      </w:r>
      <w:r>
        <w:rPr>
          <w:rFonts w:ascii="Times New Roman" w:eastAsiaTheme="minorHAnsi" w:hAnsi="Times New Roman" w:cs="Times New Roman"/>
          <w:sz w:val="28"/>
          <w:szCs w:val="28"/>
          <w:lang w:eastAsia="en-US"/>
        </w:rPr>
        <w:t>.</w:t>
      </w:r>
    </w:p>
    <w:p w:rsidR="004A79AD" w:rsidRDefault="004A79AD"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5B0F73">
        <w:rPr>
          <w:rFonts w:ascii="Times New Roman" w:eastAsiaTheme="minorHAnsi" w:hAnsi="Times New Roman" w:cs="Times New Roman"/>
          <w:sz w:val="28"/>
          <w:szCs w:val="28"/>
          <w:lang w:eastAsia="en-US"/>
        </w:rPr>
        <w:t xml:space="preserve">Конкретная форма проведения определяется календарным планом воспитательной работы. </w:t>
      </w:r>
      <w:r>
        <w:rPr>
          <w:rFonts w:ascii="Times New Roman" w:eastAsiaTheme="minorHAnsi" w:hAnsi="Times New Roman" w:cs="Times New Roman"/>
          <w:sz w:val="28"/>
          <w:szCs w:val="28"/>
          <w:lang w:eastAsia="en-US"/>
        </w:rPr>
        <w:t>В работе с родителями предусматриваются совместные занятия и творческие мероприятия, а также дистанционное и стендовое информирование, консультации, семинары-практикумы, анкетирование, оформление папок-передвижек и другие формы работы.</w:t>
      </w:r>
    </w:p>
    <w:p w:rsidR="004A79AD" w:rsidRPr="005B0F73" w:rsidRDefault="00181E04" w:rsidP="004A79A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Т</w:t>
      </w:r>
      <w:r w:rsidRPr="005B0F73">
        <w:rPr>
          <w:rFonts w:ascii="Times New Roman" w:eastAsiaTheme="minorHAnsi" w:hAnsi="Times New Roman" w:cs="Times New Roman"/>
          <w:sz w:val="28"/>
          <w:szCs w:val="28"/>
          <w:lang w:eastAsia="en-US"/>
        </w:rPr>
        <w:t xml:space="preserve">есное </w:t>
      </w:r>
      <w:r w:rsidR="004A79AD" w:rsidRPr="005B0F73">
        <w:rPr>
          <w:rFonts w:ascii="Times New Roman" w:eastAsiaTheme="minorHAnsi" w:hAnsi="Times New Roman" w:cs="Times New Roman"/>
          <w:sz w:val="28"/>
          <w:szCs w:val="28"/>
          <w:lang w:eastAsia="en-US"/>
        </w:rPr>
        <w:t xml:space="preserve">сотрудничество с семьей делает успешной работу учреждения. Обмен информациейо ребенке является основой для воспитательного партнерства между родителями (законнымипредставителями) и воспитателями, </w:t>
      </w:r>
      <w:r w:rsidR="004A79AD" w:rsidRPr="005B0F73">
        <w:rPr>
          <w:rFonts w:ascii="Times New Roman" w:eastAsiaTheme="minorHAnsi" w:hAnsi="Times New Roman" w:cs="Times New Roman"/>
          <w:sz w:val="28"/>
          <w:szCs w:val="28"/>
          <w:lang w:eastAsia="en-US"/>
        </w:rPr>
        <w:lastRenderedPageBreak/>
        <w:t>для открытого, доверительного и интенсивногосотрудничества обеих сторон в общем деле образования и воспитания детей.</w:t>
      </w:r>
    </w:p>
    <w:p w:rsidR="007B6314" w:rsidRDefault="007B6314" w:rsidP="00835810">
      <w:pPr>
        <w:tabs>
          <w:tab w:val="left" w:pos="8472"/>
        </w:tabs>
        <w:spacing w:line="240" w:lineRule="auto"/>
        <w:jc w:val="center"/>
        <w:rPr>
          <w:rFonts w:ascii="Times New Roman" w:hAnsi="Times New Roman" w:cs="Times New Roman"/>
          <w:b/>
          <w:sz w:val="28"/>
          <w:szCs w:val="28"/>
        </w:rPr>
      </w:pPr>
    </w:p>
    <w:p w:rsidR="007B6314" w:rsidRDefault="007B6314" w:rsidP="00835810">
      <w:pPr>
        <w:tabs>
          <w:tab w:val="left" w:pos="8472"/>
        </w:tabs>
        <w:spacing w:line="240" w:lineRule="auto"/>
        <w:jc w:val="center"/>
        <w:rPr>
          <w:rFonts w:ascii="Times New Roman" w:hAnsi="Times New Roman" w:cs="Times New Roman"/>
          <w:b/>
          <w:sz w:val="28"/>
          <w:szCs w:val="28"/>
        </w:rPr>
      </w:pPr>
    </w:p>
    <w:p w:rsidR="00835810" w:rsidRPr="007B6314" w:rsidRDefault="007B6314" w:rsidP="007B6314">
      <w:pPr>
        <w:pStyle w:val="3"/>
        <w:jc w:val="center"/>
        <w:rPr>
          <w:rFonts w:ascii="Times New Roman" w:eastAsia="Times New Roman" w:hAnsi="Times New Roman" w:cs="Times New Roman"/>
          <w:bCs w:val="0"/>
          <w:i/>
          <w:iCs/>
          <w:color w:val="000000"/>
          <w:sz w:val="28"/>
          <w:szCs w:val="28"/>
        </w:rPr>
      </w:pPr>
      <w:bookmarkStart w:id="104" w:name="_Toc143979482"/>
      <w:r>
        <w:rPr>
          <w:rFonts w:ascii="Times New Roman" w:eastAsia="Times New Roman" w:hAnsi="Times New Roman" w:cs="Times New Roman"/>
          <w:bCs w:val="0"/>
          <w:i/>
          <w:iCs/>
          <w:color w:val="000000"/>
          <w:sz w:val="28"/>
          <w:szCs w:val="28"/>
        </w:rPr>
        <w:t>2.7.3</w:t>
      </w:r>
      <w:r w:rsidR="00835810" w:rsidRPr="007B6314">
        <w:rPr>
          <w:rFonts w:ascii="Times New Roman" w:eastAsia="Times New Roman" w:hAnsi="Times New Roman" w:cs="Times New Roman"/>
          <w:bCs w:val="0"/>
          <w:i/>
          <w:iCs/>
          <w:color w:val="000000"/>
          <w:sz w:val="28"/>
          <w:szCs w:val="28"/>
        </w:rPr>
        <w:t>. Организационный раздел Программы воспитания</w:t>
      </w:r>
      <w:bookmarkEnd w:id="104"/>
    </w:p>
    <w:p w:rsidR="00835810" w:rsidRPr="00835810" w:rsidRDefault="00835810" w:rsidP="00835810">
      <w:pPr>
        <w:tabs>
          <w:tab w:val="left" w:pos="8472"/>
        </w:tabs>
        <w:spacing w:line="240" w:lineRule="auto"/>
        <w:ind w:firstLine="567"/>
        <w:jc w:val="center"/>
        <w:rPr>
          <w:rFonts w:ascii="Times New Roman" w:hAnsi="Times New Roman" w:cs="Times New Roman"/>
          <w:b/>
          <w:sz w:val="28"/>
          <w:szCs w:val="28"/>
        </w:rPr>
      </w:pPr>
    </w:p>
    <w:p w:rsidR="0020493E" w:rsidRPr="004535DE" w:rsidRDefault="0020493E" w:rsidP="0020493E">
      <w:pPr>
        <w:pStyle w:val="a6"/>
        <w:spacing w:line="240" w:lineRule="auto"/>
        <w:ind w:left="0" w:firstLine="709"/>
        <w:jc w:val="both"/>
        <w:rPr>
          <w:rFonts w:ascii="Times New Roman" w:hAnsi="Times New Roman" w:cs="Times New Roman"/>
          <w:b/>
          <w:sz w:val="28"/>
          <w:szCs w:val="28"/>
        </w:rPr>
      </w:pPr>
      <w:r w:rsidRPr="004535DE">
        <w:rPr>
          <w:rFonts w:ascii="Times New Roman" w:hAnsi="Times New Roman" w:cs="Times New Roman"/>
          <w:b/>
          <w:sz w:val="28"/>
          <w:szCs w:val="28"/>
        </w:rPr>
        <w:t>Общие требования к условиям реализации рабочей программы воспитания</w:t>
      </w:r>
    </w:p>
    <w:p w:rsidR="000A127D" w:rsidRPr="00A45CE4"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83046B">
        <w:rPr>
          <w:rFonts w:ascii="Times New Roman" w:eastAsiaTheme="minorHAnsi" w:hAnsi="Times New Roman" w:cs="Times New Roman"/>
          <w:sz w:val="28"/>
          <w:szCs w:val="28"/>
          <w:lang w:eastAsia="en-US"/>
        </w:rPr>
        <w:t>Рабоч</w:t>
      </w:r>
      <w:r>
        <w:rPr>
          <w:rFonts w:ascii="Times New Roman" w:eastAsiaTheme="minorHAnsi" w:hAnsi="Times New Roman" w:cs="Times New Roman"/>
          <w:sz w:val="28"/>
          <w:szCs w:val="28"/>
          <w:lang w:eastAsia="en-US"/>
        </w:rPr>
        <w:t>ая</w:t>
      </w:r>
      <w:r w:rsidRPr="0083046B">
        <w:rPr>
          <w:rFonts w:ascii="Times New Roman" w:eastAsiaTheme="minorHAnsi" w:hAnsi="Times New Roman" w:cs="Times New Roman"/>
          <w:sz w:val="28"/>
          <w:szCs w:val="28"/>
          <w:lang w:eastAsia="en-US"/>
        </w:rPr>
        <w:t xml:space="preserve"> программ</w:t>
      </w:r>
      <w:r>
        <w:rPr>
          <w:rFonts w:ascii="Times New Roman" w:eastAsiaTheme="minorHAnsi" w:hAnsi="Times New Roman" w:cs="Times New Roman"/>
          <w:sz w:val="28"/>
          <w:szCs w:val="28"/>
          <w:lang w:eastAsia="en-US"/>
        </w:rPr>
        <w:t>а</w:t>
      </w:r>
      <w:r w:rsidRPr="0083046B">
        <w:rPr>
          <w:rFonts w:ascii="Times New Roman" w:eastAsiaTheme="minorHAnsi" w:hAnsi="Times New Roman" w:cs="Times New Roman"/>
          <w:sz w:val="28"/>
          <w:szCs w:val="28"/>
          <w:lang w:eastAsia="en-US"/>
        </w:rPr>
        <w:t xml:space="preserve"> воспитания </w:t>
      </w:r>
      <w:r w:rsidR="00181E04">
        <w:rPr>
          <w:rFonts w:ascii="Times New Roman" w:eastAsiaTheme="minorHAnsi" w:hAnsi="Times New Roman" w:cs="Times New Roman"/>
          <w:sz w:val="28"/>
          <w:szCs w:val="28"/>
          <w:lang w:eastAsia="en-US"/>
        </w:rPr>
        <w:t xml:space="preserve">дошкольной группы </w:t>
      </w:r>
      <w:r w:rsidR="00181E04" w:rsidRPr="00B37440">
        <w:rPr>
          <w:rFonts w:ascii="Times New Roman" w:hAnsi="Times New Roman"/>
          <w:sz w:val="28"/>
          <w:szCs w:val="28"/>
        </w:rPr>
        <w:t>М</w:t>
      </w:r>
      <w:r w:rsidR="00181E04">
        <w:rPr>
          <w:rFonts w:ascii="Times New Roman" w:hAnsi="Times New Roman"/>
          <w:sz w:val="28"/>
          <w:szCs w:val="28"/>
        </w:rPr>
        <w:t>Б</w:t>
      </w:r>
      <w:r w:rsidR="00181E04" w:rsidRPr="00B37440">
        <w:rPr>
          <w:rFonts w:ascii="Times New Roman" w:hAnsi="Times New Roman"/>
          <w:sz w:val="28"/>
          <w:szCs w:val="28"/>
        </w:rPr>
        <w:t>ОУ«</w:t>
      </w:r>
      <w:r w:rsidR="00181E04">
        <w:rPr>
          <w:rFonts w:ascii="Times New Roman" w:hAnsi="Times New Roman"/>
          <w:sz w:val="28"/>
          <w:szCs w:val="28"/>
        </w:rPr>
        <w:t>Федоровская ООШ</w:t>
      </w:r>
      <w:r w:rsidR="00181E04" w:rsidRPr="00B37440">
        <w:rPr>
          <w:rFonts w:ascii="Times New Roman" w:hAnsi="Times New Roman"/>
          <w:sz w:val="28"/>
          <w:szCs w:val="28"/>
        </w:rPr>
        <w:t>»</w:t>
      </w:r>
      <w:r w:rsidRPr="00A45CE4">
        <w:rPr>
          <w:rFonts w:ascii="Times New Roman" w:eastAsiaTheme="minorHAnsi" w:hAnsi="Times New Roman" w:cs="Times New Roman"/>
          <w:sz w:val="28"/>
          <w:szCs w:val="28"/>
          <w:lang w:eastAsia="en-US"/>
        </w:rPr>
        <w:t>обеспечивает формирование социокультурног</w:t>
      </w:r>
      <w:r>
        <w:rPr>
          <w:rFonts w:ascii="Times New Roman" w:eastAsiaTheme="minorHAnsi" w:hAnsi="Times New Roman" w:cs="Times New Roman"/>
          <w:sz w:val="28"/>
          <w:szCs w:val="28"/>
          <w:lang w:eastAsia="en-US"/>
        </w:rPr>
        <w:t>о воспитательного пространства</w:t>
      </w:r>
      <w:r w:rsidRPr="00A45CE4">
        <w:rPr>
          <w:rFonts w:ascii="Times New Roman" w:eastAsiaTheme="minorHAnsi" w:hAnsi="Times New Roman" w:cs="Times New Roman"/>
          <w:sz w:val="28"/>
          <w:szCs w:val="28"/>
          <w:lang w:eastAsia="en-US"/>
        </w:rPr>
        <w:t xml:space="preserve">. В </w:t>
      </w:r>
      <w:r w:rsidR="00181E04">
        <w:rPr>
          <w:rFonts w:ascii="Times New Roman" w:eastAsiaTheme="minorHAnsi" w:hAnsi="Times New Roman" w:cs="Times New Roman"/>
          <w:sz w:val="28"/>
          <w:szCs w:val="28"/>
          <w:lang w:eastAsia="en-US"/>
        </w:rPr>
        <w:t>ОО</w:t>
      </w:r>
      <w:r w:rsidRPr="00A45CE4">
        <w:rPr>
          <w:rFonts w:ascii="Times New Roman" w:eastAsiaTheme="minorHAnsi" w:hAnsi="Times New Roman" w:cs="Times New Roman"/>
          <w:sz w:val="28"/>
          <w:szCs w:val="28"/>
          <w:lang w:eastAsia="en-US"/>
        </w:rPr>
        <w:t xml:space="preserve"> формируется особый уклад как система отношений педагогов, детей и родителей, построенная на основе нравственно-ценностных идеалов, традиций и характера организации различных воспитательных процессов, а также принципах взаимопонимания, любви и доброты («Любовь и добро нас по жизни ведут»). </w:t>
      </w:r>
    </w:p>
    <w:p w:rsidR="000A127D" w:rsidRPr="00A45CE4"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A45CE4">
        <w:rPr>
          <w:rFonts w:ascii="Times New Roman" w:eastAsiaTheme="minorHAnsi" w:hAnsi="Times New Roman" w:cs="Times New Roman"/>
          <w:sz w:val="28"/>
          <w:szCs w:val="28"/>
          <w:lang w:eastAsia="en-US"/>
        </w:rPr>
        <w:t xml:space="preserve">Уклад дошкольной </w:t>
      </w:r>
      <w:r w:rsidR="00181E04">
        <w:rPr>
          <w:rFonts w:ascii="Times New Roman" w:eastAsiaTheme="minorHAnsi" w:hAnsi="Times New Roman" w:cs="Times New Roman"/>
          <w:sz w:val="28"/>
          <w:szCs w:val="28"/>
          <w:lang w:eastAsia="en-US"/>
        </w:rPr>
        <w:t>группы</w:t>
      </w:r>
      <w:r w:rsidRPr="00A45CE4">
        <w:rPr>
          <w:rFonts w:ascii="Times New Roman" w:eastAsiaTheme="minorHAnsi" w:hAnsi="Times New Roman" w:cs="Times New Roman"/>
          <w:sz w:val="28"/>
          <w:szCs w:val="28"/>
          <w:lang w:eastAsia="en-US"/>
        </w:rPr>
        <w:t xml:space="preserve"> направлен на формирование духовно-нравственной основы личности ребенка дошкольного возраста. Это особый дух, особая атмосфера, которые определяют воспитательные и образовательные результаты. Уклад жизни дошкольной </w:t>
      </w:r>
      <w:r w:rsidR="00181E04">
        <w:rPr>
          <w:rFonts w:ascii="Times New Roman" w:eastAsiaTheme="minorHAnsi" w:hAnsi="Times New Roman" w:cs="Times New Roman"/>
          <w:sz w:val="28"/>
          <w:szCs w:val="28"/>
          <w:lang w:eastAsia="en-US"/>
        </w:rPr>
        <w:t>группы</w:t>
      </w:r>
      <w:r w:rsidRPr="00A45CE4">
        <w:rPr>
          <w:rFonts w:ascii="Times New Roman" w:eastAsiaTheme="minorHAnsi" w:hAnsi="Times New Roman" w:cs="Times New Roman"/>
          <w:sz w:val="28"/>
          <w:szCs w:val="28"/>
          <w:lang w:eastAsia="en-US"/>
        </w:rPr>
        <w:t xml:space="preserve">, характеризуется особыми ценностями, которые закреплены в организации взаимодействия всех участников образовательных отношений, в правилах жизни </w:t>
      </w:r>
      <w:r w:rsidR="00181E04">
        <w:rPr>
          <w:rFonts w:ascii="Times New Roman" w:eastAsiaTheme="minorHAnsi" w:hAnsi="Times New Roman" w:cs="Times New Roman"/>
          <w:sz w:val="28"/>
          <w:szCs w:val="28"/>
          <w:lang w:eastAsia="en-US"/>
        </w:rPr>
        <w:t>ОО</w:t>
      </w:r>
      <w:r w:rsidRPr="00A45CE4">
        <w:rPr>
          <w:rFonts w:ascii="Times New Roman" w:eastAsiaTheme="minorHAnsi" w:hAnsi="Times New Roman" w:cs="Times New Roman"/>
          <w:sz w:val="28"/>
          <w:szCs w:val="28"/>
          <w:lang w:eastAsia="en-US"/>
        </w:rPr>
        <w:t xml:space="preserve">; общей культурой, культурой деятельности, управления и взаимоотношений; традициями, заботой об их сохранении и развитии, престиже </w:t>
      </w:r>
      <w:r>
        <w:rPr>
          <w:rFonts w:ascii="Times New Roman" w:eastAsiaTheme="minorHAnsi" w:hAnsi="Times New Roman" w:cs="Times New Roman"/>
          <w:sz w:val="28"/>
          <w:szCs w:val="28"/>
          <w:lang w:eastAsia="en-US"/>
        </w:rPr>
        <w:t>Д</w:t>
      </w:r>
      <w:r w:rsidRPr="00A45CE4">
        <w:rPr>
          <w:rFonts w:ascii="Times New Roman" w:eastAsiaTheme="minorHAnsi" w:hAnsi="Times New Roman" w:cs="Times New Roman"/>
          <w:sz w:val="28"/>
          <w:szCs w:val="28"/>
          <w:lang w:eastAsia="en-US"/>
        </w:rPr>
        <w:t>О</w:t>
      </w:r>
      <w:r>
        <w:rPr>
          <w:rFonts w:ascii="Times New Roman" w:eastAsiaTheme="minorHAnsi" w:hAnsi="Times New Roman" w:cs="Times New Roman"/>
          <w:sz w:val="28"/>
          <w:szCs w:val="28"/>
          <w:lang w:eastAsia="en-US"/>
        </w:rPr>
        <w:t>У</w:t>
      </w:r>
      <w:r w:rsidRPr="00A45CE4">
        <w:rPr>
          <w:rFonts w:ascii="Times New Roman" w:eastAsiaTheme="minorHAnsi" w:hAnsi="Times New Roman" w:cs="Times New Roman"/>
          <w:sz w:val="28"/>
          <w:szCs w:val="28"/>
          <w:lang w:eastAsia="en-US"/>
        </w:rPr>
        <w:t xml:space="preserve"> в глазах обучающихся и их родителей, общественности; психолого-педагогическим климатом </w:t>
      </w:r>
      <w:r w:rsidR="00181E04">
        <w:rPr>
          <w:rFonts w:ascii="Times New Roman" w:eastAsiaTheme="minorHAnsi" w:hAnsi="Times New Roman" w:cs="Times New Roman"/>
          <w:sz w:val="28"/>
          <w:szCs w:val="28"/>
          <w:lang w:eastAsia="en-US"/>
        </w:rPr>
        <w:t>ОО</w:t>
      </w:r>
      <w:r w:rsidRPr="00A45CE4">
        <w:rPr>
          <w:rFonts w:ascii="Times New Roman" w:eastAsiaTheme="minorHAnsi" w:hAnsi="Times New Roman" w:cs="Times New Roman"/>
          <w:sz w:val="28"/>
          <w:szCs w:val="28"/>
          <w:lang w:eastAsia="en-US"/>
        </w:rPr>
        <w:t xml:space="preserve">; наличием профессиональных кадров и готовностью педагогического коллектива к достижению целевых ориентиров Программы воспитания; созданием психологически комфортной среды для каждого ребенка и взрослого; субъектной позицией, которую занимают дети и взрослые в </w:t>
      </w:r>
      <w:r w:rsidR="00181E04">
        <w:rPr>
          <w:rFonts w:ascii="Times New Roman" w:eastAsiaTheme="minorHAnsi" w:hAnsi="Times New Roman" w:cs="Times New Roman"/>
          <w:sz w:val="28"/>
          <w:szCs w:val="28"/>
          <w:lang w:eastAsia="en-US"/>
        </w:rPr>
        <w:t>ОО</w:t>
      </w:r>
      <w:r w:rsidRPr="00A45CE4">
        <w:rPr>
          <w:rFonts w:ascii="Times New Roman" w:eastAsiaTheme="minorHAnsi" w:hAnsi="Times New Roman" w:cs="Times New Roman"/>
          <w:sz w:val="28"/>
          <w:szCs w:val="28"/>
          <w:lang w:eastAsia="en-US"/>
        </w:rPr>
        <w:t>; участием родителей (законных представителей) в создании норм и правил общей жизни посредством деятельности в родительском Комитете и</w:t>
      </w:r>
      <w:r w:rsidR="00181E04">
        <w:rPr>
          <w:rFonts w:ascii="Times New Roman" w:eastAsiaTheme="minorHAnsi" w:hAnsi="Times New Roman" w:cs="Times New Roman"/>
          <w:sz w:val="28"/>
          <w:szCs w:val="28"/>
          <w:lang w:eastAsia="en-US"/>
        </w:rPr>
        <w:t xml:space="preserve"> родительском обществе.</w:t>
      </w:r>
    </w:p>
    <w:p w:rsidR="000A127D" w:rsidRPr="00A45CE4"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A45CE4">
        <w:rPr>
          <w:rFonts w:ascii="Times New Roman" w:eastAsiaTheme="minorHAnsi" w:hAnsi="Times New Roman" w:cs="Times New Roman"/>
          <w:sz w:val="28"/>
          <w:szCs w:val="28"/>
          <w:lang w:eastAsia="en-US"/>
        </w:rPr>
        <w:t xml:space="preserve">В основе уклада жизни </w:t>
      </w:r>
      <w:r w:rsidR="00181E04">
        <w:rPr>
          <w:rFonts w:ascii="Times New Roman" w:eastAsiaTheme="minorHAnsi" w:hAnsi="Times New Roman" w:cs="Times New Roman"/>
          <w:sz w:val="28"/>
          <w:szCs w:val="28"/>
          <w:lang w:eastAsia="en-US"/>
        </w:rPr>
        <w:t xml:space="preserve">дошкольной группы </w:t>
      </w:r>
      <w:r w:rsidR="00181E04" w:rsidRPr="00B37440">
        <w:rPr>
          <w:rFonts w:ascii="Times New Roman" w:hAnsi="Times New Roman"/>
          <w:sz w:val="28"/>
          <w:szCs w:val="28"/>
        </w:rPr>
        <w:t>М</w:t>
      </w:r>
      <w:r w:rsidR="00181E04">
        <w:rPr>
          <w:rFonts w:ascii="Times New Roman" w:hAnsi="Times New Roman"/>
          <w:sz w:val="28"/>
          <w:szCs w:val="28"/>
        </w:rPr>
        <w:t>Б</w:t>
      </w:r>
      <w:r w:rsidR="00181E04" w:rsidRPr="00B37440">
        <w:rPr>
          <w:rFonts w:ascii="Times New Roman" w:hAnsi="Times New Roman"/>
          <w:sz w:val="28"/>
          <w:szCs w:val="28"/>
        </w:rPr>
        <w:t>ОУ«</w:t>
      </w:r>
      <w:r w:rsidR="00181E04">
        <w:rPr>
          <w:rFonts w:ascii="Times New Roman" w:hAnsi="Times New Roman"/>
          <w:sz w:val="28"/>
          <w:szCs w:val="28"/>
        </w:rPr>
        <w:t>Федоровская ООШ</w:t>
      </w:r>
      <w:r w:rsidR="00181E04" w:rsidRPr="00B37440">
        <w:rPr>
          <w:rFonts w:ascii="Times New Roman" w:hAnsi="Times New Roman"/>
          <w:sz w:val="28"/>
          <w:szCs w:val="28"/>
        </w:rPr>
        <w:t>»</w:t>
      </w:r>
      <w:r w:rsidRPr="00A45CE4">
        <w:rPr>
          <w:rFonts w:ascii="Times New Roman" w:eastAsiaTheme="minorHAnsi" w:hAnsi="Times New Roman" w:cs="Times New Roman"/>
          <w:sz w:val="28"/>
          <w:szCs w:val="28"/>
          <w:lang w:eastAsia="en-US"/>
        </w:rPr>
        <w:t xml:space="preserve">лежат принципы, которые связывают прошлое, настоящее, будущее: принцип активности, соборности и творческой позиции участников воспитательного процесса; принцип опоры на позитивный социокультурный опыт; принцип положительного подкрепления результатов деятельности и рефлексивной оценки; принцип диалогового общения; принцип психологической безопасности и доверия. </w:t>
      </w:r>
    </w:p>
    <w:p w:rsidR="000A127D" w:rsidRPr="00A45CE4"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A45CE4">
        <w:rPr>
          <w:rFonts w:ascii="Times New Roman" w:eastAsiaTheme="minorHAnsi" w:hAnsi="Times New Roman" w:cs="Times New Roman"/>
          <w:sz w:val="28"/>
          <w:szCs w:val="28"/>
          <w:lang w:eastAsia="en-US"/>
        </w:rPr>
        <w:t xml:space="preserve">Уклад жизни </w:t>
      </w:r>
      <w:r w:rsidR="00181E04">
        <w:rPr>
          <w:rFonts w:ascii="Times New Roman" w:eastAsiaTheme="minorHAnsi" w:hAnsi="Times New Roman" w:cs="Times New Roman"/>
          <w:sz w:val="28"/>
          <w:szCs w:val="28"/>
          <w:lang w:eastAsia="en-US"/>
        </w:rPr>
        <w:t xml:space="preserve">дошкольной группы </w:t>
      </w:r>
      <w:r w:rsidR="00181E04" w:rsidRPr="00B37440">
        <w:rPr>
          <w:rFonts w:ascii="Times New Roman" w:hAnsi="Times New Roman"/>
          <w:sz w:val="28"/>
          <w:szCs w:val="28"/>
        </w:rPr>
        <w:t>М</w:t>
      </w:r>
      <w:r w:rsidR="00181E04">
        <w:rPr>
          <w:rFonts w:ascii="Times New Roman" w:hAnsi="Times New Roman"/>
          <w:sz w:val="28"/>
          <w:szCs w:val="28"/>
        </w:rPr>
        <w:t>Б</w:t>
      </w:r>
      <w:r w:rsidR="00181E04" w:rsidRPr="00B37440">
        <w:rPr>
          <w:rFonts w:ascii="Times New Roman" w:hAnsi="Times New Roman"/>
          <w:sz w:val="28"/>
          <w:szCs w:val="28"/>
        </w:rPr>
        <w:t>ОУ«</w:t>
      </w:r>
      <w:r w:rsidR="00181E04">
        <w:rPr>
          <w:rFonts w:ascii="Times New Roman" w:hAnsi="Times New Roman"/>
          <w:sz w:val="28"/>
          <w:szCs w:val="28"/>
        </w:rPr>
        <w:t>Федоровская ООШ</w:t>
      </w:r>
      <w:r w:rsidR="00181E04" w:rsidRPr="00B37440">
        <w:rPr>
          <w:rFonts w:ascii="Times New Roman" w:hAnsi="Times New Roman"/>
          <w:sz w:val="28"/>
          <w:szCs w:val="28"/>
        </w:rPr>
        <w:t>»</w:t>
      </w:r>
      <w:r w:rsidRPr="00A45CE4">
        <w:rPr>
          <w:rFonts w:ascii="Times New Roman" w:eastAsiaTheme="minorHAnsi" w:hAnsi="Times New Roman" w:cs="Times New Roman"/>
          <w:sz w:val="28"/>
          <w:szCs w:val="28"/>
          <w:lang w:eastAsia="en-US"/>
        </w:rPr>
        <w:t xml:space="preserve">позволяет дать представление о самом главном и важном в жизни человека и на основе активных форм обучения и воспитания последовательно развивать духовно-нравственные ценности у всех участников образовательных отношений. При этом базовые ценности не локализованы в отдельной форме или виде образовательной или воспитательной деятельности, а пронизывают весь уклад </w:t>
      </w:r>
      <w:r w:rsidRPr="00A45CE4">
        <w:rPr>
          <w:rFonts w:ascii="Times New Roman" w:eastAsiaTheme="minorHAnsi" w:hAnsi="Times New Roman" w:cs="Times New Roman"/>
          <w:sz w:val="28"/>
          <w:szCs w:val="28"/>
          <w:lang w:eastAsia="en-US"/>
        </w:rPr>
        <w:lastRenderedPageBreak/>
        <w:t xml:space="preserve">дошкольной организации, деятельность ребенка как человека, личности, гражданина. В создании такой среды особую роль играют исторические корни, традиции </w:t>
      </w:r>
      <w:r w:rsidR="00181E04">
        <w:rPr>
          <w:rFonts w:ascii="Times New Roman" w:eastAsiaTheme="minorHAnsi" w:hAnsi="Times New Roman" w:cs="Times New Roman"/>
          <w:sz w:val="28"/>
          <w:szCs w:val="28"/>
          <w:lang w:eastAsia="en-US"/>
        </w:rPr>
        <w:t>ОО</w:t>
      </w:r>
      <w:r w:rsidRPr="00A45CE4">
        <w:rPr>
          <w:rFonts w:ascii="Times New Roman" w:eastAsiaTheme="minorHAnsi" w:hAnsi="Times New Roman" w:cs="Times New Roman"/>
          <w:sz w:val="28"/>
          <w:szCs w:val="28"/>
          <w:lang w:eastAsia="en-US"/>
        </w:rPr>
        <w:t xml:space="preserve">, воспитание на социокультурном опыте, что помогает воспитанникам соотнести главные ценности жизни с собственным опытом. </w:t>
      </w:r>
    </w:p>
    <w:p w:rsidR="000A127D" w:rsidRPr="00A45CE4"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A45CE4">
        <w:rPr>
          <w:rFonts w:ascii="Times New Roman" w:eastAsiaTheme="minorHAnsi" w:hAnsi="Times New Roman" w:cs="Times New Roman"/>
          <w:sz w:val="28"/>
          <w:szCs w:val="28"/>
          <w:lang w:eastAsia="en-US"/>
        </w:rPr>
        <w:t xml:space="preserve">Уклад жизни дошкольной организации формируется на основе базовых национальных ценностей и воспитательных идеалов; включает образовательную деятельность, систему воспитательных мероприятий, культурных и социальных практик; учитывает историко-культурную, этническую и региональную специфику </w:t>
      </w:r>
      <w:r>
        <w:rPr>
          <w:rFonts w:ascii="Times New Roman" w:eastAsiaTheme="minorHAnsi" w:hAnsi="Times New Roman" w:cs="Times New Roman"/>
          <w:sz w:val="28"/>
          <w:szCs w:val="28"/>
          <w:lang w:eastAsia="en-US"/>
        </w:rPr>
        <w:t>края</w:t>
      </w:r>
      <w:r w:rsidRPr="00A45CE4">
        <w:rPr>
          <w:rFonts w:ascii="Times New Roman" w:eastAsiaTheme="minorHAnsi" w:hAnsi="Times New Roman" w:cs="Times New Roman"/>
          <w:sz w:val="28"/>
          <w:szCs w:val="28"/>
          <w:lang w:eastAsia="en-US"/>
        </w:rPr>
        <w:t xml:space="preserve">; обеспечивает усвоение обучающимися нравственных ценностей, приобретение опыта нравственной, общественно значимой деятельности; организуется педагогическим коллективом образовательного учреждения при поддержке семей обучающихся, общественных организаций, учреждений дополнительного образования, культуры и спорта, СМИ, традиционных религиозных объединений. </w:t>
      </w:r>
    </w:p>
    <w:p w:rsidR="000A127D" w:rsidRPr="0083046B"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A45CE4">
        <w:rPr>
          <w:rFonts w:ascii="Times New Roman" w:eastAsiaTheme="minorHAnsi" w:hAnsi="Times New Roman" w:cs="Times New Roman"/>
          <w:sz w:val="28"/>
          <w:szCs w:val="28"/>
          <w:lang w:eastAsia="en-US"/>
        </w:rPr>
        <w:t xml:space="preserve">Жизнь </w:t>
      </w:r>
      <w:r w:rsidR="00181E04">
        <w:rPr>
          <w:rFonts w:ascii="Times New Roman" w:eastAsiaTheme="minorHAnsi" w:hAnsi="Times New Roman" w:cs="Times New Roman"/>
          <w:sz w:val="28"/>
          <w:szCs w:val="28"/>
          <w:lang w:eastAsia="en-US"/>
        </w:rPr>
        <w:t xml:space="preserve">дошкольной группы </w:t>
      </w:r>
      <w:r w:rsidR="00181E04" w:rsidRPr="00B37440">
        <w:rPr>
          <w:rFonts w:ascii="Times New Roman" w:hAnsi="Times New Roman"/>
          <w:sz w:val="28"/>
          <w:szCs w:val="28"/>
        </w:rPr>
        <w:t>М</w:t>
      </w:r>
      <w:r w:rsidR="00181E04">
        <w:rPr>
          <w:rFonts w:ascii="Times New Roman" w:hAnsi="Times New Roman"/>
          <w:sz w:val="28"/>
          <w:szCs w:val="28"/>
        </w:rPr>
        <w:t>Б</w:t>
      </w:r>
      <w:r w:rsidR="00181E04" w:rsidRPr="00B37440">
        <w:rPr>
          <w:rFonts w:ascii="Times New Roman" w:hAnsi="Times New Roman"/>
          <w:sz w:val="28"/>
          <w:szCs w:val="28"/>
        </w:rPr>
        <w:t>ОУ«</w:t>
      </w:r>
      <w:r w:rsidR="00181E04">
        <w:rPr>
          <w:rFonts w:ascii="Times New Roman" w:hAnsi="Times New Roman"/>
          <w:sz w:val="28"/>
          <w:szCs w:val="28"/>
        </w:rPr>
        <w:t>Федоровская ООШ</w:t>
      </w:r>
      <w:r w:rsidR="00181E04" w:rsidRPr="00B37440">
        <w:rPr>
          <w:rFonts w:ascii="Times New Roman" w:hAnsi="Times New Roman"/>
          <w:sz w:val="28"/>
          <w:szCs w:val="28"/>
        </w:rPr>
        <w:t>»</w:t>
      </w:r>
      <w:r w:rsidRPr="00A45CE4">
        <w:rPr>
          <w:rFonts w:ascii="Times New Roman" w:eastAsiaTheme="minorHAnsi" w:hAnsi="Times New Roman" w:cs="Times New Roman"/>
          <w:sz w:val="28"/>
          <w:szCs w:val="28"/>
          <w:lang w:eastAsia="en-US"/>
        </w:rPr>
        <w:t>наполнена ценностными воспитательными событиями и мероприятиями. Концептуальной основой всех мероприятий является система категорий-ценностей. В составлении сценария мероприятия максимально использ</w:t>
      </w:r>
      <w:r>
        <w:rPr>
          <w:rFonts w:ascii="Times New Roman" w:eastAsiaTheme="minorHAnsi" w:hAnsi="Times New Roman" w:cs="Times New Roman"/>
          <w:sz w:val="28"/>
          <w:szCs w:val="28"/>
          <w:lang w:eastAsia="en-US"/>
        </w:rPr>
        <w:t>уется</w:t>
      </w:r>
      <w:r w:rsidRPr="00A45CE4">
        <w:rPr>
          <w:rFonts w:ascii="Times New Roman" w:eastAsiaTheme="minorHAnsi" w:hAnsi="Times New Roman" w:cs="Times New Roman"/>
          <w:sz w:val="28"/>
          <w:szCs w:val="28"/>
          <w:lang w:eastAsia="en-US"/>
        </w:rPr>
        <w:t xml:space="preserve"> художественно-литературный материал книг. Праздники, организуемые в </w:t>
      </w:r>
      <w:r w:rsidR="00181E04">
        <w:rPr>
          <w:rFonts w:ascii="Times New Roman" w:eastAsiaTheme="minorHAnsi" w:hAnsi="Times New Roman" w:cs="Times New Roman"/>
          <w:sz w:val="28"/>
          <w:szCs w:val="28"/>
          <w:lang w:eastAsia="en-US"/>
        </w:rPr>
        <w:t>ОО</w:t>
      </w:r>
      <w:r>
        <w:rPr>
          <w:rFonts w:ascii="Times New Roman" w:eastAsiaTheme="minorHAnsi" w:hAnsi="Times New Roman" w:cs="Times New Roman"/>
          <w:sz w:val="28"/>
          <w:szCs w:val="28"/>
          <w:lang w:eastAsia="en-US"/>
        </w:rPr>
        <w:t>,</w:t>
      </w:r>
      <w:r w:rsidRPr="00A45CE4">
        <w:rPr>
          <w:rFonts w:ascii="Times New Roman" w:eastAsiaTheme="minorHAnsi" w:hAnsi="Times New Roman" w:cs="Times New Roman"/>
          <w:sz w:val="28"/>
          <w:szCs w:val="28"/>
          <w:lang w:eastAsia="en-US"/>
        </w:rPr>
        <w:t xml:space="preserve"> нос</w:t>
      </w:r>
      <w:r>
        <w:rPr>
          <w:rFonts w:ascii="Times New Roman" w:eastAsiaTheme="minorHAnsi" w:hAnsi="Times New Roman" w:cs="Times New Roman"/>
          <w:sz w:val="28"/>
          <w:szCs w:val="28"/>
          <w:lang w:eastAsia="en-US"/>
        </w:rPr>
        <w:t>ят</w:t>
      </w:r>
      <w:r w:rsidRPr="00A45CE4">
        <w:rPr>
          <w:rFonts w:ascii="Times New Roman" w:eastAsiaTheme="minorHAnsi" w:hAnsi="Times New Roman" w:cs="Times New Roman"/>
          <w:sz w:val="28"/>
          <w:szCs w:val="28"/>
          <w:lang w:eastAsia="en-US"/>
        </w:rPr>
        <w:t xml:space="preserve"> не только развлекательный, но, в первую очередь, воспитательный характер. Родители являются активными участниками мероприятий, а не пассивными зрителями. На праздниках отсутствуют языческие образы и символы; в дни знаменательных событий рекомендуется организовать общественно полезные дела, дающие детям возможность получить важный для их личностного развития опыт деятельности, направленной на помощь другим людям, своему детскому саду, микрорайону, городу, поселку, округу, обществу в целом. В этом прослеживается отличительная особенность организации и проведения воспитательных событий по программе.</w:t>
      </w:r>
    </w:p>
    <w:p w:rsidR="000A127D" w:rsidRPr="0083046B"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Таким образом, в </w:t>
      </w:r>
      <w:r w:rsidR="00181E04">
        <w:rPr>
          <w:rFonts w:ascii="Times New Roman" w:eastAsiaTheme="minorHAnsi" w:hAnsi="Times New Roman" w:cs="Times New Roman"/>
          <w:sz w:val="28"/>
          <w:szCs w:val="28"/>
          <w:lang w:eastAsia="en-US"/>
        </w:rPr>
        <w:t xml:space="preserve">дошкольной группе </w:t>
      </w:r>
      <w:r w:rsidR="00181E04" w:rsidRPr="00B37440">
        <w:rPr>
          <w:rFonts w:ascii="Times New Roman" w:hAnsi="Times New Roman"/>
          <w:sz w:val="28"/>
          <w:szCs w:val="28"/>
        </w:rPr>
        <w:t>М</w:t>
      </w:r>
      <w:r w:rsidR="00181E04">
        <w:rPr>
          <w:rFonts w:ascii="Times New Roman" w:hAnsi="Times New Roman"/>
          <w:sz w:val="28"/>
          <w:szCs w:val="28"/>
        </w:rPr>
        <w:t>Б</w:t>
      </w:r>
      <w:r w:rsidR="00181E04" w:rsidRPr="00B37440">
        <w:rPr>
          <w:rFonts w:ascii="Times New Roman" w:hAnsi="Times New Roman"/>
          <w:sz w:val="28"/>
          <w:szCs w:val="28"/>
        </w:rPr>
        <w:t>ОУ«</w:t>
      </w:r>
      <w:r w:rsidR="00181E04">
        <w:rPr>
          <w:rFonts w:ascii="Times New Roman" w:hAnsi="Times New Roman"/>
          <w:sz w:val="28"/>
          <w:szCs w:val="28"/>
        </w:rPr>
        <w:t>Федоровская ООШ</w:t>
      </w:r>
      <w:r w:rsidR="00181E04" w:rsidRPr="00B37440">
        <w:rPr>
          <w:rFonts w:ascii="Times New Roman" w:hAnsi="Times New Roman"/>
          <w:sz w:val="28"/>
          <w:szCs w:val="28"/>
        </w:rPr>
        <w:t>»</w:t>
      </w:r>
      <w:r>
        <w:rPr>
          <w:rFonts w:ascii="Times New Roman" w:eastAsiaTheme="minorHAnsi" w:hAnsi="Times New Roman" w:cs="Times New Roman"/>
          <w:sz w:val="28"/>
          <w:szCs w:val="28"/>
          <w:lang w:eastAsia="en-US"/>
        </w:rPr>
        <w:t>был определен следующий комплекс условий:</w:t>
      </w:r>
    </w:p>
    <w:p w:rsidR="000A127D"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D73D4B">
        <w:rPr>
          <w:rFonts w:ascii="Times New Roman" w:eastAsiaTheme="minorHAnsi" w:hAnsi="Times New Roman" w:cs="Times New Roman"/>
          <w:b/>
          <w:i/>
          <w:sz w:val="28"/>
          <w:szCs w:val="28"/>
          <w:lang w:eastAsia="en-US"/>
        </w:rPr>
        <w:t>Условие 1.</w:t>
      </w:r>
      <w:r w:rsidRPr="00D73D4B">
        <w:rPr>
          <w:rFonts w:ascii="Times New Roman" w:eastAsiaTheme="minorHAnsi" w:hAnsi="Times New Roman" w:cs="Times New Roman"/>
          <w:sz w:val="28"/>
          <w:szCs w:val="28"/>
          <w:lang w:eastAsia="en-US"/>
        </w:rPr>
        <w:t xml:space="preserve"> Взаимодействиеи общение между взрослымии детьми, которое облегчаетдетям духовно-нравственноесаморазвитие и способствует</w:t>
      </w:r>
      <w:r>
        <w:rPr>
          <w:rFonts w:ascii="Times New Roman" w:eastAsiaTheme="minorHAnsi" w:hAnsi="Times New Roman" w:cs="Times New Roman"/>
          <w:sz w:val="28"/>
          <w:szCs w:val="28"/>
          <w:lang w:eastAsia="en-US"/>
        </w:rPr>
        <w:t>:</w:t>
      </w:r>
    </w:p>
    <w:p w:rsidR="000A127D" w:rsidRPr="00D73D4B" w:rsidRDefault="000A127D" w:rsidP="000A127D">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D73D4B">
        <w:rPr>
          <w:rFonts w:ascii="Times New Roman" w:hAnsi="Times New Roman" w:cs="Times New Roman"/>
          <w:sz w:val="28"/>
          <w:szCs w:val="28"/>
        </w:rPr>
        <w:t>развитию их интересов и возможностей;</w:t>
      </w:r>
    </w:p>
    <w:p w:rsidR="000A127D" w:rsidRPr="00D73D4B" w:rsidRDefault="000A127D" w:rsidP="000A127D">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D73D4B">
        <w:rPr>
          <w:rFonts w:ascii="Times New Roman" w:hAnsi="Times New Roman" w:cs="Times New Roman"/>
          <w:sz w:val="28"/>
          <w:szCs w:val="28"/>
        </w:rPr>
        <w:t>формированию и поддержке положительной самооценки, уверенности в собственных способностях и возможностях;</w:t>
      </w:r>
    </w:p>
    <w:p w:rsidR="000A127D" w:rsidRPr="00D73D4B" w:rsidRDefault="000A127D" w:rsidP="000A127D">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D73D4B">
        <w:rPr>
          <w:rFonts w:ascii="Times New Roman" w:hAnsi="Times New Roman" w:cs="Times New Roman"/>
          <w:sz w:val="28"/>
          <w:szCs w:val="28"/>
        </w:rPr>
        <w:t>поддержке инициативы и самостоятельности в специфических для дошкольного возраста видах деятельности;</w:t>
      </w:r>
    </w:p>
    <w:p w:rsidR="000A127D" w:rsidRPr="00D73D4B" w:rsidRDefault="000A127D" w:rsidP="000A127D">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D73D4B">
        <w:rPr>
          <w:rFonts w:ascii="Times New Roman" w:hAnsi="Times New Roman" w:cs="Times New Roman"/>
          <w:sz w:val="28"/>
          <w:szCs w:val="28"/>
        </w:rPr>
        <w:t>развитию социальных чувств, поддержке положительного, доброжелательного отношения друг к другу и конструктивного взаимодействия в разных видах деятельности.</w:t>
      </w:r>
    </w:p>
    <w:p w:rsidR="000A127D" w:rsidRPr="00D73D4B"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D73D4B">
        <w:rPr>
          <w:rFonts w:ascii="Times New Roman" w:eastAsiaTheme="minorHAnsi" w:hAnsi="Times New Roman" w:cs="Times New Roman"/>
          <w:b/>
          <w:i/>
          <w:sz w:val="28"/>
          <w:szCs w:val="28"/>
          <w:lang w:eastAsia="en-US"/>
        </w:rPr>
        <w:t>Условие 2.</w:t>
      </w:r>
      <w:r w:rsidRPr="00D73D4B">
        <w:rPr>
          <w:rFonts w:ascii="Times New Roman" w:eastAsiaTheme="minorHAnsi" w:hAnsi="Times New Roman" w:cs="Times New Roman"/>
          <w:sz w:val="28"/>
          <w:szCs w:val="28"/>
          <w:lang w:eastAsia="en-US"/>
        </w:rPr>
        <w:t xml:space="preserve"> Создание насыщенной эмоциональными стимуламисоциокультурной среды, которая соответствует возрастным,индивидуальным, психологическим и физиологическим </w:t>
      </w:r>
      <w:r w:rsidRPr="00D73D4B">
        <w:rPr>
          <w:rFonts w:ascii="Times New Roman" w:eastAsiaTheme="minorHAnsi" w:hAnsi="Times New Roman" w:cs="Times New Roman"/>
          <w:sz w:val="28"/>
          <w:szCs w:val="28"/>
          <w:lang w:eastAsia="en-US"/>
        </w:rPr>
        <w:lastRenderedPageBreak/>
        <w:t>особенностямдетей и обеспечивает</w:t>
      </w:r>
      <w:r>
        <w:rPr>
          <w:rFonts w:ascii="Times New Roman" w:eastAsiaTheme="minorHAnsi" w:hAnsi="Times New Roman" w:cs="Times New Roman"/>
          <w:sz w:val="28"/>
          <w:szCs w:val="28"/>
          <w:lang w:eastAsia="en-US"/>
        </w:rPr>
        <w:t>:</w:t>
      </w:r>
    </w:p>
    <w:p w:rsidR="000A127D" w:rsidRPr="00D73D4B" w:rsidRDefault="000A127D" w:rsidP="000A127D">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D73D4B">
        <w:rPr>
          <w:rFonts w:ascii="Times New Roman" w:hAnsi="Times New Roman" w:cs="Times New Roman"/>
          <w:sz w:val="28"/>
          <w:szCs w:val="28"/>
        </w:rPr>
        <w:t>возможность выбора видов активности, партнеров в совместной деятельности и общении; материалов для игры и продуктивной деятельности;</w:t>
      </w:r>
    </w:p>
    <w:p w:rsidR="000A127D" w:rsidRPr="00D73D4B" w:rsidRDefault="000A127D" w:rsidP="000A127D">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D73D4B">
        <w:rPr>
          <w:rFonts w:ascii="Times New Roman" w:hAnsi="Times New Roman" w:cs="Times New Roman"/>
          <w:sz w:val="28"/>
          <w:szCs w:val="28"/>
        </w:rPr>
        <w:t>гибкое зонирование помещения, которое обеспечивает детям возможность заниматься разными видами деятельности в одно и то же время, а также уединяться во время игры, при рассматривании книг и т.д.;</w:t>
      </w:r>
    </w:p>
    <w:p w:rsidR="000A127D" w:rsidRPr="00D73D4B" w:rsidRDefault="000A127D" w:rsidP="000A127D">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D73D4B">
        <w:rPr>
          <w:rFonts w:ascii="Times New Roman" w:hAnsi="Times New Roman" w:cs="Times New Roman"/>
          <w:sz w:val="28"/>
          <w:szCs w:val="28"/>
        </w:rPr>
        <w:t>обогащение окружающей детей среды разнообразными, новыми предметами в целях развития у них любознательности и познавательной активности;</w:t>
      </w:r>
    </w:p>
    <w:p w:rsidR="000A127D" w:rsidRPr="00D73D4B" w:rsidRDefault="000A127D" w:rsidP="000A127D">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D73D4B">
        <w:rPr>
          <w:rFonts w:ascii="Times New Roman" w:hAnsi="Times New Roman" w:cs="Times New Roman"/>
          <w:sz w:val="28"/>
          <w:szCs w:val="28"/>
        </w:rPr>
        <w:t>представление информации на горизонтальных и вертикальных бумажных и электронных носителях; использование информационных материалов, которые выходят за рамки непосредственного опыта жизнедеятельности детей (детские энциклопедии, познавательные программы и передачи и др.), обобщенных наглядных средств (схем, чертежей, логических таблиц и др.), полифункциональных предметов, элементов декораций, костюмов и аксессуаров для создания «волшебного мира» в сюжетно-ролевой и режиссерской играх;</w:t>
      </w:r>
    </w:p>
    <w:p w:rsidR="000A127D" w:rsidRPr="00D73D4B" w:rsidRDefault="000A127D" w:rsidP="000A127D">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D73D4B">
        <w:rPr>
          <w:rFonts w:ascii="Times New Roman" w:hAnsi="Times New Roman" w:cs="Times New Roman"/>
          <w:sz w:val="28"/>
          <w:szCs w:val="28"/>
        </w:rPr>
        <w:t>использование мультимедийных средств и средств ИКТ;</w:t>
      </w:r>
    </w:p>
    <w:p w:rsidR="000A127D" w:rsidRPr="00D73D4B" w:rsidRDefault="000A127D" w:rsidP="000A127D">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D73D4B">
        <w:rPr>
          <w:rFonts w:ascii="Times New Roman" w:hAnsi="Times New Roman" w:cs="Times New Roman"/>
          <w:sz w:val="28"/>
          <w:szCs w:val="28"/>
        </w:rPr>
        <w:t>своевременную трансформацию с учетом обогащения жизненного и игрового опыта детей, а также их зоны ближайшего развития.</w:t>
      </w:r>
    </w:p>
    <w:p w:rsidR="000A127D" w:rsidRPr="00D73D4B"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D73D4B">
        <w:rPr>
          <w:rFonts w:ascii="Times New Roman" w:eastAsiaTheme="minorHAnsi" w:hAnsi="Times New Roman" w:cs="Times New Roman"/>
          <w:b/>
          <w:i/>
          <w:sz w:val="28"/>
          <w:szCs w:val="28"/>
          <w:lang w:eastAsia="en-US"/>
        </w:rPr>
        <w:t>Условие 3.</w:t>
      </w:r>
      <w:r w:rsidRPr="00D73D4B">
        <w:rPr>
          <w:rFonts w:ascii="Times New Roman" w:eastAsiaTheme="minorHAnsi" w:hAnsi="Times New Roman" w:cs="Times New Roman"/>
          <w:sz w:val="28"/>
          <w:szCs w:val="28"/>
          <w:lang w:eastAsia="en-US"/>
        </w:rPr>
        <w:t xml:space="preserve"> Обеспечение психолого-педагогической поддержкии повышение компетентности родителей</w:t>
      </w:r>
      <w:r>
        <w:rPr>
          <w:rFonts w:ascii="Times New Roman" w:eastAsiaTheme="minorHAnsi" w:hAnsi="Times New Roman" w:cs="Times New Roman"/>
          <w:sz w:val="28"/>
          <w:szCs w:val="28"/>
          <w:lang w:eastAsia="en-US"/>
        </w:rPr>
        <w:t>.</w:t>
      </w:r>
    </w:p>
    <w:p w:rsidR="000A127D" w:rsidRPr="00D73D4B" w:rsidRDefault="000A127D" w:rsidP="000A127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D73D4B">
        <w:rPr>
          <w:rFonts w:ascii="Times New Roman" w:eastAsiaTheme="minorHAnsi" w:hAnsi="Times New Roman" w:cs="Times New Roman"/>
          <w:b/>
          <w:i/>
          <w:sz w:val="28"/>
          <w:szCs w:val="28"/>
          <w:lang w:eastAsia="en-US"/>
        </w:rPr>
        <w:t>Условие 4.</w:t>
      </w:r>
      <w:r w:rsidRPr="00D73D4B">
        <w:rPr>
          <w:rFonts w:ascii="Times New Roman" w:eastAsiaTheme="minorHAnsi" w:hAnsi="Times New Roman" w:cs="Times New Roman"/>
          <w:sz w:val="28"/>
          <w:szCs w:val="28"/>
          <w:lang w:eastAsia="en-US"/>
        </w:rPr>
        <w:t xml:space="preserve"> Использование различных форм организацииобразовательного процесса, в том числе его воспитательной составляющей: </w:t>
      </w:r>
      <w:r>
        <w:rPr>
          <w:rFonts w:ascii="Times New Roman" w:eastAsiaTheme="minorHAnsi" w:hAnsi="Times New Roman" w:cs="Times New Roman"/>
          <w:sz w:val="28"/>
          <w:szCs w:val="28"/>
          <w:lang w:eastAsia="en-US"/>
        </w:rPr>
        <w:t>игра, наблюдение, экспериментирование, реализация проектов, экскурсия, создание моделей объектов и ситуаций, чтение, решение ситуативных задач, коллекционирование, мастерская с элементами арт-технологий, инсценирование и драматизация.</w:t>
      </w:r>
    </w:p>
    <w:p w:rsidR="0020493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p>
    <w:p w:rsidR="000A127D" w:rsidRPr="000A127D" w:rsidRDefault="000A127D" w:rsidP="000A127D">
      <w:pPr>
        <w:pStyle w:val="a6"/>
        <w:spacing w:line="240" w:lineRule="auto"/>
        <w:ind w:left="0" w:firstLine="709"/>
        <w:jc w:val="both"/>
        <w:rPr>
          <w:rFonts w:ascii="Times New Roman" w:hAnsi="Times New Roman" w:cs="Times New Roman"/>
          <w:b/>
          <w:sz w:val="28"/>
          <w:szCs w:val="28"/>
        </w:rPr>
      </w:pPr>
      <w:r w:rsidRPr="000A127D">
        <w:rPr>
          <w:rFonts w:ascii="Times New Roman" w:hAnsi="Times New Roman" w:cs="Times New Roman"/>
          <w:b/>
          <w:sz w:val="28"/>
          <w:szCs w:val="28"/>
        </w:rPr>
        <w:t>Психолого-педагогическое и социально-педагогическое обеспечение рабочей программы воспитания</w:t>
      </w:r>
    </w:p>
    <w:p w:rsidR="000A127D" w:rsidRDefault="000A127D" w:rsidP="000A127D">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9F39C9">
        <w:rPr>
          <w:rFonts w:ascii="Times New Roman" w:eastAsia="Times New Roman" w:hAnsi="Times New Roman" w:cs="Times New Roman"/>
          <w:color w:val="000000"/>
          <w:sz w:val="28"/>
          <w:szCs w:val="26"/>
        </w:rPr>
        <w:t xml:space="preserve">Организация воспитательной работы – целенаправленная управленческая деятельность, которая направлена на обеспечение упорядочения процесса в целом.На начальном этапе разработки рабочей программы воспитания был проведен самоанализ воспитательной работы в дошкольной организации, в рамках которого были уточнены такие параметры как: наличие воспитательных целей и задач в основной образовательной программе дошкольной организации; укомплектованность кадрами, их степень подготовленности, уровень педагогической культуры в вопросах воспитания и взаимодействия с семьями воспитанников; обеспеченность </w:t>
      </w:r>
      <w:r>
        <w:rPr>
          <w:rFonts w:ascii="Times New Roman" w:eastAsia="Times New Roman" w:hAnsi="Times New Roman" w:cs="Times New Roman"/>
          <w:color w:val="000000"/>
          <w:sz w:val="28"/>
          <w:szCs w:val="26"/>
        </w:rPr>
        <w:t>научно-методической литературой д</w:t>
      </w:r>
      <w:r w:rsidRPr="009F39C9">
        <w:rPr>
          <w:rFonts w:ascii="Times New Roman" w:eastAsia="Times New Roman" w:hAnsi="Times New Roman" w:cs="Times New Roman"/>
          <w:color w:val="000000"/>
          <w:sz w:val="28"/>
          <w:szCs w:val="26"/>
        </w:rPr>
        <w:t xml:space="preserve">ля осуществления воспитательной деятельности на качественно высоком уровне; анализ воспитательной среды, включающей развивающую предметно-пространственную среду дошкольной организации; качество и уровень вовлеченности родителей в совместную образовательную деятельность </w:t>
      </w:r>
      <w:r w:rsidRPr="009F39C9">
        <w:rPr>
          <w:rFonts w:ascii="Times New Roman" w:eastAsia="Times New Roman" w:hAnsi="Times New Roman" w:cs="Times New Roman"/>
          <w:color w:val="000000"/>
          <w:sz w:val="28"/>
          <w:szCs w:val="26"/>
        </w:rPr>
        <w:lastRenderedPageBreak/>
        <w:t>дошкольной организации и семьи; периодичность и качество подведения итогов воспитательной работы, применяемые методы, формы и средства воспитания; уровень проводимых мероприятий воспитательной направленности, включая итоговые занятия с детьми; анализ динамики личностного развития детей дошкольного возраста; работа по обобщению и распространению передового опыта воспитательной работы в дошкольной образовательной организации; качество реализации программы в образовательной организации; анализ полученных результатов (положительных и «точек роста»), пути преодоления проблем.</w:t>
      </w:r>
    </w:p>
    <w:p w:rsidR="000A127D" w:rsidRDefault="000A127D"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p>
    <w:p w:rsidR="0020493E" w:rsidRPr="004535DE" w:rsidRDefault="0020493E" w:rsidP="0020493E">
      <w:pPr>
        <w:pStyle w:val="a6"/>
        <w:spacing w:line="240" w:lineRule="auto"/>
        <w:ind w:left="0" w:firstLine="709"/>
        <w:jc w:val="both"/>
        <w:rPr>
          <w:rFonts w:ascii="Times New Roman" w:hAnsi="Times New Roman" w:cs="Times New Roman"/>
          <w:b/>
          <w:sz w:val="28"/>
          <w:szCs w:val="28"/>
        </w:rPr>
      </w:pPr>
      <w:bookmarkStart w:id="105" w:name="_Toc82467276"/>
      <w:r w:rsidRPr="004535DE">
        <w:rPr>
          <w:rFonts w:ascii="Times New Roman" w:hAnsi="Times New Roman" w:cs="Times New Roman"/>
          <w:b/>
          <w:sz w:val="28"/>
          <w:szCs w:val="28"/>
        </w:rPr>
        <w:t>Взаимодействия взрослого с детьми. События ДОО</w:t>
      </w:r>
      <w:bookmarkEnd w:id="105"/>
    </w:p>
    <w:p w:rsidR="000A127D" w:rsidRPr="00446B9A" w:rsidRDefault="000A127D" w:rsidP="000A127D">
      <w:pPr>
        <w:pStyle w:val="aff1"/>
        <w:ind w:firstLine="709"/>
        <w:rPr>
          <w:b/>
          <w:spacing w:val="3"/>
        </w:rPr>
      </w:pPr>
      <w:r w:rsidRPr="00446B9A">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Этот</w:t>
      </w:r>
      <w:bookmarkStart w:id="106" w:name="bookmark30"/>
      <w:r w:rsidRPr="00446B9A">
        <w:t>процесс происходит стихийно, но для того, чтобы вести воспитательную работу, он должен быть направлен взрослым.</w:t>
      </w:r>
      <w:bookmarkEnd w:id="106"/>
    </w:p>
    <w:p w:rsidR="000A127D" w:rsidRPr="00446B9A" w:rsidRDefault="000A127D" w:rsidP="000A127D">
      <w:pPr>
        <w:pStyle w:val="aff1"/>
        <w:ind w:firstLine="709"/>
        <w:rPr>
          <w:b/>
          <w:spacing w:val="1"/>
        </w:rPr>
      </w:pPr>
      <w:r w:rsidRPr="00446B9A">
        <w:t xml:space="preserve">Воспитательное событие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w:t>
      </w:r>
      <w:r w:rsidR="00181E04" w:rsidRPr="00B37440">
        <w:rPr>
          <w:szCs w:val="28"/>
        </w:rPr>
        <w:t>М</w:t>
      </w:r>
      <w:r w:rsidR="00181E04">
        <w:rPr>
          <w:szCs w:val="28"/>
        </w:rPr>
        <w:t>Б</w:t>
      </w:r>
      <w:r w:rsidR="00181E04" w:rsidRPr="00B37440">
        <w:rPr>
          <w:szCs w:val="28"/>
        </w:rPr>
        <w:t>ОУ«</w:t>
      </w:r>
      <w:r w:rsidR="00181E04">
        <w:rPr>
          <w:szCs w:val="28"/>
        </w:rPr>
        <w:t>Федоровская ООШ</w:t>
      </w:r>
      <w:r w:rsidR="00181E04" w:rsidRPr="00B37440">
        <w:rPr>
          <w:szCs w:val="28"/>
        </w:rPr>
        <w:t>»</w:t>
      </w:r>
      <w:r w:rsidRPr="00446B9A">
        <w:t xml:space="preserve">, </w:t>
      </w:r>
      <w:r w:rsidR="00181E04">
        <w:t xml:space="preserve">дошкольной </w:t>
      </w:r>
      <w:r w:rsidRPr="00446B9A">
        <w:t>группы, ситуацией развития конкретного ребенка.</w:t>
      </w:r>
    </w:p>
    <w:p w:rsidR="000A127D" w:rsidRPr="00446B9A" w:rsidRDefault="000A127D" w:rsidP="000A127D">
      <w:pPr>
        <w:pStyle w:val="aff1"/>
        <w:ind w:firstLine="709"/>
        <w:rPr>
          <w:b/>
          <w:spacing w:val="1"/>
        </w:rPr>
      </w:pPr>
      <w:bookmarkStart w:id="107" w:name="bookmark31"/>
      <w:r w:rsidRPr="00446B9A">
        <w:t xml:space="preserve">Проектирование событий в </w:t>
      </w:r>
      <w:r w:rsidR="00181E04">
        <w:t>ОО</w:t>
      </w:r>
      <w:r w:rsidRPr="00446B9A">
        <w:t xml:space="preserve"> возможно в следующих формах:</w:t>
      </w:r>
      <w:bookmarkEnd w:id="107"/>
      <w:r w:rsidRPr="00446B9A">
        <w:t>разработка и реализация значимых событий в ведущих видах деятельности (детско – взрослый спектакль, построение эксперимента, совместное конструирование, спортивные игры и др.); проектирование встреч, общения детей со старшими, младшими, ровесниками, с взрослыми, с носителями воспитательно значимых культурных практик (искусство, литература, прикладное творчество и т. д.), профессий, культурных традиций народов России;создание творческих детско – взрослых проектов (празднование Дня Победы с приглашением ветеранов, «Театр в детском саду» – показ спектакля для детей из соседнего детского сада и т. д.).</w:t>
      </w:r>
    </w:p>
    <w:p w:rsidR="000A127D" w:rsidRPr="00446B9A" w:rsidRDefault="000A127D" w:rsidP="000A127D">
      <w:pPr>
        <w:pStyle w:val="aff1"/>
        <w:ind w:firstLine="709"/>
        <w:rPr>
          <w:b/>
          <w:spacing w:val="1"/>
        </w:rPr>
      </w:pPr>
      <w:bookmarkStart w:id="108" w:name="bookmark32"/>
      <w:r w:rsidRPr="00446B9A">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в целом, с подгруппами детей, с каждым ребенком.</w:t>
      </w:r>
      <w:bookmarkEnd w:id="108"/>
    </w:p>
    <w:p w:rsidR="00EA311D" w:rsidRPr="004535DE" w:rsidRDefault="00EA311D" w:rsidP="00EA311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p>
    <w:p w:rsidR="0020493E" w:rsidRPr="004535DE" w:rsidRDefault="0020493E" w:rsidP="0020493E">
      <w:pPr>
        <w:pStyle w:val="a6"/>
        <w:spacing w:line="240" w:lineRule="auto"/>
        <w:ind w:left="0" w:firstLine="709"/>
        <w:jc w:val="both"/>
        <w:rPr>
          <w:rFonts w:ascii="Times New Roman" w:hAnsi="Times New Roman" w:cs="Times New Roman"/>
          <w:b/>
          <w:sz w:val="28"/>
          <w:szCs w:val="28"/>
        </w:rPr>
      </w:pPr>
      <w:bookmarkStart w:id="109" w:name="_Toc82467277"/>
      <w:r w:rsidRPr="004535DE">
        <w:rPr>
          <w:rFonts w:ascii="Times New Roman" w:hAnsi="Times New Roman" w:cs="Times New Roman"/>
          <w:b/>
          <w:sz w:val="28"/>
          <w:szCs w:val="28"/>
        </w:rPr>
        <w:lastRenderedPageBreak/>
        <w:t>Организация предметно-пространственной среды</w:t>
      </w:r>
      <w:bookmarkEnd w:id="109"/>
    </w:p>
    <w:p w:rsidR="0020493E" w:rsidRPr="004535DE" w:rsidRDefault="0020493E" w:rsidP="0020493E">
      <w:pPr>
        <w:widowControl w:val="0"/>
        <w:spacing w:line="240" w:lineRule="auto"/>
        <w:ind w:firstLine="709"/>
        <w:jc w:val="both"/>
        <w:rPr>
          <w:rFonts w:ascii="Times New Roman" w:hAnsi="Times New Roman" w:cs="Times New Roman"/>
          <w:sz w:val="28"/>
          <w:szCs w:val="28"/>
        </w:rPr>
      </w:pPr>
      <w:r w:rsidRPr="004535DE">
        <w:rPr>
          <w:rFonts w:ascii="Times New Roman" w:hAnsi="Times New Roman" w:cs="Times New Roman"/>
          <w:sz w:val="28"/>
          <w:szCs w:val="28"/>
        </w:rPr>
        <w:t xml:space="preserve">Воспитательный процесс в </w:t>
      </w:r>
      <w:r w:rsidR="00181E04">
        <w:rPr>
          <w:rFonts w:ascii="Times New Roman" w:eastAsiaTheme="minorHAnsi" w:hAnsi="Times New Roman" w:cs="Times New Roman"/>
          <w:sz w:val="28"/>
          <w:szCs w:val="28"/>
          <w:lang w:eastAsia="en-US"/>
        </w:rPr>
        <w:t xml:space="preserve">дошкольной группе </w:t>
      </w:r>
      <w:r w:rsidR="00181E04" w:rsidRPr="00B37440">
        <w:rPr>
          <w:rFonts w:ascii="Times New Roman" w:hAnsi="Times New Roman"/>
          <w:sz w:val="28"/>
          <w:szCs w:val="28"/>
        </w:rPr>
        <w:t>М</w:t>
      </w:r>
      <w:r w:rsidR="00181E04">
        <w:rPr>
          <w:rFonts w:ascii="Times New Roman" w:hAnsi="Times New Roman"/>
          <w:sz w:val="28"/>
          <w:szCs w:val="28"/>
        </w:rPr>
        <w:t>Б</w:t>
      </w:r>
      <w:r w:rsidR="00181E04" w:rsidRPr="00B37440">
        <w:rPr>
          <w:rFonts w:ascii="Times New Roman" w:hAnsi="Times New Roman"/>
          <w:sz w:val="28"/>
          <w:szCs w:val="28"/>
        </w:rPr>
        <w:t>ОУ«</w:t>
      </w:r>
      <w:r w:rsidR="00181E04">
        <w:rPr>
          <w:rFonts w:ascii="Times New Roman" w:hAnsi="Times New Roman"/>
          <w:sz w:val="28"/>
          <w:szCs w:val="28"/>
        </w:rPr>
        <w:t>Федоровская ООШ</w:t>
      </w:r>
      <w:r w:rsidR="00181E04" w:rsidRPr="00B37440">
        <w:rPr>
          <w:rFonts w:ascii="Times New Roman" w:hAnsi="Times New Roman"/>
          <w:sz w:val="28"/>
          <w:szCs w:val="28"/>
        </w:rPr>
        <w:t>»</w:t>
      </w:r>
      <w:r w:rsidRPr="004535DE">
        <w:rPr>
          <w:rFonts w:ascii="Times New Roman" w:hAnsi="Times New Roman" w:cs="Times New Roman"/>
          <w:sz w:val="28"/>
          <w:szCs w:val="28"/>
        </w:rPr>
        <w:t>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улучшения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гендерным особенностям детей, актуальной насыщенности.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помещениях и пользования материалами и оборудованием.</w:t>
      </w:r>
    </w:p>
    <w:p w:rsidR="0020493E" w:rsidRPr="004535DE" w:rsidRDefault="0020493E" w:rsidP="0020493E">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4535DE">
        <w:rPr>
          <w:rFonts w:ascii="Times New Roman" w:eastAsiaTheme="minorHAnsi" w:hAnsi="Times New Roman" w:cs="Times New Roman"/>
          <w:sz w:val="28"/>
          <w:szCs w:val="28"/>
          <w:lang w:eastAsia="en-US"/>
        </w:rPr>
        <w:t xml:space="preserve">Предметно-пространственная среда </w:t>
      </w:r>
      <w:r w:rsidR="00181E04">
        <w:rPr>
          <w:rFonts w:ascii="Times New Roman" w:eastAsiaTheme="minorHAnsi" w:hAnsi="Times New Roman" w:cs="Times New Roman"/>
          <w:sz w:val="28"/>
          <w:szCs w:val="28"/>
          <w:lang w:eastAsia="en-US"/>
        </w:rPr>
        <w:t xml:space="preserve">дошкольной группы </w:t>
      </w:r>
      <w:r w:rsidR="00181E04" w:rsidRPr="00B37440">
        <w:rPr>
          <w:rFonts w:ascii="Times New Roman" w:hAnsi="Times New Roman"/>
          <w:sz w:val="28"/>
          <w:szCs w:val="28"/>
        </w:rPr>
        <w:t>М</w:t>
      </w:r>
      <w:r w:rsidR="00181E04">
        <w:rPr>
          <w:rFonts w:ascii="Times New Roman" w:hAnsi="Times New Roman"/>
          <w:sz w:val="28"/>
          <w:szCs w:val="28"/>
        </w:rPr>
        <w:t>Б</w:t>
      </w:r>
      <w:r w:rsidR="00181E04" w:rsidRPr="00B37440">
        <w:rPr>
          <w:rFonts w:ascii="Times New Roman" w:hAnsi="Times New Roman"/>
          <w:sz w:val="28"/>
          <w:szCs w:val="28"/>
        </w:rPr>
        <w:t>ОУ«</w:t>
      </w:r>
      <w:r w:rsidR="00181E04">
        <w:rPr>
          <w:rFonts w:ascii="Times New Roman" w:hAnsi="Times New Roman"/>
          <w:sz w:val="28"/>
          <w:szCs w:val="28"/>
        </w:rPr>
        <w:t>Федоровская ООШ</w:t>
      </w:r>
      <w:r w:rsidR="00181E04" w:rsidRPr="00B37440">
        <w:rPr>
          <w:rFonts w:ascii="Times New Roman" w:hAnsi="Times New Roman"/>
          <w:sz w:val="28"/>
          <w:szCs w:val="28"/>
        </w:rPr>
        <w:t>»</w:t>
      </w:r>
      <w:r w:rsidRPr="004535DE">
        <w:rPr>
          <w:rFonts w:ascii="Times New Roman" w:eastAsiaTheme="minorHAnsi" w:hAnsi="Times New Roman" w:cs="Times New Roman"/>
          <w:sz w:val="28"/>
          <w:szCs w:val="28"/>
          <w:lang w:eastAsia="en-US"/>
        </w:rPr>
        <w:t>отражает ценности, на которых строится программа воспитания, и способствует их принятию и раскрытию ребенком.</w:t>
      </w:r>
    </w:p>
    <w:p w:rsidR="0020493E" w:rsidRPr="004535DE" w:rsidRDefault="0020493E" w:rsidP="0020493E">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4535DE">
        <w:rPr>
          <w:rFonts w:ascii="Times New Roman" w:eastAsiaTheme="minorHAnsi" w:hAnsi="Times New Roman" w:cs="Times New Roman"/>
          <w:sz w:val="28"/>
          <w:szCs w:val="28"/>
          <w:lang w:eastAsia="en-US"/>
        </w:rPr>
        <w:t xml:space="preserve">Вся среда </w:t>
      </w:r>
      <w:r w:rsidR="00181E04">
        <w:rPr>
          <w:rFonts w:ascii="Times New Roman" w:eastAsiaTheme="minorHAnsi" w:hAnsi="Times New Roman" w:cs="Times New Roman"/>
          <w:sz w:val="28"/>
          <w:szCs w:val="28"/>
          <w:lang w:eastAsia="en-US"/>
        </w:rPr>
        <w:t xml:space="preserve">группы </w:t>
      </w:r>
      <w:r w:rsidRPr="004535DE">
        <w:rPr>
          <w:rFonts w:ascii="Times New Roman" w:eastAsiaTheme="minorHAnsi" w:hAnsi="Times New Roman" w:cs="Times New Roman"/>
          <w:sz w:val="28"/>
          <w:szCs w:val="28"/>
          <w:lang w:eastAsia="en-US"/>
        </w:rPr>
        <w:t>является гармоничной и эстетически привлекательной, экологичной, природосообразной и безопасной.</w:t>
      </w:r>
    </w:p>
    <w:p w:rsidR="0020493E" w:rsidRPr="004535DE" w:rsidRDefault="0020493E" w:rsidP="0020493E">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4535DE">
        <w:rPr>
          <w:rFonts w:ascii="Times New Roman" w:eastAsiaTheme="minorHAnsi" w:hAnsi="Times New Roman" w:cs="Times New Roman"/>
          <w:sz w:val="28"/>
          <w:szCs w:val="28"/>
          <w:lang w:eastAsia="en-US"/>
        </w:rPr>
        <w:t>Среда обеспечивает ребенку возможность:</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ежедневного конструктивного общения, игры и совместной деятельности;</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погружения в культуру России, знакомства с особенностями региональной культурной традиции; знакомства со знаки и символами государства, региона, города и организации;</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знакомства с произведениями литературы и искусства;</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познавательного развития, экспериментирования, освоения новых технологий;</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осознания привлекательности и необходимости знаний, научного познания;</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посильного труда, а также понимания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должны быть отражены и сохранены в среде;</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возможности для укрепления здоровья, понимания значимости здорового образа жизни, физической культуры и спорта;</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понимания ценности семьи, семейных традиций, радость общения с людьми разных поколений и разной степени родства.</w:t>
      </w:r>
    </w:p>
    <w:p w:rsidR="00EA311D" w:rsidRPr="00EA311D" w:rsidRDefault="00EA311D" w:rsidP="00EA311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EA311D">
        <w:rPr>
          <w:rFonts w:ascii="Times New Roman" w:eastAsiaTheme="minorHAnsi" w:hAnsi="Times New Roman" w:cs="Times New Roman"/>
          <w:sz w:val="28"/>
          <w:szCs w:val="28"/>
          <w:lang w:eastAsia="en-US"/>
        </w:rPr>
        <w:t xml:space="preserve">Предметно-пространственная среда не только отражает традиционные российские ценности, но и способствует их принятию и раскрытию ребенком. </w:t>
      </w:r>
    </w:p>
    <w:p w:rsidR="00EA311D" w:rsidRDefault="00EA311D" w:rsidP="00EA311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EA311D">
        <w:rPr>
          <w:rFonts w:ascii="Times New Roman" w:eastAsiaTheme="minorHAnsi" w:hAnsi="Times New Roman" w:cs="Times New Roman"/>
          <w:sz w:val="28"/>
          <w:szCs w:val="28"/>
          <w:lang w:eastAsia="en-US"/>
        </w:rPr>
        <w:t>Предметно-пространственная среда отражает федеральную, региональну</w:t>
      </w:r>
      <w:r w:rsidR="00181E04">
        <w:rPr>
          <w:rFonts w:ascii="Times New Roman" w:eastAsiaTheme="minorHAnsi" w:hAnsi="Times New Roman" w:cs="Times New Roman"/>
          <w:sz w:val="28"/>
          <w:szCs w:val="28"/>
          <w:lang w:eastAsia="en-US"/>
        </w:rPr>
        <w:t xml:space="preserve">ю специфику, а также специфику </w:t>
      </w:r>
      <w:r w:rsidRPr="00EA311D">
        <w:rPr>
          <w:rFonts w:ascii="Times New Roman" w:eastAsiaTheme="minorHAnsi" w:hAnsi="Times New Roman" w:cs="Times New Roman"/>
          <w:sz w:val="28"/>
          <w:szCs w:val="28"/>
          <w:lang w:eastAsia="en-US"/>
        </w:rPr>
        <w:t>ОО и включает оформление помещений, оборудование, игрушки.</w:t>
      </w:r>
    </w:p>
    <w:p w:rsidR="00EA311D" w:rsidRDefault="00EA311D" w:rsidP="00EA311D">
      <w:pPr>
        <w:widowControl w:val="0"/>
        <w:autoSpaceDE w:val="0"/>
        <w:autoSpaceDN w:val="0"/>
        <w:adjustRightInd w:val="0"/>
        <w:spacing w:line="240" w:lineRule="auto"/>
        <w:jc w:val="both"/>
        <w:rPr>
          <w:rFonts w:ascii="Times New Roman" w:eastAsiaTheme="minorHAnsi" w:hAnsi="Times New Roman" w:cs="Times New Roman"/>
          <w:sz w:val="28"/>
          <w:szCs w:val="28"/>
          <w:lang w:eastAsia="en-US"/>
        </w:rPr>
      </w:pPr>
    </w:p>
    <w:tbl>
      <w:tblPr>
        <w:tblStyle w:val="ab"/>
        <w:tblW w:w="5000" w:type="pct"/>
        <w:tblLook w:val="0000"/>
      </w:tblPr>
      <w:tblGrid>
        <w:gridCol w:w="1951"/>
        <w:gridCol w:w="3544"/>
        <w:gridCol w:w="4360"/>
      </w:tblGrid>
      <w:tr w:rsidR="00EA311D" w:rsidRPr="00EA311D" w:rsidTr="00EA311D">
        <w:tc>
          <w:tcPr>
            <w:tcW w:w="990" w:type="pct"/>
          </w:tcPr>
          <w:p w:rsidR="00EA311D" w:rsidRPr="00EA311D" w:rsidRDefault="00EA311D" w:rsidP="00EA311D">
            <w:pPr>
              <w:autoSpaceDE w:val="0"/>
              <w:autoSpaceDN w:val="0"/>
              <w:adjustRightInd w:val="0"/>
              <w:jc w:val="center"/>
              <w:rPr>
                <w:rFonts w:ascii="Times New Roman" w:hAnsi="Times New Roman" w:cs="Times New Roman"/>
                <w:color w:val="000000"/>
                <w:sz w:val="23"/>
                <w:szCs w:val="23"/>
              </w:rPr>
            </w:pPr>
            <w:r w:rsidRPr="00EA311D">
              <w:rPr>
                <w:rFonts w:ascii="Times New Roman" w:hAnsi="Times New Roman" w:cs="Times New Roman"/>
                <w:b/>
                <w:bCs/>
                <w:iCs/>
                <w:color w:val="000000"/>
                <w:sz w:val="23"/>
                <w:szCs w:val="23"/>
              </w:rPr>
              <w:t>Ценности</w:t>
            </w:r>
          </w:p>
        </w:tc>
        <w:tc>
          <w:tcPr>
            <w:tcW w:w="1798" w:type="pct"/>
          </w:tcPr>
          <w:p w:rsidR="00EA311D" w:rsidRPr="00EA311D" w:rsidRDefault="00EA311D" w:rsidP="00EA311D">
            <w:pPr>
              <w:autoSpaceDE w:val="0"/>
              <w:autoSpaceDN w:val="0"/>
              <w:adjustRightInd w:val="0"/>
              <w:jc w:val="center"/>
              <w:rPr>
                <w:rFonts w:ascii="Times New Roman" w:hAnsi="Times New Roman" w:cs="Times New Roman"/>
                <w:color w:val="000000"/>
                <w:sz w:val="23"/>
                <w:szCs w:val="23"/>
              </w:rPr>
            </w:pPr>
            <w:r w:rsidRPr="00EA311D">
              <w:rPr>
                <w:rFonts w:ascii="Times New Roman" w:hAnsi="Times New Roman" w:cs="Times New Roman"/>
                <w:b/>
                <w:bCs/>
                <w:iCs/>
                <w:color w:val="000000"/>
                <w:sz w:val="23"/>
                <w:szCs w:val="23"/>
              </w:rPr>
              <w:t>Оформление помещения</w:t>
            </w:r>
          </w:p>
        </w:tc>
        <w:tc>
          <w:tcPr>
            <w:tcW w:w="2212" w:type="pct"/>
          </w:tcPr>
          <w:p w:rsidR="00EA311D" w:rsidRPr="00EA311D" w:rsidRDefault="00EA311D" w:rsidP="00EA311D">
            <w:pPr>
              <w:autoSpaceDE w:val="0"/>
              <w:autoSpaceDN w:val="0"/>
              <w:adjustRightInd w:val="0"/>
              <w:jc w:val="center"/>
              <w:rPr>
                <w:rFonts w:ascii="Times New Roman" w:hAnsi="Times New Roman" w:cs="Times New Roman"/>
                <w:color w:val="000000"/>
                <w:sz w:val="23"/>
                <w:szCs w:val="23"/>
              </w:rPr>
            </w:pPr>
            <w:r w:rsidRPr="00EA311D">
              <w:rPr>
                <w:rFonts w:ascii="Times New Roman" w:hAnsi="Times New Roman" w:cs="Times New Roman"/>
                <w:b/>
                <w:bCs/>
                <w:iCs/>
                <w:color w:val="000000"/>
                <w:sz w:val="23"/>
                <w:szCs w:val="23"/>
              </w:rPr>
              <w:t>Наполняемость</w:t>
            </w:r>
          </w:p>
        </w:tc>
      </w:tr>
      <w:tr w:rsidR="00EA311D" w:rsidRPr="00EA311D" w:rsidTr="00EA311D">
        <w:tc>
          <w:tcPr>
            <w:tcW w:w="990"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Родина, природа </w:t>
            </w:r>
          </w:p>
        </w:tc>
        <w:tc>
          <w:tcPr>
            <w:tcW w:w="1798"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Патриотический центр.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lastRenderedPageBreak/>
              <w:t xml:space="preserve">Центр природы в группе.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Природа на территории ДОО. </w:t>
            </w:r>
          </w:p>
        </w:tc>
        <w:tc>
          <w:tcPr>
            <w:tcW w:w="2212"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lastRenderedPageBreak/>
              <w:t xml:space="preserve">Государственные символы РФ, </w:t>
            </w:r>
            <w:r w:rsidRPr="00EA311D">
              <w:rPr>
                <w:rFonts w:ascii="Times New Roman" w:hAnsi="Times New Roman" w:cs="Times New Roman"/>
                <w:color w:val="000000"/>
                <w:sz w:val="23"/>
                <w:szCs w:val="23"/>
              </w:rPr>
              <w:lastRenderedPageBreak/>
              <w:t xml:space="preserve">символика группы.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Фото первых лиц РФ и области.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Папки-передвижки «День России», «День флага».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Художественная литература.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Изделия народных промыслов.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Природный материал.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Цветы.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Наборы животных, деревьев, растений. Глобус.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Куклы в национальных костюмах.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Д\и игры. </w:t>
            </w:r>
          </w:p>
        </w:tc>
      </w:tr>
      <w:tr w:rsidR="00EA311D" w:rsidRPr="00EA311D" w:rsidTr="00EA311D">
        <w:tc>
          <w:tcPr>
            <w:tcW w:w="990"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lastRenderedPageBreak/>
              <w:t xml:space="preserve">Жизнь, милосердие, добро </w:t>
            </w:r>
          </w:p>
        </w:tc>
        <w:tc>
          <w:tcPr>
            <w:tcW w:w="1798"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Тематические стенды.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Оформление стен групповых помещений. </w:t>
            </w:r>
          </w:p>
        </w:tc>
        <w:tc>
          <w:tcPr>
            <w:tcW w:w="2212"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Фото выставки.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Книги и пособия. </w:t>
            </w:r>
          </w:p>
        </w:tc>
      </w:tr>
      <w:tr w:rsidR="00EA311D" w:rsidRPr="00EA311D" w:rsidTr="00DA3FA7">
        <w:trPr>
          <w:trHeight w:val="2126"/>
        </w:trPr>
        <w:tc>
          <w:tcPr>
            <w:tcW w:w="990"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Человек, семья, дружба, сотрудничество </w:t>
            </w:r>
          </w:p>
        </w:tc>
        <w:tc>
          <w:tcPr>
            <w:tcW w:w="1798"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театрализации и музицирования.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уединения.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Стенды для родителей.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Фотовыставки.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Выставки творчества. </w:t>
            </w:r>
          </w:p>
        </w:tc>
        <w:tc>
          <w:tcPr>
            <w:tcW w:w="2212"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Подушка – дружка.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Коробочка – мирилка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Художественная литература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Книги, пособия.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Игровое оборудование.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С/р игра «Семья».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Материалы для творчества.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Фотоальбомы «Моя семья». </w:t>
            </w:r>
          </w:p>
        </w:tc>
      </w:tr>
      <w:tr w:rsidR="00EA311D" w:rsidRPr="00EA311D" w:rsidTr="00EA311D">
        <w:tc>
          <w:tcPr>
            <w:tcW w:w="990"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Познание </w:t>
            </w:r>
          </w:p>
        </w:tc>
        <w:tc>
          <w:tcPr>
            <w:tcW w:w="1798"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математики и логики.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экспериментирования.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конструирования. </w:t>
            </w:r>
          </w:p>
        </w:tc>
        <w:tc>
          <w:tcPr>
            <w:tcW w:w="2212"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Лаборатория для познавательно - исследовательской и опытно -экспериментальной деятельности детей.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Игрушки и игровое оборудование для с/р игры «Школа».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Игры – головоломки.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Математические игры.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Развивающие игры В.В.Воскобовича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Конструктор различных размеров и материалов. </w:t>
            </w:r>
          </w:p>
        </w:tc>
      </w:tr>
      <w:tr w:rsidR="00EA311D" w:rsidRPr="00EA311D" w:rsidTr="00EA311D">
        <w:tc>
          <w:tcPr>
            <w:tcW w:w="990"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Здоровье, жизнь </w:t>
            </w:r>
          </w:p>
        </w:tc>
        <w:tc>
          <w:tcPr>
            <w:tcW w:w="1798"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двигательной активности.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безопасности.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уединения.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Кабинет педагога- психолога.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Кабинет учителя – логопеда.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Спортивный зал.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Спортивная площадка на территории ДОО. </w:t>
            </w:r>
          </w:p>
        </w:tc>
        <w:tc>
          <w:tcPr>
            <w:tcW w:w="2212"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Спортивное оборудование в группах и спортивном зале.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Дорожки здоровья.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Тропа здоровья.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С/р игра «Больница».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Макеты по ПДД.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Стенды безопасности.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Муляжи фруктов и овощей.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Книги, пособия.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Стенд настроения. </w:t>
            </w:r>
          </w:p>
        </w:tc>
      </w:tr>
      <w:tr w:rsidR="00EA311D" w:rsidRPr="00EA311D" w:rsidTr="00EA311D">
        <w:tc>
          <w:tcPr>
            <w:tcW w:w="990"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Труд </w:t>
            </w:r>
          </w:p>
        </w:tc>
        <w:tc>
          <w:tcPr>
            <w:tcW w:w="1798"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Уголок дежурств.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природы в группе.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Огород на подоконнике, город на территории. </w:t>
            </w:r>
          </w:p>
        </w:tc>
        <w:tc>
          <w:tcPr>
            <w:tcW w:w="2212"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Оборудование для труда в природе (детские лопаты, грабли).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Оборудование для с/р игр .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Набор детских инструментов.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Куклы по профессиям.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Д/и, пазлы «Профсессии».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Набор костюмов.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Книги, пособия. </w:t>
            </w:r>
          </w:p>
        </w:tc>
      </w:tr>
      <w:tr w:rsidR="00EA311D" w:rsidRPr="00EA311D" w:rsidTr="00EA311D">
        <w:tc>
          <w:tcPr>
            <w:tcW w:w="990"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Культура и красота </w:t>
            </w:r>
          </w:p>
        </w:tc>
        <w:tc>
          <w:tcPr>
            <w:tcW w:w="1798"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Эстетическое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оформление групповых помещений.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lastRenderedPageBreak/>
              <w:t xml:space="preserve">Музыкальный зал.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природы.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творчества.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Центр театрализации и музицирования. Выставки детского творчества. </w:t>
            </w:r>
          </w:p>
        </w:tc>
        <w:tc>
          <w:tcPr>
            <w:tcW w:w="2212" w:type="pct"/>
          </w:tcPr>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lastRenderedPageBreak/>
              <w:t xml:space="preserve">Разные виды театров, музыкальные инструменты, посуда с элементами росписей.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lastRenderedPageBreak/>
              <w:t xml:space="preserve">Ширмы, костюмерные.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Книги, пособия.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Картотеки игр, закличек, песен.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с/р игра «Салон красоты».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Набор картинок «Правила поведения»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Набор картинок «Цветущие растения» </w:t>
            </w:r>
          </w:p>
          <w:p w:rsidR="00EA311D" w:rsidRPr="00EA311D" w:rsidRDefault="00EA311D" w:rsidP="00EA311D">
            <w:pPr>
              <w:autoSpaceDE w:val="0"/>
              <w:autoSpaceDN w:val="0"/>
              <w:adjustRightInd w:val="0"/>
              <w:rPr>
                <w:rFonts w:ascii="Times New Roman" w:hAnsi="Times New Roman" w:cs="Times New Roman"/>
                <w:color w:val="000000"/>
                <w:sz w:val="23"/>
                <w:szCs w:val="23"/>
              </w:rPr>
            </w:pPr>
            <w:r w:rsidRPr="00EA311D">
              <w:rPr>
                <w:rFonts w:ascii="Times New Roman" w:hAnsi="Times New Roman" w:cs="Times New Roman"/>
                <w:color w:val="000000"/>
                <w:sz w:val="23"/>
                <w:szCs w:val="23"/>
              </w:rPr>
              <w:t xml:space="preserve">Материалы для творчества </w:t>
            </w:r>
          </w:p>
        </w:tc>
      </w:tr>
    </w:tbl>
    <w:p w:rsidR="00EA311D" w:rsidRDefault="00EA311D" w:rsidP="00EA311D">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p>
    <w:p w:rsidR="0020493E" w:rsidRPr="004535DE" w:rsidRDefault="0020493E" w:rsidP="0020493E">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p>
    <w:p w:rsidR="0020493E" w:rsidRPr="004535DE" w:rsidRDefault="0020493E" w:rsidP="0020493E">
      <w:pPr>
        <w:pStyle w:val="a6"/>
        <w:spacing w:line="240" w:lineRule="auto"/>
        <w:ind w:left="0" w:firstLine="709"/>
        <w:jc w:val="both"/>
        <w:rPr>
          <w:rFonts w:ascii="Times New Roman" w:hAnsi="Times New Roman" w:cs="Times New Roman"/>
          <w:b/>
          <w:sz w:val="28"/>
          <w:szCs w:val="28"/>
        </w:rPr>
      </w:pPr>
      <w:bookmarkStart w:id="110" w:name="_Toc82467278"/>
      <w:r w:rsidRPr="004535DE">
        <w:rPr>
          <w:rFonts w:ascii="Times New Roman" w:hAnsi="Times New Roman" w:cs="Times New Roman"/>
          <w:b/>
          <w:sz w:val="28"/>
          <w:szCs w:val="28"/>
        </w:rPr>
        <w:t>Кадровое обеспечение воспитательного процесса</w:t>
      </w:r>
      <w:bookmarkEnd w:id="110"/>
    </w:p>
    <w:p w:rsidR="00EF425A" w:rsidRPr="00644133" w:rsidRDefault="00EF425A" w:rsidP="00EF425A">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r w:rsidRPr="00644133">
        <w:rPr>
          <w:rFonts w:ascii="Times New Roman" w:eastAsiaTheme="minorHAnsi" w:hAnsi="Times New Roman" w:cs="Times New Roman"/>
          <w:sz w:val="28"/>
          <w:szCs w:val="28"/>
          <w:lang w:eastAsia="en-US"/>
        </w:rPr>
        <w:t xml:space="preserve">Цели и задачи рабочей Программы воспитания реализуют все педагогические работники </w:t>
      </w:r>
      <w:r>
        <w:rPr>
          <w:rFonts w:ascii="Times New Roman" w:hAnsi="Times New Roman"/>
          <w:sz w:val="28"/>
          <w:szCs w:val="28"/>
        </w:rPr>
        <w:t>ОО</w:t>
      </w:r>
      <w:r>
        <w:rPr>
          <w:rFonts w:ascii="Times New Roman" w:eastAsiaTheme="minorHAnsi" w:hAnsi="Times New Roman" w:cs="Times New Roman"/>
          <w:sz w:val="28"/>
          <w:szCs w:val="28"/>
          <w:lang w:eastAsia="en-US"/>
        </w:rPr>
        <w:t xml:space="preserve">. </w:t>
      </w:r>
      <w:r w:rsidRPr="00644133">
        <w:rPr>
          <w:rFonts w:ascii="Times New Roman" w:eastAsiaTheme="minorHAnsi" w:hAnsi="Times New Roman" w:cs="Times New Roman"/>
          <w:sz w:val="28"/>
          <w:szCs w:val="28"/>
          <w:lang w:eastAsia="en-US"/>
        </w:rPr>
        <w:t xml:space="preserve">Ответственными за то или иное мероприятие могут быть как представители администрации, так и педагоги </w:t>
      </w:r>
      <w:r w:rsidR="00A8710B" w:rsidRPr="00B37440">
        <w:rPr>
          <w:rFonts w:ascii="Times New Roman" w:hAnsi="Times New Roman"/>
          <w:sz w:val="28"/>
          <w:szCs w:val="28"/>
        </w:rPr>
        <w:t>М</w:t>
      </w:r>
      <w:r w:rsidR="00A8710B">
        <w:rPr>
          <w:rFonts w:ascii="Times New Roman" w:hAnsi="Times New Roman"/>
          <w:sz w:val="28"/>
          <w:szCs w:val="28"/>
        </w:rPr>
        <w:t>Б</w:t>
      </w:r>
      <w:r w:rsidR="00A8710B" w:rsidRPr="00B37440">
        <w:rPr>
          <w:rFonts w:ascii="Times New Roman" w:hAnsi="Times New Roman"/>
          <w:sz w:val="28"/>
          <w:szCs w:val="28"/>
        </w:rPr>
        <w:t>ОУ«</w:t>
      </w:r>
      <w:r w:rsidR="00A8710B">
        <w:rPr>
          <w:rFonts w:ascii="Times New Roman" w:hAnsi="Times New Roman"/>
          <w:sz w:val="28"/>
          <w:szCs w:val="28"/>
        </w:rPr>
        <w:t>Федоровская ООШ</w:t>
      </w:r>
      <w:r w:rsidR="00A8710B" w:rsidRPr="00B37440">
        <w:rPr>
          <w:rFonts w:ascii="Times New Roman" w:hAnsi="Times New Roman"/>
          <w:sz w:val="28"/>
          <w:szCs w:val="28"/>
        </w:rPr>
        <w:t>»</w:t>
      </w:r>
      <w:r w:rsidRPr="00644133">
        <w:rPr>
          <w:rFonts w:ascii="Times New Roman" w:eastAsiaTheme="minorHAnsi" w:hAnsi="Times New Roman" w:cs="Times New Roman"/>
          <w:sz w:val="28"/>
          <w:szCs w:val="28"/>
          <w:lang w:eastAsia="en-US"/>
        </w:rPr>
        <w:t>. Ответственные назначаются в соответствии с уровнем мероприятия:</w:t>
      </w:r>
    </w:p>
    <w:p w:rsidR="00EF425A" w:rsidRPr="00644133" w:rsidRDefault="00EF425A"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44133">
        <w:rPr>
          <w:rFonts w:ascii="Times New Roman" w:hAnsi="Times New Roman" w:cs="Times New Roman"/>
          <w:sz w:val="28"/>
          <w:szCs w:val="28"/>
        </w:rPr>
        <w:t xml:space="preserve">руководитель </w:t>
      </w:r>
      <w:r>
        <w:rPr>
          <w:rFonts w:ascii="Times New Roman" w:hAnsi="Times New Roman"/>
          <w:sz w:val="28"/>
          <w:szCs w:val="28"/>
        </w:rPr>
        <w:t>ОО</w:t>
      </w:r>
      <w:r w:rsidRPr="00644133">
        <w:rPr>
          <w:rFonts w:ascii="Times New Roman" w:hAnsi="Times New Roman" w:cs="Times New Roman"/>
          <w:sz w:val="28"/>
          <w:szCs w:val="28"/>
        </w:rPr>
        <w:t>– мероприятия, предполагающие участие родителей (законных представителей) воспитанников, социальных партнеров, приглашенных гостей;</w:t>
      </w:r>
    </w:p>
    <w:p w:rsidR="00EF425A" w:rsidRPr="00644133" w:rsidRDefault="00EF425A"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44133">
        <w:rPr>
          <w:rFonts w:ascii="Times New Roman" w:hAnsi="Times New Roman" w:cs="Times New Roman"/>
          <w:sz w:val="28"/>
          <w:szCs w:val="28"/>
        </w:rPr>
        <w:t>воспитатель – мероприятия, предполагающие участие воспитанников и (или) их родителей (законных представителей) одной или нескольких возрастных групп;</w:t>
      </w:r>
    </w:p>
    <w:p w:rsidR="0020493E" w:rsidRDefault="00EF425A"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644133">
        <w:rPr>
          <w:rFonts w:ascii="Times New Roman" w:hAnsi="Times New Roman" w:cs="Times New Roman"/>
          <w:sz w:val="28"/>
          <w:szCs w:val="28"/>
        </w:rPr>
        <w:t>музыкальный руководитель – мероприятия, обеспечивающие реализацию музыкальной деятельности воспитанников на любом уровне.</w:t>
      </w:r>
    </w:p>
    <w:p w:rsidR="00EF425A" w:rsidRPr="004535DE" w:rsidRDefault="00EF425A" w:rsidP="00EF425A">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8"/>
        <w:gridCol w:w="6487"/>
      </w:tblGrid>
      <w:tr w:rsidR="007769B4" w:rsidRPr="002139AC" w:rsidTr="00A05160">
        <w:tc>
          <w:tcPr>
            <w:tcW w:w="1709" w:type="pct"/>
            <w:vAlign w:val="center"/>
          </w:tcPr>
          <w:p w:rsidR="007769B4" w:rsidRPr="002139AC" w:rsidRDefault="007769B4" w:rsidP="00A05160">
            <w:pPr>
              <w:spacing w:line="240" w:lineRule="auto"/>
              <w:jc w:val="center"/>
              <w:rPr>
                <w:rFonts w:ascii="Times New Roman" w:hAnsi="Times New Roman" w:cs="Times New Roman"/>
                <w:b/>
                <w:bCs/>
                <w:sz w:val="24"/>
              </w:rPr>
            </w:pPr>
            <w:r w:rsidRPr="002139AC">
              <w:rPr>
                <w:rFonts w:ascii="Times New Roman" w:hAnsi="Times New Roman" w:cs="Times New Roman"/>
                <w:b/>
                <w:bCs/>
                <w:sz w:val="24"/>
              </w:rPr>
              <w:t>Наименование должности</w:t>
            </w:r>
          </w:p>
          <w:p w:rsidR="007769B4" w:rsidRPr="002139AC" w:rsidRDefault="007769B4" w:rsidP="00A05160">
            <w:pPr>
              <w:spacing w:line="240" w:lineRule="auto"/>
              <w:jc w:val="center"/>
              <w:rPr>
                <w:rFonts w:ascii="Times New Roman" w:hAnsi="Times New Roman" w:cs="Times New Roman"/>
                <w:i/>
                <w:iCs/>
                <w:sz w:val="24"/>
              </w:rPr>
            </w:pPr>
            <w:r w:rsidRPr="002139AC">
              <w:rPr>
                <w:rFonts w:ascii="Times New Roman" w:hAnsi="Times New Roman" w:cs="Times New Roman"/>
                <w:i/>
                <w:iCs/>
                <w:sz w:val="24"/>
              </w:rPr>
              <w:t>(в соответствии со штатным расписанием ОО)</w:t>
            </w:r>
          </w:p>
        </w:tc>
        <w:tc>
          <w:tcPr>
            <w:tcW w:w="3291" w:type="pct"/>
            <w:vAlign w:val="center"/>
          </w:tcPr>
          <w:p w:rsidR="007769B4" w:rsidRPr="002139AC" w:rsidRDefault="007769B4" w:rsidP="00A05160">
            <w:pPr>
              <w:spacing w:line="240" w:lineRule="auto"/>
              <w:ind w:firstLine="37"/>
              <w:jc w:val="center"/>
              <w:rPr>
                <w:rFonts w:ascii="Times New Roman" w:hAnsi="Times New Roman" w:cs="Times New Roman"/>
                <w:b/>
                <w:bCs/>
                <w:sz w:val="24"/>
              </w:rPr>
            </w:pPr>
            <w:r w:rsidRPr="002139AC">
              <w:rPr>
                <w:rFonts w:ascii="Times New Roman" w:hAnsi="Times New Roman" w:cs="Times New Roman"/>
                <w:b/>
                <w:bCs/>
                <w:sz w:val="24"/>
              </w:rPr>
              <w:t>Функционал, связанныйс организацией и реализацией воспитательного процесса</w:t>
            </w:r>
          </w:p>
        </w:tc>
      </w:tr>
      <w:tr w:rsidR="007769B4" w:rsidRPr="002139AC" w:rsidTr="00A05160">
        <w:tc>
          <w:tcPr>
            <w:tcW w:w="1709" w:type="pct"/>
          </w:tcPr>
          <w:p w:rsidR="007769B4" w:rsidRPr="002139AC" w:rsidRDefault="00A8710B" w:rsidP="00A05160">
            <w:pPr>
              <w:spacing w:line="240" w:lineRule="auto"/>
              <w:rPr>
                <w:rFonts w:ascii="Times New Roman" w:hAnsi="Times New Roman" w:cs="Times New Roman"/>
                <w:sz w:val="24"/>
              </w:rPr>
            </w:pPr>
            <w:r>
              <w:rPr>
                <w:rFonts w:ascii="Times New Roman" w:hAnsi="Times New Roman" w:cs="Times New Roman"/>
                <w:sz w:val="24"/>
              </w:rPr>
              <w:t>Директор ОО</w:t>
            </w:r>
          </w:p>
        </w:tc>
        <w:tc>
          <w:tcPr>
            <w:tcW w:w="3291" w:type="pct"/>
          </w:tcPr>
          <w:p w:rsidR="007769B4" w:rsidRDefault="007769B4" w:rsidP="00A05160">
            <w:pPr>
              <w:spacing w:line="240" w:lineRule="auto"/>
              <w:ind w:firstLine="37"/>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w:t>
            </w:r>
            <w:r w:rsidRPr="008805E9">
              <w:rPr>
                <w:rFonts w:ascii="Times New Roman" w:eastAsia="Times New Roman" w:hAnsi="Times New Roman" w:cs="Times New Roman"/>
                <w:color w:val="000000"/>
                <w:sz w:val="24"/>
                <w:szCs w:val="26"/>
              </w:rPr>
              <w:t>руководит разработкой программы воспитания</w:t>
            </w:r>
            <w:r>
              <w:rPr>
                <w:rFonts w:ascii="Times New Roman" w:eastAsia="Times New Roman" w:hAnsi="Times New Roman" w:cs="Times New Roman"/>
                <w:color w:val="000000"/>
                <w:sz w:val="24"/>
                <w:szCs w:val="26"/>
              </w:rPr>
              <w:t>;</w:t>
            </w:r>
          </w:p>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управляет воспитательной деятельностью на уровне</w:t>
            </w:r>
            <w:r>
              <w:rPr>
                <w:rFonts w:ascii="YS Text" w:eastAsia="Times New Roman" w:hAnsi="YS Text" w:cs="Times New Roman"/>
                <w:color w:val="000000"/>
                <w:sz w:val="23"/>
                <w:szCs w:val="23"/>
              </w:rPr>
              <w:t xml:space="preserve"> ДОУ</w:t>
            </w:r>
            <w:r w:rsidRPr="009C5CE4">
              <w:rPr>
                <w:rFonts w:ascii="YS Text" w:eastAsia="Times New Roman" w:hAnsi="YS Text" w:cs="Times New Roman"/>
                <w:color w:val="000000"/>
                <w:sz w:val="23"/>
                <w:szCs w:val="23"/>
              </w:rPr>
              <w:t>;</w:t>
            </w:r>
          </w:p>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создает условия, позволяющие педагогическомусоставу реализовать воспитательную деятельность;</w:t>
            </w:r>
          </w:p>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проводит анализ итогов воспитательной деятельностив ДО</w:t>
            </w:r>
            <w:r>
              <w:rPr>
                <w:rFonts w:ascii="YS Text" w:eastAsia="Times New Roman" w:hAnsi="YS Text" w:cs="Times New Roman"/>
                <w:color w:val="000000"/>
                <w:sz w:val="23"/>
                <w:szCs w:val="23"/>
              </w:rPr>
              <w:t>У</w:t>
            </w:r>
            <w:r w:rsidRPr="009C5CE4">
              <w:rPr>
                <w:rFonts w:ascii="YS Text" w:eastAsia="Times New Roman" w:hAnsi="YS Text" w:cs="Times New Roman"/>
                <w:color w:val="000000"/>
                <w:sz w:val="23"/>
                <w:szCs w:val="23"/>
              </w:rPr>
              <w:t xml:space="preserve"> за учебный год;</w:t>
            </w:r>
          </w:p>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планирует воспитательную деятельностьв ДО</w:t>
            </w:r>
            <w:r>
              <w:rPr>
                <w:rFonts w:ascii="YS Text" w:eastAsia="Times New Roman" w:hAnsi="YS Text" w:cs="Times New Roman"/>
                <w:color w:val="000000"/>
                <w:sz w:val="23"/>
                <w:szCs w:val="23"/>
              </w:rPr>
              <w:t>У</w:t>
            </w:r>
            <w:r w:rsidRPr="009C5CE4">
              <w:rPr>
                <w:rFonts w:ascii="YS Text" w:eastAsia="Times New Roman" w:hAnsi="YS Text" w:cs="Times New Roman"/>
                <w:color w:val="000000"/>
                <w:sz w:val="23"/>
                <w:szCs w:val="23"/>
              </w:rPr>
              <w:t xml:space="preserve"> на учебный год, включая календарный планвоспитательной работы на учебный год;</w:t>
            </w:r>
          </w:p>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9C5CE4">
              <w:rPr>
                <w:rFonts w:ascii="YS Text" w:eastAsia="Times New Roman" w:hAnsi="YS Text" w:cs="Times New Roman"/>
                <w:color w:val="000000"/>
                <w:sz w:val="23"/>
                <w:szCs w:val="23"/>
              </w:rPr>
              <w:t xml:space="preserve"> регулирование воспитательной деятельности в ДО</w:t>
            </w:r>
            <w:r>
              <w:rPr>
                <w:rFonts w:ascii="YS Text" w:eastAsia="Times New Roman" w:hAnsi="YS Text" w:cs="Times New Roman"/>
                <w:color w:val="000000"/>
                <w:sz w:val="23"/>
                <w:szCs w:val="23"/>
              </w:rPr>
              <w:t>У</w:t>
            </w:r>
            <w:r w:rsidRPr="009C5CE4">
              <w:rPr>
                <w:rFonts w:ascii="YS Text" w:eastAsia="Times New Roman" w:hAnsi="YS Text" w:cs="Times New Roman"/>
                <w:color w:val="000000"/>
                <w:sz w:val="23"/>
                <w:szCs w:val="23"/>
              </w:rPr>
              <w:t>;</w:t>
            </w:r>
          </w:p>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9C5CE4">
              <w:rPr>
                <w:rFonts w:ascii="YS Text" w:eastAsia="Times New Roman" w:hAnsi="YS Text" w:cs="Times New Roman"/>
                <w:color w:val="000000"/>
                <w:sz w:val="23"/>
                <w:szCs w:val="23"/>
              </w:rPr>
              <w:t>контроль за исполнением управленческих решенийпо воспитательной деятельности в ДО</w:t>
            </w:r>
            <w:r>
              <w:rPr>
                <w:rFonts w:ascii="YS Text" w:eastAsia="Times New Roman" w:hAnsi="YS Text" w:cs="Times New Roman"/>
                <w:color w:val="000000"/>
                <w:sz w:val="23"/>
                <w:szCs w:val="23"/>
              </w:rPr>
              <w:t>У</w:t>
            </w:r>
            <w:r w:rsidRPr="009C5CE4">
              <w:rPr>
                <w:rFonts w:ascii="YS Text" w:eastAsia="Times New Roman" w:hAnsi="YS Text" w:cs="Times New Roman"/>
                <w:color w:val="000000"/>
                <w:sz w:val="23"/>
                <w:szCs w:val="23"/>
              </w:rPr>
              <w:t xml:space="preserve"> (в том числеосуществляется через мониторинг качестваорганизации воспитательной деятельности в ДО</w:t>
            </w:r>
            <w:r>
              <w:rPr>
                <w:rFonts w:ascii="YS Text" w:eastAsia="Times New Roman" w:hAnsi="YS Text" w:cs="Times New Roman"/>
                <w:color w:val="000000"/>
                <w:sz w:val="23"/>
                <w:szCs w:val="23"/>
              </w:rPr>
              <w:t>У);</w:t>
            </w:r>
          </w:p>
          <w:p w:rsidR="007769B4" w:rsidRDefault="007769B4" w:rsidP="00A05160">
            <w:pPr>
              <w:spacing w:line="240" w:lineRule="auto"/>
              <w:ind w:firstLine="37"/>
              <w:rPr>
                <w:rFonts w:ascii="Times New Roman" w:eastAsia="Times New Roman" w:hAnsi="Times New Roman" w:cs="Times New Roman"/>
                <w:color w:val="000000"/>
                <w:sz w:val="24"/>
                <w:szCs w:val="26"/>
              </w:rPr>
            </w:pPr>
            <w:r>
              <w:rPr>
                <w:rFonts w:ascii="Times New Roman" w:eastAsia="Times New Roman" w:hAnsi="Times New Roman" w:cs="Times New Roman"/>
                <w:color w:val="000000"/>
                <w:sz w:val="24"/>
                <w:szCs w:val="26"/>
              </w:rPr>
              <w:t xml:space="preserve">- </w:t>
            </w:r>
            <w:r w:rsidRPr="008805E9">
              <w:rPr>
                <w:rFonts w:ascii="Times New Roman" w:eastAsia="Times New Roman" w:hAnsi="Times New Roman" w:cs="Times New Roman"/>
                <w:color w:val="000000"/>
                <w:sz w:val="24"/>
                <w:szCs w:val="26"/>
              </w:rPr>
              <w:t>формирует ресурсное обеспечение программы: нормативно-правовое (своевременное ознакомление педагогического коллектива с нормативно-правовыми документами, регламентирующими воспитательный процесс, разработка необходимых локальных актов), материально-техническое (формирование материальной базы воспитательного процесса), научно-методическое (обеспечение воспитательного процесса научной и методической литературой),</w:t>
            </w:r>
            <w:r>
              <w:rPr>
                <w:rFonts w:ascii="Times New Roman" w:eastAsia="Times New Roman" w:hAnsi="Times New Roman" w:cs="Times New Roman"/>
                <w:color w:val="000000"/>
                <w:sz w:val="24"/>
                <w:szCs w:val="26"/>
              </w:rPr>
              <w:t xml:space="preserve"> кадровое (обеспечение </w:t>
            </w:r>
            <w:r>
              <w:rPr>
                <w:rFonts w:ascii="Times New Roman" w:eastAsia="Times New Roman" w:hAnsi="Times New Roman" w:cs="Times New Roman"/>
                <w:color w:val="000000"/>
                <w:sz w:val="24"/>
                <w:szCs w:val="26"/>
              </w:rPr>
              <w:lastRenderedPageBreak/>
              <w:t>повышения квалификации педагогического и учебно-вспомогательного персонала), финансовое, информационное</w:t>
            </w:r>
          </w:p>
          <w:p w:rsidR="007769B4" w:rsidRPr="002139AC" w:rsidRDefault="007769B4" w:rsidP="00A05160">
            <w:pPr>
              <w:spacing w:line="240" w:lineRule="auto"/>
              <w:ind w:firstLine="37"/>
              <w:rPr>
                <w:rFonts w:ascii="Times New Roman" w:hAnsi="Times New Roman" w:cs="Times New Roman"/>
                <w:sz w:val="24"/>
              </w:rPr>
            </w:pPr>
            <w:r>
              <w:rPr>
                <w:rFonts w:ascii="YS Text" w:eastAsia="Times New Roman" w:hAnsi="YS Text" w:cs="Times New Roman"/>
                <w:color w:val="000000"/>
                <w:sz w:val="23"/>
                <w:szCs w:val="23"/>
              </w:rPr>
              <w:t>-</w:t>
            </w:r>
            <w:r w:rsidRPr="009C5CE4">
              <w:rPr>
                <w:rFonts w:ascii="YS Text" w:eastAsia="Times New Roman" w:hAnsi="YS Text" w:cs="Times New Roman"/>
                <w:color w:val="000000"/>
                <w:sz w:val="23"/>
                <w:szCs w:val="23"/>
              </w:rPr>
              <w:t xml:space="preserve"> подготовка предложений по поощрениюобучающихся и педагогов за активноеучастие в воспитательном процессе</w:t>
            </w:r>
          </w:p>
        </w:tc>
      </w:tr>
      <w:tr w:rsidR="007769B4" w:rsidRPr="002139AC" w:rsidTr="00A05160">
        <w:trPr>
          <w:trHeight w:val="3703"/>
        </w:trPr>
        <w:tc>
          <w:tcPr>
            <w:tcW w:w="1709" w:type="pct"/>
          </w:tcPr>
          <w:p w:rsidR="007769B4" w:rsidRPr="002139AC" w:rsidRDefault="007769B4" w:rsidP="00A05160">
            <w:pPr>
              <w:spacing w:line="240" w:lineRule="auto"/>
              <w:rPr>
                <w:rFonts w:ascii="Times New Roman" w:hAnsi="Times New Roman" w:cs="Times New Roman"/>
                <w:sz w:val="24"/>
              </w:rPr>
            </w:pPr>
            <w:r>
              <w:rPr>
                <w:rFonts w:ascii="Times New Roman" w:hAnsi="Times New Roman" w:cs="Times New Roman"/>
                <w:sz w:val="24"/>
              </w:rPr>
              <w:lastRenderedPageBreak/>
              <w:t>Воспитатели</w:t>
            </w:r>
            <w:r w:rsidR="00A8710B">
              <w:rPr>
                <w:rFonts w:ascii="Times New Roman" w:hAnsi="Times New Roman" w:cs="Times New Roman"/>
                <w:sz w:val="24"/>
              </w:rPr>
              <w:t xml:space="preserve"> дошкольной группы</w:t>
            </w:r>
          </w:p>
        </w:tc>
        <w:tc>
          <w:tcPr>
            <w:tcW w:w="3291" w:type="pct"/>
          </w:tcPr>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обеспечивает занятие обучающихсятворчеством, медиа, физической культурой;</w:t>
            </w:r>
          </w:p>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формирование у обучающихся активной гражданскойпозиции, сохранение и приумножение нравственных,культурных и научных ценностей в условияхсовременной жизни, сохранение традиций ДО</w:t>
            </w:r>
            <w:r>
              <w:rPr>
                <w:rFonts w:ascii="YS Text" w:eastAsia="Times New Roman" w:hAnsi="YS Text" w:cs="Times New Roman"/>
                <w:color w:val="000000"/>
                <w:sz w:val="23"/>
                <w:szCs w:val="23"/>
              </w:rPr>
              <w:t>У</w:t>
            </w:r>
            <w:r w:rsidRPr="009C5CE4">
              <w:rPr>
                <w:rFonts w:ascii="YS Text" w:eastAsia="Times New Roman" w:hAnsi="YS Text" w:cs="Times New Roman"/>
                <w:color w:val="000000"/>
                <w:sz w:val="23"/>
                <w:szCs w:val="23"/>
              </w:rPr>
              <w:t>;</w:t>
            </w:r>
          </w:p>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9C5CE4">
              <w:rPr>
                <w:rFonts w:ascii="YS Text" w:eastAsia="Times New Roman" w:hAnsi="YS Text" w:cs="Times New Roman"/>
                <w:color w:val="000000"/>
                <w:sz w:val="23"/>
                <w:szCs w:val="23"/>
              </w:rPr>
              <w:t xml:space="preserve"> организация работы по формированию общейкультуры будущего школьника;</w:t>
            </w:r>
          </w:p>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sidRPr="009C5CE4">
              <w:rPr>
                <w:rFonts w:ascii="YS Text" w:eastAsia="Times New Roman" w:hAnsi="YS Text" w:cs="Times New Roman"/>
                <w:color w:val="000000"/>
                <w:sz w:val="23"/>
                <w:szCs w:val="23"/>
              </w:rPr>
              <w:t>- внедрение здорового образа жизни;</w:t>
            </w:r>
          </w:p>
          <w:p w:rsidR="007769B4" w:rsidRPr="009C5CE4" w:rsidRDefault="007769B4" w:rsidP="00A05160">
            <w:pPr>
              <w:shd w:val="clear" w:color="auto" w:fill="FFFFFF"/>
              <w:spacing w:line="240" w:lineRule="auto"/>
              <w:rPr>
                <w:rFonts w:ascii="YS Text" w:eastAsia="Times New Roman" w:hAnsi="YS Text" w:cs="Times New Roman"/>
                <w:color w:val="000000"/>
                <w:sz w:val="23"/>
                <w:szCs w:val="23"/>
              </w:rPr>
            </w:pPr>
            <w:r>
              <w:rPr>
                <w:rFonts w:ascii="YS Text" w:eastAsia="Times New Roman" w:hAnsi="YS Text" w:cs="Times New Roman"/>
                <w:color w:val="000000"/>
                <w:sz w:val="23"/>
                <w:szCs w:val="23"/>
              </w:rPr>
              <w:t>-</w:t>
            </w:r>
            <w:r w:rsidRPr="009C5CE4">
              <w:rPr>
                <w:rFonts w:ascii="YS Text" w:eastAsia="Times New Roman" w:hAnsi="YS Text" w:cs="Times New Roman"/>
                <w:color w:val="000000"/>
                <w:sz w:val="23"/>
                <w:szCs w:val="23"/>
              </w:rPr>
              <w:t xml:space="preserve"> внедрение в практику воспитательной деятельностинаучных достижений, новых технологийобразовательного процесса;</w:t>
            </w:r>
          </w:p>
          <w:p w:rsidR="007769B4" w:rsidRPr="008805E9" w:rsidRDefault="007769B4" w:rsidP="00A05160">
            <w:pPr>
              <w:shd w:val="clear" w:color="auto" w:fill="FFFFFF"/>
              <w:spacing w:line="240" w:lineRule="auto"/>
              <w:rPr>
                <w:rFonts w:ascii="Times New Roman" w:eastAsia="Times New Roman" w:hAnsi="Times New Roman" w:cs="Times New Roman"/>
                <w:color w:val="000000"/>
                <w:sz w:val="24"/>
                <w:szCs w:val="26"/>
              </w:rPr>
            </w:pPr>
            <w:r>
              <w:rPr>
                <w:rFonts w:ascii="YS Text" w:eastAsia="Times New Roman" w:hAnsi="YS Text" w:cs="Times New Roman"/>
                <w:color w:val="000000"/>
                <w:sz w:val="23"/>
                <w:szCs w:val="23"/>
              </w:rPr>
              <w:t xml:space="preserve">- </w:t>
            </w:r>
            <w:r w:rsidRPr="009C5CE4">
              <w:rPr>
                <w:rFonts w:ascii="YS Text" w:eastAsia="Times New Roman" w:hAnsi="YS Text" w:cs="Times New Roman"/>
                <w:color w:val="000000"/>
                <w:sz w:val="23"/>
                <w:szCs w:val="23"/>
              </w:rPr>
              <w:t>организация участия обучающихся в мероприятиях,проводимых районными, городскими и другимиструктурами в рам</w:t>
            </w:r>
            <w:r>
              <w:rPr>
                <w:rFonts w:ascii="YS Text" w:eastAsia="Times New Roman" w:hAnsi="YS Text" w:cs="Times New Roman"/>
                <w:color w:val="000000"/>
                <w:sz w:val="23"/>
                <w:szCs w:val="23"/>
              </w:rPr>
              <w:t>ках воспитательной деятельности</w:t>
            </w:r>
          </w:p>
        </w:tc>
      </w:tr>
      <w:tr w:rsidR="007769B4" w:rsidRPr="002139AC" w:rsidTr="00A05160">
        <w:tc>
          <w:tcPr>
            <w:tcW w:w="1709" w:type="pct"/>
          </w:tcPr>
          <w:p w:rsidR="007769B4" w:rsidRPr="002139AC" w:rsidRDefault="007769B4" w:rsidP="00A05160">
            <w:pPr>
              <w:spacing w:line="240" w:lineRule="auto"/>
              <w:rPr>
                <w:rFonts w:ascii="Times New Roman" w:hAnsi="Times New Roman" w:cs="Times New Roman"/>
                <w:sz w:val="24"/>
              </w:rPr>
            </w:pPr>
            <w:r w:rsidRPr="002139AC">
              <w:rPr>
                <w:rFonts w:ascii="Times New Roman" w:hAnsi="Times New Roman" w:cs="Times New Roman"/>
                <w:sz w:val="24"/>
              </w:rPr>
              <w:t>Помощник воспитателя</w:t>
            </w:r>
          </w:p>
        </w:tc>
        <w:tc>
          <w:tcPr>
            <w:tcW w:w="3291" w:type="pct"/>
          </w:tcPr>
          <w:p w:rsidR="007769B4" w:rsidRPr="00275955" w:rsidRDefault="007769B4" w:rsidP="00A05160">
            <w:pPr>
              <w:shd w:val="clear" w:color="auto" w:fill="FFFFFF"/>
              <w:spacing w:line="240" w:lineRule="auto"/>
              <w:rPr>
                <w:rFonts w:ascii="YS Text" w:eastAsia="Times New Roman" w:hAnsi="YS Text" w:cs="Times New Roman"/>
                <w:color w:val="000000"/>
                <w:sz w:val="23"/>
                <w:szCs w:val="23"/>
              </w:rPr>
            </w:pPr>
            <w:r w:rsidRPr="00275955">
              <w:rPr>
                <w:rFonts w:ascii="YS Text" w:eastAsia="Times New Roman" w:hAnsi="YS Text" w:cs="Times New Roman"/>
                <w:color w:val="000000"/>
                <w:sz w:val="23"/>
                <w:szCs w:val="23"/>
              </w:rPr>
              <w:t>- совместно с воспитателем обеспечивает занятиеобучающихся творчеством, трудовой деятельностью;</w:t>
            </w:r>
          </w:p>
          <w:p w:rsidR="007769B4" w:rsidRPr="00275955" w:rsidRDefault="007769B4" w:rsidP="00A05160">
            <w:pPr>
              <w:shd w:val="clear" w:color="auto" w:fill="FFFFFF"/>
              <w:spacing w:line="240" w:lineRule="auto"/>
              <w:rPr>
                <w:rFonts w:ascii="YS Text" w:eastAsia="Times New Roman" w:hAnsi="YS Text" w:cs="Times New Roman"/>
                <w:color w:val="000000"/>
                <w:sz w:val="23"/>
                <w:szCs w:val="23"/>
              </w:rPr>
            </w:pPr>
            <w:r w:rsidRPr="00275955">
              <w:rPr>
                <w:rFonts w:ascii="YS Text" w:eastAsia="Times New Roman" w:hAnsi="YS Text" w:cs="Times New Roman"/>
                <w:color w:val="000000"/>
                <w:sz w:val="23"/>
                <w:szCs w:val="23"/>
              </w:rPr>
              <w:t xml:space="preserve">- участвует в организации работы по формированиюобщей культуры </w:t>
            </w:r>
            <w:r>
              <w:rPr>
                <w:rFonts w:ascii="YS Text" w:eastAsia="Times New Roman" w:hAnsi="YS Text" w:cs="Times New Roman"/>
                <w:color w:val="000000"/>
                <w:sz w:val="23"/>
                <w:szCs w:val="23"/>
              </w:rPr>
              <w:t>воспитанника ДОУ</w:t>
            </w:r>
          </w:p>
        </w:tc>
      </w:tr>
    </w:tbl>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p>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Педагоги ОО соблюдают нормы профессиональной этики и поведения:</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педагог всегда выходит навстречу родителям и приветствует родителей и детей первым;</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улыбка – обязательная часть приветствия;</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педагог описывает события и ситуации, но не дает им оценки;</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педагог не обвиняет родителей и не возлагает на них ответственность за поведение детей в детском саду;</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тон общения ровный и дружелюбный, исключается повышение голоса;</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уважительное отношение к личности воспитанника;</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умение заинтересованно слушать собеседника и сопереживать ему;</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умение видеть и слышать воспитанника, сопереживать ему;</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уравновешенность и самообладание, выдержка в отношениях с детьми;</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умение сочетать мягкий эмоциональный и деловой тон в отношениях с детьми;</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умение сочетать требовательность с чутким отношением к воспитанникам;</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соответствие внешнего вида статусу воспитателя детского сада;</w:t>
      </w:r>
    </w:p>
    <w:p w:rsidR="0020493E" w:rsidRPr="004535DE" w:rsidRDefault="0020493E" w:rsidP="00EE1FE1">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знание возрастных и индивидуальных особенностей воспитанников.</w:t>
      </w:r>
    </w:p>
    <w:p w:rsidR="004217DD" w:rsidRPr="004535DE" w:rsidRDefault="004217DD" w:rsidP="0020493E">
      <w:pPr>
        <w:widowControl w:val="0"/>
        <w:autoSpaceDE w:val="0"/>
        <w:autoSpaceDN w:val="0"/>
        <w:adjustRightInd w:val="0"/>
        <w:spacing w:line="240" w:lineRule="auto"/>
        <w:ind w:firstLine="709"/>
        <w:jc w:val="both"/>
        <w:rPr>
          <w:rFonts w:ascii="Times New Roman" w:eastAsiaTheme="minorHAnsi" w:hAnsi="Times New Roman" w:cs="Times New Roman"/>
          <w:sz w:val="28"/>
          <w:szCs w:val="28"/>
          <w:lang w:eastAsia="en-US"/>
        </w:rPr>
      </w:pPr>
    </w:p>
    <w:p w:rsidR="0020493E" w:rsidRPr="004535DE" w:rsidRDefault="0020493E" w:rsidP="0020493E">
      <w:pPr>
        <w:pStyle w:val="a6"/>
        <w:spacing w:line="240" w:lineRule="auto"/>
        <w:ind w:left="0" w:firstLine="709"/>
        <w:jc w:val="both"/>
        <w:rPr>
          <w:rFonts w:ascii="Times New Roman" w:hAnsi="Times New Roman" w:cs="Times New Roman"/>
          <w:b/>
          <w:sz w:val="28"/>
          <w:szCs w:val="28"/>
        </w:rPr>
      </w:pPr>
      <w:bookmarkStart w:id="111" w:name="_Toc82467279"/>
      <w:r w:rsidRPr="004535DE">
        <w:rPr>
          <w:rFonts w:ascii="Times New Roman" w:hAnsi="Times New Roman" w:cs="Times New Roman"/>
          <w:b/>
          <w:sz w:val="28"/>
          <w:szCs w:val="28"/>
        </w:rPr>
        <w:lastRenderedPageBreak/>
        <w:t>Нормативно-методическое обеспечение реализации рабочей программы воспитания</w:t>
      </w:r>
      <w:bookmarkEnd w:id="111"/>
    </w:p>
    <w:p w:rsidR="007769B4" w:rsidRPr="009C5CE4" w:rsidRDefault="007769B4" w:rsidP="007769B4">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 xml:space="preserve">Содержание нормативно-правового обеспечения как вида ресурсного обеспеченияреализации </w:t>
      </w:r>
      <w:r>
        <w:rPr>
          <w:rFonts w:ascii="Times New Roman" w:eastAsia="Times New Roman" w:hAnsi="Times New Roman" w:cs="Times New Roman"/>
          <w:color w:val="000000"/>
          <w:sz w:val="28"/>
          <w:szCs w:val="26"/>
        </w:rPr>
        <w:t xml:space="preserve">рабочей </w:t>
      </w:r>
      <w:r w:rsidRPr="009C5CE4">
        <w:rPr>
          <w:rFonts w:ascii="Times New Roman" w:eastAsia="Times New Roman" w:hAnsi="Times New Roman" w:cs="Times New Roman"/>
          <w:color w:val="000000"/>
          <w:sz w:val="28"/>
          <w:szCs w:val="26"/>
        </w:rPr>
        <w:t xml:space="preserve">программы воспитания в </w:t>
      </w:r>
      <w:r w:rsidR="00A8710B">
        <w:rPr>
          <w:rFonts w:ascii="Times New Roman" w:eastAsiaTheme="minorHAnsi" w:hAnsi="Times New Roman" w:cs="Times New Roman"/>
          <w:sz w:val="28"/>
          <w:szCs w:val="28"/>
          <w:lang w:eastAsia="en-US"/>
        </w:rPr>
        <w:t xml:space="preserve">дошкольной группе </w:t>
      </w:r>
      <w:r w:rsidR="00A8710B" w:rsidRPr="00B37440">
        <w:rPr>
          <w:rFonts w:ascii="Times New Roman" w:hAnsi="Times New Roman"/>
          <w:sz w:val="28"/>
          <w:szCs w:val="28"/>
        </w:rPr>
        <w:t>М</w:t>
      </w:r>
      <w:r w:rsidR="00A8710B">
        <w:rPr>
          <w:rFonts w:ascii="Times New Roman" w:hAnsi="Times New Roman"/>
          <w:sz w:val="28"/>
          <w:szCs w:val="28"/>
        </w:rPr>
        <w:t>Б</w:t>
      </w:r>
      <w:r w:rsidR="00A8710B" w:rsidRPr="00B37440">
        <w:rPr>
          <w:rFonts w:ascii="Times New Roman" w:hAnsi="Times New Roman"/>
          <w:sz w:val="28"/>
          <w:szCs w:val="28"/>
        </w:rPr>
        <w:t>ОУ«</w:t>
      </w:r>
      <w:r w:rsidR="00A8710B">
        <w:rPr>
          <w:rFonts w:ascii="Times New Roman" w:hAnsi="Times New Roman"/>
          <w:sz w:val="28"/>
          <w:szCs w:val="28"/>
        </w:rPr>
        <w:t>Федоровская ООШ</w:t>
      </w:r>
      <w:r w:rsidR="00A8710B" w:rsidRPr="00B37440">
        <w:rPr>
          <w:rFonts w:ascii="Times New Roman" w:hAnsi="Times New Roman"/>
          <w:sz w:val="28"/>
          <w:szCs w:val="28"/>
        </w:rPr>
        <w:t>»</w:t>
      </w:r>
      <w:r w:rsidRPr="009C5CE4">
        <w:rPr>
          <w:rFonts w:ascii="Times New Roman" w:eastAsia="Times New Roman" w:hAnsi="Times New Roman" w:cs="Times New Roman"/>
          <w:color w:val="000000"/>
          <w:sz w:val="28"/>
          <w:szCs w:val="26"/>
        </w:rPr>
        <w:t>включает:</w:t>
      </w:r>
    </w:p>
    <w:p w:rsidR="007769B4" w:rsidRPr="004E174D" w:rsidRDefault="007769B4" w:rsidP="007769B4">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E174D">
        <w:rPr>
          <w:rFonts w:ascii="Times New Roman" w:eastAsia="Times New Roman" w:hAnsi="Times New Roman" w:cs="Times New Roman"/>
          <w:color w:val="000000"/>
          <w:sz w:val="28"/>
          <w:szCs w:val="26"/>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7769B4" w:rsidRPr="004E174D" w:rsidRDefault="007769B4" w:rsidP="007769B4">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4E174D">
        <w:rPr>
          <w:rFonts w:ascii="Times New Roman" w:eastAsia="Times New Roman" w:hAnsi="Times New Roman" w:cs="Times New Roman"/>
          <w:color w:val="000000"/>
          <w:sz w:val="28"/>
          <w:szCs w:val="26"/>
        </w:rPr>
        <w:t>Федеральный государственный образовательный стандарт дошкольного образования, приказ Минобрнауки №1155 от 17.10.2013г</w:t>
      </w:r>
      <w:r>
        <w:rPr>
          <w:rFonts w:ascii="Times New Roman" w:eastAsia="Times New Roman" w:hAnsi="Times New Roman" w:cs="Times New Roman"/>
          <w:color w:val="000000"/>
          <w:sz w:val="28"/>
          <w:szCs w:val="26"/>
        </w:rPr>
        <w:t>.</w:t>
      </w:r>
      <w:r w:rsidRPr="004E174D">
        <w:rPr>
          <w:rFonts w:ascii="Times New Roman" w:eastAsia="Times New Roman" w:hAnsi="Times New Roman" w:cs="Times New Roman"/>
          <w:color w:val="000000"/>
          <w:sz w:val="28"/>
          <w:szCs w:val="26"/>
        </w:rPr>
        <w:t>, (ФГОС ДО).</w:t>
      </w:r>
    </w:p>
    <w:p w:rsidR="007769B4" w:rsidRPr="009C5CE4" w:rsidRDefault="007769B4" w:rsidP="007769B4">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Основные локальные акты:</w:t>
      </w:r>
    </w:p>
    <w:p w:rsidR="007769B4" w:rsidRPr="009C5CE4" w:rsidRDefault="007769B4" w:rsidP="007769B4">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Программа развития </w:t>
      </w:r>
      <w:r w:rsidR="00A8710B">
        <w:rPr>
          <w:rFonts w:ascii="Times New Roman" w:eastAsiaTheme="minorHAnsi" w:hAnsi="Times New Roman" w:cs="Times New Roman"/>
          <w:sz w:val="28"/>
          <w:szCs w:val="28"/>
          <w:lang w:eastAsia="en-US"/>
        </w:rPr>
        <w:t xml:space="preserve">дошкольной группы </w:t>
      </w:r>
      <w:r w:rsidR="00A8710B" w:rsidRPr="00B37440">
        <w:rPr>
          <w:rFonts w:ascii="Times New Roman" w:hAnsi="Times New Roman"/>
          <w:sz w:val="28"/>
          <w:szCs w:val="28"/>
        </w:rPr>
        <w:t>М</w:t>
      </w:r>
      <w:r w:rsidR="00A8710B">
        <w:rPr>
          <w:rFonts w:ascii="Times New Roman" w:hAnsi="Times New Roman"/>
          <w:sz w:val="28"/>
          <w:szCs w:val="28"/>
        </w:rPr>
        <w:t>Б</w:t>
      </w:r>
      <w:r w:rsidR="00A8710B" w:rsidRPr="00B37440">
        <w:rPr>
          <w:rFonts w:ascii="Times New Roman" w:hAnsi="Times New Roman"/>
          <w:sz w:val="28"/>
          <w:szCs w:val="28"/>
        </w:rPr>
        <w:t>ОУ«</w:t>
      </w:r>
      <w:r w:rsidR="00A8710B">
        <w:rPr>
          <w:rFonts w:ascii="Times New Roman" w:hAnsi="Times New Roman"/>
          <w:sz w:val="28"/>
          <w:szCs w:val="28"/>
        </w:rPr>
        <w:t>Федоровская ООШ</w:t>
      </w:r>
      <w:r w:rsidR="00A8710B" w:rsidRPr="00B37440">
        <w:rPr>
          <w:rFonts w:ascii="Times New Roman" w:hAnsi="Times New Roman"/>
          <w:sz w:val="28"/>
          <w:szCs w:val="28"/>
        </w:rPr>
        <w:t>»</w:t>
      </w:r>
      <w:r w:rsidRPr="009C5CE4">
        <w:rPr>
          <w:rFonts w:ascii="Times New Roman" w:eastAsia="Times New Roman" w:hAnsi="Times New Roman" w:cs="Times New Roman"/>
          <w:color w:val="000000"/>
          <w:sz w:val="28"/>
          <w:szCs w:val="26"/>
        </w:rPr>
        <w:t>;</w:t>
      </w:r>
    </w:p>
    <w:p w:rsidR="007769B4" w:rsidRPr="009C5CE4" w:rsidRDefault="007769B4" w:rsidP="007769B4">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О</w:t>
      </w:r>
      <w:r w:rsidRPr="009C5CE4">
        <w:rPr>
          <w:rFonts w:ascii="Times New Roman" w:eastAsia="Times New Roman" w:hAnsi="Times New Roman" w:cs="Times New Roman"/>
          <w:color w:val="000000"/>
          <w:sz w:val="28"/>
          <w:szCs w:val="26"/>
        </w:rPr>
        <w:t xml:space="preserve">бразовательная программа дошкольного образования </w:t>
      </w:r>
      <w:r w:rsidR="00A8710B">
        <w:rPr>
          <w:rFonts w:ascii="Times New Roman" w:eastAsiaTheme="minorHAnsi" w:hAnsi="Times New Roman" w:cs="Times New Roman"/>
          <w:sz w:val="28"/>
          <w:szCs w:val="28"/>
          <w:lang w:eastAsia="en-US"/>
        </w:rPr>
        <w:t xml:space="preserve">дошкольной группы </w:t>
      </w:r>
      <w:r w:rsidR="00A8710B" w:rsidRPr="00B37440">
        <w:rPr>
          <w:rFonts w:ascii="Times New Roman" w:hAnsi="Times New Roman"/>
          <w:sz w:val="28"/>
          <w:szCs w:val="28"/>
        </w:rPr>
        <w:t>М</w:t>
      </w:r>
      <w:r w:rsidR="00A8710B">
        <w:rPr>
          <w:rFonts w:ascii="Times New Roman" w:hAnsi="Times New Roman"/>
          <w:sz w:val="28"/>
          <w:szCs w:val="28"/>
        </w:rPr>
        <w:t>Б</w:t>
      </w:r>
      <w:r w:rsidR="00A8710B" w:rsidRPr="00B37440">
        <w:rPr>
          <w:rFonts w:ascii="Times New Roman" w:hAnsi="Times New Roman"/>
          <w:sz w:val="28"/>
          <w:szCs w:val="28"/>
        </w:rPr>
        <w:t>ОУ«</w:t>
      </w:r>
      <w:r w:rsidR="00A8710B">
        <w:rPr>
          <w:rFonts w:ascii="Times New Roman" w:hAnsi="Times New Roman"/>
          <w:sz w:val="28"/>
          <w:szCs w:val="28"/>
        </w:rPr>
        <w:t>Федоровская ООШ</w:t>
      </w:r>
      <w:r w:rsidR="00A8710B" w:rsidRPr="00B37440">
        <w:rPr>
          <w:rFonts w:ascii="Times New Roman" w:hAnsi="Times New Roman"/>
          <w:sz w:val="28"/>
          <w:szCs w:val="28"/>
        </w:rPr>
        <w:t>»</w:t>
      </w:r>
      <w:r w:rsidRPr="009C5CE4">
        <w:rPr>
          <w:rFonts w:ascii="Times New Roman" w:eastAsia="Times New Roman" w:hAnsi="Times New Roman" w:cs="Times New Roman"/>
          <w:color w:val="000000"/>
          <w:sz w:val="28"/>
          <w:szCs w:val="26"/>
        </w:rPr>
        <w:t>;</w:t>
      </w:r>
    </w:p>
    <w:p w:rsidR="007769B4" w:rsidRPr="009C5CE4" w:rsidRDefault="007769B4" w:rsidP="007769B4">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План работы на учебный год</w:t>
      </w:r>
    </w:p>
    <w:p w:rsidR="007769B4" w:rsidRPr="009C5CE4" w:rsidRDefault="007769B4" w:rsidP="007769B4">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Календарный учебный график;</w:t>
      </w:r>
    </w:p>
    <w:p w:rsidR="007769B4" w:rsidRPr="009C5CE4" w:rsidRDefault="007769B4" w:rsidP="007769B4">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 xml:space="preserve">Должностные инструкции </w:t>
      </w:r>
      <w:r>
        <w:rPr>
          <w:rFonts w:ascii="Times New Roman" w:eastAsia="Times New Roman" w:hAnsi="Times New Roman" w:cs="Times New Roman"/>
          <w:color w:val="000000"/>
          <w:sz w:val="28"/>
          <w:szCs w:val="26"/>
        </w:rPr>
        <w:t>воспитателей</w:t>
      </w:r>
      <w:r w:rsidRPr="009C5CE4">
        <w:rPr>
          <w:rFonts w:ascii="Times New Roman" w:eastAsia="Times New Roman" w:hAnsi="Times New Roman" w:cs="Times New Roman"/>
          <w:color w:val="000000"/>
          <w:sz w:val="28"/>
          <w:szCs w:val="26"/>
        </w:rPr>
        <w:t>;</w:t>
      </w:r>
    </w:p>
    <w:p w:rsidR="007769B4" w:rsidRPr="009C5CE4" w:rsidRDefault="007769B4" w:rsidP="007769B4">
      <w:pPr>
        <w:pStyle w:val="a6"/>
        <w:widowControl w:val="0"/>
        <w:numPr>
          <w:ilvl w:val="0"/>
          <w:numId w:val="9"/>
        </w:numPr>
        <w:tabs>
          <w:tab w:val="left" w:pos="1134"/>
        </w:tabs>
        <w:autoSpaceDE w:val="0"/>
        <w:autoSpaceDN w:val="0"/>
        <w:adjustRightInd w:val="0"/>
        <w:spacing w:line="240" w:lineRule="auto"/>
        <w:ind w:left="0"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Документы, регламентирующие</w:t>
      </w:r>
      <w:r w:rsidR="00A8710B">
        <w:rPr>
          <w:rFonts w:ascii="Times New Roman" w:eastAsia="Times New Roman" w:hAnsi="Times New Roman" w:cs="Times New Roman"/>
          <w:color w:val="000000"/>
          <w:sz w:val="28"/>
          <w:szCs w:val="26"/>
        </w:rPr>
        <w:t xml:space="preserve"> воспитательную деятельность в </w:t>
      </w:r>
      <w:r w:rsidRPr="009C5CE4">
        <w:rPr>
          <w:rFonts w:ascii="Times New Roman" w:eastAsia="Times New Roman" w:hAnsi="Times New Roman" w:cs="Times New Roman"/>
          <w:color w:val="000000"/>
          <w:sz w:val="28"/>
          <w:szCs w:val="26"/>
        </w:rPr>
        <w:t>О</w:t>
      </w:r>
      <w:r>
        <w:rPr>
          <w:rFonts w:ascii="Times New Roman" w:eastAsia="Times New Roman" w:hAnsi="Times New Roman" w:cs="Times New Roman"/>
          <w:color w:val="000000"/>
          <w:sz w:val="28"/>
          <w:szCs w:val="26"/>
        </w:rPr>
        <w:t>О</w:t>
      </w:r>
      <w:r w:rsidRPr="009C5CE4">
        <w:rPr>
          <w:rFonts w:ascii="Times New Roman" w:eastAsia="Times New Roman" w:hAnsi="Times New Roman" w:cs="Times New Roman"/>
          <w:color w:val="000000"/>
          <w:sz w:val="28"/>
          <w:szCs w:val="26"/>
        </w:rPr>
        <w:t xml:space="preserve"> (штатноерасписание, обеспечивающее кадровый состав, реализующий воспитательнуюдеятельность в ДО</w:t>
      </w:r>
      <w:r>
        <w:rPr>
          <w:rFonts w:ascii="Times New Roman" w:eastAsia="Times New Roman" w:hAnsi="Times New Roman" w:cs="Times New Roman"/>
          <w:color w:val="000000"/>
          <w:sz w:val="28"/>
          <w:szCs w:val="26"/>
        </w:rPr>
        <w:t>У</w:t>
      </w:r>
      <w:r w:rsidRPr="009C5CE4">
        <w:rPr>
          <w:rFonts w:ascii="Times New Roman" w:eastAsia="Times New Roman" w:hAnsi="Times New Roman" w:cs="Times New Roman"/>
          <w:color w:val="000000"/>
          <w:sz w:val="28"/>
          <w:szCs w:val="26"/>
        </w:rPr>
        <w:t>)</w:t>
      </w:r>
      <w:r>
        <w:rPr>
          <w:rFonts w:ascii="Times New Roman" w:eastAsia="Times New Roman" w:hAnsi="Times New Roman" w:cs="Times New Roman"/>
          <w:color w:val="000000"/>
          <w:sz w:val="28"/>
          <w:szCs w:val="26"/>
        </w:rPr>
        <w:t>.</w:t>
      </w:r>
    </w:p>
    <w:p w:rsidR="007769B4" w:rsidRPr="009C5CE4" w:rsidRDefault="007769B4" w:rsidP="007769B4">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9C5CE4">
        <w:rPr>
          <w:rFonts w:ascii="Times New Roman" w:eastAsia="Times New Roman" w:hAnsi="Times New Roman" w:cs="Times New Roman"/>
          <w:color w:val="000000"/>
          <w:sz w:val="28"/>
          <w:szCs w:val="26"/>
        </w:rPr>
        <w:t xml:space="preserve">Подробное описание приведено на сайте </w:t>
      </w:r>
      <w:r w:rsidR="00A8710B" w:rsidRPr="00B37440">
        <w:rPr>
          <w:rFonts w:ascii="Times New Roman" w:hAnsi="Times New Roman"/>
          <w:sz w:val="28"/>
          <w:szCs w:val="28"/>
        </w:rPr>
        <w:t>М</w:t>
      </w:r>
      <w:r w:rsidR="00A8710B">
        <w:rPr>
          <w:rFonts w:ascii="Times New Roman" w:hAnsi="Times New Roman"/>
          <w:sz w:val="28"/>
          <w:szCs w:val="28"/>
        </w:rPr>
        <w:t>Б</w:t>
      </w:r>
      <w:r w:rsidR="00A8710B" w:rsidRPr="00B37440">
        <w:rPr>
          <w:rFonts w:ascii="Times New Roman" w:hAnsi="Times New Roman"/>
          <w:sz w:val="28"/>
          <w:szCs w:val="28"/>
        </w:rPr>
        <w:t>ОУ«</w:t>
      </w:r>
      <w:r w:rsidR="00A8710B">
        <w:rPr>
          <w:rFonts w:ascii="Times New Roman" w:hAnsi="Times New Roman"/>
          <w:sz w:val="28"/>
          <w:szCs w:val="28"/>
        </w:rPr>
        <w:t>Федоровская ООШ</w:t>
      </w:r>
      <w:r w:rsidR="00A8710B" w:rsidRPr="00B37440">
        <w:rPr>
          <w:rFonts w:ascii="Times New Roman" w:hAnsi="Times New Roman"/>
          <w:sz w:val="28"/>
          <w:szCs w:val="28"/>
        </w:rPr>
        <w:t>»</w:t>
      </w:r>
      <w:r w:rsidRPr="009C5CE4">
        <w:rPr>
          <w:rFonts w:ascii="Times New Roman" w:eastAsia="Times New Roman" w:hAnsi="Times New Roman" w:cs="Times New Roman"/>
          <w:color w:val="000000"/>
          <w:sz w:val="28"/>
          <w:szCs w:val="26"/>
        </w:rPr>
        <w:t>в раздел</w:t>
      </w:r>
      <w:r>
        <w:rPr>
          <w:rFonts w:ascii="Times New Roman" w:eastAsia="Times New Roman" w:hAnsi="Times New Roman" w:cs="Times New Roman"/>
          <w:color w:val="000000"/>
          <w:sz w:val="28"/>
          <w:szCs w:val="26"/>
        </w:rPr>
        <w:t>ах</w:t>
      </w:r>
      <w:r w:rsidRPr="009C5CE4">
        <w:rPr>
          <w:rFonts w:ascii="Times New Roman" w:eastAsia="Times New Roman" w:hAnsi="Times New Roman" w:cs="Times New Roman"/>
          <w:color w:val="000000"/>
          <w:sz w:val="28"/>
          <w:szCs w:val="26"/>
        </w:rPr>
        <w:t xml:space="preserve"> «Документы», «Образование»</w:t>
      </w:r>
      <w:r>
        <w:rPr>
          <w:rFonts w:ascii="Times New Roman" w:eastAsia="Times New Roman" w:hAnsi="Times New Roman" w:cs="Times New Roman"/>
          <w:color w:val="000000"/>
          <w:sz w:val="28"/>
          <w:szCs w:val="26"/>
        </w:rPr>
        <w:t>.</w:t>
      </w:r>
    </w:p>
    <w:p w:rsidR="009D5A4C" w:rsidRPr="004217DD" w:rsidRDefault="009D5A4C" w:rsidP="004217DD">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p>
    <w:p w:rsidR="009D5A4C" w:rsidRPr="009D5A4C" w:rsidRDefault="009D5A4C" w:rsidP="009D5A4C">
      <w:pPr>
        <w:pStyle w:val="a6"/>
        <w:spacing w:line="240" w:lineRule="auto"/>
        <w:ind w:left="0" w:firstLine="709"/>
        <w:jc w:val="both"/>
        <w:rPr>
          <w:rFonts w:ascii="Times New Roman" w:hAnsi="Times New Roman" w:cs="Times New Roman"/>
          <w:b/>
          <w:sz w:val="28"/>
          <w:szCs w:val="28"/>
        </w:rPr>
      </w:pPr>
      <w:r w:rsidRPr="009D5A4C">
        <w:rPr>
          <w:rFonts w:ascii="Times New Roman" w:hAnsi="Times New Roman" w:cs="Times New Roman"/>
          <w:b/>
          <w:sz w:val="28"/>
          <w:szCs w:val="28"/>
        </w:rPr>
        <w:t>Материально-техническое обеспечение реализации рабочей программы воспитания</w:t>
      </w:r>
    </w:p>
    <w:p w:rsidR="009D5A4C" w:rsidRPr="00015514" w:rsidRDefault="009D5A4C" w:rsidP="009D5A4C">
      <w:pPr>
        <w:pStyle w:val="aff1"/>
        <w:ind w:firstLine="567"/>
        <w:rPr>
          <w:spacing w:val="3"/>
        </w:rPr>
      </w:pPr>
      <w:r w:rsidRPr="00015514">
        <w:t xml:space="preserve">Материально-техническое обеспечение рабочей программы воспитания соответствует санитарно-эпидемиологическим правилам и нормативам, правилам пожарной безопасности. Материально-техническое обеспечение Программы такое же, как и для образовательной программы </w:t>
      </w:r>
      <w:r w:rsidR="00A8710B">
        <w:rPr>
          <w:rFonts w:eastAsiaTheme="minorHAnsi"/>
          <w:szCs w:val="28"/>
        </w:rPr>
        <w:t xml:space="preserve">дошкольной группы </w:t>
      </w:r>
      <w:r w:rsidR="00A8710B" w:rsidRPr="00B37440">
        <w:rPr>
          <w:szCs w:val="28"/>
        </w:rPr>
        <w:t>М</w:t>
      </w:r>
      <w:r w:rsidR="00A8710B">
        <w:rPr>
          <w:szCs w:val="28"/>
        </w:rPr>
        <w:t>Б</w:t>
      </w:r>
      <w:r w:rsidR="00A8710B" w:rsidRPr="00B37440">
        <w:rPr>
          <w:szCs w:val="28"/>
        </w:rPr>
        <w:t>ОУ«</w:t>
      </w:r>
      <w:r w:rsidR="00A8710B">
        <w:rPr>
          <w:szCs w:val="28"/>
        </w:rPr>
        <w:t>Федоровская ООШ</w:t>
      </w:r>
      <w:r w:rsidR="00A8710B" w:rsidRPr="00B37440">
        <w:rPr>
          <w:szCs w:val="28"/>
        </w:rPr>
        <w:t>»</w:t>
      </w:r>
      <w:r w:rsidRPr="00015514">
        <w:t>.</w:t>
      </w:r>
    </w:p>
    <w:p w:rsidR="009D5A4C" w:rsidRPr="00015514" w:rsidRDefault="009D5A4C" w:rsidP="009D5A4C">
      <w:pPr>
        <w:pStyle w:val="aff1"/>
        <w:ind w:firstLine="567"/>
        <w:rPr>
          <w:spacing w:val="3"/>
        </w:rPr>
      </w:pPr>
      <w:r w:rsidRPr="00015514">
        <w:t xml:space="preserve">Оснащение </w:t>
      </w:r>
      <w:r w:rsidR="00A8710B">
        <w:t>группы</w:t>
      </w:r>
      <w:r w:rsidRPr="00015514">
        <w:t xml:space="preserve"> соответствует требованиям ФГОС ДО, что обеспечивает максимальную эффективность и продуктивность воспитательного процесса.</w:t>
      </w:r>
    </w:p>
    <w:p w:rsidR="009D5A4C" w:rsidRPr="00015514" w:rsidRDefault="009D5A4C" w:rsidP="009D5A4C">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5"/>
        <w:gridCol w:w="7480"/>
      </w:tblGrid>
      <w:tr w:rsidR="009D5A4C" w:rsidRPr="00003AEB" w:rsidTr="00DB7DBB">
        <w:tc>
          <w:tcPr>
            <w:tcW w:w="1205" w:type="pct"/>
            <w:vAlign w:val="center"/>
          </w:tcPr>
          <w:p w:rsidR="009D5A4C" w:rsidRPr="00003AEB" w:rsidRDefault="009D5A4C" w:rsidP="00DB7DBB">
            <w:pPr>
              <w:spacing w:line="240" w:lineRule="auto"/>
              <w:jc w:val="center"/>
              <w:rPr>
                <w:rFonts w:ascii="Times New Roman" w:hAnsi="Times New Roman" w:cs="Times New Roman"/>
                <w:sz w:val="24"/>
                <w:szCs w:val="24"/>
              </w:rPr>
            </w:pPr>
            <w:r w:rsidRPr="00003AEB">
              <w:rPr>
                <w:rFonts w:ascii="Times New Roman" w:hAnsi="Times New Roman" w:cs="Times New Roman"/>
                <w:b/>
                <w:bCs/>
                <w:sz w:val="24"/>
                <w:szCs w:val="24"/>
              </w:rPr>
              <w:t xml:space="preserve">Наименование </w:t>
            </w:r>
          </w:p>
        </w:tc>
        <w:tc>
          <w:tcPr>
            <w:tcW w:w="3795" w:type="pct"/>
            <w:vAlign w:val="center"/>
          </w:tcPr>
          <w:p w:rsidR="009D5A4C" w:rsidRPr="00003AEB" w:rsidRDefault="009D5A4C" w:rsidP="00DB7DBB">
            <w:pPr>
              <w:spacing w:line="240" w:lineRule="auto"/>
              <w:jc w:val="center"/>
              <w:rPr>
                <w:rFonts w:ascii="Times New Roman" w:hAnsi="Times New Roman" w:cs="Times New Roman"/>
                <w:b/>
                <w:bCs/>
                <w:sz w:val="24"/>
                <w:szCs w:val="24"/>
              </w:rPr>
            </w:pPr>
            <w:r w:rsidRPr="00003AEB">
              <w:rPr>
                <w:rFonts w:ascii="Times New Roman" w:hAnsi="Times New Roman" w:cs="Times New Roman"/>
                <w:b/>
                <w:bCs/>
                <w:sz w:val="24"/>
                <w:szCs w:val="24"/>
              </w:rPr>
              <w:t>Основные требования</w:t>
            </w:r>
          </w:p>
        </w:tc>
      </w:tr>
      <w:tr w:rsidR="009D5A4C" w:rsidRPr="00003AEB" w:rsidTr="00DB7DBB">
        <w:tc>
          <w:tcPr>
            <w:tcW w:w="1205" w:type="pct"/>
            <w:vAlign w:val="center"/>
          </w:tcPr>
          <w:p w:rsidR="009D5A4C" w:rsidRPr="00003AEB" w:rsidRDefault="009D5A4C" w:rsidP="00DB7DBB">
            <w:pPr>
              <w:spacing w:line="240" w:lineRule="auto"/>
              <w:rPr>
                <w:rFonts w:ascii="Times New Roman" w:hAnsi="Times New Roman" w:cs="Times New Roman"/>
                <w:sz w:val="24"/>
                <w:szCs w:val="24"/>
              </w:rPr>
            </w:pPr>
            <w:r w:rsidRPr="00003AEB">
              <w:rPr>
                <w:rFonts w:ascii="Times New Roman" w:hAnsi="Times New Roman" w:cs="Times New Roman"/>
                <w:sz w:val="24"/>
                <w:szCs w:val="24"/>
              </w:rPr>
              <w:t>Группа</w:t>
            </w:r>
          </w:p>
        </w:tc>
        <w:tc>
          <w:tcPr>
            <w:tcW w:w="3795" w:type="pct"/>
            <w:vAlign w:val="center"/>
          </w:tcPr>
          <w:p w:rsidR="009D5A4C" w:rsidRPr="00003AEB" w:rsidRDefault="009D5A4C" w:rsidP="00DB7DBB">
            <w:pPr>
              <w:shd w:val="clear" w:color="auto" w:fill="FFFFFF"/>
              <w:spacing w:line="240" w:lineRule="auto"/>
              <w:jc w:val="both"/>
              <w:rPr>
                <w:rFonts w:ascii="Times New Roman" w:eastAsia="Times New Roman" w:hAnsi="Times New Roman" w:cs="Times New Roman"/>
                <w:color w:val="000000"/>
                <w:sz w:val="24"/>
                <w:szCs w:val="24"/>
              </w:rPr>
            </w:pPr>
            <w:r w:rsidRPr="00003AEB">
              <w:rPr>
                <w:rFonts w:ascii="Times New Roman" w:eastAsia="Times New Roman" w:hAnsi="Times New Roman" w:cs="Times New Roman"/>
                <w:color w:val="000000"/>
                <w:sz w:val="24"/>
                <w:szCs w:val="24"/>
              </w:rPr>
              <w:t>Групповые помещения оснащены детской мебелью, игрушками и пособиями отвечающей гигиеническим и возрастным особенностям воспитанников. Подбор оборудования осуществляется исходя из того, что при реализации основной общеобразовательной программы дошкольного образования основной формой работы с детьми и ведущей деятельностью для них является игра</w:t>
            </w:r>
          </w:p>
        </w:tc>
      </w:tr>
      <w:tr w:rsidR="009D5A4C" w:rsidRPr="00003AEB" w:rsidTr="00DB7DBB">
        <w:tc>
          <w:tcPr>
            <w:tcW w:w="1205" w:type="pct"/>
            <w:vAlign w:val="center"/>
          </w:tcPr>
          <w:p w:rsidR="009D5A4C" w:rsidRPr="00003AEB" w:rsidRDefault="00A8710B" w:rsidP="00A8710B">
            <w:pPr>
              <w:spacing w:line="240" w:lineRule="auto"/>
              <w:rPr>
                <w:rFonts w:ascii="Times New Roman" w:hAnsi="Times New Roman" w:cs="Times New Roman"/>
                <w:sz w:val="24"/>
                <w:szCs w:val="24"/>
              </w:rPr>
            </w:pPr>
            <w:r>
              <w:rPr>
                <w:rFonts w:ascii="Times New Roman" w:hAnsi="Times New Roman" w:cs="Times New Roman"/>
                <w:sz w:val="24"/>
                <w:szCs w:val="24"/>
              </w:rPr>
              <w:t>Прогулочный у</w:t>
            </w:r>
            <w:r w:rsidR="009D5A4C" w:rsidRPr="00003AEB">
              <w:rPr>
                <w:rFonts w:ascii="Times New Roman" w:hAnsi="Times New Roman" w:cs="Times New Roman"/>
                <w:sz w:val="24"/>
                <w:szCs w:val="24"/>
              </w:rPr>
              <w:t>часток</w:t>
            </w:r>
          </w:p>
        </w:tc>
        <w:tc>
          <w:tcPr>
            <w:tcW w:w="3795" w:type="pct"/>
            <w:vAlign w:val="center"/>
          </w:tcPr>
          <w:p w:rsidR="009D5A4C" w:rsidRPr="00003AEB" w:rsidRDefault="009D5A4C" w:rsidP="00DB7DBB">
            <w:pPr>
              <w:shd w:val="clear" w:color="auto" w:fill="FFFFFF"/>
              <w:spacing w:line="240" w:lineRule="auto"/>
              <w:jc w:val="both"/>
              <w:rPr>
                <w:rFonts w:ascii="Times New Roman" w:eastAsia="Times New Roman" w:hAnsi="Times New Roman" w:cs="Times New Roman"/>
                <w:color w:val="000000"/>
                <w:sz w:val="24"/>
                <w:szCs w:val="24"/>
              </w:rPr>
            </w:pPr>
            <w:r w:rsidRPr="00003AEB">
              <w:rPr>
                <w:rFonts w:ascii="Times New Roman" w:eastAsia="Times New Roman" w:hAnsi="Times New Roman" w:cs="Times New Roman"/>
                <w:color w:val="000000"/>
                <w:sz w:val="24"/>
                <w:szCs w:val="24"/>
              </w:rPr>
              <w:t>Участки для прогулок, прогулочные веранды, спортивный участок, ограждение.</w:t>
            </w:r>
          </w:p>
          <w:p w:rsidR="009D5A4C" w:rsidRPr="00003AEB" w:rsidRDefault="009D5A4C" w:rsidP="00DB7DBB">
            <w:pPr>
              <w:shd w:val="clear" w:color="auto" w:fill="FFFFFF"/>
              <w:spacing w:line="240" w:lineRule="auto"/>
              <w:jc w:val="both"/>
              <w:rPr>
                <w:rFonts w:ascii="Times New Roman" w:eastAsia="Times New Roman" w:hAnsi="Times New Roman" w:cs="Times New Roman"/>
                <w:color w:val="000000"/>
                <w:sz w:val="24"/>
                <w:szCs w:val="24"/>
              </w:rPr>
            </w:pPr>
            <w:r w:rsidRPr="00003AEB">
              <w:rPr>
                <w:rFonts w:ascii="Times New Roman" w:eastAsia="Times New Roman" w:hAnsi="Times New Roman" w:cs="Times New Roman"/>
                <w:color w:val="000000"/>
                <w:sz w:val="24"/>
                <w:szCs w:val="24"/>
              </w:rPr>
              <w:lastRenderedPageBreak/>
              <w:t>Материалы и оборудование для двигательной активности включают оборудование для ходьбы, бега и равновесия; для прыжков; для катания, бросания и ловли; для ползания и лазания; для общеразвивающих упражнений</w:t>
            </w:r>
          </w:p>
        </w:tc>
      </w:tr>
      <w:tr w:rsidR="009D5A4C" w:rsidRPr="00003AEB" w:rsidTr="00DB7DBB">
        <w:tc>
          <w:tcPr>
            <w:tcW w:w="1205" w:type="pct"/>
          </w:tcPr>
          <w:p w:rsidR="009D5A4C" w:rsidRPr="00003AEB" w:rsidRDefault="009D5A4C" w:rsidP="00DB7DBB">
            <w:pPr>
              <w:spacing w:line="240" w:lineRule="auto"/>
              <w:rPr>
                <w:rFonts w:ascii="Times New Roman" w:hAnsi="Times New Roman" w:cs="Times New Roman"/>
                <w:sz w:val="24"/>
                <w:szCs w:val="24"/>
              </w:rPr>
            </w:pPr>
            <w:r w:rsidRPr="00003AEB">
              <w:rPr>
                <w:rFonts w:ascii="Times New Roman" w:hAnsi="Times New Roman" w:cs="Times New Roman"/>
                <w:sz w:val="24"/>
                <w:szCs w:val="24"/>
              </w:rPr>
              <w:lastRenderedPageBreak/>
              <w:t>Физкультурный/ музыкальный уголок</w:t>
            </w:r>
          </w:p>
        </w:tc>
        <w:tc>
          <w:tcPr>
            <w:tcW w:w="3795" w:type="pct"/>
          </w:tcPr>
          <w:p w:rsidR="009D5A4C" w:rsidRPr="00003AEB" w:rsidRDefault="009D5A4C" w:rsidP="00DB7DBB">
            <w:pPr>
              <w:shd w:val="clear" w:color="auto" w:fill="FFFFFF"/>
              <w:spacing w:line="240" w:lineRule="auto"/>
              <w:jc w:val="both"/>
              <w:rPr>
                <w:rFonts w:ascii="Times New Roman" w:eastAsia="Times New Roman" w:hAnsi="Times New Roman" w:cs="Times New Roman"/>
                <w:color w:val="000000"/>
                <w:sz w:val="24"/>
                <w:szCs w:val="24"/>
              </w:rPr>
            </w:pPr>
            <w:r w:rsidRPr="00003AEB">
              <w:rPr>
                <w:rFonts w:ascii="Times New Roman" w:eastAsia="Times New Roman" w:hAnsi="Times New Roman" w:cs="Times New Roman"/>
                <w:color w:val="000000"/>
                <w:sz w:val="24"/>
                <w:szCs w:val="24"/>
              </w:rPr>
              <w:t xml:space="preserve">Требования к оснащению и оборудованию </w:t>
            </w:r>
            <w:r w:rsidRPr="00003AEB">
              <w:rPr>
                <w:rFonts w:ascii="Times New Roman" w:hAnsi="Times New Roman" w:cs="Times New Roman"/>
                <w:sz w:val="24"/>
                <w:szCs w:val="24"/>
              </w:rPr>
              <w:t xml:space="preserve">физкультурный музыкальный уголок </w:t>
            </w:r>
            <w:r w:rsidRPr="00003AEB">
              <w:rPr>
                <w:rFonts w:ascii="Times New Roman" w:eastAsia="Times New Roman" w:hAnsi="Times New Roman" w:cs="Times New Roman"/>
                <w:color w:val="000000"/>
                <w:sz w:val="24"/>
                <w:szCs w:val="24"/>
              </w:rPr>
              <w:t>включают соответствие принципу необходимости и достаточности для организации коррекционной работы, медицинского обслуживания детей, методического оснащения воспитательно-образовательного процесса, а также обеспечение разнообразной двигательной активности и музыкальной деятельности детей дошкольного возраста</w:t>
            </w:r>
          </w:p>
        </w:tc>
      </w:tr>
      <w:tr w:rsidR="009D5A4C" w:rsidRPr="00003AEB" w:rsidTr="00DB7DBB">
        <w:tc>
          <w:tcPr>
            <w:tcW w:w="1205" w:type="pct"/>
          </w:tcPr>
          <w:p w:rsidR="009D5A4C" w:rsidRPr="00003AEB" w:rsidRDefault="009D5A4C" w:rsidP="00DB7DBB">
            <w:pPr>
              <w:spacing w:line="240" w:lineRule="auto"/>
              <w:rPr>
                <w:rFonts w:ascii="Times New Roman" w:hAnsi="Times New Roman" w:cs="Times New Roman"/>
                <w:sz w:val="24"/>
                <w:szCs w:val="24"/>
              </w:rPr>
            </w:pPr>
            <w:r w:rsidRPr="00003AEB">
              <w:rPr>
                <w:rFonts w:ascii="Times New Roman" w:hAnsi="Times New Roman" w:cs="Times New Roman"/>
                <w:sz w:val="24"/>
                <w:szCs w:val="24"/>
              </w:rPr>
              <w:t>ТСО, ИКТ</w:t>
            </w:r>
          </w:p>
        </w:tc>
        <w:tc>
          <w:tcPr>
            <w:tcW w:w="3795" w:type="pct"/>
          </w:tcPr>
          <w:p w:rsidR="009D5A4C" w:rsidRPr="00003AEB" w:rsidRDefault="009D5A4C" w:rsidP="00DB7DBB">
            <w:pPr>
              <w:shd w:val="clear" w:color="auto" w:fill="FFFFFF"/>
              <w:spacing w:line="240" w:lineRule="auto"/>
              <w:jc w:val="both"/>
              <w:rPr>
                <w:rFonts w:ascii="Times New Roman" w:eastAsia="Times New Roman" w:hAnsi="Times New Roman" w:cs="Times New Roman"/>
                <w:color w:val="000000"/>
                <w:sz w:val="24"/>
                <w:szCs w:val="24"/>
              </w:rPr>
            </w:pPr>
            <w:r w:rsidRPr="00003AEB">
              <w:rPr>
                <w:rFonts w:ascii="Times New Roman" w:eastAsia="Times New Roman" w:hAnsi="Times New Roman" w:cs="Times New Roman"/>
                <w:color w:val="000000"/>
                <w:sz w:val="24"/>
                <w:szCs w:val="24"/>
              </w:rPr>
              <w:t>Требования к техническим средствам обучения в сфере дошкольного образования включают общие требования безопасности, потенциал наглядного сопровождения воспитательно-образовательного процесса, возможность использования современных информационно-коммуникационных технологий в воспитательно-образовательном процессе</w:t>
            </w:r>
          </w:p>
        </w:tc>
      </w:tr>
    </w:tbl>
    <w:p w:rsidR="00616429" w:rsidRDefault="00616429" w:rsidP="00616429">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p>
    <w:p w:rsidR="0020493E" w:rsidRPr="004535DE" w:rsidRDefault="0020493E" w:rsidP="0020493E">
      <w:pPr>
        <w:pStyle w:val="a6"/>
        <w:spacing w:line="240" w:lineRule="auto"/>
        <w:ind w:left="0" w:firstLine="709"/>
        <w:jc w:val="both"/>
        <w:rPr>
          <w:rFonts w:ascii="Times New Roman" w:hAnsi="Times New Roman" w:cs="Times New Roman"/>
          <w:b/>
          <w:sz w:val="28"/>
          <w:szCs w:val="28"/>
        </w:rPr>
      </w:pPr>
      <w:bookmarkStart w:id="112" w:name="_Toc82467280"/>
      <w:r w:rsidRPr="004535DE">
        <w:rPr>
          <w:rFonts w:ascii="Times New Roman" w:hAnsi="Times New Roman" w:cs="Times New Roman"/>
          <w:b/>
          <w:sz w:val="28"/>
          <w:szCs w:val="28"/>
        </w:rPr>
        <w:t>Особые требования к условиям, обеспечивающим достижение планируемых личностных результатов в работе с особыми категориями детей</w:t>
      </w:r>
      <w:bookmarkEnd w:id="112"/>
    </w:p>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 xml:space="preserve">В дошкольном возрасте воспитание, образование и развитие – это единый процесс. </w:t>
      </w:r>
    </w:p>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 </w:t>
      </w:r>
    </w:p>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Инклюзия явля</w:t>
      </w:r>
      <w:r w:rsidR="00A8710B">
        <w:rPr>
          <w:rFonts w:ascii="Times New Roman" w:eastAsia="Times New Roman" w:hAnsi="Times New Roman" w:cs="Times New Roman"/>
          <w:color w:val="000000"/>
          <w:sz w:val="28"/>
          <w:szCs w:val="26"/>
        </w:rPr>
        <w:t xml:space="preserve">ется ценностной основой уклада </w:t>
      </w:r>
      <w:r w:rsidRPr="004535DE">
        <w:rPr>
          <w:rFonts w:ascii="Times New Roman" w:eastAsia="Times New Roman" w:hAnsi="Times New Roman" w:cs="Times New Roman"/>
          <w:color w:val="000000"/>
          <w:sz w:val="28"/>
          <w:szCs w:val="26"/>
        </w:rPr>
        <w:t xml:space="preserve">ОО и основанием для проектирования воспитывающих сред, деятельностей и событий. </w:t>
      </w:r>
    </w:p>
    <w:p w:rsidR="0020493E" w:rsidRPr="004535DE" w:rsidRDefault="00A8710B"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Pr>
          <w:rFonts w:ascii="Times New Roman" w:eastAsia="Times New Roman" w:hAnsi="Times New Roman" w:cs="Times New Roman"/>
          <w:color w:val="000000"/>
          <w:sz w:val="28"/>
          <w:szCs w:val="26"/>
        </w:rPr>
        <w:t xml:space="preserve">На уровне уклада </w:t>
      </w:r>
      <w:r w:rsidR="0020493E" w:rsidRPr="004535DE">
        <w:rPr>
          <w:rFonts w:ascii="Times New Roman" w:eastAsia="Times New Roman" w:hAnsi="Times New Roman" w:cs="Times New Roman"/>
          <w:color w:val="000000"/>
          <w:sz w:val="28"/>
          <w:szCs w:val="26"/>
        </w:rPr>
        <w:t>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w:t>
      </w:r>
      <w:r>
        <w:rPr>
          <w:rFonts w:ascii="Times New Roman" w:eastAsia="Times New Roman" w:hAnsi="Times New Roman" w:cs="Times New Roman"/>
          <w:color w:val="000000"/>
          <w:sz w:val="28"/>
          <w:szCs w:val="26"/>
        </w:rPr>
        <w:t xml:space="preserve">ми образовательных отношений в </w:t>
      </w:r>
      <w:r w:rsidR="0020493E" w:rsidRPr="004535DE">
        <w:rPr>
          <w:rFonts w:ascii="Times New Roman" w:eastAsia="Times New Roman" w:hAnsi="Times New Roman" w:cs="Times New Roman"/>
          <w:color w:val="000000"/>
          <w:sz w:val="28"/>
          <w:szCs w:val="26"/>
        </w:rPr>
        <w:t xml:space="preserve">ОО. </w:t>
      </w:r>
    </w:p>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На уровне воспитывающих сред:</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предметно-пространственная развивающая среда строится как максимально доступная для детей с ОВЗ;</w:t>
      </w:r>
    </w:p>
    <w:p w:rsidR="0020493E" w:rsidRPr="004535DE" w:rsidRDefault="00A8710B"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событийная воспитывающая среда </w:t>
      </w:r>
      <w:r w:rsidR="0020493E" w:rsidRPr="004535DE">
        <w:rPr>
          <w:rFonts w:ascii="Times New Roman" w:hAnsi="Times New Roman" w:cs="Times New Roman"/>
          <w:sz w:val="28"/>
          <w:szCs w:val="28"/>
        </w:rPr>
        <w:t>ОО обеспечивает возможность включения каждого ребенка в различные формы жизни  детского  сообщества;</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рукотворная воспитывающая среда обеспечивает возможность демонстрации уникальности достижений каждого ребенка.</w:t>
      </w:r>
    </w:p>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w:t>
      </w:r>
      <w:r w:rsidRPr="004535DE">
        <w:rPr>
          <w:rFonts w:ascii="Times New Roman" w:eastAsia="Times New Roman" w:hAnsi="Times New Roman" w:cs="Times New Roman"/>
          <w:color w:val="000000"/>
          <w:sz w:val="28"/>
          <w:szCs w:val="26"/>
        </w:rPr>
        <w:lastRenderedPageBreak/>
        <w:t>и сотрудничества в совместной деятельности.</w:t>
      </w:r>
    </w:p>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Основными принципами реализации программы воспитания, реализующей инклюзивное образование, являются:</w:t>
      </w:r>
    </w:p>
    <w:p w:rsidR="0020493E" w:rsidRPr="004535DE" w:rsidRDefault="0020493E" w:rsidP="00EE1FE1">
      <w:pPr>
        <w:pStyle w:val="a6"/>
        <w:numPr>
          <w:ilvl w:val="0"/>
          <w:numId w:val="5"/>
        </w:numPr>
        <w:tabs>
          <w:tab w:val="left" w:pos="0"/>
          <w:tab w:val="left" w:pos="1134"/>
        </w:tabs>
        <w:spacing w:line="240" w:lineRule="auto"/>
        <w:ind w:left="0" w:firstLine="709"/>
        <w:jc w:val="both"/>
        <w:rPr>
          <w:rFonts w:ascii="Times New Roman" w:hAnsi="Times New Roman" w:cs="Times New Roman"/>
          <w:sz w:val="28"/>
          <w:szCs w:val="24"/>
        </w:rPr>
      </w:pPr>
      <w:r w:rsidRPr="004535DE">
        <w:rPr>
          <w:rFonts w:ascii="Times New Roman" w:hAnsi="Times New Roman" w:cs="Times New Roman"/>
          <w:sz w:val="28"/>
          <w:szCs w:val="24"/>
        </w:rP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p>
    <w:p w:rsidR="0020493E" w:rsidRPr="004535DE" w:rsidRDefault="0020493E" w:rsidP="00EE1FE1">
      <w:pPr>
        <w:pStyle w:val="a6"/>
        <w:numPr>
          <w:ilvl w:val="0"/>
          <w:numId w:val="5"/>
        </w:numPr>
        <w:tabs>
          <w:tab w:val="left" w:pos="0"/>
          <w:tab w:val="left" w:pos="1134"/>
        </w:tabs>
        <w:spacing w:line="240" w:lineRule="auto"/>
        <w:ind w:left="0" w:firstLine="709"/>
        <w:jc w:val="both"/>
        <w:rPr>
          <w:rFonts w:ascii="Times New Roman" w:hAnsi="Times New Roman" w:cs="Times New Roman"/>
          <w:sz w:val="28"/>
          <w:szCs w:val="24"/>
        </w:rPr>
      </w:pPr>
      <w:r w:rsidRPr="004535DE">
        <w:rPr>
          <w:rFonts w:ascii="Times New Roman" w:hAnsi="Times New Roman" w:cs="Times New Roman"/>
          <w:sz w:val="28"/>
          <w:szCs w:val="24"/>
        </w:rPr>
        <w:t>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20493E" w:rsidRPr="004535DE" w:rsidRDefault="0020493E" w:rsidP="00EE1FE1">
      <w:pPr>
        <w:pStyle w:val="a6"/>
        <w:numPr>
          <w:ilvl w:val="0"/>
          <w:numId w:val="5"/>
        </w:numPr>
        <w:tabs>
          <w:tab w:val="left" w:pos="0"/>
          <w:tab w:val="left" w:pos="1134"/>
        </w:tabs>
        <w:spacing w:line="240" w:lineRule="auto"/>
        <w:ind w:left="0" w:firstLine="709"/>
        <w:jc w:val="both"/>
        <w:rPr>
          <w:rFonts w:ascii="Times New Roman" w:hAnsi="Times New Roman" w:cs="Times New Roman"/>
          <w:sz w:val="28"/>
          <w:szCs w:val="24"/>
        </w:rPr>
      </w:pPr>
      <w:r w:rsidRPr="004535DE">
        <w:rPr>
          <w:rFonts w:ascii="Times New Roman" w:hAnsi="Times New Roman" w:cs="Times New Roman"/>
          <w:sz w:val="28"/>
          <w:szCs w:val="24"/>
        </w:rPr>
        <w:t>Принцип содействия и сотрудничества детей и взрослых, признания ребенка полноценным участником (субъектом) образовательных отношений.</w:t>
      </w:r>
    </w:p>
    <w:p w:rsidR="0020493E" w:rsidRPr="004535DE" w:rsidRDefault="0020493E" w:rsidP="00EE1FE1">
      <w:pPr>
        <w:pStyle w:val="a6"/>
        <w:numPr>
          <w:ilvl w:val="0"/>
          <w:numId w:val="5"/>
        </w:numPr>
        <w:tabs>
          <w:tab w:val="left" w:pos="0"/>
          <w:tab w:val="left" w:pos="1134"/>
        </w:tabs>
        <w:spacing w:line="240" w:lineRule="auto"/>
        <w:ind w:left="0" w:firstLine="709"/>
        <w:jc w:val="both"/>
        <w:rPr>
          <w:rFonts w:ascii="Times New Roman" w:hAnsi="Times New Roman" w:cs="Times New Roman"/>
          <w:sz w:val="28"/>
          <w:szCs w:val="24"/>
        </w:rPr>
      </w:pPr>
      <w:r w:rsidRPr="004535DE">
        <w:rPr>
          <w:rFonts w:ascii="Times New Roman" w:hAnsi="Times New Roman" w:cs="Times New Roman"/>
          <w:sz w:val="28"/>
          <w:szCs w:val="24"/>
        </w:rPr>
        <w:t>Принцип формирования и поддержки инициативы детей в различных видах детской деятельности.</w:t>
      </w:r>
    </w:p>
    <w:p w:rsidR="0020493E" w:rsidRPr="004535DE" w:rsidRDefault="0020493E" w:rsidP="00EE1FE1">
      <w:pPr>
        <w:pStyle w:val="a6"/>
        <w:numPr>
          <w:ilvl w:val="0"/>
          <w:numId w:val="5"/>
        </w:numPr>
        <w:tabs>
          <w:tab w:val="left" w:pos="0"/>
          <w:tab w:val="left" w:pos="1134"/>
        </w:tabs>
        <w:spacing w:line="240" w:lineRule="auto"/>
        <w:ind w:left="0" w:firstLine="709"/>
        <w:jc w:val="both"/>
        <w:rPr>
          <w:rFonts w:ascii="Times New Roman" w:hAnsi="Times New Roman" w:cs="Times New Roman"/>
          <w:sz w:val="28"/>
          <w:szCs w:val="24"/>
        </w:rPr>
      </w:pPr>
      <w:r w:rsidRPr="004535DE">
        <w:rPr>
          <w:rFonts w:ascii="Times New Roman" w:hAnsi="Times New Roman" w:cs="Times New Roman"/>
          <w:sz w:val="28"/>
          <w:szCs w:val="24"/>
        </w:rPr>
        <w:t>Принцип активного привлечения ближайшего социального окружения к воспитанию ребенка.</w:t>
      </w:r>
    </w:p>
    <w:p w:rsidR="0020493E" w:rsidRPr="004535DE" w:rsidRDefault="0020493E" w:rsidP="0020493E">
      <w:pPr>
        <w:widowControl w:val="0"/>
        <w:autoSpaceDE w:val="0"/>
        <w:autoSpaceDN w:val="0"/>
        <w:adjustRightInd w:val="0"/>
        <w:spacing w:line="240" w:lineRule="auto"/>
        <w:ind w:firstLine="709"/>
        <w:jc w:val="both"/>
        <w:rPr>
          <w:rFonts w:ascii="Times New Roman" w:eastAsia="Times New Roman" w:hAnsi="Times New Roman" w:cs="Times New Roman"/>
          <w:color w:val="000000"/>
          <w:sz w:val="28"/>
          <w:szCs w:val="26"/>
        </w:rPr>
      </w:pPr>
      <w:r w:rsidRPr="004535DE">
        <w:rPr>
          <w:rFonts w:ascii="Times New Roman" w:eastAsia="Times New Roman" w:hAnsi="Times New Roman" w:cs="Times New Roman"/>
          <w:color w:val="000000"/>
          <w:sz w:val="28"/>
          <w:szCs w:val="26"/>
        </w:rPr>
        <w:t>Задачами воспитания детей с ОВЗ в условиях дошкольной образовательной организации являются:</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формирование доброжелательного отношения к детям с ОВЗ и их семьям со стороны всех участников образовательных отношений;</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налаживание эмоционально-положительного взаимодействия детей с окружающими, в целях их успешной адаптации и интеграции в общество;</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расширение у детей с различными нарушениями развития знаний и представлений об окружающем мире;</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взаимодействие с семьей для обеспечения полноценного развития детей с ОВЗ;</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 xml:space="preserve">охрана и укрепление физического и психического здоровья детей, в </w:t>
      </w:r>
      <w:r w:rsidRPr="004535DE">
        <w:rPr>
          <w:rFonts w:ascii="Times New Roman" w:hAnsi="Times New Roman" w:cs="Times New Roman"/>
          <w:sz w:val="28"/>
          <w:szCs w:val="28"/>
        </w:rPr>
        <w:lastRenderedPageBreak/>
        <w:t>том числе их эмоционального благополучия;</w:t>
      </w:r>
    </w:p>
    <w:p w:rsidR="0020493E" w:rsidRPr="004535DE" w:rsidRDefault="0020493E"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4535DE">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35810" w:rsidRDefault="00835810" w:rsidP="00835810">
      <w:pPr>
        <w:spacing w:line="240" w:lineRule="auto"/>
        <w:jc w:val="center"/>
        <w:rPr>
          <w:rFonts w:ascii="Times New Roman" w:hAnsi="Times New Roman" w:cs="Times New Roman"/>
          <w:b/>
          <w:bCs/>
          <w:color w:val="000000"/>
          <w:sz w:val="28"/>
          <w:szCs w:val="28"/>
        </w:rPr>
      </w:pPr>
    </w:p>
    <w:p w:rsidR="00976476" w:rsidRPr="00835810" w:rsidRDefault="00976476" w:rsidP="00835810">
      <w:pPr>
        <w:spacing w:line="240" w:lineRule="auto"/>
        <w:jc w:val="center"/>
        <w:rPr>
          <w:rFonts w:ascii="Times New Roman" w:hAnsi="Times New Roman" w:cs="Times New Roman"/>
          <w:b/>
          <w:bCs/>
          <w:color w:val="000000"/>
          <w:sz w:val="28"/>
          <w:szCs w:val="28"/>
        </w:rPr>
      </w:pPr>
    </w:p>
    <w:p w:rsidR="00A55380" w:rsidRPr="009654F5" w:rsidRDefault="009654F5" w:rsidP="009654F5">
      <w:pPr>
        <w:pStyle w:val="2"/>
        <w:jc w:val="center"/>
        <w:rPr>
          <w:rFonts w:ascii="Times New Roman" w:eastAsia="Times New Roman" w:hAnsi="Times New Roman" w:cs="Times New Roman"/>
          <w:color w:val="000000"/>
          <w:sz w:val="28"/>
          <w:szCs w:val="28"/>
        </w:rPr>
      </w:pPr>
      <w:bookmarkStart w:id="113" w:name="_Toc143979483"/>
      <w:r>
        <w:rPr>
          <w:rFonts w:ascii="Times New Roman" w:eastAsia="Times New Roman" w:hAnsi="Times New Roman" w:cs="Times New Roman"/>
          <w:color w:val="000000"/>
          <w:sz w:val="28"/>
          <w:szCs w:val="28"/>
        </w:rPr>
        <w:t>2.</w:t>
      </w:r>
      <w:r w:rsidR="005F4427">
        <w:rPr>
          <w:rFonts w:ascii="Times New Roman" w:eastAsia="Times New Roman" w:hAnsi="Times New Roman" w:cs="Times New Roman"/>
          <w:color w:val="000000"/>
          <w:sz w:val="28"/>
          <w:szCs w:val="28"/>
        </w:rPr>
        <w:t>8</w:t>
      </w:r>
      <w:r>
        <w:rPr>
          <w:rFonts w:ascii="Times New Roman" w:eastAsia="Times New Roman" w:hAnsi="Times New Roman" w:cs="Times New Roman"/>
          <w:color w:val="000000"/>
          <w:sz w:val="28"/>
          <w:szCs w:val="28"/>
        </w:rPr>
        <w:t xml:space="preserve">. </w:t>
      </w:r>
      <w:r w:rsidR="001E06EF" w:rsidRPr="009654F5">
        <w:rPr>
          <w:rFonts w:ascii="Times New Roman" w:eastAsia="Times New Roman" w:hAnsi="Times New Roman" w:cs="Times New Roman"/>
          <w:color w:val="000000"/>
          <w:sz w:val="28"/>
          <w:szCs w:val="28"/>
        </w:rPr>
        <w:t>Часть, формируемая участниками образовательных отношений</w:t>
      </w:r>
      <w:bookmarkEnd w:id="113"/>
    </w:p>
    <w:p w:rsidR="009654F5" w:rsidRPr="00A23771" w:rsidRDefault="009654F5" w:rsidP="00A23771">
      <w:pPr>
        <w:widowControl w:val="0"/>
        <w:autoSpaceDE w:val="0"/>
        <w:autoSpaceDN w:val="0"/>
        <w:adjustRightInd w:val="0"/>
        <w:spacing w:line="240" w:lineRule="auto"/>
        <w:ind w:firstLine="567"/>
        <w:jc w:val="both"/>
        <w:rPr>
          <w:rFonts w:ascii="Times New Roman" w:eastAsia="Times New Roman" w:hAnsi="Times New Roman" w:cs="Times New Roman"/>
          <w:color w:val="000000"/>
          <w:sz w:val="28"/>
          <w:szCs w:val="26"/>
        </w:rPr>
      </w:pPr>
    </w:p>
    <w:p w:rsidR="00A8710B" w:rsidRPr="00A8710B" w:rsidRDefault="00A8710B" w:rsidP="00A8710B">
      <w:pPr>
        <w:tabs>
          <w:tab w:val="left" w:pos="3967"/>
        </w:tabs>
        <w:spacing w:line="240" w:lineRule="auto"/>
        <w:jc w:val="center"/>
        <w:rPr>
          <w:rFonts w:ascii="Times New Roman" w:hAnsi="Times New Roman" w:cs="Times New Roman"/>
          <w:b/>
          <w:i/>
          <w:sz w:val="28"/>
          <w:szCs w:val="24"/>
        </w:rPr>
      </w:pPr>
      <w:r w:rsidRPr="00A8710B">
        <w:rPr>
          <w:rFonts w:ascii="Times New Roman" w:hAnsi="Times New Roman" w:cs="Times New Roman"/>
          <w:b/>
          <w:i/>
          <w:sz w:val="28"/>
          <w:szCs w:val="24"/>
        </w:rPr>
        <w:t>Проектирование образовательной работы по программе «Читаем вместе»</w:t>
      </w:r>
    </w:p>
    <w:p w:rsidR="00A8710B" w:rsidRDefault="00A8710B" w:rsidP="00A8710B">
      <w:pPr>
        <w:tabs>
          <w:tab w:val="left" w:pos="3967"/>
        </w:tabs>
        <w:spacing w:line="240" w:lineRule="auto"/>
        <w:jc w:val="center"/>
        <w:rPr>
          <w:rFonts w:ascii="Times New Roman" w:hAnsi="Times New Roman" w:cs="Times New Roman"/>
          <w:b/>
          <w:i/>
          <w:sz w:val="28"/>
          <w:szCs w:val="24"/>
        </w:rPr>
      </w:pPr>
      <w:r w:rsidRPr="00A8710B">
        <w:rPr>
          <w:rFonts w:ascii="Times New Roman" w:hAnsi="Times New Roman" w:cs="Times New Roman"/>
          <w:b/>
          <w:i/>
          <w:sz w:val="28"/>
          <w:szCs w:val="24"/>
        </w:rPr>
        <w:t>в старшей группе</w:t>
      </w:r>
    </w:p>
    <w:p w:rsidR="00A8710B" w:rsidRPr="00A8710B" w:rsidRDefault="00A8710B" w:rsidP="00A8710B">
      <w:pPr>
        <w:tabs>
          <w:tab w:val="left" w:pos="3967"/>
        </w:tabs>
        <w:spacing w:line="240" w:lineRule="auto"/>
        <w:jc w:val="center"/>
        <w:rPr>
          <w:rFonts w:ascii="Times New Roman" w:hAnsi="Times New Roman" w:cs="Times New Roman"/>
          <w:b/>
          <w:i/>
          <w:sz w:val="28"/>
          <w:szCs w:val="24"/>
        </w:rPr>
      </w:pPr>
    </w:p>
    <w:tbl>
      <w:tblPr>
        <w:tblOverlap w:val="neve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282"/>
        <w:gridCol w:w="850"/>
        <w:gridCol w:w="2271"/>
        <w:gridCol w:w="2693"/>
        <w:gridCol w:w="2491"/>
      </w:tblGrid>
      <w:tr w:rsidR="00A8710B" w:rsidRPr="002E7DC6" w:rsidTr="00F702F2">
        <w:trPr>
          <w:trHeight w:val="611"/>
        </w:trPr>
        <w:tc>
          <w:tcPr>
            <w:tcW w:w="1282" w:type="dxa"/>
            <w:shd w:val="clear" w:color="auto" w:fill="FFFFFF"/>
            <w:vAlign w:val="center"/>
          </w:tcPr>
          <w:p w:rsidR="00A8710B" w:rsidRPr="002E7DC6" w:rsidRDefault="00A8710B" w:rsidP="00F702F2">
            <w:pPr>
              <w:pStyle w:val="2a"/>
              <w:shd w:val="clear" w:color="auto" w:fill="auto"/>
              <w:spacing w:line="240" w:lineRule="auto"/>
              <w:ind w:firstLine="0"/>
              <w:jc w:val="center"/>
              <w:rPr>
                <w:sz w:val="24"/>
                <w:szCs w:val="24"/>
              </w:rPr>
            </w:pPr>
            <w:r w:rsidRPr="002E7DC6">
              <w:rPr>
                <w:rStyle w:val="2b"/>
              </w:rPr>
              <w:t>Месяц</w:t>
            </w:r>
          </w:p>
        </w:tc>
        <w:tc>
          <w:tcPr>
            <w:tcW w:w="850" w:type="dxa"/>
            <w:shd w:val="clear" w:color="auto" w:fill="FFFFFF"/>
            <w:vAlign w:val="center"/>
          </w:tcPr>
          <w:p w:rsidR="00A8710B" w:rsidRPr="002E7DC6" w:rsidRDefault="00A8710B" w:rsidP="00F702F2">
            <w:pPr>
              <w:pStyle w:val="2a"/>
              <w:shd w:val="clear" w:color="auto" w:fill="auto"/>
              <w:spacing w:line="240" w:lineRule="auto"/>
              <w:ind w:firstLine="0"/>
              <w:jc w:val="center"/>
              <w:rPr>
                <w:sz w:val="24"/>
                <w:szCs w:val="24"/>
              </w:rPr>
            </w:pPr>
            <w:r w:rsidRPr="002E7DC6">
              <w:rPr>
                <w:rStyle w:val="2b"/>
              </w:rPr>
              <w:t>№</w:t>
            </w:r>
          </w:p>
        </w:tc>
        <w:tc>
          <w:tcPr>
            <w:tcW w:w="2271" w:type="dxa"/>
            <w:shd w:val="clear" w:color="auto" w:fill="FFFFFF"/>
            <w:vAlign w:val="center"/>
          </w:tcPr>
          <w:p w:rsidR="00A8710B" w:rsidRPr="002E7DC6" w:rsidRDefault="00A8710B" w:rsidP="00F702F2">
            <w:pPr>
              <w:pStyle w:val="2a"/>
              <w:shd w:val="clear" w:color="auto" w:fill="auto"/>
              <w:spacing w:line="240" w:lineRule="auto"/>
              <w:ind w:firstLine="0"/>
              <w:jc w:val="center"/>
              <w:rPr>
                <w:sz w:val="24"/>
                <w:szCs w:val="24"/>
              </w:rPr>
            </w:pPr>
            <w:r w:rsidRPr="002E7DC6">
              <w:rPr>
                <w:rStyle w:val="2b"/>
              </w:rPr>
              <w:t>Тема занятия</w:t>
            </w:r>
          </w:p>
        </w:tc>
        <w:tc>
          <w:tcPr>
            <w:tcW w:w="2693" w:type="dxa"/>
            <w:shd w:val="clear" w:color="auto" w:fill="FFFFFF"/>
            <w:vAlign w:val="center"/>
          </w:tcPr>
          <w:p w:rsidR="00A8710B" w:rsidRPr="002E7DC6" w:rsidRDefault="00A8710B" w:rsidP="00F702F2">
            <w:pPr>
              <w:pStyle w:val="2a"/>
              <w:shd w:val="clear" w:color="auto" w:fill="auto"/>
              <w:spacing w:line="240" w:lineRule="auto"/>
              <w:ind w:firstLine="0"/>
              <w:jc w:val="center"/>
              <w:rPr>
                <w:sz w:val="24"/>
                <w:szCs w:val="24"/>
              </w:rPr>
            </w:pPr>
            <w:r w:rsidRPr="002E7DC6">
              <w:rPr>
                <w:rStyle w:val="2b"/>
              </w:rPr>
              <w:t>Цель занятия</w:t>
            </w:r>
          </w:p>
        </w:tc>
        <w:tc>
          <w:tcPr>
            <w:tcW w:w="2491" w:type="dxa"/>
            <w:shd w:val="clear" w:color="auto" w:fill="FFFFFF"/>
            <w:vAlign w:val="center"/>
          </w:tcPr>
          <w:p w:rsidR="00A8710B" w:rsidRPr="002E7DC6" w:rsidRDefault="00A8710B" w:rsidP="00F702F2">
            <w:pPr>
              <w:pStyle w:val="2a"/>
              <w:shd w:val="clear" w:color="auto" w:fill="auto"/>
              <w:spacing w:line="240" w:lineRule="auto"/>
              <w:ind w:firstLine="0"/>
              <w:jc w:val="center"/>
              <w:rPr>
                <w:sz w:val="24"/>
                <w:szCs w:val="24"/>
              </w:rPr>
            </w:pPr>
            <w:r w:rsidRPr="002E7DC6">
              <w:rPr>
                <w:rStyle w:val="2b"/>
              </w:rPr>
              <w:t>Навыки чтения</w:t>
            </w:r>
          </w:p>
        </w:tc>
      </w:tr>
      <w:tr w:rsidR="00A8710B" w:rsidRPr="002E7DC6" w:rsidTr="00F702F2">
        <w:tc>
          <w:tcPr>
            <w:tcW w:w="1282" w:type="dxa"/>
            <w:vMerge w:val="restart"/>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Сентябрь</w:t>
            </w: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1-2</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Вводное занятие. Путешествие в страну звуков. Речевые и неречевые звуки.</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Вводное занятие. Путешествие в страну звуков. Речевые и неречевые звуки.</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Игра «Что звучит?» Игра «Самый внимательный»</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Словесная игра «Скажи ласково»,</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Артикуляционнаягимнастика.</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3</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«Путешествие в страну звуков и букв» (Звук и буква А)</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Формироватьправильнуюартикуляциюзвука А.</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Определятьначальныйзвук вназванияхкартинок.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Учитьузнаватьбукву а.</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Читать буквуа в строчку.</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Игры с мячом«Угадайпервый звук вслове»,</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 xml:space="preserve">«Назовислово наопределённый звук». </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Игра«На чтопохожабуква».</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Разучиваниечистоговорок.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Закрашивание картинок наопределённый звук</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spacing w:line="240" w:lineRule="auto"/>
              <w:rPr>
                <w:rFonts w:ascii="Times New Roman" w:hAnsi="Times New Roman" w:cs="Times New Roman"/>
                <w:sz w:val="24"/>
                <w:szCs w:val="24"/>
              </w:rPr>
            </w:pPr>
            <w:r w:rsidRPr="002E7DC6">
              <w:rPr>
                <w:rFonts w:ascii="Times New Roman" w:hAnsi="Times New Roman" w:cs="Times New Roman"/>
                <w:sz w:val="24"/>
                <w:szCs w:val="24"/>
              </w:rPr>
              <w:t>4</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Путешествие в страну звуков и букв» (Звук и буква У)</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Формировать правильную артикуляцию звука У. Определять начальный звук в названиях картинок. Учить узнавать букву у. Читать букву у в столбик</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Игры с мячом «Угадай первый звук в слове», «Назови слово на определённый звук». Игра «На что похожа буква». Разучивание чистоговорок. Закрашивание картинок на определённый звук</w:t>
            </w:r>
          </w:p>
        </w:tc>
      </w:tr>
      <w:tr w:rsidR="00A8710B" w:rsidRPr="002E7DC6" w:rsidTr="00F702F2">
        <w:tc>
          <w:tcPr>
            <w:tcW w:w="1282" w:type="dxa"/>
            <w:vMerge w:val="restart"/>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Октябрь</w:t>
            </w: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1</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Путешествие в страну звуков и букв» (Звук и буква О)</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Формироватьправильнуюартикуляциюзвука О.</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Определятьначальныйзвук вназванияхкартинок.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Учитьузнаватьбукву о.</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Читатьзнакомыебуквы встрочку и встолбик.</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Игры с мячом«Угадайпервый звук вслове»,</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«Назовислово наопределённый звук». Игра«На чтопохожабуква»</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Разучиваниечистоговор</w:t>
            </w:r>
            <w:r w:rsidRPr="002E7DC6">
              <w:rPr>
                <w:sz w:val="24"/>
                <w:szCs w:val="24"/>
              </w:rPr>
              <w:lastRenderedPageBreak/>
              <w:t>ок.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Закрашивание картинок наопределённый звук.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Находитьзнакомыебуквы вкрупнонаписанномпредложении</w:t>
            </w:r>
          </w:p>
        </w:tc>
      </w:tr>
      <w:tr w:rsidR="00A8710B" w:rsidRPr="002E7DC6" w:rsidTr="00F702F2">
        <w:trPr>
          <w:trHeight w:val="3959"/>
        </w:trPr>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2</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«Путешествие в страну звуков и букв» (Звук и буква М)</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Формировать правильную артикуляцию звука М. Определятьместо звука вназванияхкартинок.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Учитьузнаватьбукву М.</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Читатьзнакомыебуквы встрочку и встолбик.</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Игры с мячом «Угадай первый звук в слове», «Назовислово наопределённый звук». Игра«На чтопохожабуква»</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Разучиваниечистоговорок.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Закрашивание картинок наопределённый звук.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Находитьзнакомыебуквы вкрупнонаписанномпредложении</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3</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«Путешествие в страну звуков и букв» (Звук и буква С)</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Повторитьправильнуюартикуляциюзвука М.</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Определятьместо звука вназванияхкартинок.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Учитьузнаватьбукву М.</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Читатьзнакомыебуквы встрочку и встолбик.</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Игра«Чудесныймешочек» (наощупьугадатьбукву)</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Разучиваниечистоговорок.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Закрашивание картинок наопределённый звук.</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4</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«Учимся соединять буквы» Учить слиянию букв в один слог (АУ, УА)</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Учитьслиянию букв в один слог (АУ, УА)</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Игры«Добеги смальчиком добуквы»,</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«Выложислог»,</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«Читатели»</w:t>
            </w:r>
          </w:p>
        </w:tc>
      </w:tr>
      <w:tr w:rsidR="00A8710B" w:rsidRPr="002E7DC6" w:rsidTr="00F702F2">
        <w:tc>
          <w:tcPr>
            <w:tcW w:w="1282" w:type="dxa"/>
            <w:vMerge w:val="restart"/>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Ноябрь</w:t>
            </w: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1</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«Читаем буквы, читаем слоги»</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Формироватьумениеанализироватьпрочитанные слоги, приучать узнавать на слух сколько звуков(букв) произнесено</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Игры«Чудесныймешочек», «Угадай, какой звук», «Найди слог», «Читатели»</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2</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«Соединяем буквы, читаем слоги»</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Учитьслиянию букв в один слог. Звуковой анализ слов АМ, УМ</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Игра «Добеги с мальчиком до буквы». «Выложи слог», «Читатели»</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3</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«Соединяем буквы, читаем слоги»</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Продолжать проводить звуковой анализ слогов, включив в упражнение звук С.</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Игры «Добеги с мальчиком до буквы», «Выложи слог»,«Найдислог»,</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«Читатели», «Сложи слово из букв магнитной азбуки»</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4</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«Соединяем буквы, читаем слоги»</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 xml:space="preserve">Продолжать проводить звуковой анализ слогов, включив в упражнение </w:t>
            </w:r>
            <w:r w:rsidRPr="002E7DC6">
              <w:rPr>
                <w:sz w:val="24"/>
                <w:szCs w:val="24"/>
              </w:rPr>
              <w:lastRenderedPageBreak/>
              <w:t>звук С.</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lastRenderedPageBreak/>
              <w:t xml:space="preserve">Игры «Добеги с мальчиком до буквы», «Выложи </w:t>
            </w:r>
            <w:r w:rsidRPr="002E7DC6">
              <w:rPr>
                <w:sz w:val="24"/>
                <w:szCs w:val="24"/>
              </w:rPr>
              <w:lastRenderedPageBreak/>
              <w:t>слог»,«Найдислог»,«Читатели», «Сложи слово из букв магнитной азбуки»</w:t>
            </w:r>
          </w:p>
        </w:tc>
      </w:tr>
      <w:tr w:rsidR="00A8710B" w:rsidRPr="002E7DC6" w:rsidTr="00F702F2">
        <w:tc>
          <w:tcPr>
            <w:tcW w:w="1282" w:type="dxa"/>
            <w:vMerge w:val="restart"/>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lastRenderedPageBreak/>
              <w:t>Декабрь</w:t>
            </w: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1</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«Читаем слитно!»</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Учить слитному побуквенном у чтению.</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Игры «Добеги с мальчиком до буквы»,</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2271" w:type="dxa"/>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2693" w:type="dxa"/>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«Выложислог»,«Найдислог»,</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«Читатели», «Сложи слово из букв»</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2</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«Читаем слитно!»</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Чтениепрямогослога</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(согласный + гласный). Звуковой анализ слогов СА, СУ, АС, УС, ОС</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Игры «Добеги с мальчиком до буквы», «Выложи слог»,«Найдислог»,«Читатели», «Сложи слово из букв»</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3</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«Путешествие в страну звуков и букв» (Звук и буква Х)</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Повторитьправильнуюартикуляциюзвука Х.</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Определятьместо звука вназванияхкартинок.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Учитьузнаватьбукву Х.</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Читатьзнакомыебуквы встрочку и встолбик.</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Игра«Чудесныймешочек» (наощупьугадатьбукву),</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Разучиваниечистоговорок.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Закрашивание картинокнаопределённый звук.</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4</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«Путешествие в страну звуков и букв» (Звук и буква Р)</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Повторитьправильную артикуляцию звука Р. Определять место звука в названиях картинок. Учить узнавать букву Р</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Игра«Чудесный мешочек» (на ощупь угадать букву),«Мама пошла в магазин».</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Разучивание чистоговорок. Закрашивание картинок наопределённый звук.</w:t>
            </w:r>
          </w:p>
        </w:tc>
      </w:tr>
      <w:tr w:rsidR="00A8710B" w:rsidRPr="002E7DC6" w:rsidTr="00F702F2">
        <w:tc>
          <w:tcPr>
            <w:tcW w:w="1282" w:type="dxa"/>
            <w:vMerge w:val="restart"/>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Январь</w:t>
            </w: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1</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«Путешествие в страну звуков и букв» (Звук и буква Ш)</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Повторитьправильнуюартикуляциюзвука Щ.</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Определятьместо звука вназванияхкартинок.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Учитьузнаватьбукву Щ.</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Читать слогина знакомыебуквы</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Игра«Чудесныймешочек» (наощупьугадатьбукву),</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Разучиваниечистоговорок.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Закрашивание картинокнаопределённый звук.</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2</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«Читаем слитно!»</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Чтениепрямогослога(согласный + гласный).</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Игры «Добеги с мальчиком до буквы», «Выложи слог»,«Найдислог»,«Читатели», «Сложи слово из букв»</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3</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«Путешествие в страну звуков и букв» (Звук и буква Ы)</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Повторитьправильнуюартикуляциюзвука Ы.</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Определятьместо звука вназванияхкартинок.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lastRenderedPageBreak/>
              <w:t>Учить узнавать букву Ы. Читать слоги и слова на знакомые буквы</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lastRenderedPageBreak/>
              <w:t>Игра«Чудесныймешочек» (наощупьугадатьбукву)</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Разучиваниечистоговор</w:t>
            </w:r>
            <w:r w:rsidRPr="002E7DC6">
              <w:rPr>
                <w:sz w:val="24"/>
                <w:szCs w:val="24"/>
              </w:rPr>
              <w:lastRenderedPageBreak/>
              <w:t>ок.</w:t>
            </w:r>
          </w:p>
          <w:p w:rsidR="00A8710B" w:rsidRPr="002E7DC6" w:rsidRDefault="00A8710B" w:rsidP="00D17075">
            <w:pPr>
              <w:pStyle w:val="2a"/>
              <w:shd w:val="clear" w:color="auto" w:fill="auto"/>
              <w:spacing w:line="240" w:lineRule="auto"/>
              <w:ind w:firstLine="0"/>
              <w:rPr>
                <w:sz w:val="24"/>
                <w:szCs w:val="24"/>
              </w:rPr>
            </w:pPr>
            <w:r w:rsidRPr="002E7DC6">
              <w:rPr>
                <w:sz w:val="24"/>
                <w:szCs w:val="24"/>
              </w:rPr>
              <w:t>Закрашивание картинок на определённый звук. «Сложи слово из букв магнитной азбуки», «Мама пошла в магазин»</w:t>
            </w:r>
          </w:p>
        </w:tc>
      </w:tr>
      <w:tr w:rsidR="00A8710B" w:rsidRPr="002E7DC6" w:rsidTr="00F702F2">
        <w:tc>
          <w:tcPr>
            <w:tcW w:w="1282" w:type="dxa"/>
            <w:vMerge w:val="restart"/>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lastRenderedPageBreak/>
              <w:t>Февраль</w:t>
            </w: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1</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«Путешествие в страну звуков и букв» (Звук и буква Л)</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Повторитьправильнуюартикуляциюзвука Л.</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Определятьместо звука вназванияхкартинок.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Учитьузнаватьбукву Л.</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Читать слогии слова назнакомыебуквы</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Игра«Чудесныймешочек» (наощупьугадатьбукву)</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Разучиваниечистоговорок.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Закрашивание картинок наопределённый звук.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«Сложислово из буквмагнитнойазбуки»,«Мама пошлав магазин»</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2</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«Читаем слитно!»</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Закреплять умение соединять буквы в слоги, читать слоги.</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Игра «скажи ласково». Игра «сложи букву»</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Игра «Сложи слово из слогов»</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3</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«Читаем слова»</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Формировать умение складывать из слогов слова.</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Игра«Чудесныймешочек»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Игра «Ромашка» Штриховка в тетради</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4</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«Продолжаем читать слова»</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Закреплятьумениескладывать слова изслогов,пониматьпрочитанныеслова</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Игра</w:t>
            </w:r>
            <w:r w:rsidR="00D17075">
              <w:rPr>
                <w:sz w:val="24"/>
                <w:szCs w:val="24"/>
              </w:rPr>
              <w:t xml:space="preserve"> «Чудесный мешочек» (на</w:t>
            </w:r>
            <w:r w:rsidRPr="002E7DC6">
              <w:rPr>
                <w:sz w:val="24"/>
                <w:szCs w:val="24"/>
              </w:rPr>
              <w:t>ощупьугадатьбукву),</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Разучиваниечистоговорок.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Закрашивание картинокнаопределённый звук.</w:t>
            </w:r>
          </w:p>
        </w:tc>
      </w:tr>
      <w:tr w:rsidR="00A8710B" w:rsidRPr="002E7DC6" w:rsidTr="00F702F2">
        <w:tc>
          <w:tcPr>
            <w:tcW w:w="1282" w:type="dxa"/>
            <w:vMerge w:val="restart"/>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Март</w:t>
            </w: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1</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«Путешествие в страну звуков и букв» (Звук и буква К)</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Повторить правильную артикуляцию звука К. Определять место звука в названиях картинок. Учить узнавать букву К. Читать слоги и слова</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Игра «Чудесный мешочек» (на ощупь угадать букву) Разучивание чистоговорок.</w:t>
            </w:r>
          </w:p>
          <w:p w:rsidR="00A8710B" w:rsidRPr="002E7DC6" w:rsidRDefault="00A8710B" w:rsidP="00D17075">
            <w:pPr>
              <w:pStyle w:val="2a"/>
              <w:shd w:val="clear" w:color="auto" w:fill="auto"/>
              <w:spacing w:line="240" w:lineRule="auto"/>
              <w:ind w:firstLine="0"/>
              <w:rPr>
                <w:sz w:val="24"/>
                <w:szCs w:val="24"/>
              </w:rPr>
            </w:pPr>
            <w:r w:rsidRPr="002E7DC6">
              <w:rPr>
                <w:sz w:val="24"/>
                <w:szCs w:val="24"/>
              </w:rPr>
              <w:t>Закрашивание картинок на определённы й звук. Игры «Сложи слово из букв магнитной азбуки», «Найди слово», «Читатели», «Составь предложение»</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2</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«Путешествие в страну звуков и букв» (Звук и буква Т)</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 xml:space="preserve">Повторить правильную артикуляцию звука Т. Определять место звука в названиях картинок. </w:t>
            </w:r>
            <w:r w:rsidRPr="002E7DC6">
              <w:rPr>
                <w:sz w:val="24"/>
                <w:szCs w:val="24"/>
              </w:rPr>
              <w:lastRenderedPageBreak/>
              <w:t>Учить узнавать букву Т. Читать слоги и слова</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lastRenderedPageBreak/>
              <w:t>Игры «Сложислово из буквмагнитнойазбуки»,«Выложислог»,«Найдислог»,«Читатели»</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3</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Путешествие в Звукинск</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Формировать умение складывать из слогов слова и чтение коротких предложений.</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Игра«Чудесный мешочек» (на ощупь угадать букву) Разучивание чистоговорок. Закрашивание картинок на определённый звук. Игры «Сложи слово из букв магнитной азбуки», «Найди слово», «Читатели», «Составь предложение»</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4</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Путешествие в Звукинск</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Закреплять умение складывать из слогов слова и чтение коротких предложений.</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Игры «Сложислово из буквмагнитнойазбуки»,«Выложислог»,«Найдислог»,«Читатели»</w:t>
            </w:r>
          </w:p>
        </w:tc>
      </w:tr>
      <w:tr w:rsidR="00A8710B" w:rsidRPr="002E7DC6" w:rsidTr="00F702F2">
        <w:tc>
          <w:tcPr>
            <w:tcW w:w="1282" w:type="dxa"/>
            <w:vMerge w:val="restart"/>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Апрель</w:t>
            </w: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1</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Путешествие в Звукинск</w:t>
            </w:r>
          </w:p>
        </w:tc>
        <w:tc>
          <w:tcPr>
            <w:tcW w:w="2693" w:type="dxa"/>
            <w:shd w:val="clear" w:color="auto" w:fill="FFFFFF"/>
          </w:tcPr>
          <w:p w:rsidR="00A8710B" w:rsidRPr="002E7DC6" w:rsidRDefault="00A8710B" w:rsidP="00D17075">
            <w:pPr>
              <w:pStyle w:val="2a"/>
              <w:shd w:val="clear" w:color="auto" w:fill="auto"/>
              <w:spacing w:line="240" w:lineRule="auto"/>
              <w:ind w:firstLine="0"/>
              <w:rPr>
                <w:sz w:val="24"/>
                <w:szCs w:val="24"/>
              </w:rPr>
            </w:pPr>
            <w:r w:rsidRPr="002E7DC6">
              <w:rPr>
                <w:sz w:val="24"/>
                <w:szCs w:val="24"/>
              </w:rPr>
              <w:t>Закреплять умение читать слова ипредложения, понимать прочитанное.</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Игра«Чудесныймешочек» (наощупьугадатьбукву)</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Разучиваниечистоговорок.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Закрашивание картинок наопределённый звук. Игры«Сложи слово из букв магнитной азбуки», «Найди слово», «Читатели», «Составь предложение»</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2</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«Путешествие в страну звуков и букв» (Звук и буква П)</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Повторитьправильнуюартикуляциюзвука П.</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Определятьместо звука вназванияхкартинок.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Учитьузнаватьбукву П.</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Читать слогии слова,предложенияиз 2-3 слов назнакомыебуквы</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Игры «Сложислово из буквмагнитнойазбуки»,«Выложислог»,«Найдислог»,«Читатели»</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3</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«Путешествие в страну звуков и букв» (Звук и буква П)</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Повторитьправильнуюартикуляциюзвука П.</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Определятьместо звука вназванияхкартинок.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Учитьузнаватьбукву П.</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Читать слогии слова,предложенияиз 2-3 слов назнакомыебуквы</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Игры «Сложислово из буквмагнитнойазбуки»,«Выложислог»,«Найдислог»,«Читатели»</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4</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Сказка «Пастушки»</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Читать слоги и слова, предложения из 2-3 слов на знакомые буквы</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 xml:space="preserve">Игра«Чудесный мешочек» (на ощупь угадать букву) Разучивание </w:t>
            </w:r>
            <w:r w:rsidRPr="002E7DC6">
              <w:rPr>
                <w:sz w:val="24"/>
                <w:szCs w:val="24"/>
              </w:rPr>
              <w:lastRenderedPageBreak/>
              <w:t>чистоговорок. Закрашивание картинок на определённый звук. Игры «Сложи слово из букв магнитной азбуки», «Найди слово», «Мама пошла в магазин» «Читатели», «Составь предложение»</w:t>
            </w:r>
          </w:p>
        </w:tc>
      </w:tr>
      <w:tr w:rsidR="00A8710B" w:rsidRPr="002E7DC6" w:rsidTr="00F702F2">
        <w:trPr>
          <w:trHeight w:val="2824"/>
        </w:trPr>
        <w:tc>
          <w:tcPr>
            <w:tcW w:w="1282" w:type="dxa"/>
            <w:vMerge w:val="restart"/>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lastRenderedPageBreak/>
              <w:t>Май</w:t>
            </w: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1</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«Путешествие в странузвуков и букв» (буква Й)</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Повторитьправильнуюартикуляциюзвука Й.</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Определятьместо звука вназванияхкартинок.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Учитьузнаватьбукву Й.</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Читать слогии слова,предложенияиз 2-3 слов назнакомыебуквы</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Разучиваниечистоговорок.</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Закрашивание картинок наопределённый звук. Игры«Сложислово из буквмагнитнойазбуки»,«Найдислово»,«Составьпредложение»</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Игра«Ромашка»</w:t>
            </w:r>
          </w:p>
        </w:tc>
      </w:tr>
      <w:tr w:rsidR="00A8710B" w:rsidRPr="002E7DC6" w:rsidTr="00F702F2">
        <w:trPr>
          <w:trHeight w:val="2537"/>
        </w:trPr>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2</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«Путешествие в Звукинск»</w:t>
            </w:r>
          </w:p>
        </w:tc>
        <w:tc>
          <w:tcPr>
            <w:tcW w:w="2693" w:type="dxa"/>
            <w:shd w:val="clear" w:color="auto" w:fill="FFFFFF"/>
          </w:tcPr>
          <w:p w:rsidR="00A8710B" w:rsidRPr="002E7DC6" w:rsidRDefault="00A8710B" w:rsidP="00D17075">
            <w:pPr>
              <w:pStyle w:val="2a"/>
              <w:shd w:val="clear" w:color="auto" w:fill="auto"/>
              <w:spacing w:line="240" w:lineRule="auto"/>
              <w:ind w:firstLine="0"/>
              <w:rPr>
                <w:sz w:val="24"/>
                <w:szCs w:val="24"/>
              </w:rPr>
            </w:pPr>
            <w:r w:rsidRPr="002E7DC6">
              <w:rPr>
                <w:sz w:val="24"/>
                <w:szCs w:val="24"/>
              </w:rPr>
              <w:t>Повторить изакрепитьпройденныйматериал:определениемест</w:t>
            </w:r>
            <w:r w:rsidR="00D17075">
              <w:rPr>
                <w:sz w:val="24"/>
                <w:szCs w:val="24"/>
              </w:rPr>
              <w:t xml:space="preserve">а </w:t>
            </w:r>
            <w:r w:rsidRPr="002E7DC6">
              <w:rPr>
                <w:sz w:val="24"/>
                <w:szCs w:val="24"/>
              </w:rPr>
              <w:t>определённого звука в слове, подбирать слова на заданный звук, читать, анализировать, составлять слова, короткие предложения.</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Игра«Чудесныймешочек»,Игры «Сложислово из буквмагнитнойазбуки»,«Выложислог»,«Найди слог», Игра «Компот»</w:t>
            </w:r>
          </w:p>
        </w:tc>
      </w:tr>
      <w:tr w:rsidR="00A8710B" w:rsidRPr="002E7DC6" w:rsidTr="00F702F2">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3</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«Путешествиев Звукинск»</w:t>
            </w:r>
          </w:p>
        </w:tc>
        <w:tc>
          <w:tcPr>
            <w:tcW w:w="2693"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Повторить изакрепитьпройденныйматериал:определениеместо определённого звука в слове, подбирать слова на заданный звук, читать, анализировать, составлять слова, короткие предложения.</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Конструктор букв, Игры «Сложи слово из букв магнитной азбуки», «Выложи слог»,«Найдислог»,Игра«Зазеркалье»</w:t>
            </w:r>
          </w:p>
        </w:tc>
      </w:tr>
      <w:tr w:rsidR="00A8710B" w:rsidRPr="002E7DC6" w:rsidTr="00F702F2">
        <w:trPr>
          <w:trHeight w:val="2609"/>
        </w:trPr>
        <w:tc>
          <w:tcPr>
            <w:tcW w:w="1282"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4</w:t>
            </w:r>
          </w:p>
        </w:tc>
        <w:tc>
          <w:tcPr>
            <w:tcW w:w="227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«Путешествиев Звукинск»</w:t>
            </w:r>
          </w:p>
        </w:tc>
        <w:tc>
          <w:tcPr>
            <w:tcW w:w="2693" w:type="dxa"/>
            <w:shd w:val="clear" w:color="auto" w:fill="FFFFFF"/>
          </w:tcPr>
          <w:p w:rsidR="00A8710B" w:rsidRPr="002E7DC6" w:rsidRDefault="00A8710B" w:rsidP="00D17075">
            <w:pPr>
              <w:pStyle w:val="2a"/>
              <w:shd w:val="clear" w:color="auto" w:fill="auto"/>
              <w:spacing w:line="240" w:lineRule="auto"/>
              <w:ind w:firstLine="0"/>
              <w:rPr>
                <w:sz w:val="24"/>
                <w:szCs w:val="24"/>
              </w:rPr>
            </w:pPr>
            <w:r w:rsidRPr="002E7DC6">
              <w:rPr>
                <w:sz w:val="24"/>
                <w:szCs w:val="24"/>
              </w:rPr>
              <w:t>Повторить изакрепитьпройденныйматериал:определениемест</w:t>
            </w:r>
            <w:r w:rsidR="00D17075">
              <w:rPr>
                <w:sz w:val="24"/>
                <w:szCs w:val="24"/>
              </w:rPr>
              <w:t>а</w:t>
            </w:r>
            <w:r w:rsidRPr="002E7DC6">
              <w:rPr>
                <w:sz w:val="24"/>
                <w:szCs w:val="24"/>
              </w:rPr>
              <w:t xml:space="preserve"> определённого звука в слове, подбирать слова назаданныйзвук, читать,анализировать, составлятьслова,короткиепредложения.</w:t>
            </w:r>
          </w:p>
        </w:tc>
        <w:tc>
          <w:tcPr>
            <w:tcW w:w="2491"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Игры «Сложислово из буквмагнитнойазбуки»,«Выложислог»,«Найди слог» Игра«Наоборот»</w:t>
            </w:r>
          </w:p>
        </w:tc>
      </w:tr>
      <w:tr w:rsidR="00A8710B" w:rsidRPr="002E7DC6" w:rsidTr="00F702F2">
        <w:tc>
          <w:tcPr>
            <w:tcW w:w="1282"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Июнь</w:t>
            </w: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4</w:t>
            </w:r>
          </w:p>
        </w:tc>
        <w:tc>
          <w:tcPr>
            <w:tcW w:w="2271" w:type="dxa"/>
            <w:vMerge w:val="restart"/>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«Путешествия со Звуковичками в удивительный мир звуков»</w:t>
            </w:r>
          </w:p>
        </w:tc>
        <w:tc>
          <w:tcPr>
            <w:tcW w:w="2693" w:type="dxa"/>
            <w:vMerge w:val="restart"/>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Закрепитьполученныезнания.Закреплятьумениечитать словаи короткиепредложения.</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lastRenderedPageBreak/>
              <w:t>Закреплятьнавыкиосознанногочтения.</w:t>
            </w:r>
          </w:p>
        </w:tc>
        <w:tc>
          <w:tcPr>
            <w:tcW w:w="2491" w:type="dxa"/>
            <w:vMerge w:val="restart"/>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lastRenderedPageBreak/>
              <w:t>Дидактически е и словесные игры.</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 xml:space="preserve">Складывание букв. Слов и коротких </w:t>
            </w:r>
            <w:r w:rsidRPr="002E7DC6">
              <w:rPr>
                <w:sz w:val="24"/>
                <w:szCs w:val="24"/>
              </w:rPr>
              <w:lastRenderedPageBreak/>
              <w:t>предложений на магнитной доске,конструкторыбукв,головоломкиикроссворды,буквенные играфическиедиктанты.</w:t>
            </w:r>
          </w:p>
          <w:p w:rsidR="00A8710B" w:rsidRPr="002E7DC6" w:rsidRDefault="00A8710B" w:rsidP="00F702F2">
            <w:pPr>
              <w:pStyle w:val="2a"/>
              <w:shd w:val="clear" w:color="auto" w:fill="auto"/>
              <w:spacing w:line="240" w:lineRule="auto"/>
              <w:ind w:firstLine="0"/>
              <w:rPr>
                <w:sz w:val="24"/>
                <w:szCs w:val="24"/>
              </w:rPr>
            </w:pPr>
            <w:r w:rsidRPr="002E7DC6">
              <w:rPr>
                <w:sz w:val="24"/>
                <w:szCs w:val="24"/>
              </w:rPr>
              <w:t>Чтение слов икороткихпредложений.</w:t>
            </w:r>
          </w:p>
        </w:tc>
      </w:tr>
      <w:tr w:rsidR="00A8710B" w:rsidRPr="002E7DC6" w:rsidTr="00F702F2">
        <w:tc>
          <w:tcPr>
            <w:tcW w:w="1282"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Июль</w:t>
            </w: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4</w:t>
            </w:r>
          </w:p>
        </w:tc>
        <w:tc>
          <w:tcPr>
            <w:tcW w:w="2271"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2693"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2491"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r>
      <w:tr w:rsidR="00A8710B" w:rsidRPr="002E7DC6" w:rsidTr="00F702F2">
        <w:tc>
          <w:tcPr>
            <w:tcW w:w="1282"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Август</w:t>
            </w:r>
          </w:p>
        </w:tc>
        <w:tc>
          <w:tcPr>
            <w:tcW w:w="850" w:type="dxa"/>
            <w:shd w:val="clear" w:color="auto" w:fill="FFFFFF"/>
          </w:tcPr>
          <w:p w:rsidR="00A8710B" w:rsidRPr="002E7DC6" w:rsidRDefault="00A8710B" w:rsidP="00F702F2">
            <w:pPr>
              <w:pStyle w:val="2a"/>
              <w:shd w:val="clear" w:color="auto" w:fill="auto"/>
              <w:spacing w:line="240" w:lineRule="auto"/>
              <w:ind w:firstLine="0"/>
              <w:rPr>
                <w:sz w:val="24"/>
                <w:szCs w:val="24"/>
              </w:rPr>
            </w:pPr>
            <w:r w:rsidRPr="002E7DC6">
              <w:rPr>
                <w:sz w:val="24"/>
                <w:szCs w:val="24"/>
              </w:rPr>
              <w:t>4</w:t>
            </w:r>
          </w:p>
        </w:tc>
        <w:tc>
          <w:tcPr>
            <w:tcW w:w="2271"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2693"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c>
          <w:tcPr>
            <w:tcW w:w="2491" w:type="dxa"/>
            <w:vMerge/>
            <w:shd w:val="clear" w:color="auto" w:fill="FFFFFF"/>
          </w:tcPr>
          <w:p w:rsidR="00A8710B" w:rsidRPr="002E7DC6" w:rsidRDefault="00A8710B" w:rsidP="00F702F2">
            <w:pPr>
              <w:spacing w:line="240" w:lineRule="auto"/>
              <w:rPr>
                <w:rFonts w:ascii="Times New Roman" w:hAnsi="Times New Roman" w:cs="Times New Roman"/>
                <w:sz w:val="24"/>
                <w:szCs w:val="24"/>
              </w:rPr>
            </w:pPr>
          </w:p>
        </w:tc>
      </w:tr>
    </w:tbl>
    <w:p w:rsidR="00A8710B" w:rsidRDefault="00A8710B" w:rsidP="00A8710B">
      <w:pPr>
        <w:tabs>
          <w:tab w:val="left" w:pos="3967"/>
        </w:tabs>
        <w:spacing w:line="360" w:lineRule="auto"/>
        <w:jc w:val="center"/>
        <w:rPr>
          <w:sz w:val="28"/>
        </w:rPr>
      </w:pPr>
    </w:p>
    <w:p w:rsidR="00A8710B" w:rsidRPr="00D17075" w:rsidRDefault="00A8710B" w:rsidP="00A8710B">
      <w:pPr>
        <w:tabs>
          <w:tab w:val="left" w:pos="3967"/>
        </w:tabs>
        <w:spacing w:line="240" w:lineRule="auto"/>
        <w:jc w:val="center"/>
        <w:rPr>
          <w:rFonts w:ascii="Times New Roman" w:hAnsi="Times New Roman" w:cs="Times New Roman"/>
          <w:b/>
          <w:i/>
          <w:sz w:val="28"/>
          <w:szCs w:val="28"/>
        </w:rPr>
      </w:pPr>
      <w:r w:rsidRPr="00D17075">
        <w:rPr>
          <w:rFonts w:ascii="Times New Roman" w:hAnsi="Times New Roman" w:cs="Times New Roman"/>
          <w:b/>
          <w:i/>
          <w:sz w:val="28"/>
          <w:szCs w:val="28"/>
        </w:rPr>
        <w:t>Проектирование образовательной работы по программе в подготовительной группе</w:t>
      </w:r>
    </w:p>
    <w:p w:rsidR="00D17075" w:rsidRPr="002B471E" w:rsidRDefault="00D17075" w:rsidP="00A8710B">
      <w:pPr>
        <w:tabs>
          <w:tab w:val="left" w:pos="3967"/>
        </w:tabs>
        <w:spacing w:line="240" w:lineRule="auto"/>
        <w:jc w:val="center"/>
        <w:rPr>
          <w:rFonts w:ascii="Times New Roman" w:hAnsi="Times New Roman" w:cs="Times New Roman"/>
          <w:b/>
          <w:sz w:val="28"/>
          <w:szCs w:val="28"/>
        </w:rPr>
      </w:pPr>
    </w:p>
    <w:tbl>
      <w:tblPr>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1326"/>
        <w:gridCol w:w="877"/>
        <w:gridCol w:w="2337"/>
        <w:gridCol w:w="2774"/>
        <w:gridCol w:w="2345"/>
      </w:tblGrid>
      <w:tr w:rsidR="00A8710B" w:rsidRPr="00235025" w:rsidTr="00F702F2">
        <w:tc>
          <w:tcPr>
            <w:tcW w:w="686" w:type="pct"/>
            <w:shd w:val="clear" w:color="auto" w:fill="FFFFFF"/>
            <w:vAlign w:val="center"/>
          </w:tcPr>
          <w:p w:rsidR="00A8710B" w:rsidRPr="00235025" w:rsidRDefault="00A8710B" w:rsidP="00F702F2">
            <w:pPr>
              <w:pStyle w:val="2a"/>
              <w:shd w:val="clear" w:color="auto" w:fill="auto"/>
              <w:spacing w:line="240" w:lineRule="auto"/>
              <w:ind w:left="57" w:right="57" w:firstLine="0"/>
              <w:jc w:val="center"/>
              <w:rPr>
                <w:sz w:val="24"/>
                <w:szCs w:val="24"/>
              </w:rPr>
            </w:pPr>
            <w:r w:rsidRPr="00235025">
              <w:rPr>
                <w:rStyle w:val="2b"/>
              </w:rPr>
              <w:t>Месяц</w:t>
            </w:r>
          </w:p>
        </w:tc>
        <w:tc>
          <w:tcPr>
            <w:tcW w:w="454" w:type="pct"/>
            <w:shd w:val="clear" w:color="auto" w:fill="FFFFFF"/>
            <w:vAlign w:val="center"/>
          </w:tcPr>
          <w:p w:rsidR="00A8710B" w:rsidRPr="00235025" w:rsidRDefault="00A8710B" w:rsidP="00F702F2">
            <w:pPr>
              <w:pStyle w:val="2a"/>
              <w:shd w:val="clear" w:color="auto" w:fill="auto"/>
              <w:spacing w:line="240" w:lineRule="auto"/>
              <w:ind w:left="57" w:right="57" w:firstLine="0"/>
              <w:jc w:val="center"/>
              <w:rPr>
                <w:sz w:val="24"/>
                <w:szCs w:val="24"/>
              </w:rPr>
            </w:pPr>
            <w:r w:rsidRPr="00235025">
              <w:rPr>
                <w:rStyle w:val="2b"/>
              </w:rPr>
              <w:t>№</w:t>
            </w:r>
          </w:p>
        </w:tc>
        <w:tc>
          <w:tcPr>
            <w:tcW w:w="1210" w:type="pct"/>
            <w:shd w:val="clear" w:color="auto" w:fill="FFFFFF"/>
            <w:vAlign w:val="center"/>
          </w:tcPr>
          <w:p w:rsidR="00A8710B" w:rsidRPr="00235025" w:rsidRDefault="00A8710B" w:rsidP="00F702F2">
            <w:pPr>
              <w:pStyle w:val="2a"/>
              <w:shd w:val="clear" w:color="auto" w:fill="auto"/>
              <w:spacing w:line="240" w:lineRule="auto"/>
              <w:ind w:left="57" w:right="57" w:firstLine="360"/>
              <w:jc w:val="center"/>
              <w:rPr>
                <w:sz w:val="24"/>
                <w:szCs w:val="24"/>
              </w:rPr>
            </w:pPr>
            <w:r w:rsidRPr="00235025">
              <w:rPr>
                <w:rStyle w:val="2b"/>
              </w:rPr>
              <w:t>Тема занятия</w:t>
            </w:r>
          </w:p>
        </w:tc>
        <w:tc>
          <w:tcPr>
            <w:tcW w:w="1436" w:type="pct"/>
            <w:shd w:val="clear" w:color="auto" w:fill="FFFFFF"/>
            <w:vAlign w:val="center"/>
          </w:tcPr>
          <w:p w:rsidR="00A8710B" w:rsidRPr="00235025" w:rsidRDefault="00A8710B" w:rsidP="00F702F2">
            <w:pPr>
              <w:pStyle w:val="2a"/>
              <w:shd w:val="clear" w:color="auto" w:fill="auto"/>
              <w:spacing w:line="240" w:lineRule="auto"/>
              <w:ind w:left="57" w:right="57" w:firstLine="0"/>
              <w:jc w:val="center"/>
              <w:rPr>
                <w:sz w:val="24"/>
                <w:szCs w:val="24"/>
              </w:rPr>
            </w:pPr>
            <w:r w:rsidRPr="00235025">
              <w:rPr>
                <w:rStyle w:val="2b"/>
              </w:rPr>
              <w:t>Цель занятия</w:t>
            </w:r>
          </w:p>
        </w:tc>
        <w:tc>
          <w:tcPr>
            <w:tcW w:w="1214" w:type="pct"/>
            <w:shd w:val="clear" w:color="auto" w:fill="FFFFFF"/>
            <w:vAlign w:val="center"/>
          </w:tcPr>
          <w:p w:rsidR="00A8710B" w:rsidRPr="00235025" w:rsidRDefault="00A8710B" w:rsidP="00F702F2">
            <w:pPr>
              <w:pStyle w:val="2a"/>
              <w:shd w:val="clear" w:color="auto" w:fill="auto"/>
              <w:spacing w:line="240" w:lineRule="auto"/>
              <w:ind w:left="57" w:right="57" w:firstLine="0"/>
              <w:jc w:val="center"/>
              <w:rPr>
                <w:sz w:val="24"/>
                <w:szCs w:val="24"/>
              </w:rPr>
            </w:pPr>
            <w:r w:rsidRPr="00235025">
              <w:rPr>
                <w:rStyle w:val="2b"/>
              </w:rPr>
              <w:t>Навыкичтения</w:t>
            </w:r>
          </w:p>
        </w:tc>
      </w:tr>
      <w:tr w:rsidR="00A8710B" w:rsidRPr="00235025" w:rsidTr="00F702F2">
        <w:tc>
          <w:tcPr>
            <w:tcW w:w="686" w:type="pct"/>
            <w:vMerge w:val="restar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Сентябрь</w:t>
            </w: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1-2</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В мире звуков (звуки гласные и согласные, звуки образуют слово)</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Дать представления о мире звуков, познакомить с городом Звукинском.</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Подготовка дошкольников к восприят</w:t>
            </w:r>
            <w:r>
              <w:rPr>
                <w:sz w:val="24"/>
                <w:szCs w:val="24"/>
              </w:rPr>
              <w:t>ию звуков и букв русского языка</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3</w:t>
            </w:r>
          </w:p>
        </w:tc>
        <w:tc>
          <w:tcPr>
            <w:tcW w:w="1210" w:type="pct"/>
            <w:shd w:val="clear" w:color="auto" w:fill="FFFFFF"/>
          </w:tcPr>
          <w:p w:rsidR="00A8710B" w:rsidRPr="00235025" w:rsidRDefault="00A8710B" w:rsidP="00F702F2">
            <w:pPr>
              <w:pStyle w:val="2a"/>
              <w:shd w:val="clear" w:color="auto" w:fill="auto"/>
              <w:spacing w:line="240" w:lineRule="auto"/>
              <w:ind w:right="57" w:firstLine="0"/>
              <w:rPr>
                <w:sz w:val="24"/>
                <w:szCs w:val="24"/>
              </w:rPr>
            </w:pPr>
            <w:r w:rsidRPr="00235025">
              <w:rPr>
                <w:sz w:val="24"/>
                <w:szCs w:val="24"/>
              </w:rPr>
              <w:t>Звук и буква А</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умение узнавать букву а. Читать буквы а,</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Закреплениеправильнойартикуляцииизучаемыхзвуков.</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4</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У Сочетание АУ</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умение узнавать букву а. Читать буквы а, у.</w:t>
            </w:r>
          </w:p>
        </w:tc>
        <w:tc>
          <w:tcPr>
            <w:tcW w:w="1214" w:type="pct"/>
            <w:shd w:val="clear" w:color="auto" w:fill="FFFFFF"/>
          </w:tcPr>
          <w:p w:rsidR="00A8710B" w:rsidRPr="00D17075" w:rsidRDefault="00A8710B" w:rsidP="00F702F2">
            <w:pPr>
              <w:ind w:left="57" w:right="57"/>
              <w:rPr>
                <w:rFonts w:ascii="Times New Roman" w:eastAsia="Times New Roman" w:hAnsi="Times New Roman" w:cs="Times New Roman"/>
                <w:sz w:val="24"/>
                <w:szCs w:val="24"/>
              </w:rPr>
            </w:pPr>
            <w:r w:rsidRPr="00D17075">
              <w:rPr>
                <w:rFonts w:ascii="Times New Roman" w:eastAsia="Times New Roman" w:hAnsi="Times New Roman" w:cs="Times New Roman"/>
                <w:sz w:val="24"/>
                <w:szCs w:val="24"/>
              </w:rPr>
              <w:t>Чтениесочетания «АУ»</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5</w:t>
            </w:r>
          </w:p>
        </w:tc>
        <w:tc>
          <w:tcPr>
            <w:tcW w:w="1210" w:type="pct"/>
            <w:shd w:val="clear" w:color="auto" w:fill="FFFFFF"/>
          </w:tcPr>
          <w:p w:rsidR="00A8710B" w:rsidRPr="00235025" w:rsidRDefault="00D17075" w:rsidP="00F702F2">
            <w:pPr>
              <w:pStyle w:val="2a"/>
              <w:shd w:val="clear" w:color="auto" w:fill="auto"/>
              <w:spacing w:line="240" w:lineRule="auto"/>
              <w:ind w:left="57" w:right="57" w:firstLine="0"/>
              <w:rPr>
                <w:sz w:val="24"/>
                <w:szCs w:val="24"/>
              </w:rPr>
            </w:pPr>
            <w:r>
              <w:rPr>
                <w:sz w:val="24"/>
                <w:szCs w:val="24"/>
              </w:rPr>
              <w:t>Г</w:t>
            </w:r>
            <w:r w:rsidR="00A8710B" w:rsidRPr="00235025">
              <w:rPr>
                <w:sz w:val="24"/>
                <w:szCs w:val="24"/>
              </w:rPr>
              <w:t>ласный звук О, буква О</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Знакомство со звуком и буквой о Читать знакомые буквы в строчку и в столбик.</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Pr>
                <w:sz w:val="24"/>
                <w:szCs w:val="24"/>
              </w:rPr>
              <w:t xml:space="preserve">Формирование </w:t>
            </w:r>
            <w:r w:rsidRPr="00235025">
              <w:rPr>
                <w:sz w:val="24"/>
                <w:szCs w:val="24"/>
              </w:rPr>
              <w:t>фонематическихпредставлений;закреплениеправильнойартикуляцииизучаемыхзвуков.</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6</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М</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м</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слогов: ам, ум, ом, им, ым, эм Чтение слов: ум, мама, мимо, му-му и т.д.</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7</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С</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с</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8</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Учимся соединять буквы. Читаем слоги</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Уа,ау</w:t>
            </w:r>
          </w:p>
        </w:tc>
      </w:tr>
      <w:tr w:rsidR="00A8710B" w:rsidRPr="00235025" w:rsidTr="00F702F2">
        <w:tc>
          <w:tcPr>
            <w:tcW w:w="686" w:type="pct"/>
            <w:vMerge w:val="restar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Октябрь</w:t>
            </w: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1</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Соединяем буквы, читаем слоги.</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Pr>
                <w:sz w:val="24"/>
                <w:szCs w:val="24"/>
              </w:rPr>
              <w:t>А</w:t>
            </w:r>
            <w:r w:rsidRPr="00235025">
              <w:rPr>
                <w:sz w:val="24"/>
                <w:szCs w:val="24"/>
              </w:rPr>
              <w:t>м, ум, уа, ау</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2</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Соединяем буквы, читаем слоги</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(закрепление)</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Ум,ам,ос,ус,ас</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3</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Соединяем буквы, читаем слоги</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 xml:space="preserve">Формировать у дошкольников навык </w:t>
            </w:r>
            <w:r w:rsidRPr="00235025">
              <w:rPr>
                <w:sz w:val="24"/>
                <w:szCs w:val="24"/>
              </w:rPr>
              <w:lastRenderedPageBreak/>
              <w:t>чтения</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lastRenderedPageBreak/>
              <w:t>ма,му,</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4</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Соединяем буквы, читаем слоги</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(закрепление)</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5</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Читаем слоги слитно</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Ас,ос,ус,</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са,су,со</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6</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Читаем слоги слитно</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ind w:left="57" w:right="57"/>
              <w:rPr>
                <w:rFonts w:ascii="Times New Roman" w:hAnsi="Times New Roman" w:cs="Times New Roman"/>
              </w:rPr>
            </w:pP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Закрепление</w:t>
            </w:r>
            <w:r>
              <w:rPr>
                <w:sz w:val="24"/>
                <w:szCs w:val="24"/>
              </w:rPr>
              <w:t xml:space="preserve"> з</w:t>
            </w:r>
            <w:r w:rsidRPr="00235025">
              <w:rPr>
                <w:sz w:val="24"/>
                <w:szCs w:val="24"/>
              </w:rPr>
              <w:t>вуковА,О,У,М,С</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7</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Х</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Знакомство с согласным звуком Х.</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слогов: ах, ох, ух, эх, ых, их Чтение слов: хата, муха, тихо, духи, ухо, уха, эхо, мох, хохот, хобот</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8</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Х</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Закрепление навыков чтения</w:t>
            </w:r>
            <w:r>
              <w:rPr>
                <w:sz w:val="24"/>
                <w:szCs w:val="24"/>
              </w:rPr>
              <w:t xml:space="preserve">, </w:t>
            </w:r>
            <w:r w:rsidRPr="00235025">
              <w:rPr>
                <w:sz w:val="24"/>
                <w:szCs w:val="24"/>
              </w:rPr>
              <w:t>совершенствование артикуляционной моторики, развитие интонационной стороны речи</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val="restar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Ноябрь</w:t>
            </w: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1</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Р</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р</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слогов: ра, ро, ру, ры, рэ, ри</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слов: руки, роза, рабы, ранка, дорога, гром, кран, барабан, рис, риск</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2</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Р</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3</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Ш,</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ш</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слогов: ша, шу, шо, шэ, ши</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слов: шаги, шипы, шина, шуба, Маша, Даша, Миша, шапка, мышка, камыши</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4</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сопоставление звуков С-Ш</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ind w:left="57" w:right="57"/>
              <w:rPr>
                <w:rFonts w:ascii="Times New Roman" w:hAnsi="Times New Roman" w:cs="Times New Roman"/>
              </w:rPr>
            </w:pPr>
            <w:r w:rsidRPr="00235025">
              <w:rPr>
                <w:rFonts w:eastAsia="Arial Unicode MS"/>
                <w:sz w:val="24"/>
                <w:szCs w:val="24"/>
              </w:rPr>
              <w:t>5</w:t>
            </w:r>
          </w:p>
        </w:tc>
        <w:tc>
          <w:tcPr>
            <w:tcW w:w="1210" w:type="pct"/>
            <w:shd w:val="clear" w:color="auto" w:fill="FFFFFF"/>
          </w:tcPr>
          <w:p w:rsidR="00A8710B" w:rsidRPr="00235025" w:rsidRDefault="00A8710B" w:rsidP="00F702F2">
            <w:pPr>
              <w:ind w:left="57" w:right="57"/>
              <w:rPr>
                <w:rFonts w:ascii="Times New Roman" w:hAnsi="Times New Roman" w:cs="Times New Roman"/>
              </w:rPr>
            </w:pPr>
            <w:r w:rsidRPr="00235025">
              <w:rPr>
                <w:rFonts w:eastAsia="Arial Unicode MS"/>
                <w:sz w:val="24"/>
                <w:szCs w:val="24"/>
              </w:rPr>
              <w:t>Звук и буква Ы</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ы</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Развитие фонематическихпредставлений;закреплениеправильнойартикуляцииизучаемыхзвуков</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6</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Ы Закрепление</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 xml:space="preserve">Формировать у дошкольников навык </w:t>
            </w:r>
            <w:r w:rsidRPr="00235025">
              <w:rPr>
                <w:sz w:val="24"/>
                <w:szCs w:val="24"/>
              </w:rPr>
              <w:lastRenderedPageBreak/>
              <w:t>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7</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Л</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л. Развивать умение пересказывать прочитанное.</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слогов: ал, ул, ол, эл, ыл, ил</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слов: лак, лама, лапа, лупа, луна, лужа, мыло, лопата, полка, ландыш</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8</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Л, сочетание Л-Р</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val="restar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Декабрь</w:t>
            </w: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1</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Н</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н.</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Развивать умение осмысленного чтения.</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Синтез слогов: ан, он, ун, ын, ин</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Синтез слов: Ната, Нина, мина, тина, пони, пан тон, нам, Дон, туман,</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2</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Н</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3</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К</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4</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К</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5</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Т,</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т</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слогов: ат, от, ут, ыт, эт, ит</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слов: боты, бита, вата, Тима, фото, Тата, Тома и др.</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6</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Т,</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7</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И</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и. Формировать навыки осознанного чтения у детей</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слогов: ик, ип, ит, ис, ир, им, ти, ри, пи, ми, си и т.д. Чтение слов: маки, кино, куда, кипа, Ника, Кира и т.д.</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8</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И, сопоставление звуков Ы-И</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val="restar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Январь</w:t>
            </w: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1</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Путешествие по Звукинску, чтение</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2</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Путешествие по Звукинску, чтение</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3</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П</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 xml:space="preserve">Формировать у </w:t>
            </w:r>
            <w:r w:rsidRPr="00235025">
              <w:rPr>
                <w:sz w:val="24"/>
                <w:szCs w:val="24"/>
              </w:rPr>
              <w:lastRenderedPageBreak/>
              <w:t>дошкольников навык чтения слогов и слов с буквой п.</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Развивать умение осмысленного чтения.</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lastRenderedPageBreak/>
              <w:t xml:space="preserve">Чтение слогов: ап, </w:t>
            </w:r>
            <w:r w:rsidRPr="00235025">
              <w:rPr>
                <w:sz w:val="24"/>
                <w:szCs w:val="24"/>
              </w:rPr>
              <w:lastRenderedPageBreak/>
              <w:t>оп, уп, ып, эп, ип. Чтение слов: папа, пума.</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4</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П</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5</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З</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з</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навыки осознанного чтения у детей</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слогов: за, зузо, зы, зэ, зи</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слов: зубы, тазы, козы, ваза, газон, бизон, музыка, низина, мимоза, Зина</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6</w:t>
            </w:r>
          </w:p>
        </w:tc>
        <w:tc>
          <w:tcPr>
            <w:tcW w:w="1210" w:type="pct"/>
            <w:shd w:val="clear" w:color="auto" w:fill="FFFFFF"/>
          </w:tcPr>
          <w:p w:rsidR="00A8710B" w:rsidRDefault="00A8710B" w:rsidP="00F702F2">
            <w:pPr>
              <w:pStyle w:val="2a"/>
              <w:shd w:val="clear" w:color="auto" w:fill="auto"/>
              <w:spacing w:line="240" w:lineRule="auto"/>
              <w:ind w:left="57" w:right="57" w:firstLine="0"/>
              <w:rPr>
                <w:sz w:val="24"/>
                <w:szCs w:val="24"/>
              </w:rPr>
            </w:pPr>
            <w:r w:rsidRPr="00235025">
              <w:rPr>
                <w:sz w:val="24"/>
                <w:szCs w:val="24"/>
              </w:rPr>
              <w:t xml:space="preserve">Звук и буква З, </w:t>
            </w:r>
            <w:r>
              <w:rPr>
                <w:sz w:val="24"/>
                <w:szCs w:val="24"/>
              </w:rPr>
              <w:t>сопоставление З-</w:t>
            </w:r>
            <w:r w:rsidRPr="00235025">
              <w:rPr>
                <w:sz w:val="24"/>
                <w:szCs w:val="24"/>
              </w:rPr>
              <w:t>С</w:t>
            </w:r>
          </w:p>
          <w:p w:rsidR="00A8710B" w:rsidRPr="00235025" w:rsidRDefault="00A8710B" w:rsidP="00F702F2">
            <w:pPr>
              <w:pStyle w:val="2a"/>
              <w:shd w:val="clear" w:color="auto" w:fill="auto"/>
              <w:spacing w:line="240" w:lineRule="auto"/>
              <w:ind w:left="57" w:right="57" w:firstLine="0"/>
              <w:rPr>
                <w:sz w:val="24"/>
                <w:szCs w:val="24"/>
              </w:rPr>
            </w:pP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val="restar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Февраль</w:t>
            </w: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1</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Й</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й.</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Развивать умение осмысленного чтения.</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слогов: ай, ой, уй, эй, ый, ий Чтение слов: дай, лай, майка, сайка, зайка, сойка, Зойка, мойка, байка, лайка</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2</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Й, сопоставление Й-И</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3</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Г</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г. Развивать умение пересказывать прочитанное.</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Синтез слогов: га, го, гу, гы, гэ, ги</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Синтез слов: гага, губа, губы, годы, ноги, нуга, Гога, бумага, гамак, гам</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4</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Г</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5</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В</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в. Развивать умение пересказывать прочитанное.</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Синтез слогов: ва, во, ву, вы, вэ, ви</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Синтез слов: ива, увы, ивы, Вова,</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Вовы, пава, вам</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6</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В</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7</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Д</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д.</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Развивать умение осмысленного чтения.</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слогов: да, до, ду, ды, дэ, ди</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слов: дома, дата, дубы, Дима, вода, дама, дума, мода и др.</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8</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 xml:space="preserve">Звук и буква Д, </w:t>
            </w:r>
            <w:r w:rsidRPr="00235025">
              <w:rPr>
                <w:sz w:val="24"/>
                <w:szCs w:val="24"/>
              </w:rPr>
              <w:lastRenderedPageBreak/>
              <w:t>сопоставление</w:t>
            </w:r>
            <w:r>
              <w:rPr>
                <w:rStyle w:val="2c"/>
                <w:sz w:val="24"/>
                <w:szCs w:val="24"/>
              </w:rPr>
              <w:t>Д-Т</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lastRenderedPageBreak/>
              <w:t xml:space="preserve">Формировать у </w:t>
            </w:r>
            <w:r w:rsidRPr="00235025">
              <w:rPr>
                <w:sz w:val="24"/>
                <w:szCs w:val="24"/>
              </w:rPr>
              <w:lastRenderedPageBreak/>
              <w:t>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val="restar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lastRenderedPageBreak/>
              <w:t>Март</w:t>
            </w: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1</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Б</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б. Умение пересказывать прочитанное.</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слогов: ба, бо. бу, бэ, бы, би</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слов: бум, бом, бам, бим</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2</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Б</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w:t>
            </w:r>
            <w:r>
              <w:rPr>
                <w:sz w:val="24"/>
                <w:szCs w:val="24"/>
              </w:rPr>
              <w:t xml:space="preserve"> чтения слогов и слов с буквой б</w:t>
            </w:r>
            <w:r w:rsidRPr="00235025">
              <w:rPr>
                <w:sz w:val="24"/>
                <w:szCs w:val="24"/>
              </w:rPr>
              <w:t>.</w:t>
            </w:r>
          </w:p>
          <w:p w:rsidR="00A8710B" w:rsidRPr="00235025" w:rsidRDefault="00A8710B" w:rsidP="00F702F2">
            <w:pPr>
              <w:ind w:left="57" w:right="57"/>
              <w:rPr>
                <w:rFonts w:ascii="Times New Roman" w:hAnsi="Times New Roman" w:cs="Times New Roman"/>
              </w:rPr>
            </w:pPr>
            <w:r w:rsidRPr="00235025">
              <w:rPr>
                <w:rFonts w:eastAsia="Arial Unicode MS"/>
                <w:sz w:val="24"/>
                <w:szCs w:val="24"/>
              </w:rPr>
              <w:t>Развивать умение осмысленного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3</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Ж</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ж.</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Развивать умение осмысленного чтения.</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слогов: жа, жу, жо, жи, жэ</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Синтез слов: жаба, ножи, кожа, вижу, хожу, жатва, пижама, вожди, вожак, жди</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4</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Ж</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5</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Ж</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6</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Е</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е. Умение пересказывать прочитанное.</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Слова для чтения: ем, еда, Ева, Егор, пена, Вера, небо, сено, перо, лес.</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7</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Е</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8</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Е</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val="restar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Апрель</w:t>
            </w: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1</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Pr>
                <w:sz w:val="24"/>
                <w:szCs w:val="24"/>
              </w:rPr>
              <w:t>Буква Ь</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ь. Развивать умение осмысленного чтения.</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Слова для чтения (с «ь»): пень, мать, боль, топь, рысь</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2</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Pr>
                <w:sz w:val="24"/>
                <w:szCs w:val="24"/>
              </w:rPr>
              <w:t>Буква Ь</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3</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Я</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я</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слов: Яша, Яна, мясо, яблоко, яма, яхта, ярко, ясно, няня, ястреб.</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4</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Я</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5</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Ю</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ю. Умение пересказывать прочитанное.</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Буква для чтения: «Ю» Чтение слов: юла, юг, Юля, Нюра, юбка, Юра, люк и др.</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6</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Ю</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7</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Ё</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ё.</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Развивать умение осмысленного чтения.</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Буква для чтения: «Ё» Чтение слов: ёж, ёрш, ёлка, мёд, лён, тётя, Сёма, Лёня, чёлка, котёл.</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8</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Ё</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val="restar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Май</w:t>
            </w: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1</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Ч</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ч.</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Развивать умение осмысленного чтения.</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слов: чай, часы, туча, дача, чайка, дочка, очки, бочка, чижик, бочонок</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2</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Ч</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3</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Э</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э. Развивать умение осмысленного чтения.</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Чтениеслоговой таблицы с данным звуком, чтение слов</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4</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Ц</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м. Умение пересказывать прочитанное.</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слогов: ац, оц, уц, эц, ыц, иц Чтение слов: овцы, овца, цыпа, синица идр.</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5</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Ц, сопоставление Ц-Ч</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6</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Ц, сопоставление Ц-С</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w:t>
            </w:r>
          </w:p>
        </w:tc>
        <w:tc>
          <w:tcPr>
            <w:tcW w:w="1214" w:type="pct"/>
            <w:shd w:val="clear" w:color="auto" w:fill="FFFFFF"/>
          </w:tcPr>
          <w:p w:rsidR="00A8710B" w:rsidRPr="00235025" w:rsidRDefault="00A8710B" w:rsidP="00F702F2">
            <w:pPr>
              <w:ind w:left="57" w:right="57"/>
              <w:rPr>
                <w:rFonts w:ascii="Times New Roman" w:hAnsi="Times New Roman" w:cs="Times New Roman"/>
              </w:rPr>
            </w:pP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7</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Ф</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ф.</w:t>
            </w:r>
          </w:p>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lastRenderedPageBreak/>
              <w:t>Развивать умение осмысленного чтения.</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lastRenderedPageBreak/>
              <w:t xml:space="preserve">Чтении слогов: фа, фо, фу, фы, фэ, фи Чтение слов: Фома, Фима, фифа, миф, </w:t>
            </w:r>
            <w:r w:rsidRPr="00235025">
              <w:rPr>
                <w:sz w:val="24"/>
                <w:szCs w:val="24"/>
              </w:rPr>
              <w:lastRenderedPageBreak/>
              <w:t>пуф, Уфа, мифы</w:t>
            </w:r>
          </w:p>
        </w:tc>
      </w:tr>
      <w:tr w:rsidR="00A8710B" w:rsidRPr="00235025" w:rsidTr="00F702F2">
        <w:tc>
          <w:tcPr>
            <w:tcW w:w="686" w:type="pct"/>
            <w:vMerge/>
            <w:shd w:val="clear" w:color="auto" w:fill="FFFFFF"/>
          </w:tcPr>
          <w:p w:rsidR="00A8710B" w:rsidRPr="00235025" w:rsidRDefault="00A8710B" w:rsidP="00F702F2">
            <w:pPr>
              <w:ind w:left="57" w:right="57"/>
              <w:rPr>
                <w:rFonts w:ascii="Times New Roman" w:hAnsi="Times New Roman" w:cs="Times New Roman"/>
              </w:rPr>
            </w:pPr>
          </w:p>
        </w:tc>
        <w:tc>
          <w:tcPr>
            <w:tcW w:w="45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8</w:t>
            </w:r>
          </w:p>
        </w:tc>
        <w:tc>
          <w:tcPr>
            <w:tcW w:w="1210"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Звук и буква Щ</w:t>
            </w:r>
          </w:p>
        </w:tc>
        <w:tc>
          <w:tcPr>
            <w:tcW w:w="1436"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Формировать у дошкольников навык чтения слогов и слов с буквой щ. Умение пересказывать прочитанное.</w:t>
            </w:r>
          </w:p>
        </w:tc>
        <w:tc>
          <w:tcPr>
            <w:tcW w:w="1214" w:type="pct"/>
            <w:shd w:val="clear" w:color="auto" w:fill="FFFFFF"/>
          </w:tcPr>
          <w:p w:rsidR="00A8710B" w:rsidRPr="00235025" w:rsidRDefault="00A8710B" w:rsidP="00F702F2">
            <w:pPr>
              <w:pStyle w:val="2a"/>
              <w:shd w:val="clear" w:color="auto" w:fill="auto"/>
              <w:spacing w:line="240" w:lineRule="auto"/>
              <w:ind w:left="57" w:right="57" w:firstLine="0"/>
              <w:rPr>
                <w:sz w:val="24"/>
                <w:szCs w:val="24"/>
              </w:rPr>
            </w:pPr>
            <w:r w:rsidRPr="00235025">
              <w:rPr>
                <w:sz w:val="24"/>
                <w:szCs w:val="24"/>
              </w:rPr>
              <w:t>Чтение слогов: ащ, ош, ущ, эщ, ыщ, ищ Чтение слов: щи, ищи, пища, щука, пищит, овощи, тащи, тащит, угощу, ищу</w:t>
            </w:r>
          </w:p>
        </w:tc>
      </w:tr>
    </w:tbl>
    <w:p w:rsidR="00BE3DF8" w:rsidRDefault="00BE3DF8" w:rsidP="00593A9F">
      <w:pPr>
        <w:spacing w:line="240" w:lineRule="auto"/>
        <w:jc w:val="center"/>
        <w:rPr>
          <w:rFonts w:ascii="Times New Roman" w:eastAsia="Times New Roman" w:hAnsi="Times New Roman" w:cs="Times New Roman"/>
          <w:w w:val="136"/>
          <w:sz w:val="18"/>
          <w:szCs w:val="18"/>
          <w:lang w:eastAsia="en-US"/>
        </w:rPr>
      </w:pPr>
    </w:p>
    <w:p w:rsidR="00F702F2" w:rsidRDefault="00F702F2" w:rsidP="00593A9F">
      <w:pPr>
        <w:spacing w:line="240" w:lineRule="auto"/>
        <w:jc w:val="center"/>
        <w:rPr>
          <w:rFonts w:ascii="Times New Roman" w:eastAsia="Times New Roman" w:hAnsi="Times New Roman" w:cs="Times New Roman"/>
          <w:w w:val="136"/>
          <w:sz w:val="18"/>
          <w:szCs w:val="18"/>
          <w:lang w:eastAsia="en-US"/>
        </w:rPr>
      </w:pPr>
    </w:p>
    <w:p w:rsidR="00BE3DF8" w:rsidRDefault="00BE3DF8" w:rsidP="00593A9F">
      <w:pPr>
        <w:spacing w:line="240" w:lineRule="auto"/>
        <w:jc w:val="center"/>
        <w:rPr>
          <w:rFonts w:ascii="Times New Roman" w:eastAsia="Times New Roman" w:hAnsi="Times New Roman" w:cs="Times New Roman"/>
          <w:w w:val="136"/>
          <w:sz w:val="18"/>
          <w:szCs w:val="18"/>
          <w:lang w:eastAsia="en-US"/>
        </w:rPr>
      </w:pPr>
    </w:p>
    <w:p w:rsidR="00BE3DF8" w:rsidRDefault="00BE3DF8" w:rsidP="00593A9F">
      <w:pPr>
        <w:spacing w:line="240" w:lineRule="auto"/>
        <w:jc w:val="center"/>
        <w:rPr>
          <w:rFonts w:ascii="Times New Roman" w:eastAsia="Times New Roman" w:hAnsi="Times New Roman" w:cs="Times New Roman"/>
          <w:w w:val="136"/>
          <w:sz w:val="18"/>
          <w:szCs w:val="18"/>
          <w:lang w:eastAsia="en-US"/>
        </w:rPr>
        <w:sectPr w:rsidR="00BE3DF8" w:rsidSect="00912A7E">
          <w:pgSz w:w="11906" w:h="16838"/>
          <w:pgMar w:top="1134" w:right="566" w:bottom="1134" w:left="1701" w:header="709" w:footer="709" w:gutter="0"/>
          <w:cols w:space="708"/>
          <w:docGrid w:linePitch="360"/>
        </w:sectPr>
      </w:pPr>
    </w:p>
    <w:p w:rsidR="0003129F" w:rsidRPr="0003129F" w:rsidRDefault="001E06EF" w:rsidP="0003129F">
      <w:pPr>
        <w:pStyle w:val="1"/>
        <w:jc w:val="center"/>
        <w:rPr>
          <w:rFonts w:ascii="Times New Roman" w:eastAsia="Times New Roman" w:hAnsi="Times New Roman" w:cs="Times New Roman"/>
          <w:bCs w:val="0"/>
          <w:color w:val="000000"/>
          <w:spacing w:val="1"/>
          <w:sz w:val="32"/>
        </w:rPr>
      </w:pPr>
      <w:bookmarkStart w:id="114" w:name="_Toc143979484"/>
      <w:bookmarkStart w:id="115" w:name="_page_464_0"/>
      <w:bookmarkEnd w:id="100"/>
      <w:r w:rsidRPr="0003129F">
        <w:rPr>
          <w:rFonts w:ascii="Times New Roman" w:eastAsia="Times New Roman" w:hAnsi="Times New Roman" w:cs="Times New Roman"/>
          <w:bCs w:val="0"/>
          <w:color w:val="000000"/>
          <w:spacing w:val="1"/>
          <w:sz w:val="32"/>
        </w:rPr>
        <w:lastRenderedPageBreak/>
        <w:t>III.</w:t>
      </w:r>
      <w:r w:rsidR="0003129F" w:rsidRPr="0003129F">
        <w:rPr>
          <w:rFonts w:ascii="Times New Roman" w:eastAsia="Times New Roman" w:hAnsi="Times New Roman" w:cs="Times New Roman"/>
          <w:bCs w:val="0"/>
          <w:color w:val="000000"/>
          <w:spacing w:val="1"/>
          <w:sz w:val="32"/>
        </w:rPr>
        <w:t xml:space="preserve"> ОРГАНИЗАЦИОННЫЙ РАЗДЕЛ</w:t>
      </w:r>
      <w:bookmarkEnd w:id="114"/>
    </w:p>
    <w:p w:rsidR="0003129F" w:rsidRDefault="0003129F" w:rsidP="00233A9E">
      <w:pPr>
        <w:widowControl w:val="0"/>
        <w:spacing w:line="239" w:lineRule="auto"/>
        <w:ind w:left="1107" w:right="665" w:firstLine="477"/>
        <w:rPr>
          <w:rFonts w:ascii="Times New Roman" w:eastAsia="Times New Roman" w:hAnsi="Times New Roman" w:cs="Times New Roman"/>
          <w:b/>
          <w:bCs/>
          <w:color w:val="000000"/>
          <w:sz w:val="28"/>
          <w:szCs w:val="28"/>
        </w:rPr>
      </w:pPr>
    </w:p>
    <w:p w:rsidR="0003129F" w:rsidRPr="0003129F" w:rsidRDefault="0003129F" w:rsidP="0003129F">
      <w:pPr>
        <w:pStyle w:val="2"/>
        <w:jc w:val="center"/>
        <w:rPr>
          <w:rFonts w:ascii="Times New Roman" w:eastAsia="Times New Roman" w:hAnsi="Times New Roman" w:cs="Times New Roman"/>
          <w:color w:val="000000"/>
          <w:sz w:val="28"/>
          <w:szCs w:val="28"/>
        </w:rPr>
      </w:pPr>
      <w:bookmarkStart w:id="116" w:name="_Toc143979485"/>
      <w:r>
        <w:rPr>
          <w:rFonts w:ascii="Times New Roman" w:eastAsia="Times New Roman" w:hAnsi="Times New Roman" w:cs="Times New Roman"/>
          <w:color w:val="000000"/>
          <w:sz w:val="28"/>
          <w:szCs w:val="28"/>
        </w:rPr>
        <w:t xml:space="preserve">3.1. </w:t>
      </w:r>
      <w:r w:rsidRPr="0003129F">
        <w:rPr>
          <w:rFonts w:ascii="Times New Roman" w:eastAsia="Times New Roman" w:hAnsi="Times New Roman" w:cs="Times New Roman"/>
          <w:color w:val="000000"/>
          <w:sz w:val="28"/>
          <w:szCs w:val="28"/>
        </w:rPr>
        <w:t xml:space="preserve">Психолого-педагогические условия реализации </w:t>
      </w:r>
      <w:r w:rsidR="00F702F2" w:rsidRPr="0003129F">
        <w:rPr>
          <w:rFonts w:ascii="Times New Roman" w:eastAsia="Times New Roman" w:hAnsi="Times New Roman" w:cs="Times New Roman"/>
          <w:color w:val="000000"/>
          <w:sz w:val="28"/>
          <w:szCs w:val="28"/>
        </w:rPr>
        <w:t>Программы</w:t>
      </w:r>
      <w:bookmarkEnd w:id="116"/>
    </w:p>
    <w:p w:rsidR="0003129F" w:rsidRDefault="0003129F" w:rsidP="00233A9E">
      <w:pPr>
        <w:widowControl w:val="0"/>
        <w:spacing w:line="239" w:lineRule="auto"/>
        <w:ind w:left="1107" w:right="665" w:firstLine="477"/>
        <w:rPr>
          <w:rFonts w:ascii="Arial" w:hAnsi="Arial" w:cs="Arial"/>
          <w:color w:val="333333"/>
          <w:sz w:val="23"/>
          <w:szCs w:val="23"/>
          <w:shd w:val="clear" w:color="auto" w:fill="FFFFFF"/>
        </w:rPr>
      </w:pP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 xml:space="preserve">Успешная реализация </w:t>
      </w:r>
      <w:r w:rsidR="00F702F2" w:rsidRPr="0003129F">
        <w:rPr>
          <w:rFonts w:ascii="Times New Roman" w:eastAsia="Times New Roman" w:hAnsi="Times New Roman" w:cs="Times New Roman"/>
          <w:color w:val="000000"/>
          <w:sz w:val="28"/>
          <w:szCs w:val="28"/>
        </w:rPr>
        <w:t xml:space="preserve">Программы </w:t>
      </w:r>
      <w:r w:rsidRPr="0003129F">
        <w:rPr>
          <w:rFonts w:ascii="Times New Roman" w:eastAsia="Times New Roman" w:hAnsi="Times New Roman" w:cs="Times New Roman"/>
          <w:color w:val="000000"/>
          <w:sz w:val="28"/>
          <w:szCs w:val="28"/>
        </w:rPr>
        <w:t>обеспечивается следующими психолого-педагогическими условиями:</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1) признание детства как уникального периода в становлении человека,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4) учёт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5) создание развивающей и эмоционально комфортной для ребёнка образовательной среды, 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 xml:space="preserve">7) индивидуализация образования (в том числе поддержка ребёнка, построение его образовательной траектории) и оптимизация работы с группой </w:t>
      </w:r>
      <w:r w:rsidRPr="0003129F">
        <w:rPr>
          <w:rFonts w:ascii="Times New Roman" w:eastAsia="Times New Roman" w:hAnsi="Times New Roman" w:cs="Times New Roman"/>
          <w:color w:val="000000"/>
          <w:sz w:val="28"/>
          <w:szCs w:val="28"/>
        </w:rPr>
        <w:lastRenderedPageBreak/>
        <w:t>детей, основанные на результатах педагогической диагностики (мониторинга);</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15) использование широких возможностей социальной среды, социума как дополнительного средства развития личности, совершенствования процесса её социализации;</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r w:rsidRPr="0003129F">
        <w:rPr>
          <w:rFonts w:ascii="Times New Roman" w:eastAsia="Times New Roman" w:hAnsi="Times New Roman" w:cs="Times New Roman"/>
          <w:color w:val="000000"/>
          <w:sz w:val="28"/>
          <w:szCs w:val="28"/>
        </w:rPr>
        <w:t>17) обеспечение возможностей для обсуждения Федеральной программы, поиска, использования материалов, обеспечивающих её реализацию, в том числе в информационной среде.</w:t>
      </w:r>
    </w:p>
    <w:p w:rsidR="0003129F" w:rsidRPr="0003129F" w:rsidRDefault="0003129F" w:rsidP="0003129F">
      <w:pPr>
        <w:widowControl w:val="0"/>
        <w:spacing w:line="240" w:lineRule="auto"/>
        <w:ind w:right="-20" w:firstLine="567"/>
        <w:jc w:val="both"/>
        <w:rPr>
          <w:rFonts w:ascii="Times New Roman" w:eastAsia="Times New Roman" w:hAnsi="Times New Roman" w:cs="Times New Roman"/>
          <w:color w:val="000000"/>
          <w:sz w:val="28"/>
          <w:szCs w:val="28"/>
        </w:rPr>
      </w:pPr>
    </w:p>
    <w:p w:rsidR="0003129F" w:rsidRPr="0003129F" w:rsidRDefault="0003129F" w:rsidP="0003129F">
      <w:pPr>
        <w:pStyle w:val="2"/>
        <w:jc w:val="center"/>
        <w:rPr>
          <w:rFonts w:ascii="Times New Roman" w:eastAsia="Times New Roman" w:hAnsi="Times New Roman" w:cs="Times New Roman"/>
          <w:color w:val="000000"/>
          <w:sz w:val="28"/>
          <w:szCs w:val="28"/>
        </w:rPr>
      </w:pPr>
      <w:bookmarkStart w:id="117" w:name="_Toc143979486"/>
      <w:r w:rsidRPr="0003129F">
        <w:rPr>
          <w:rFonts w:ascii="Times New Roman" w:eastAsia="Times New Roman" w:hAnsi="Times New Roman" w:cs="Times New Roman"/>
          <w:color w:val="000000"/>
          <w:sz w:val="28"/>
          <w:szCs w:val="28"/>
        </w:rPr>
        <w:t>3</w:t>
      </w:r>
      <w:r>
        <w:rPr>
          <w:rFonts w:ascii="Times New Roman" w:eastAsia="Times New Roman" w:hAnsi="Times New Roman" w:cs="Times New Roman"/>
          <w:color w:val="000000"/>
          <w:sz w:val="28"/>
          <w:szCs w:val="28"/>
        </w:rPr>
        <w:t>.2</w:t>
      </w:r>
      <w:r w:rsidRPr="0003129F">
        <w:rPr>
          <w:rFonts w:ascii="Times New Roman" w:eastAsia="Times New Roman" w:hAnsi="Times New Roman" w:cs="Times New Roman"/>
          <w:color w:val="000000"/>
          <w:sz w:val="28"/>
          <w:szCs w:val="28"/>
        </w:rPr>
        <w:t>. Особенности организации развивающей предметно-пространственной среды</w:t>
      </w:r>
      <w:bookmarkEnd w:id="117"/>
    </w:p>
    <w:p w:rsidR="0003129F" w:rsidRDefault="0003129F" w:rsidP="007933CF">
      <w:pPr>
        <w:widowControl w:val="0"/>
        <w:spacing w:line="240" w:lineRule="auto"/>
        <w:ind w:left="284" w:right="222" w:firstLine="566"/>
        <w:rPr>
          <w:rFonts w:ascii="Times New Roman" w:eastAsia="Times New Roman" w:hAnsi="Times New Roman" w:cs="Times New Roman"/>
          <w:b/>
          <w:bCs/>
          <w:color w:val="000000"/>
          <w:sz w:val="28"/>
          <w:szCs w:val="28"/>
        </w:rPr>
      </w:pP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 xml:space="preserve">Развивающая предметно-пространственная среда (далее – РППС) рассматривается как часть образовательной среды и фактор, обогащающий развитие детей. РППС </w:t>
      </w:r>
      <w:r w:rsidR="00F702F2">
        <w:rPr>
          <w:rFonts w:ascii="Times New Roman" w:hAnsi="Times New Roman" w:cs="Times New Roman"/>
          <w:sz w:val="28"/>
          <w:szCs w:val="28"/>
        </w:rPr>
        <w:t xml:space="preserve">дошкольной группы МБОУ «Федоровская </w:t>
      </w:r>
      <w:r w:rsidR="00F702F2">
        <w:rPr>
          <w:rFonts w:ascii="Times New Roman" w:hAnsi="Times New Roman" w:cs="Times New Roman"/>
          <w:sz w:val="28"/>
          <w:szCs w:val="28"/>
        </w:rPr>
        <w:lastRenderedPageBreak/>
        <w:t>ООШ»</w:t>
      </w:r>
      <w:r w:rsidRPr="00985550">
        <w:rPr>
          <w:rFonts w:ascii="Times New Roman" w:hAnsi="Times New Roman" w:cs="Times New Roman"/>
          <w:sz w:val="28"/>
          <w:szCs w:val="28"/>
        </w:rPr>
        <w:t>выступает основой для разнообразной, разносторонне развивающей, содержательной и привлекательной для каждого ребёнка деятельности.</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 xml:space="preserve">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w:t>
      </w:r>
      <w:bookmarkStart w:id="118" w:name="_page_571_0"/>
      <w:r w:rsidRPr="00985550">
        <w:rPr>
          <w:rFonts w:ascii="Times New Roman" w:hAnsi="Times New Roman" w:cs="Times New Roman"/>
          <w:sz w:val="28"/>
          <w:szCs w:val="28"/>
        </w:rPr>
        <w:t>создает возможности для учёта особенностей, возможностей и интересов детей, коррекции недостатков их развития.</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РППС организована в соответствии с требованиями СанПиНа, требованием ФГОС ДО к построению развивающей среды и задачами Программы.</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Формирование РППС реализуется на основании принципов:</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принцип соответствия возрастным, индивидуальным, психологическим и физиологическим особенностям обучающихся;</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принцип личностно-развивающего и гуманистического характера взаимодействия взрослых (родителей/законных представителей, педагогов, специалистов и иных работников ДОО) и детей;</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принцип поддержки инициативы детей в различных видах деятельности;</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принцип единства обучения и воспитания в образовательной среде ДОО;</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принцип организации качественного доступного образования детей дошкольного возраста, в том числе с ограниченными возможностями здоровья (далее – ОВЗ);</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принцип формирования общей культуры детей, в том числе ценностей здорового образа жизни и нравственных ориентиров.</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В соответствии со Стандартом РППС обеспечивает и гарантирует:</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охрану и укрепление физического и психического здоровья и эмоционального благополучия детей, в том числе с учетом специфики информационной социализации и рисков Интернет-ресурсов, проявление уважения к человеческому достоинству, чувствам и потребностям ребёнка,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 xml:space="preserve">максимальную реализацию образовательного потенциала пространства </w:t>
      </w:r>
      <w:r w:rsidR="00F702F2">
        <w:rPr>
          <w:rFonts w:ascii="Times New Roman" w:hAnsi="Times New Roman" w:cs="Times New Roman"/>
          <w:sz w:val="28"/>
          <w:szCs w:val="28"/>
        </w:rPr>
        <w:t>образовательного</w:t>
      </w:r>
      <w:r w:rsidRPr="00985550">
        <w:rPr>
          <w:rFonts w:ascii="Times New Roman" w:hAnsi="Times New Roman" w:cs="Times New Roman"/>
          <w:sz w:val="28"/>
          <w:szCs w:val="28"/>
        </w:rPr>
        <w:t xml:space="preserve"> учреждения,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в соответствии с потребностями каждого возрастного этапа;</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w:t>
      </w:r>
      <w:r w:rsidRPr="00985550">
        <w:rPr>
          <w:rFonts w:ascii="Times New Roman" w:hAnsi="Times New Roman" w:cs="Times New Roman"/>
          <w:sz w:val="28"/>
          <w:szCs w:val="28"/>
        </w:rPr>
        <w:lastRenderedPageBreak/>
        <w:t>своих чувств и мыслей;</w:t>
      </w:r>
    </w:p>
    <w:p w:rsid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 xml:space="preserve">открытость дошкольного образования и вовлечение родителей (законных представителей) непосредственно в образовательную </w:t>
      </w:r>
      <w:bookmarkStart w:id="119" w:name="_page_573_0"/>
      <w:bookmarkEnd w:id="118"/>
      <w:r w:rsidRPr="00985550">
        <w:rPr>
          <w:rFonts w:ascii="Times New Roman" w:hAnsi="Times New Roman" w:cs="Times New Roman"/>
          <w:sz w:val="28"/>
          <w:szCs w:val="28"/>
        </w:rPr>
        <w:t>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построение образовательной деятельности на основе взаимодействия взрослых с детьми, ориентированного на уважение достоинства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создание равных условий, максимально способствующих реализации различных образовательных программ в Организации, для детей, принадлежащих к разным национально-культурным, религиозным общностям и социальным слоям, а также имеющих различные (в том числе ограниченные) возможности здоровья.</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В соответствии с требованиями Стандарта развивающая предметно-пространственная среда учреждения является:</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1) содержательно-насыщенной – включает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2) трансформируемой – обеспечивает возможность изменений РППС в зависимости от образовательной ситуации, в том числе меняющихся интересов, мотивов и возможностей детей;</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3) полифункциональной – обеспечивает возможность разнообразного использования составляющих РППС (например, детской мебели, матов, мягких модулей, ширм, в том числе природных материалов) в разных видах детской активности;</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4) доступной – обеспечивает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 xml:space="preserve">5) безопасной – элементы РППС соответствуют требованиям по обеспечению надежности и безопасность их использования, такими как </w:t>
      </w:r>
      <w:r w:rsidRPr="00985550">
        <w:rPr>
          <w:rFonts w:ascii="Times New Roman" w:hAnsi="Times New Roman" w:cs="Times New Roman"/>
          <w:sz w:val="28"/>
          <w:szCs w:val="28"/>
        </w:rPr>
        <w:lastRenderedPageBreak/>
        <w:t>санитарно-эпидемиологические правила и нормативы и правила пожарной безопасности, а также правила безопасного пользования Интернетом.</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При проектировании РППС учитывается целостность образовательного процесса в заданных Стандартом образовательных областях: социально-коммуникативной, познавательной, речевой, художественно-эстетической и физической.</w:t>
      </w:r>
    </w:p>
    <w:p w:rsidR="00985550" w:rsidRPr="00985550" w:rsidRDefault="00985550" w:rsidP="00985550">
      <w:pPr>
        <w:spacing w:line="240" w:lineRule="auto"/>
        <w:ind w:firstLine="567"/>
        <w:jc w:val="both"/>
        <w:rPr>
          <w:rFonts w:ascii="Times New Roman" w:hAnsi="Times New Roman" w:cs="Times New Roman"/>
          <w:sz w:val="28"/>
          <w:szCs w:val="28"/>
        </w:rPr>
      </w:pPr>
      <w:bookmarkStart w:id="120" w:name="_page_575_0"/>
      <w:bookmarkEnd w:id="119"/>
      <w:r w:rsidRPr="00985550">
        <w:rPr>
          <w:rFonts w:ascii="Times New Roman" w:hAnsi="Times New Roman" w:cs="Times New Roman"/>
          <w:sz w:val="28"/>
          <w:szCs w:val="28"/>
        </w:rPr>
        <w:t>Организация образовательной предметно-пространственной среды строится исходя из положений, определяющих всестороннее развитие ребенка:</w:t>
      </w:r>
      <w:r w:rsidR="009A7D71">
        <w:rPr>
          <w:rFonts w:ascii="Times New Roman" w:hAnsi="Times New Roman" w:cs="Times New Roman"/>
          <w:noProof/>
          <w:sz w:val="28"/>
          <w:szCs w:val="28"/>
        </w:rPr>
        <w:pict>
          <v:shape id="drawingObject1101" o:spid="_x0000_s1034" style="position:absolute;left:0;text-align:left;margin-left:83.65pt;margin-top:705pt;width:181.8pt;height:13.8pt;z-index:-251599872;visibility:visible;mso-position-horizontal-relative:page;mso-position-vertical-relative:page" coordsize="2309114,1752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Q+5EwIAAL8EAAAOAAAAZHJzL2Uyb0RvYy54bWysVNtu2zAMfR+wfxD0vviy9GbE6cOKDAOG&#10;pUC7D5BlOfYgi4Kk2sm+fpQSuV4y7KFoHiSKpJhzDkWv7ve9JIMwtgNV0myRUiIUh7pTu5L+fN58&#10;uqXEOqZqJkGJkh6Epffrjx9Woy5EDi3IWhiCRZQtRl3S1jldJInlreiZXYAWCoMNmJ45PJpdUhs2&#10;YvVeJnmaXicjmFob4MJa9D4cg3Qd6jeN4G7bNFY4IkuK2FxYTVgrvybrFSt2hum24ycY7A0oetYp&#10;/NOp1ANzjLyY7qJU33EDFhq34NAn0DQdF4EDssnSMzZPLdMicEFxrJ5ksu9Xlv8YHg3pauxdlmaU&#10;KNZjl04ab6tfKGAIoE6jtgWmP+lHczpZND3pfWN6vyMdsg/aHiZtxd4Rjs78c3qXZUtKOMaym6v8&#10;OoifvN7mL9Z9FRAqseG7dcfe1NFibbT4XkXTIMD/9lYz5+95eN4k4wxKOyHx4R4G8Qwh0Z3RQJSv&#10;Uakus/4iFBPirkO5SYBz/jEt7pfpUamYEfdjJj7rKDfijDEuwQpUEF2e92QELdA5V9uC7OpNJ6Un&#10;b82u+iINGRiOzCb8/JTglVla4h/Dsf3eqqA+4DPC74Db4tJIQJlRzmBR0oL5/S+/z8enjFFK5DeF&#10;z/ouWy79mIbD8uomx4OZR6p5hCmOl0vqAkAPBKckQD1NtB/D+Rnt+Xdn/QcAAP//AwBQSwMEFAAG&#10;AAgAAAAhAInB3efhAAAADQEAAA8AAABkcnMvZG93bnJldi54bWxMj0FPwzAMhe9I/IfISFzQlqwd&#10;HStNp4GExA0xJnFNW9NWNE5Jsq3793gnuPnZT8/fKzaTHcQRfegdaVjMFQik2jU9tRr2Hy+zBxAh&#10;GmrM4Ag1nDHApry+KkzeuBO943EXW8EhFHKjoYtxzKUMdYfWhLkbkfj25bw1kaVvZePNicPtIBOl&#10;MmlNT/yhMyM+d1h/7w5Wg3r7fE3W52z5c+dj8jSmVXBbr/XtzbR9BBFxin9muOAzOpTMVLkDNUEM&#10;rLNVylYelgvFrdhyn6o1iOqySlcZyLKQ/1uUvwAAAP//AwBQSwECLQAUAAYACAAAACEAtoM4kv4A&#10;AADhAQAAEwAAAAAAAAAAAAAAAAAAAAAAW0NvbnRlbnRfVHlwZXNdLnhtbFBLAQItABQABgAIAAAA&#10;IQA4/SH/1gAAAJQBAAALAAAAAAAAAAAAAAAAAC8BAABfcmVscy8ucmVsc1BLAQItABQABgAIAAAA&#10;IQCuUQ+5EwIAAL8EAAAOAAAAAAAAAAAAAAAAAC4CAABkcnMvZTJvRG9jLnhtbFBLAQItABQABgAI&#10;AAAAIQCJwd3n4QAAAA0BAAAPAAAAAAAAAAAAAAAAAG0EAABkcnMvZG93bnJldi54bWxQSwUGAAAA&#10;AAQABADzAAAAewUAAAAA&#10;" o:allowincell="f" adj="0,,0" path="m,l,175260r2309114,l2309114,,,xe" stroked="f">
            <v:stroke joinstyle="round"/>
            <v:formulas/>
            <v:path arrowok="t" o:connecttype="segments" textboxrect="0,0,2309114,175260"/>
            <w10:wrap anchorx="page" anchory="page"/>
          </v:shape>
        </w:pic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 xml:space="preserve">среда в дошкольной </w:t>
      </w:r>
      <w:r w:rsidR="00F702F2">
        <w:rPr>
          <w:rFonts w:ascii="Times New Roman" w:hAnsi="Times New Roman" w:cs="Times New Roman"/>
          <w:sz w:val="28"/>
          <w:szCs w:val="28"/>
        </w:rPr>
        <w:t>группе</w:t>
      </w:r>
      <w:r w:rsidRPr="00985550">
        <w:rPr>
          <w:rFonts w:ascii="Times New Roman" w:hAnsi="Times New Roman" w:cs="Times New Roman"/>
          <w:sz w:val="28"/>
          <w:szCs w:val="28"/>
        </w:rPr>
        <w:t xml:space="preserve"> гетерогенна, состоит из разнообразных элементов, необходимых для оптимизации всех видов деятельности ребенка.</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среда позволяет детям переходить от одного вида деятельности к другому, выполнять их как взаимосвязанные жизненные моменты.</w:t>
      </w:r>
    </w:p>
    <w:p w:rsidR="00985550" w:rsidRPr="00985550" w:rsidRDefault="00985550"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985550">
        <w:rPr>
          <w:rFonts w:ascii="Times New Roman" w:hAnsi="Times New Roman" w:cs="Times New Roman"/>
          <w:sz w:val="28"/>
          <w:szCs w:val="28"/>
        </w:rPr>
        <w:t>среда гибкая и управляемая как со стороны ребенка, так и со стороны взрослого.</w:t>
      </w: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РППС обладает свойствами открытой системы и выполняет образовательную, воспитывающую, мотивирующую функции. Среда является не только развивающей, но и развивающейся.</w:t>
      </w:r>
    </w:p>
    <w:p w:rsid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t>Развивающая пр</w:t>
      </w:r>
      <w:r w:rsidR="00F702F2">
        <w:rPr>
          <w:rFonts w:ascii="Times New Roman" w:hAnsi="Times New Roman" w:cs="Times New Roman"/>
          <w:sz w:val="28"/>
          <w:szCs w:val="28"/>
        </w:rPr>
        <w:t xml:space="preserve">едметно-пространственная среда </w:t>
      </w:r>
      <w:r w:rsidRPr="00985550">
        <w:rPr>
          <w:rFonts w:ascii="Times New Roman" w:hAnsi="Times New Roman" w:cs="Times New Roman"/>
          <w:sz w:val="28"/>
          <w:szCs w:val="28"/>
        </w:rPr>
        <w:t>ОО создана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bookmarkEnd w:id="120"/>
    <w:p w:rsidR="00490A2C" w:rsidRDefault="00490A2C" w:rsidP="00490A2C">
      <w:pPr>
        <w:spacing w:line="240" w:lineRule="auto"/>
        <w:ind w:firstLine="567"/>
        <w:jc w:val="both"/>
        <w:rPr>
          <w:rFonts w:ascii="Times New Roman" w:hAnsi="Times New Roman" w:cs="Times New Roman"/>
          <w:sz w:val="28"/>
          <w:szCs w:val="28"/>
        </w:rPr>
      </w:pPr>
      <w:r w:rsidRPr="00490A2C">
        <w:rPr>
          <w:rFonts w:ascii="Times New Roman" w:hAnsi="Times New Roman" w:cs="Times New Roman"/>
          <w:sz w:val="28"/>
          <w:szCs w:val="28"/>
        </w:rPr>
        <w:t>В соответствии с направлениями развития детей в групповых помещениях организованы центры детской активности:</w:t>
      </w:r>
    </w:p>
    <w:p w:rsidR="00490A2C" w:rsidRPr="00490A2C" w:rsidRDefault="00490A2C" w:rsidP="00490A2C">
      <w:pPr>
        <w:spacing w:line="240" w:lineRule="auto"/>
        <w:ind w:firstLine="567"/>
        <w:jc w:val="both"/>
        <w:rPr>
          <w:rFonts w:ascii="Times New Roman" w:hAnsi="Times New Roman" w:cs="Times New Roman"/>
          <w:sz w:val="28"/>
          <w:szCs w:val="28"/>
        </w:rPr>
      </w:pPr>
    </w:p>
    <w:tbl>
      <w:tblPr>
        <w:tblStyle w:val="ab"/>
        <w:tblW w:w="0" w:type="auto"/>
        <w:tblLook w:val="04A0"/>
      </w:tblPr>
      <w:tblGrid>
        <w:gridCol w:w="2207"/>
        <w:gridCol w:w="7453"/>
      </w:tblGrid>
      <w:tr w:rsidR="00490A2C" w:rsidRPr="001634F0" w:rsidTr="00490A2C">
        <w:tc>
          <w:tcPr>
            <w:tcW w:w="2117" w:type="dxa"/>
            <w:vAlign w:val="center"/>
          </w:tcPr>
          <w:p w:rsidR="00490A2C" w:rsidRPr="00490A2C" w:rsidRDefault="00490A2C" w:rsidP="00490A2C">
            <w:pPr>
              <w:pStyle w:val="2a"/>
              <w:shd w:val="clear" w:color="auto" w:fill="auto"/>
              <w:spacing w:line="240" w:lineRule="auto"/>
              <w:ind w:firstLine="0"/>
              <w:jc w:val="center"/>
              <w:rPr>
                <w:b/>
                <w:sz w:val="24"/>
                <w:szCs w:val="24"/>
              </w:rPr>
            </w:pPr>
            <w:r w:rsidRPr="00490A2C">
              <w:rPr>
                <w:b/>
                <w:sz w:val="24"/>
                <w:szCs w:val="24"/>
              </w:rPr>
              <w:t>Образовательная область</w:t>
            </w:r>
          </w:p>
        </w:tc>
        <w:tc>
          <w:tcPr>
            <w:tcW w:w="7453" w:type="dxa"/>
            <w:vAlign w:val="center"/>
          </w:tcPr>
          <w:p w:rsidR="00490A2C" w:rsidRPr="001634F0" w:rsidRDefault="00490A2C" w:rsidP="00490A2C">
            <w:pPr>
              <w:pStyle w:val="2a"/>
              <w:shd w:val="clear" w:color="auto" w:fill="auto"/>
              <w:spacing w:line="240" w:lineRule="auto"/>
              <w:ind w:firstLine="0"/>
              <w:jc w:val="center"/>
              <w:rPr>
                <w:b/>
                <w:sz w:val="24"/>
                <w:szCs w:val="24"/>
              </w:rPr>
            </w:pPr>
            <w:r w:rsidRPr="001634F0">
              <w:rPr>
                <w:b/>
                <w:sz w:val="24"/>
                <w:szCs w:val="24"/>
              </w:rPr>
              <w:t>Развивающая предметно-пространственная среда</w:t>
            </w:r>
          </w:p>
        </w:tc>
      </w:tr>
      <w:tr w:rsidR="00490A2C" w:rsidRPr="001634F0" w:rsidTr="00A8521B">
        <w:tc>
          <w:tcPr>
            <w:tcW w:w="2117" w:type="dxa"/>
          </w:tcPr>
          <w:p w:rsidR="00490A2C" w:rsidRPr="00490A2C" w:rsidRDefault="00490A2C" w:rsidP="00A8521B">
            <w:pPr>
              <w:pStyle w:val="2a"/>
              <w:shd w:val="clear" w:color="auto" w:fill="auto"/>
              <w:spacing w:line="240" w:lineRule="auto"/>
              <w:ind w:firstLine="0"/>
              <w:jc w:val="both"/>
              <w:rPr>
                <w:b/>
                <w:sz w:val="24"/>
                <w:szCs w:val="24"/>
              </w:rPr>
            </w:pPr>
            <w:r w:rsidRPr="00490A2C">
              <w:rPr>
                <w:b/>
                <w:sz w:val="24"/>
                <w:szCs w:val="24"/>
              </w:rPr>
              <w:t>Познавательное развитие</w:t>
            </w:r>
          </w:p>
        </w:tc>
        <w:tc>
          <w:tcPr>
            <w:tcW w:w="7453" w:type="dxa"/>
          </w:tcPr>
          <w:p w:rsidR="00490A2C" w:rsidRPr="001634F0" w:rsidRDefault="00490A2C" w:rsidP="00A8521B">
            <w:pPr>
              <w:pStyle w:val="2a"/>
              <w:shd w:val="clear" w:color="auto" w:fill="auto"/>
              <w:spacing w:line="240" w:lineRule="auto"/>
              <w:ind w:firstLine="0"/>
              <w:jc w:val="both"/>
              <w:rPr>
                <w:b/>
                <w:sz w:val="24"/>
                <w:szCs w:val="24"/>
              </w:rPr>
            </w:pPr>
            <w:r w:rsidRPr="001634F0">
              <w:rPr>
                <w:b/>
                <w:sz w:val="24"/>
                <w:szCs w:val="24"/>
              </w:rPr>
              <w:t>Центр природы</w:t>
            </w:r>
          </w:p>
          <w:p w:rsidR="00490A2C" w:rsidRPr="001634F0" w:rsidRDefault="00490A2C" w:rsidP="00A8521B">
            <w:pPr>
              <w:pStyle w:val="2a"/>
              <w:shd w:val="clear" w:color="auto" w:fill="auto"/>
              <w:spacing w:line="240" w:lineRule="auto"/>
              <w:ind w:firstLine="0"/>
              <w:jc w:val="both"/>
              <w:rPr>
                <w:sz w:val="24"/>
                <w:szCs w:val="24"/>
              </w:rPr>
            </w:pPr>
            <w:r w:rsidRPr="001634F0">
              <w:rPr>
                <w:sz w:val="24"/>
                <w:szCs w:val="24"/>
              </w:rPr>
              <w:t xml:space="preserve">Обогащение представлений детей о многообразии природного мира, воспитание любви и бережного отношения к природе, формирование начал экологической культуры, развитие эмоциональной сферы, приобретение навыков ухода за живыми организмами </w:t>
            </w:r>
          </w:p>
          <w:p w:rsidR="00490A2C" w:rsidRPr="001634F0" w:rsidRDefault="00490A2C" w:rsidP="00A8521B">
            <w:pPr>
              <w:pStyle w:val="2a"/>
              <w:shd w:val="clear" w:color="auto" w:fill="auto"/>
              <w:spacing w:line="240" w:lineRule="auto"/>
              <w:ind w:firstLine="0"/>
              <w:jc w:val="both"/>
              <w:rPr>
                <w:b/>
                <w:sz w:val="24"/>
                <w:szCs w:val="24"/>
              </w:rPr>
            </w:pPr>
            <w:r w:rsidRPr="001634F0">
              <w:rPr>
                <w:b/>
                <w:sz w:val="24"/>
                <w:szCs w:val="24"/>
              </w:rPr>
              <w:t>Центр детского экспериментирования</w:t>
            </w:r>
          </w:p>
          <w:p w:rsidR="00490A2C" w:rsidRPr="001634F0" w:rsidRDefault="00490A2C" w:rsidP="00A8521B">
            <w:pPr>
              <w:pStyle w:val="2a"/>
              <w:shd w:val="clear" w:color="auto" w:fill="auto"/>
              <w:spacing w:line="240" w:lineRule="auto"/>
              <w:ind w:firstLine="0"/>
              <w:jc w:val="both"/>
              <w:rPr>
                <w:sz w:val="24"/>
                <w:szCs w:val="24"/>
              </w:rPr>
            </w:pPr>
            <w:r w:rsidRPr="001634F0">
              <w:rPr>
                <w:sz w:val="24"/>
                <w:szCs w:val="24"/>
              </w:rPr>
              <w:t xml:space="preserve"> Расширение познавательного опыта детей, развитие первичных естественнонаучных представлений; развитие мыслительных операций (анализ, сравнение, обобщение, классификация); формирование умений комплексно обследовать предмет, овладение средствами познавательной деятельности, способам действий</w:t>
            </w:r>
          </w:p>
          <w:p w:rsidR="00490A2C" w:rsidRPr="001634F0" w:rsidRDefault="00490A2C" w:rsidP="00A8521B">
            <w:pPr>
              <w:pStyle w:val="2a"/>
              <w:shd w:val="clear" w:color="auto" w:fill="auto"/>
              <w:spacing w:line="240" w:lineRule="auto"/>
              <w:ind w:firstLine="0"/>
              <w:jc w:val="both"/>
              <w:rPr>
                <w:b/>
                <w:sz w:val="24"/>
                <w:szCs w:val="24"/>
              </w:rPr>
            </w:pPr>
            <w:r w:rsidRPr="001634F0">
              <w:rPr>
                <w:b/>
                <w:sz w:val="24"/>
                <w:szCs w:val="24"/>
              </w:rPr>
              <w:t>Центр занимательной математики</w:t>
            </w:r>
          </w:p>
          <w:p w:rsidR="00490A2C" w:rsidRPr="001634F0" w:rsidRDefault="00490A2C" w:rsidP="00A8521B">
            <w:pPr>
              <w:pStyle w:val="2a"/>
              <w:shd w:val="clear" w:color="auto" w:fill="auto"/>
              <w:spacing w:line="240" w:lineRule="auto"/>
              <w:ind w:firstLine="0"/>
              <w:jc w:val="both"/>
              <w:rPr>
                <w:sz w:val="24"/>
                <w:szCs w:val="24"/>
              </w:rPr>
            </w:pPr>
            <w:r w:rsidRPr="001634F0">
              <w:rPr>
                <w:sz w:val="24"/>
                <w:szCs w:val="24"/>
              </w:rPr>
              <w:t>Формирование элементарных математических представлений, развитие логического мышления, памяти, смекалки, интереса к действиям с числами, геометрическими фигурами и т.д.</w:t>
            </w:r>
          </w:p>
        </w:tc>
      </w:tr>
      <w:tr w:rsidR="00490A2C" w:rsidRPr="001634F0" w:rsidTr="00A8521B">
        <w:tc>
          <w:tcPr>
            <w:tcW w:w="2117" w:type="dxa"/>
          </w:tcPr>
          <w:p w:rsidR="00490A2C" w:rsidRPr="00490A2C" w:rsidRDefault="00490A2C" w:rsidP="00A8521B">
            <w:pPr>
              <w:pStyle w:val="2a"/>
              <w:shd w:val="clear" w:color="auto" w:fill="auto"/>
              <w:spacing w:line="240" w:lineRule="auto"/>
              <w:ind w:firstLine="0"/>
              <w:jc w:val="both"/>
              <w:rPr>
                <w:b/>
                <w:sz w:val="24"/>
                <w:szCs w:val="24"/>
              </w:rPr>
            </w:pPr>
            <w:r w:rsidRPr="00490A2C">
              <w:rPr>
                <w:b/>
                <w:sz w:val="24"/>
                <w:szCs w:val="24"/>
              </w:rPr>
              <w:t>Речевое развитие</w:t>
            </w:r>
          </w:p>
        </w:tc>
        <w:tc>
          <w:tcPr>
            <w:tcW w:w="7453" w:type="dxa"/>
          </w:tcPr>
          <w:p w:rsidR="00490A2C" w:rsidRPr="001634F0" w:rsidRDefault="00490A2C" w:rsidP="00A8521B">
            <w:pPr>
              <w:pStyle w:val="2a"/>
              <w:shd w:val="clear" w:color="auto" w:fill="auto"/>
              <w:spacing w:line="240" w:lineRule="auto"/>
              <w:ind w:firstLine="0"/>
              <w:jc w:val="both"/>
              <w:rPr>
                <w:b/>
                <w:sz w:val="24"/>
                <w:szCs w:val="24"/>
              </w:rPr>
            </w:pPr>
            <w:r w:rsidRPr="001634F0">
              <w:rPr>
                <w:b/>
                <w:sz w:val="24"/>
                <w:szCs w:val="24"/>
              </w:rPr>
              <w:t>Центр детской книги</w:t>
            </w:r>
          </w:p>
          <w:p w:rsidR="00490A2C" w:rsidRPr="001634F0" w:rsidRDefault="00490A2C" w:rsidP="00A8521B">
            <w:pPr>
              <w:pStyle w:val="2a"/>
              <w:shd w:val="clear" w:color="auto" w:fill="auto"/>
              <w:spacing w:line="240" w:lineRule="auto"/>
              <w:ind w:firstLine="0"/>
              <w:jc w:val="both"/>
              <w:rPr>
                <w:sz w:val="24"/>
                <w:szCs w:val="24"/>
              </w:rPr>
            </w:pPr>
            <w:r w:rsidRPr="001634F0">
              <w:rPr>
                <w:sz w:val="24"/>
                <w:szCs w:val="24"/>
              </w:rPr>
              <w:t xml:space="preserve">Развитие познавательных и творческих способностей детей средствами детской художественной литературы; формирование навыка слушания, умения обращаться с книгой; формирование и расширение представлений об окружающем мире. Формирование умения самостоятельно работать с книгой, «добывать» нужную информацию </w:t>
            </w:r>
          </w:p>
          <w:p w:rsidR="00490A2C" w:rsidRPr="001634F0" w:rsidRDefault="00490A2C" w:rsidP="00A8521B">
            <w:pPr>
              <w:pStyle w:val="2a"/>
              <w:shd w:val="clear" w:color="auto" w:fill="auto"/>
              <w:spacing w:line="240" w:lineRule="auto"/>
              <w:ind w:firstLine="0"/>
              <w:jc w:val="both"/>
              <w:rPr>
                <w:b/>
                <w:sz w:val="24"/>
                <w:szCs w:val="24"/>
              </w:rPr>
            </w:pPr>
            <w:r w:rsidRPr="001634F0">
              <w:rPr>
                <w:b/>
                <w:sz w:val="24"/>
                <w:szCs w:val="24"/>
              </w:rPr>
              <w:t>Центр речевого развития</w:t>
            </w:r>
          </w:p>
          <w:p w:rsidR="00490A2C" w:rsidRPr="001634F0" w:rsidRDefault="00490A2C" w:rsidP="00A8521B">
            <w:pPr>
              <w:pStyle w:val="2a"/>
              <w:shd w:val="clear" w:color="auto" w:fill="auto"/>
              <w:spacing w:line="240" w:lineRule="auto"/>
              <w:ind w:firstLine="0"/>
              <w:jc w:val="both"/>
              <w:rPr>
                <w:sz w:val="24"/>
                <w:szCs w:val="24"/>
              </w:rPr>
            </w:pPr>
            <w:r w:rsidRPr="001634F0">
              <w:rPr>
                <w:sz w:val="24"/>
                <w:szCs w:val="24"/>
              </w:rPr>
              <w:lastRenderedPageBreak/>
              <w:t>Развитие речи детей дошкольного возраста, развития слуха, слухового внимания и слуховой памяти, игры на развитие мелкой моторики, артикуляции и дикции</w:t>
            </w:r>
          </w:p>
          <w:p w:rsidR="00490A2C" w:rsidRPr="001634F0" w:rsidRDefault="00490A2C" w:rsidP="00A8521B">
            <w:pPr>
              <w:pStyle w:val="2a"/>
              <w:shd w:val="clear" w:color="auto" w:fill="auto"/>
              <w:spacing w:line="240" w:lineRule="auto"/>
              <w:ind w:firstLine="0"/>
              <w:jc w:val="both"/>
              <w:rPr>
                <w:sz w:val="24"/>
                <w:szCs w:val="24"/>
              </w:rPr>
            </w:pPr>
            <w:r w:rsidRPr="001634F0">
              <w:rPr>
                <w:b/>
                <w:sz w:val="24"/>
                <w:szCs w:val="24"/>
              </w:rPr>
              <w:t>Центр театрализации</w:t>
            </w:r>
          </w:p>
          <w:p w:rsidR="00490A2C" w:rsidRPr="001634F0" w:rsidRDefault="00490A2C" w:rsidP="00A8521B">
            <w:pPr>
              <w:pStyle w:val="2a"/>
              <w:shd w:val="clear" w:color="auto" w:fill="auto"/>
              <w:spacing w:line="240" w:lineRule="auto"/>
              <w:ind w:firstLine="0"/>
              <w:jc w:val="both"/>
              <w:rPr>
                <w:sz w:val="24"/>
                <w:szCs w:val="24"/>
              </w:rPr>
            </w:pPr>
            <w:r w:rsidRPr="001634F0">
              <w:rPr>
                <w:sz w:val="24"/>
                <w:szCs w:val="24"/>
              </w:rPr>
              <w:t>Формирование интереса к миру театра, театрализованным играм, обогащение игрового опыта детей, развитие творческих способностей, воображения, эмоциональной сферы.</w:t>
            </w:r>
          </w:p>
        </w:tc>
      </w:tr>
      <w:tr w:rsidR="00490A2C" w:rsidRPr="001634F0" w:rsidTr="00A8521B">
        <w:tc>
          <w:tcPr>
            <w:tcW w:w="2117" w:type="dxa"/>
          </w:tcPr>
          <w:p w:rsidR="00490A2C" w:rsidRPr="00490A2C" w:rsidRDefault="00490A2C" w:rsidP="00A8521B">
            <w:pPr>
              <w:pStyle w:val="2a"/>
              <w:shd w:val="clear" w:color="auto" w:fill="auto"/>
              <w:spacing w:line="240" w:lineRule="auto"/>
              <w:ind w:firstLine="0"/>
              <w:jc w:val="both"/>
              <w:rPr>
                <w:b/>
                <w:sz w:val="24"/>
                <w:szCs w:val="24"/>
              </w:rPr>
            </w:pPr>
            <w:r w:rsidRPr="00490A2C">
              <w:rPr>
                <w:b/>
                <w:sz w:val="24"/>
                <w:szCs w:val="24"/>
              </w:rPr>
              <w:lastRenderedPageBreak/>
              <w:t>Социально-коммуникативное развитие</w:t>
            </w:r>
          </w:p>
        </w:tc>
        <w:tc>
          <w:tcPr>
            <w:tcW w:w="7453" w:type="dxa"/>
          </w:tcPr>
          <w:p w:rsidR="00490A2C" w:rsidRPr="001634F0" w:rsidRDefault="00490A2C" w:rsidP="00A8521B">
            <w:pPr>
              <w:pStyle w:val="2a"/>
              <w:shd w:val="clear" w:color="auto" w:fill="auto"/>
              <w:spacing w:line="240" w:lineRule="auto"/>
              <w:ind w:firstLine="0"/>
              <w:jc w:val="both"/>
              <w:rPr>
                <w:b/>
                <w:sz w:val="24"/>
                <w:szCs w:val="24"/>
              </w:rPr>
            </w:pPr>
            <w:r w:rsidRPr="001634F0">
              <w:rPr>
                <w:b/>
                <w:sz w:val="24"/>
                <w:szCs w:val="24"/>
              </w:rPr>
              <w:t>Центр «Мы дежурим»</w:t>
            </w:r>
          </w:p>
          <w:p w:rsidR="00490A2C" w:rsidRPr="001634F0" w:rsidRDefault="00490A2C" w:rsidP="00A8521B">
            <w:pPr>
              <w:pStyle w:val="2a"/>
              <w:shd w:val="clear" w:color="auto" w:fill="auto"/>
              <w:spacing w:line="240" w:lineRule="auto"/>
              <w:ind w:firstLine="0"/>
              <w:jc w:val="both"/>
              <w:rPr>
                <w:sz w:val="24"/>
                <w:szCs w:val="24"/>
              </w:rPr>
            </w:pPr>
            <w:r w:rsidRPr="001634F0">
              <w:rPr>
                <w:sz w:val="24"/>
                <w:szCs w:val="24"/>
              </w:rPr>
              <w:t xml:space="preserve">Создание условий в группе для воспитания у детей положительного отношения к труду. Создание условий для развития трудовых навыков в процессе дежурства детей </w:t>
            </w:r>
          </w:p>
          <w:p w:rsidR="00490A2C" w:rsidRPr="001634F0" w:rsidRDefault="00490A2C" w:rsidP="00A8521B">
            <w:pPr>
              <w:pStyle w:val="2a"/>
              <w:shd w:val="clear" w:color="auto" w:fill="auto"/>
              <w:spacing w:line="240" w:lineRule="auto"/>
              <w:ind w:firstLine="0"/>
              <w:jc w:val="both"/>
              <w:rPr>
                <w:sz w:val="24"/>
                <w:szCs w:val="24"/>
              </w:rPr>
            </w:pPr>
            <w:r w:rsidRPr="001634F0">
              <w:rPr>
                <w:b/>
                <w:sz w:val="24"/>
                <w:szCs w:val="24"/>
              </w:rPr>
              <w:t>Центр психологической разгрузки</w:t>
            </w:r>
            <w:r w:rsidRPr="001634F0">
              <w:rPr>
                <w:sz w:val="24"/>
                <w:szCs w:val="24"/>
              </w:rPr>
              <w:t xml:space="preserve"> («Уголок уединения») Обеспечение возможности уединения ребенка, возможности расслабиться, устранить беспокойство, возбуждение, скованность, снять эмоциональное и физическое напряжение, восстановить силы, увеличить запас энергии, почувствовать себя защищенным </w:t>
            </w:r>
          </w:p>
          <w:p w:rsidR="00490A2C" w:rsidRPr="001634F0" w:rsidRDefault="00490A2C" w:rsidP="00A8521B">
            <w:pPr>
              <w:pStyle w:val="2a"/>
              <w:shd w:val="clear" w:color="auto" w:fill="auto"/>
              <w:spacing w:line="240" w:lineRule="auto"/>
              <w:ind w:firstLine="0"/>
              <w:jc w:val="both"/>
              <w:rPr>
                <w:sz w:val="24"/>
                <w:szCs w:val="24"/>
              </w:rPr>
            </w:pPr>
            <w:r w:rsidRPr="001634F0">
              <w:rPr>
                <w:b/>
                <w:sz w:val="24"/>
                <w:szCs w:val="24"/>
              </w:rPr>
              <w:t>Центр «Моя безопасность</w:t>
            </w:r>
            <w:r w:rsidRPr="001634F0">
              <w:rPr>
                <w:sz w:val="24"/>
                <w:szCs w:val="24"/>
              </w:rPr>
              <w:t xml:space="preserve">» </w:t>
            </w:r>
          </w:p>
          <w:p w:rsidR="00490A2C" w:rsidRPr="001634F0" w:rsidRDefault="00490A2C" w:rsidP="00A8521B">
            <w:pPr>
              <w:pStyle w:val="2a"/>
              <w:shd w:val="clear" w:color="auto" w:fill="auto"/>
              <w:spacing w:line="240" w:lineRule="auto"/>
              <w:ind w:firstLine="0"/>
              <w:jc w:val="both"/>
              <w:rPr>
                <w:sz w:val="24"/>
                <w:szCs w:val="24"/>
              </w:rPr>
            </w:pPr>
            <w:r w:rsidRPr="001634F0">
              <w:rPr>
                <w:sz w:val="24"/>
                <w:szCs w:val="24"/>
              </w:rPr>
              <w:t>Знакомство с правилами безопасного поведения на дороге, дома, в природе; формирование предпосылок к осознанному соблюдению детьми правил безопасного поведения. Расширение познавательного опыта, его использование в повседневной деятельности</w:t>
            </w:r>
          </w:p>
          <w:p w:rsidR="00490A2C" w:rsidRPr="001634F0" w:rsidRDefault="00490A2C" w:rsidP="00A8521B">
            <w:pPr>
              <w:pStyle w:val="2a"/>
              <w:shd w:val="clear" w:color="auto" w:fill="auto"/>
              <w:spacing w:line="240" w:lineRule="auto"/>
              <w:ind w:firstLine="0"/>
              <w:jc w:val="both"/>
              <w:rPr>
                <w:sz w:val="24"/>
                <w:szCs w:val="24"/>
              </w:rPr>
            </w:pPr>
            <w:r w:rsidRPr="001634F0">
              <w:rPr>
                <w:b/>
                <w:sz w:val="24"/>
                <w:szCs w:val="24"/>
              </w:rPr>
              <w:t>Центр патриотического воспитания</w:t>
            </w:r>
          </w:p>
          <w:p w:rsidR="00490A2C" w:rsidRPr="001634F0" w:rsidRDefault="00490A2C" w:rsidP="00A8521B">
            <w:pPr>
              <w:pStyle w:val="2a"/>
              <w:shd w:val="clear" w:color="auto" w:fill="auto"/>
              <w:spacing w:line="240" w:lineRule="auto"/>
              <w:ind w:firstLine="0"/>
              <w:jc w:val="both"/>
              <w:rPr>
                <w:sz w:val="24"/>
                <w:szCs w:val="24"/>
              </w:rPr>
            </w:pPr>
            <w:r w:rsidRPr="001634F0">
              <w:rPr>
                <w:sz w:val="24"/>
                <w:szCs w:val="24"/>
              </w:rPr>
              <w:t xml:space="preserve">Формировать у детей представление о их ближайшем окружении, семье; формирования патриотизма, как качества проявляющегося в любви к своей Родине, расширение краеведческих представлений детей, накоплениепознавательного опыта, воспитание уважения и интереса к культурным ценностям и традициям русского народа </w:t>
            </w:r>
          </w:p>
          <w:p w:rsidR="00490A2C" w:rsidRPr="001634F0" w:rsidRDefault="00490A2C" w:rsidP="00A8521B">
            <w:pPr>
              <w:pStyle w:val="2a"/>
              <w:shd w:val="clear" w:color="auto" w:fill="auto"/>
              <w:spacing w:line="240" w:lineRule="auto"/>
              <w:ind w:firstLine="0"/>
              <w:jc w:val="both"/>
              <w:rPr>
                <w:sz w:val="24"/>
                <w:szCs w:val="24"/>
              </w:rPr>
            </w:pPr>
            <w:r w:rsidRPr="001634F0">
              <w:rPr>
                <w:b/>
                <w:sz w:val="24"/>
                <w:szCs w:val="24"/>
              </w:rPr>
              <w:t>Центр для организации сюжетно-ролевых игр</w:t>
            </w:r>
          </w:p>
          <w:p w:rsidR="00490A2C" w:rsidRPr="001634F0" w:rsidRDefault="00490A2C" w:rsidP="00A8521B">
            <w:pPr>
              <w:pStyle w:val="2a"/>
              <w:shd w:val="clear" w:color="auto" w:fill="auto"/>
              <w:spacing w:line="240" w:lineRule="auto"/>
              <w:ind w:firstLine="0"/>
              <w:jc w:val="both"/>
              <w:rPr>
                <w:sz w:val="24"/>
                <w:szCs w:val="24"/>
              </w:rPr>
            </w:pPr>
            <w:r w:rsidRPr="001634F0">
              <w:rPr>
                <w:sz w:val="24"/>
                <w:szCs w:val="24"/>
              </w:rPr>
              <w:t>Обогащение жизненного опыта детей, налаживание контактов и формирование партнерских отношений со взрослым и сверстниками. Реализация ребенком полученных и имеющихся знаний об окружающем мире в игре.</w:t>
            </w:r>
          </w:p>
        </w:tc>
      </w:tr>
      <w:tr w:rsidR="00490A2C" w:rsidRPr="001634F0" w:rsidTr="00A8521B">
        <w:tc>
          <w:tcPr>
            <w:tcW w:w="2117" w:type="dxa"/>
          </w:tcPr>
          <w:p w:rsidR="00490A2C" w:rsidRPr="00490A2C" w:rsidRDefault="00490A2C" w:rsidP="00A8521B">
            <w:pPr>
              <w:pStyle w:val="2a"/>
              <w:shd w:val="clear" w:color="auto" w:fill="auto"/>
              <w:spacing w:line="240" w:lineRule="auto"/>
              <w:ind w:firstLine="0"/>
              <w:jc w:val="both"/>
              <w:rPr>
                <w:b/>
                <w:sz w:val="24"/>
                <w:szCs w:val="24"/>
              </w:rPr>
            </w:pPr>
            <w:r w:rsidRPr="00490A2C">
              <w:rPr>
                <w:b/>
                <w:sz w:val="24"/>
                <w:szCs w:val="24"/>
              </w:rPr>
              <w:t>Художественно-эстетическое развитие</w:t>
            </w:r>
          </w:p>
        </w:tc>
        <w:tc>
          <w:tcPr>
            <w:tcW w:w="7453" w:type="dxa"/>
          </w:tcPr>
          <w:p w:rsidR="00490A2C" w:rsidRPr="001634F0" w:rsidRDefault="00490A2C" w:rsidP="00A8521B">
            <w:pPr>
              <w:pStyle w:val="2a"/>
              <w:shd w:val="clear" w:color="auto" w:fill="auto"/>
              <w:spacing w:line="240" w:lineRule="auto"/>
              <w:ind w:firstLine="0"/>
              <w:jc w:val="both"/>
              <w:rPr>
                <w:sz w:val="24"/>
                <w:szCs w:val="24"/>
              </w:rPr>
            </w:pPr>
            <w:r w:rsidRPr="001634F0">
              <w:rPr>
                <w:b/>
                <w:sz w:val="24"/>
                <w:szCs w:val="24"/>
              </w:rPr>
              <w:t>Центр музыкального развития</w:t>
            </w:r>
          </w:p>
          <w:p w:rsidR="00490A2C" w:rsidRPr="001634F0" w:rsidRDefault="00490A2C" w:rsidP="00A8521B">
            <w:pPr>
              <w:pStyle w:val="2a"/>
              <w:shd w:val="clear" w:color="auto" w:fill="auto"/>
              <w:spacing w:line="240" w:lineRule="auto"/>
              <w:ind w:firstLine="0"/>
              <w:jc w:val="both"/>
              <w:rPr>
                <w:sz w:val="24"/>
                <w:szCs w:val="24"/>
              </w:rPr>
            </w:pPr>
            <w:r w:rsidRPr="001634F0">
              <w:rPr>
                <w:sz w:val="24"/>
                <w:szCs w:val="24"/>
              </w:rPr>
              <w:t xml:space="preserve">Формирование интереса к музыке, знакомство с музыкальными инструментами. Развитие творческих способностей в самостоятельно-ритмической деятельности </w:t>
            </w:r>
          </w:p>
          <w:p w:rsidR="00490A2C" w:rsidRPr="001634F0" w:rsidRDefault="00490A2C" w:rsidP="00A8521B">
            <w:pPr>
              <w:pStyle w:val="2a"/>
              <w:shd w:val="clear" w:color="auto" w:fill="auto"/>
              <w:spacing w:line="240" w:lineRule="auto"/>
              <w:ind w:firstLine="0"/>
              <w:jc w:val="both"/>
              <w:rPr>
                <w:b/>
                <w:sz w:val="24"/>
                <w:szCs w:val="24"/>
              </w:rPr>
            </w:pPr>
            <w:r w:rsidRPr="001634F0">
              <w:rPr>
                <w:b/>
                <w:sz w:val="24"/>
                <w:szCs w:val="24"/>
              </w:rPr>
              <w:t>Центр детского творчества</w:t>
            </w:r>
          </w:p>
          <w:p w:rsidR="00490A2C" w:rsidRPr="001634F0" w:rsidRDefault="00490A2C" w:rsidP="00A8521B">
            <w:pPr>
              <w:pStyle w:val="2a"/>
              <w:shd w:val="clear" w:color="auto" w:fill="auto"/>
              <w:spacing w:line="240" w:lineRule="auto"/>
              <w:ind w:firstLine="0"/>
              <w:jc w:val="both"/>
              <w:rPr>
                <w:sz w:val="24"/>
                <w:szCs w:val="24"/>
              </w:rPr>
            </w:pPr>
            <w:r w:rsidRPr="001634F0">
              <w:rPr>
                <w:sz w:val="24"/>
                <w:szCs w:val="24"/>
              </w:rPr>
              <w:t>Формирование творческого потенциала детей, развитие интереса к изобразительной деятельности, формирование эстетического восприятия, воображения,</w:t>
            </w:r>
          </w:p>
          <w:p w:rsidR="00490A2C" w:rsidRPr="001634F0" w:rsidRDefault="00490A2C" w:rsidP="00A8521B">
            <w:pPr>
              <w:pStyle w:val="2a"/>
              <w:shd w:val="clear" w:color="auto" w:fill="auto"/>
              <w:spacing w:line="240" w:lineRule="auto"/>
              <w:ind w:firstLine="0"/>
              <w:jc w:val="both"/>
              <w:rPr>
                <w:sz w:val="24"/>
                <w:szCs w:val="24"/>
              </w:rPr>
            </w:pPr>
            <w:r w:rsidRPr="001634F0">
              <w:rPr>
                <w:sz w:val="24"/>
                <w:szCs w:val="24"/>
              </w:rPr>
              <w:t>Художественно-творческих способностей, самостоятельности, активности. Проживание, преобразование познавательного опыта в продуктивной деятельности. Развитие ручной умелости, творчества. Выработка позиции творца.</w:t>
            </w:r>
          </w:p>
          <w:p w:rsidR="00490A2C" w:rsidRPr="001634F0" w:rsidRDefault="00490A2C" w:rsidP="00A8521B">
            <w:pPr>
              <w:pStyle w:val="2a"/>
              <w:shd w:val="clear" w:color="auto" w:fill="auto"/>
              <w:spacing w:line="240" w:lineRule="auto"/>
              <w:ind w:firstLine="0"/>
              <w:jc w:val="both"/>
              <w:rPr>
                <w:b/>
                <w:sz w:val="24"/>
                <w:szCs w:val="24"/>
              </w:rPr>
            </w:pPr>
            <w:r w:rsidRPr="001634F0">
              <w:rPr>
                <w:b/>
                <w:sz w:val="24"/>
                <w:szCs w:val="24"/>
              </w:rPr>
              <w:t>Центр строительных игр</w:t>
            </w:r>
          </w:p>
          <w:p w:rsidR="00490A2C" w:rsidRPr="001634F0" w:rsidRDefault="00490A2C" w:rsidP="00A8521B">
            <w:pPr>
              <w:pStyle w:val="2a"/>
              <w:shd w:val="clear" w:color="auto" w:fill="auto"/>
              <w:spacing w:line="240" w:lineRule="auto"/>
              <w:ind w:firstLine="0"/>
              <w:jc w:val="both"/>
              <w:rPr>
                <w:sz w:val="24"/>
                <w:szCs w:val="24"/>
              </w:rPr>
            </w:pPr>
            <w:r w:rsidRPr="001634F0">
              <w:rPr>
                <w:sz w:val="24"/>
                <w:szCs w:val="24"/>
              </w:rPr>
              <w:t>Развитие мелкой моторики рук, представлений о цвете, форме и ориентировки в пространстве; развитие воображения, логического и образного мышления.</w:t>
            </w:r>
          </w:p>
        </w:tc>
      </w:tr>
      <w:tr w:rsidR="00490A2C" w:rsidRPr="001634F0" w:rsidTr="00A8521B">
        <w:tc>
          <w:tcPr>
            <w:tcW w:w="2117" w:type="dxa"/>
          </w:tcPr>
          <w:p w:rsidR="00490A2C" w:rsidRPr="00490A2C" w:rsidRDefault="00490A2C" w:rsidP="00A8521B">
            <w:pPr>
              <w:pStyle w:val="2a"/>
              <w:shd w:val="clear" w:color="auto" w:fill="auto"/>
              <w:spacing w:line="240" w:lineRule="auto"/>
              <w:ind w:firstLine="0"/>
              <w:jc w:val="both"/>
              <w:rPr>
                <w:b/>
                <w:sz w:val="24"/>
                <w:szCs w:val="24"/>
              </w:rPr>
            </w:pPr>
            <w:r w:rsidRPr="00490A2C">
              <w:rPr>
                <w:b/>
                <w:sz w:val="24"/>
                <w:szCs w:val="24"/>
              </w:rPr>
              <w:t>Физическое развитие</w:t>
            </w:r>
          </w:p>
        </w:tc>
        <w:tc>
          <w:tcPr>
            <w:tcW w:w="7453" w:type="dxa"/>
          </w:tcPr>
          <w:p w:rsidR="00490A2C" w:rsidRPr="001634F0" w:rsidRDefault="00490A2C" w:rsidP="00A8521B">
            <w:pPr>
              <w:pStyle w:val="2a"/>
              <w:shd w:val="clear" w:color="auto" w:fill="auto"/>
              <w:spacing w:line="240" w:lineRule="auto"/>
              <w:ind w:firstLine="0"/>
              <w:jc w:val="both"/>
              <w:rPr>
                <w:sz w:val="24"/>
                <w:szCs w:val="24"/>
              </w:rPr>
            </w:pPr>
            <w:r w:rsidRPr="001634F0">
              <w:rPr>
                <w:sz w:val="24"/>
                <w:szCs w:val="24"/>
              </w:rPr>
              <w:t>Развитие двигательной активности и физических качеств детей. Расширение индивидуального двигательного опыта в самостоятельной деятельности. Формирование у детей осознанного отношения к своему здоровью и здоровью окружающим.</w:t>
            </w:r>
          </w:p>
        </w:tc>
      </w:tr>
    </w:tbl>
    <w:p w:rsidR="00F702F2" w:rsidRDefault="00F702F2" w:rsidP="00985550">
      <w:pPr>
        <w:spacing w:line="240" w:lineRule="auto"/>
        <w:ind w:firstLine="567"/>
        <w:jc w:val="both"/>
        <w:rPr>
          <w:rFonts w:ascii="Times New Roman" w:hAnsi="Times New Roman"/>
          <w:sz w:val="28"/>
          <w:szCs w:val="28"/>
        </w:rPr>
      </w:pPr>
    </w:p>
    <w:p w:rsidR="00985550" w:rsidRPr="00985550" w:rsidRDefault="00985550" w:rsidP="00985550">
      <w:pPr>
        <w:spacing w:line="240" w:lineRule="auto"/>
        <w:ind w:firstLine="567"/>
        <w:jc w:val="both"/>
        <w:rPr>
          <w:rFonts w:ascii="Times New Roman" w:hAnsi="Times New Roman" w:cs="Times New Roman"/>
          <w:sz w:val="28"/>
          <w:szCs w:val="28"/>
        </w:rPr>
      </w:pPr>
      <w:r w:rsidRPr="00985550">
        <w:rPr>
          <w:rFonts w:ascii="Times New Roman" w:hAnsi="Times New Roman" w:cs="Times New Roman"/>
          <w:sz w:val="28"/>
          <w:szCs w:val="28"/>
        </w:rPr>
        <w:lastRenderedPageBreak/>
        <w:t xml:space="preserve">Территория </w:t>
      </w:r>
      <w:r w:rsidR="00F702F2">
        <w:rPr>
          <w:rFonts w:ascii="Times New Roman" w:hAnsi="Times New Roman" w:cs="Times New Roman"/>
          <w:sz w:val="28"/>
          <w:szCs w:val="28"/>
        </w:rPr>
        <w:t>ОО</w:t>
      </w:r>
      <w:r w:rsidRPr="00985550">
        <w:rPr>
          <w:rFonts w:ascii="Times New Roman" w:hAnsi="Times New Roman" w:cs="Times New Roman"/>
          <w:sz w:val="28"/>
          <w:szCs w:val="28"/>
        </w:rPr>
        <w:t xml:space="preserve"> – важное составляющее звено предметно-развивающей среды. В летний период развивающим пространством становится территория </w:t>
      </w:r>
      <w:r w:rsidR="00490A2C">
        <w:rPr>
          <w:rFonts w:ascii="Times New Roman" w:hAnsi="Times New Roman" w:cs="Times New Roman"/>
          <w:sz w:val="28"/>
          <w:szCs w:val="28"/>
        </w:rPr>
        <w:t>ОО</w:t>
      </w:r>
      <w:r w:rsidRPr="00985550">
        <w:rPr>
          <w:rFonts w:ascii="Times New Roman" w:hAnsi="Times New Roman" w:cs="Times New Roman"/>
          <w:sz w:val="28"/>
          <w:szCs w:val="28"/>
        </w:rPr>
        <w:t>, стараниями педагогов оснащенная различными объектами, которые используются для оздоровления и экологического воспитания детей: домик для насекомых, огород, цветочные клумбы, тропа здоровья. На территории с детьми организуются различные массовые мероприятия: конкурсы, развлечения, праздники. Это способствует воспитанию бережного отношения к природе, формированию экологической культуры у детей.</w:t>
      </w:r>
    </w:p>
    <w:p w:rsidR="00985550" w:rsidRDefault="00985550" w:rsidP="007933CF">
      <w:pPr>
        <w:widowControl w:val="0"/>
        <w:spacing w:line="240" w:lineRule="auto"/>
        <w:ind w:left="284" w:right="222" w:firstLine="566"/>
        <w:rPr>
          <w:rFonts w:ascii="Times New Roman" w:eastAsia="Times New Roman" w:hAnsi="Times New Roman" w:cs="Times New Roman"/>
          <w:b/>
          <w:bCs/>
          <w:color w:val="000000"/>
          <w:sz w:val="28"/>
          <w:szCs w:val="28"/>
        </w:rPr>
      </w:pPr>
    </w:p>
    <w:p w:rsidR="005018BB" w:rsidRPr="005018BB" w:rsidRDefault="005018BB" w:rsidP="005018BB">
      <w:pPr>
        <w:pStyle w:val="2"/>
        <w:jc w:val="center"/>
        <w:rPr>
          <w:rFonts w:ascii="Times New Roman" w:eastAsia="Times New Roman" w:hAnsi="Times New Roman" w:cs="Times New Roman"/>
          <w:color w:val="000000"/>
          <w:sz w:val="28"/>
          <w:szCs w:val="28"/>
        </w:rPr>
      </w:pPr>
      <w:bookmarkStart w:id="121" w:name="_Toc143979487"/>
      <w:r>
        <w:rPr>
          <w:rFonts w:ascii="Times New Roman" w:eastAsia="Times New Roman" w:hAnsi="Times New Roman" w:cs="Times New Roman"/>
          <w:color w:val="000000"/>
          <w:sz w:val="28"/>
          <w:szCs w:val="28"/>
        </w:rPr>
        <w:t xml:space="preserve">3.3. </w:t>
      </w:r>
      <w:r w:rsidRPr="005018BB">
        <w:rPr>
          <w:rFonts w:ascii="Times New Roman" w:eastAsia="Times New Roman" w:hAnsi="Times New Roman" w:cs="Times New Roman"/>
          <w:color w:val="000000"/>
          <w:sz w:val="28"/>
          <w:szCs w:val="28"/>
        </w:rPr>
        <w:t>Материально-техническое обеспечение Федеральной программы, обеспеченность методическими материалами и средствами обучения и воспитания</w:t>
      </w:r>
      <w:bookmarkEnd w:id="121"/>
    </w:p>
    <w:p w:rsidR="003E193A" w:rsidRPr="00490A2C" w:rsidRDefault="003E193A" w:rsidP="00490A2C">
      <w:pPr>
        <w:spacing w:line="240" w:lineRule="auto"/>
        <w:ind w:firstLine="567"/>
        <w:jc w:val="both"/>
        <w:rPr>
          <w:rFonts w:ascii="Times New Roman" w:hAnsi="Times New Roman" w:cs="Times New Roman"/>
          <w:sz w:val="28"/>
          <w:szCs w:val="28"/>
        </w:rPr>
      </w:pPr>
    </w:p>
    <w:p w:rsidR="00490A2C" w:rsidRPr="00490A2C" w:rsidRDefault="00490A2C" w:rsidP="00490A2C">
      <w:pPr>
        <w:spacing w:line="240" w:lineRule="auto"/>
        <w:ind w:firstLine="567"/>
        <w:jc w:val="both"/>
        <w:rPr>
          <w:rFonts w:ascii="Times New Roman" w:hAnsi="Times New Roman" w:cs="Times New Roman"/>
          <w:sz w:val="28"/>
          <w:szCs w:val="28"/>
        </w:rPr>
      </w:pPr>
      <w:r w:rsidRPr="00490A2C">
        <w:rPr>
          <w:rFonts w:ascii="Times New Roman" w:hAnsi="Times New Roman" w:cs="Times New Roman"/>
          <w:sz w:val="28"/>
          <w:szCs w:val="28"/>
        </w:rPr>
        <w:t>В МБОУ «Фёдоровская ООШ»</w:t>
      </w:r>
      <w:r w:rsidR="00773B1B">
        <w:rPr>
          <w:rFonts w:ascii="Times New Roman" w:hAnsi="Times New Roman" w:cs="Times New Roman"/>
          <w:sz w:val="28"/>
          <w:szCs w:val="28"/>
        </w:rPr>
        <w:t xml:space="preserve"> созданы материально-</w:t>
      </w:r>
      <w:r w:rsidRPr="00490A2C">
        <w:rPr>
          <w:rFonts w:ascii="Times New Roman" w:hAnsi="Times New Roman" w:cs="Times New Roman"/>
          <w:sz w:val="28"/>
          <w:szCs w:val="28"/>
        </w:rPr>
        <w:t>технические условия, способствующие полноценному развитию ребенка, с учетом основных направлений деятельности Учреждения.</w:t>
      </w:r>
    </w:p>
    <w:p w:rsidR="00490A2C" w:rsidRPr="00490A2C" w:rsidRDefault="00490A2C" w:rsidP="00490A2C">
      <w:pPr>
        <w:spacing w:line="240" w:lineRule="auto"/>
        <w:ind w:firstLine="567"/>
        <w:jc w:val="both"/>
        <w:rPr>
          <w:rFonts w:ascii="Times New Roman" w:hAnsi="Times New Roman" w:cs="Times New Roman"/>
          <w:sz w:val="28"/>
          <w:szCs w:val="28"/>
        </w:rPr>
      </w:pPr>
      <w:r w:rsidRPr="00490A2C">
        <w:rPr>
          <w:rFonts w:ascii="Times New Roman" w:hAnsi="Times New Roman" w:cs="Times New Roman"/>
          <w:sz w:val="28"/>
          <w:szCs w:val="28"/>
        </w:rPr>
        <w:t>Помещение и участок соответств</w:t>
      </w:r>
      <w:r w:rsidR="00773B1B">
        <w:rPr>
          <w:rFonts w:ascii="Times New Roman" w:hAnsi="Times New Roman" w:cs="Times New Roman"/>
          <w:sz w:val="28"/>
          <w:szCs w:val="28"/>
        </w:rPr>
        <w:t>уют государственным санитарно-</w:t>
      </w:r>
      <w:r w:rsidRPr="00490A2C">
        <w:rPr>
          <w:rFonts w:ascii="Times New Roman" w:hAnsi="Times New Roman" w:cs="Times New Roman"/>
          <w:sz w:val="28"/>
          <w:szCs w:val="28"/>
        </w:rPr>
        <w:t>эпидемиологическим требованиям к устройству правилам и нормативам работы ДОУ, нормам и правилам пожарной, антитеррористической безопасности. Территория детского сада озеленена насаждениями по всему периметру, имеются различные виды деревьев и кустарников, газоны, клумбы и цветники.</w:t>
      </w:r>
    </w:p>
    <w:p w:rsidR="00490A2C" w:rsidRPr="00490A2C" w:rsidRDefault="00490A2C" w:rsidP="00490A2C">
      <w:pPr>
        <w:spacing w:line="240" w:lineRule="auto"/>
        <w:ind w:firstLine="567"/>
        <w:jc w:val="both"/>
        <w:rPr>
          <w:rFonts w:ascii="Times New Roman" w:hAnsi="Times New Roman" w:cs="Times New Roman"/>
          <w:sz w:val="28"/>
          <w:szCs w:val="28"/>
        </w:rPr>
      </w:pPr>
      <w:r w:rsidRPr="00490A2C">
        <w:rPr>
          <w:rFonts w:ascii="Times New Roman" w:hAnsi="Times New Roman" w:cs="Times New Roman"/>
          <w:sz w:val="28"/>
          <w:szCs w:val="28"/>
        </w:rPr>
        <w:t>Рядом с детским садом находятся социально значимые объекты: МБОУ ООШ</w:t>
      </w:r>
      <w:r w:rsidR="00773B1B">
        <w:rPr>
          <w:rFonts w:ascii="Times New Roman" w:hAnsi="Times New Roman" w:cs="Times New Roman"/>
          <w:sz w:val="28"/>
          <w:szCs w:val="28"/>
        </w:rPr>
        <w:t>, Дом</w:t>
      </w:r>
      <w:r w:rsidRPr="00490A2C">
        <w:rPr>
          <w:rFonts w:ascii="Times New Roman" w:hAnsi="Times New Roman" w:cs="Times New Roman"/>
          <w:sz w:val="28"/>
          <w:szCs w:val="28"/>
        </w:rPr>
        <w:t xml:space="preserve"> культуры, Филиал библиотеки. На территории находятся 1 прогулочный участок, спортивная площадка, площадка по ПДД, «Тропа здоровья», Экологическая тропа. Участки оснащены стационарным игровым оборудованием. В летнее время года разбиваются клумбы и цветники.</w:t>
      </w:r>
    </w:p>
    <w:p w:rsidR="00490A2C" w:rsidRPr="00490A2C" w:rsidRDefault="00773B1B" w:rsidP="00490A2C">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Здание </w:t>
      </w:r>
      <w:r w:rsidR="00490A2C">
        <w:rPr>
          <w:rFonts w:ascii="Times New Roman" w:hAnsi="Times New Roman" w:cs="Times New Roman"/>
          <w:sz w:val="28"/>
          <w:szCs w:val="28"/>
        </w:rPr>
        <w:t>дошкольной</w:t>
      </w:r>
      <w:r>
        <w:rPr>
          <w:rFonts w:ascii="Times New Roman" w:hAnsi="Times New Roman" w:cs="Times New Roman"/>
          <w:sz w:val="28"/>
          <w:szCs w:val="28"/>
        </w:rPr>
        <w:t xml:space="preserve"> образовательной </w:t>
      </w:r>
      <w:r w:rsidR="00490A2C">
        <w:rPr>
          <w:rFonts w:ascii="Times New Roman" w:hAnsi="Times New Roman" w:cs="Times New Roman"/>
          <w:sz w:val="28"/>
          <w:szCs w:val="28"/>
        </w:rPr>
        <w:t xml:space="preserve">организации оборудовано </w:t>
      </w:r>
      <w:r w:rsidR="00490A2C" w:rsidRPr="00490A2C">
        <w:rPr>
          <w:rFonts w:ascii="Times New Roman" w:hAnsi="Times New Roman" w:cs="Times New Roman"/>
          <w:sz w:val="28"/>
          <w:szCs w:val="28"/>
        </w:rPr>
        <w:t>системамиотопления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w:t>
      </w:r>
    </w:p>
    <w:p w:rsidR="00490A2C" w:rsidRPr="00490A2C" w:rsidRDefault="00773B1B" w:rsidP="00490A2C">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Здание дошкольной образовательной организации оборудовано </w:t>
      </w:r>
      <w:r w:rsidR="00490A2C" w:rsidRPr="00490A2C">
        <w:rPr>
          <w:rFonts w:ascii="Times New Roman" w:hAnsi="Times New Roman" w:cs="Times New Roman"/>
          <w:sz w:val="28"/>
          <w:szCs w:val="28"/>
        </w:rPr>
        <w:t>системамихолодного и горячего водоснабжения, канализацией.</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В целях соблюдения антитеррористическ</w:t>
      </w:r>
      <w:r w:rsidR="00773B1B">
        <w:rPr>
          <w:rFonts w:ascii="Times New Roman" w:hAnsi="Times New Roman" w:cs="Times New Roman"/>
          <w:sz w:val="28"/>
          <w:szCs w:val="28"/>
        </w:rPr>
        <w:t xml:space="preserve">ой безопасности в детском саду </w:t>
      </w:r>
      <w:r w:rsidRPr="00773B1B">
        <w:rPr>
          <w:rFonts w:ascii="Times New Roman" w:hAnsi="Times New Roman" w:cs="Times New Roman"/>
          <w:sz w:val="28"/>
          <w:szCs w:val="28"/>
        </w:rPr>
        <w:t>имеется тревожная кнопка. В учреждении организован пропускной режим для персонала и родителей. В детском саду имеется антитеррористический паспорт.</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Здание оснащено средствами речевого оповещения людей о пожаре, установлена АОПС и СОУЭ. На обслуживание передающего оборудования программно-аппаратного комплекса «Стрелец-Мониторинг»</w:t>
      </w:r>
      <w:r w:rsidR="00773B1B">
        <w:rPr>
          <w:rFonts w:ascii="Times New Roman" w:hAnsi="Times New Roman" w:cs="Times New Roman"/>
          <w:sz w:val="28"/>
          <w:szCs w:val="28"/>
        </w:rPr>
        <w:t xml:space="preserve">. В наличии </w:t>
      </w:r>
      <w:r w:rsidRPr="00773B1B">
        <w:rPr>
          <w:rFonts w:ascii="Times New Roman" w:hAnsi="Times New Roman" w:cs="Times New Roman"/>
          <w:sz w:val="28"/>
          <w:szCs w:val="28"/>
        </w:rPr>
        <w:t xml:space="preserve">ручные огнетушители - 4 </w:t>
      </w:r>
      <w:r w:rsidR="00773B1B">
        <w:rPr>
          <w:rFonts w:ascii="Times New Roman" w:hAnsi="Times New Roman" w:cs="Times New Roman"/>
          <w:sz w:val="28"/>
          <w:szCs w:val="28"/>
        </w:rPr>
        <w:t xml:space="preserve">шт., </w:t>
      </w:r>
      <w:r w:rsidRPr="00773B1B">
        <w:rPr>
          <w:rFonts w:ascii="Times New Roman" w:hAnsi="Times New Roman" w:cs="Times New Roman"/>
          <w:sz w:val="28"/>
          <w:szCs w:val="28"/>
        </w:rPr>
        <w:t>состояние удовлетворительное. В наличии имеется кнопка тревожной сигнализации.</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xml:space="preserve">В планировочной структуре здания соблюден принцип групповой изоляции. </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xml:space="preserve">Для возрастной группы предусмотрены: групповая и спальная комнаты, приемная, санузел. Спальня оборудуются стационарными кроватями. Кровати соответствуют росту детей. Туалетные помещения делятся на умывальную зону </w:t>
      </w:r>
      <w:r w:rsidRPr="00773B1B">
        <w:rPr>
          <w:rFonts w:ascii="Times New Roman" w:hAnsi="Times New Roman" w:cs="Times New Roman"/>
          <w:sz w:val="28"/>
          <w:szCs w:val="28"/>
        </w:rPr>
        <w:lastRenderedPageBreak/>
        <w:t>и зону санитарных узлов, оснащение которых соответствует требованиям СанПиН.</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В дошкольной образовательной организации созданы условия для функционирования электронной информационно-образовательной среды</w:t>
      </w:r>
      <w:r w:rsidRPr="00773B1B">
        <w:rPr>
          <w:rFonts w:ascii="Times New Roman" w:hAnsi="Times New Roman" w:cs="Times New Roman"/>
          <w:sz w:val="28"/>
          <w:szCs w:val="28"/>
        </w:rPr>
        <w:tab/>
        <w:t>и обеспечивающей освоение обучающимися образовательной программы дошкольного образования в полном объеме независимо от места нахождения воспитанника.</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МБОУ «Фёдоровская ООШ» оснащено современными техническими средствами обучения: персональными компьютерами, проектором, проекционным экраном.</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На сайте ОУ расположена и своевременно обновляется информация, посвященная проблемам сохранения здоровья, профилактики вирусных заболеваний, пропаганда здорового образа жизни.</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Методический кабинет детского сада оснащён всем необходимым для обеспечения образовательного процесса с дошкольниками:</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нормативно-правовая база организации деятельности дошкольного образовательного учреждения;</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современные программы и технологии дошкольного образования;</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методические рекомендации по основным направлениям работы с дошкольниками;</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обобщённый положительный педагогический опыт воспитателей;</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библиотека методической и детской литературы;</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демонстрационный, раздаточный, игровой материал для организации педагогической деятельности с дошкольниками</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В педагогическом процессе ОУ для развития познавательного интереса, повышения уровня и качества знаний у детей, в детском саду используются разнообразные технические средства:</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телевизор, DVD-магнитофон: для просмотра познавательных телепередач, видеофильмов, мультфильмов, сказок;</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магнитофон для развлекательных мероприятий, прослушивания музыки в режимных моментах, проведения музыкотерапиии;</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медийная установка: для просмотра мультимедийных презентаций на различную тематику;</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компьютер, ноутбук и другая оргтехника (принтер): для проведения непосредственно образовательной деятельности с детьми, для сбора и анализа информации, оформления педагогической документации.</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Для обеспечения оздоровительной работы в  ОУ  созданы следующие условия:</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 разработано 10-ти дневное меню, оформлена картотека блюд;</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Для обеспечения физического развития воспитанников в ДОУ созданы следующие условия:</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спортивный центр в группе;</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инвентарь и оборудование для организации двигательной активности детей в помещениях и на свежем воздухе (мячи, обручи, скакалки, санки, лыжи, самокаты, велосипеды, и т.п.);</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lastRenderedPageBreak/>
        <w:t>- на территории созданы условия для физического развития детей (спортивная площадка с необходимым спортивным оборудованием, автодром для катания на велосипеде);</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фонотека с записями музыки для релаксации;</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картотеки занятий по физической культуре, подвижных игр, физминуток.</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Для обеспечения формирования у детей навыков безопасного поведения в  ОУ  созданы следующие условия:</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на территории организованна площадка по изучению правил дорожного движения;</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в группе оформлен уголк безопасности с необходимым наглядным и игровым материалом по безопасности в различных жизненных ситуациях (иллюстрации, плакаты, альбомы, дидактические игры), детской литературой соответствующей тематики;</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Для обеспечения приобщения детей к художественной литературе в ОУ созданы следующие условия:</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в группе созданы речевые центры, включающие в себя книжный уголк,ок оснащённые всем необходимым для речевого развития детей (художественные произведения русских и зарубежных писателей; иллюстративный материал к знакомым произведениям; наборы сюжетных картинок по разным темам; схемы, модели, мнемотаблицы и коллажи для составления описательных и творческих рассказов; альбомы для словотворчества; картотеки загадок, потешек, скороговорок; настольно-печатные игры);</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в группе представлен демонстрационный материал (картинки, иллюстрации по основным лексическим темам; мнемотаблицы, коллажи); материалы проектной деятельности; методические рекомендации по речевому развитию дошкольников; библиотека детской литературы; портреты писателей и поэтов; иллюстрации к художественным произведениям.</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Для обеспечения процесса социализации детей в  ОУ созданы следующие условия:</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в группе выделено пространство для игры и имеется соответствующее игровое оборудование для различных видов игр: сюжетно-ролевых, подвижных, спортивных, дидактических, театрализованных, режиссёрских и т.п.;</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оформлен уголок настроения;</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В группе оформлен уголок по гражданскому воспитанию, в том числе по краеведению;</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Для обеспечения познавательного развития воспитанников в ДОУ созданы следующие условия.</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в группе оформлен центр для организации игр с песком и водой с необходимым игровым оборудованием;</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в группе есть «уголок природы» с комнатными растениями, за которыми дети наблюдают, учатся ухаживать за ними;</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xml:space="preserve">- в группе оформлены центры экспериментирования с необходимым оборудованием (лупы, различные весы, магниты,  карты, различные сыпучие </w:t>
      </w:r>
      <w:r w:rsidRPr="00773B1B">
        <w:rPr>
          <w:rFonts w:ascii="Times New Roman" w:hAnsi="Times New Roman" w:cs="Times New Roman"/>
          <w:sz w:val="28"/>
          <w:szCs w:val="28"/>
        </w:rPr>
        <w:lastRenderedPageBreak/>
        <w:t>материалы, песочные часы, фонарики, различные ёмкости, бросовый и природный материал и тому подобное);</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в группе имеется мелкий (настольный) и крупный (напольный) строительный материал; разнообразные конструкторы (деревянные, металлические, пластмассовые с различными способами соединения деталей), конструкторы типа «Лего»;</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в группе оборудован центр занимательной математики, в которых представлены различные развивающие игры; демонстрационный и раздаточный материал для обучения детей счету, развитию представлений о величине предметов и их форме; материал и оборудование для формирования у детей представлений о числе и количестве; материал для развития временных пространственных представлений.</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Для обеспечения художественно-эстетического развития воспитанников в ДОУ созданы следующие условия:</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в группе оформлен центр искусства, оснащённые необходимыми материалами для организации самостоятельной и совместной деятельности по данному направлению (бумага разной фактуры и размеров, разноцветная бумага, пластилин, карандаши, краски, кисти, цветные мелки, природный и бросовый материал и др.);</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в методическом кабинете подобраны репродукции картин разных жанров; предметы и пособия народно-прикладного искусства; методические рекомендации по организации продуктивной деятельности с дошкольниками.</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Для обеспечения музыкальной деятельности детей в ОУ созданы следующие условия:</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детские музыкальные инструменты (бубны, погремушки, )</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музыкально-дидактические игры и пособия;</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в группе имеются музыкальные игрушки, музыкальный уголок;</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Для обеспечения трудовой деятельности воспитанников в ОУ созданы следующие условия:</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в группе подобраны иллюстрации, альбомы с фотографиями о труде взрослых, орудиями труда;</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в группе оформлен уголок дежурства;</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в наличии оборудование для организации труда в природном уголке, на огороде, хозяйственно-бытового труда, организации дежурства по столовой.</w:t>
      </w:r>
    </w:p>
    <w:p w:rsidR="00490A2C" w:rsidRPr="00773B1B" w:rsidRDefault="00490A2C" w:rsidP="00773B1B">
      <w:pPr>
        <w:spacing w:line="240" w:lineRule="auto"/>
        <w:ind w:firstLine="567"/>
        <w:jc w:val="both"/>
        <w:rPr>
          <w:rFonts w:ascii="Times New Roman" w:hAnsi="Times New Roman" w:cs="Times New Roman"/>
          <w:sz w:val="28"/>
          <w:szCs w:val="28"/>
        </w:rPr>
      </w:pPr>
      <w:r w:rsidRPr="00773B1B">
        <w:rPr>
          <w:rFonts w:ascii="Times New Roman" w:hAnsi="Times New Roman" w:cs="Times New Roman"/>
          <w:sz w:val="28"/>
          <w:szCs w:val="28"/>
        </w:rPr>
        <w:t xml:space="preserve">Материально-технические условия реализации ОП ДО соответствуют требованиям СанПиН, обеспечивают успешную реализацию образовательной программы, целостное и разностороннее развитие детей дошкольного возраста. Прослеживается позитивная динамика изменений материально-технического состояния образовательного учреждения. В нашем детском саду созданы все условия для полноценного развития детей. </w:t>
      </w:r>
    </w:p>
    <w:p w:rsidR="00771B38" w:rsidRDefault="00771B38" w:rsidP="007933CF">
      <w:pPr>
        <w:widowControl w:val="0"/>
        <w:spacing w:line="240" w:lineRule="auto"/>
        <w:ind w:left="284" w:right="222" w:firstLine="566"/>
        <w:rPr>
          <w:rFonts w:ascii="Times New Roman" w:hAnsi="Times New Roman" w:cs="Times New Roman"/>
          <w:sz w:val="28"/>
          <w:szCs w:val="28"/>
        </w:rPr>
      </w:pPr>
    </w:p>
    <w:p w:rsidR="005018BB" w:rsidRPr="006C02DA" w:rsidRDefault="006C02DA" w:rsidP="006C02DA">
      <w:pPr>
        <w:pStyle w:val="2"/>
        <w:jc w:val="center"/>
        <w:rPr>
          <w:rFonts w:ascii="Times New Roman" w:eastAsia="Times New Roman" w:hAnsi="Times New Roman" w:cs="Times New Roman"/>
          <w:color w:val="000000"/>
          <w:sz w:val="28"/>
          <w:szCs w:val="28"/>
        </w:rPr>
      </w:pPr>
      <w:bookmarkStart w:id="122" w:name="_Toc143979488"/>
      <w:r>
        <w:rPr>
          <w:rFonts w:ascii="Times New Roman" w:eastAsia="Times New Roman" w:hAnsi="Times New Roman" w:cs="Times New Roman"/>
          <w:color w:val="000000"/>
          <w:sz w:val="28"/>
          <w:szCs w:val="28"/>
        </w:rPr>
        <w:t>3.4. П</w:t>
      </w:r>
      <w:r w:rsidR="005018BB" w:rsidRPr="005018BB">
        <w:rPr>
          <w:rFonts w:ascii="Times New Roman" w:eastAsia="Times New Roman" w:hAnsi="Times New Roman" w:cs="Times New Roman"/>
          <w:color w:val="000000"/>
          <w:sz w:val="28"/>
          <w:szCs w:val="28"/>
        </w:rPr>
        <w:t>еречень литературных, музыкальных, художественных, анимационных произведений для р</w:t>
      </w:r>
      <w:r w:rsidRPr="006C02DA">
        <w:rPr>
          <w:rFonts w:ascii="Times New Roman" w:eastAsia="Times New Roman" w:hAnsi="Times New Roman" w:cs="Times New Roman"/>
          <w:color w:val="000000"/>
          <w:sz w:val="28"/>
          <w:szCs w:val="28"/>
        </w:rPr>
        <w:t>еализации программы</w:t>
      </w:r>
      <w:bookmarkEnd w:id="122"/>
    </w:p>
    <w:p w:rsidR="006C02DA" w:rsidRPr="006C02DA" w:rsidRDefault="006C02DA" w:rsidP="006C02DA">
      <w:pPr>
        <w:widowControl w:val="0"/>
        <w:spacing w:line="240" w:lineRule="auto"/>
        <w:ind w:right="-20" w:firstLine="567"/>
        <w:jc w:val="both"/>
        <w:rPr>
          <w:rFonts w:ascii="Times New Roman" w:eastAsia="Times New Roman" w:hAnsi="Times New Roman" w:cs="Times New Roman"/>
          <w:color w:val="000000"/>
          <w:sz w:val="28"/>
          <w:szCs w:val="28"/>
        </w:rPr>
      </w:pPr>
    </w:p>
    <w:p w:rsidR="006C02DA" w:rsidRDefault="006C02DA" w:rsidP="006C02DA">
      <w:pPr>
        <w:widowControl w:val="0"/>
        <w:spacing w:line="240" w:lineRule="auto"/>
        <w:ind w:right="-20"/>
        <w:jc w:val="center"/>
        <w:rPr>
          <w:rFonts w:ascii="Times New Roman" w:eastAsia="Times New Roman" w:hAnsi="Times New Roman" w:cs="Times New Roman"/>
          <w:b/>
          <w:color w:val="000000"/>
          <w:sz w:val="28"/>
          <w:szCs w:val="28"/>
        </w:rPr>
      </w:pPr>
      <w:r w:rsidRPr="006C02DA">
        <w:rPr>
          <w:rFonts w:ascii="Times New Roman" w:eastAsia="Times New Roman" w:hAnsi="Times New Roman" w:cs="Times New Roman"/>
          <w:b/>
          <w:color w:val="000000"/>
          <w:sz w:val="28"/>
          <w:szCs w:val="28"/>
        </w:rPr>
        <w:t>Примерный перечень художественной литературы</w:t>
      </w:r>
    </w:p>
    <w:p w:rsidR="006C02DA" w:rsidRPr="006C02DA" w:rsidRDefault="006C02DA" w:rsidP="006C02DA">
      <w:pPr>
        <w:widowControl w:val="0"/>
        <w:spacing w:line="240" w:lineRule="auto"/>
        <w:ind w:right="-20"/>
        <w:jc w:val="center"/>
        <w:rPr>
          <w:rFonts w:ascii="Times New Roman" w:eastAsia="Times New Roman" w:hAnsi="Times New Roman" w:cs="Times New Roman"/>
          <w:b/>
          <w:color w:val="000000"/>
          <w:sz w:val="28"/>
          <w:szCs w:val="28"/>
        </w:rPr>
      </w:pPr>
    </w:p>
    <w:p w:rsidR="006C02DA" w:rsidRPr="00233A9E" w:rsidRDefault="006C02DA" w:rsidP="006C02DA">
      <w:pPr>
        <w:spacing w:line="9" w:lineRule="exact"/>
        <w:rPr>
          <w:rFonts w:ascii="Times New Roman" w:eastAsia="Times New Roman" w:hAnsi="Times New Roman" w:cs="Times New Roman"/>
          <w:sz w:val="2"/>
          <w:szCs w:val="2"/>
        </w:rPr>
      </w:pPr>
    </w:p>
    <w:tbl>
      <w:tblPr>
        <w:tblW w:w="5000" w:type="pct"/>
        <w:tblCellMar>
          <w:left w:w="0" w:type="dxa"/>
          <w:right w:w="0" w:type="dxa"/>
        </w:tblCellMar>
        <w:tblLook w:val="0000"/>
      </w:tblPr>
      <w:tblGrid>
        <w:gridCol w:w="894"/>
        <w:gridCol w:w="8753"/>
      </w:tblGrid>
      <w:tr w:rsidR="006C02DA" w:rsidRPr="00D3061D" w:rsidTr="006C02DA">
        <w:tc>
          <w:tcPr>
            <w:tcW w:w="71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307" w:right="-20"/>
              <w:rPr>
                <w:rFonts w:ascii="Times New Roman" w:eastAsia="Times New Roman" w:hAnsi="Times New Roman" w:cs="Times New Roman"/>
                <w:b/>
                <w:bCs/>
                <w:i/>
                <w:iCs/>
                <w:color w:val="000000"/>
                <w:sz w:val="24"/>
                <w:szCs w:val="24"/>
              </w:rPr>
            </w:pPr>
            <w:r w:rsidRPr="00D3061D">
              <w:rPr>
                <w:rFonts w:ascii="Times New Roman" w:eastAsia="Times New Roman" w:hAnsi="Times New Roman" w:cs="Times New Roman"/>
                <w:b/>
                <w:bCs/>
                <w:i/>
                <w:iCs/>
                <w:color w:val="000000"/>
                <w:sz w:val="24"/>
                <w:szCs w:val="24"/>
              </w:rPr>
              <w:t>Возраст</w:t>
            </w:r>
          </w:p>
        </w:tc>
        <w:tc>
          <w:tcPr>
            <w:tcW w:w="428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3384" w:right="-20"/>
              <w:rPr>
                <w:rFonts w:ascii="Times New Roman" w:eastAsia="Times New Roman" w:hAnsi="Times New Roman" w:cs="Times New Roman"/>
                <w:b/>
                <w:bCs/>
                <w:i/>
                <w:iCs/>
                <w:color w:val="000000"/>
                <w:sz w:val="24"/>
                <w:szCs w:val="24"/>
              </w:rPr>
            </w:pPr>
            <w:r w:rsidRPr="00D3061D">
              <w:rPr>
                <w:rFonts w:ascii="Times New Roman" w:eastAsia="Times New Roman" w:hAnsi="Times New Roman" w:cs="Times New Roman"/>
                <w:b/>
                <w:bCs/>
                <w:i/>
                <w:iCs/>
                <w:color w:val="000000"/>
                <w:sz w:val="24"/>
                <w:szCs w:val="24"/>
              </w:rPr>
              <w:t>Пере</w:t>
            </w:r>
            <w:r w:rsidRPr="00D3061D">
              <w:rPr>
                <w:rFonts w:ascii="Times New Roman" w:eastAsia="Times New Roman" w:hAnsi="Times New Roman" w:cs="Times New Roman"/>
                <w:b/>
                <w:bCs/>
                <w:i/>
                <w:iCs/>
                <w:color w:val="000000"/>
                <w:spacing w:val="-1"/>
                <w:sz w:val="24"/>
                <w:szCs w:val="24"/>
              </w:rPr>
              <w:t>че</w:t>
            </w:r>
            <w:r w:rsidRPr="00D3061D">
              <w:rPr>
                <w:rFonts w:ascii="Times New Roman" w:eastAsia="Times New Roman" w:hAnsi="Times New Roman" w:cs="Times New Roman"/>
                <w:b/>
                <w:bCs/>
                <w:i/>
                <w:iCs/>
                <w:color w:val="000000"/>
                <w:sz w:val="24"/>
                <w:szCs w:val="24"/>
              </w:rPr>
              <w:t>нь</w:t>
            </w:r>
          </w:p>
        </w:tc>
      </w:tr>
      <w:tr w:rsidR="006C02DA" w:rsidRPr="00D3061D" w:rsidTr="006C02DA">
        <w:tc>
          <w:tcPr>
            <w:tcW w:w="715" w:type="pct"/>
            <w:tcBorders>
              <w:top w:val="single" w:sz="3" w:space="0" w:color="000000"/>
              <w:left w:val="single" w:sz="3" w:space="0" w:color="000000"/>
              <w:right w:val="single" w:sz="3" w:space="0" w:color="000000"/>
            </w:tcBorders>
            <w:tcMar>
              <w:top w:w="0" w:type="dxa"/>
              <w:left w:w="0" w:type="dxa"/>
              <w:bottom w:w="0" w:type="dxa"/>
              <w:right w:w="0" w:type="dxa"/>
            </w:tcMar>
          </w:tcPr>
          <w:p w:rsidR="006C02DA" w:rsidRPr="00D3061D" w:rsidRDefault="00D3061D" w:rsidP="004770CF">
            <w:pPr>
              <w:widowControl w:val="0"/>
              <w:spacing w:line="240" w:lineRule="auto"/>
              <w:ind w:left="3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C02DA" w:rsidRPr="00D3061D">
              <w:rPr>
                <w:rFonts w:ascii="Times New Roman" w:eastAsia="Times New Roman" w:hAnsi="Times New Roman" w:cs="Times New Roman"/>
                <w:color w:val="000000"/>
                <w:sz w:val="24"/>
                <w:szCs w:val="24"/>
              </w:rPr>
              <w:t xml:space="preserve">-3 </w:t>
            </w:r>
            <w:r w:rsidR="006C02DA" w:rsidRPr="00D3061D">
              <w:rPr>
                <w:rFonts w:ascii="Times New Roman" w:eastAsia="Times New Roman" w:hAnsi="Times New Roman" w:cs="Times New Roman"/>
                <w:color w:val="000000"/>
                <w:w w:val="99"/>
                <w:sz w:val="24"/>
                <w:szCs w:val="24"/>
              </w:rPr>
              <w:t>г</w:t>
            </w:r>
            <w:r w:rsidR="006C02DA" w:rsidRPr="00D3061D">
              <w:rPr>
                <w:rFonts w:ascii="Times New Roman" w:eastAsia="Times New Roman" w:hAnsi="Times New Roman" w:cs="Times New Roman"/>
                <w:color w:val="000000"/>
                <w:sz w:val="24"/>
                <w:szCs w:val="24"/>
              </w:rPr>
              <w:t>ода</w:t>
            </w:r>
          </w:p>
        </w:tc>
        <w:tc>
          <w:tcPr>
            <w:tcW w:w="4285" w:type="pct"/>
            <w:tcBorders>
              <w:top w:val="single" w:sz="3" w:space="0" w:color="000000"/>
              <w:left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2539"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w w:val="99"/>
                <w:sz w:val="24"/>
                <w:szCs w:val="24"/>
                <w:u w:val="single"/>
              </w:rPr>
              <w:t>М</w:t>
            </w:r>
            <w:r w:rsidRPr="00D3061D">
              <w:rPr>
                <w:rFonts w:ascii="Times New Roman" w:eastAsia="Times New Roman" w:hAnsi="Times New Roman" w:cs="Times New Roman"/>
                <w:color w:val="000000"/>
                <w:sz w:val="24"/>
                <w:szCs w:val="24"/>
                <w:u w:val="single"/>
              </w:rPr>
              <w:t>алыеформы фол</w:t>
            </w:r>
            <w:r w:rsidRPr="00D3061D">
              <w:rPr>
                <w:rFonts w:ascii="Times New Roman" w:eastAsia="Times New Roman" w:hAnsi="Times New Roman" w:cs="Times New Roman"/>
                <w:color w:val="000000"/>
                <w:spacing w:val="1"/>
                <w:sz w:val="24"/>
                <w:szCs w:val="24"/>
                <w:u w:val="single"/>
              </w:rPr>
              <w:t>ьк</w:t>
            </w:r>
            <w:r w:rsidRPr="00D3061D">
              <w:rPr>
                <w:rFonts w:ascii="Times New Roman" w:eastAsia="Times New Roman" w:hAnsi="Times New Roman" w:cs="Times New Roman"/>
                <w:color w:val="000000"/>
                <w:sz w:val="24"/>
                <w:szCs w:val="24"/>
                <w:u w:val="single"/>
              </w:rPr>
              <w:t>лора</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43"/>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А ба</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pacing w:val="1"/>
                <w:sz w:val="24"/>
                <w:szCs w:val="24"/>
              </w:rPr>
              <w:t>ьк</w:t>
            </w:r>
            <w:r w:rsidRPr="00D3061D">
              <w:rPr>
                <w:rFonts w:ascii="Times New Roman" w:eastAsia="Times New Roman" w:hAnsi="Times New Roman" w:cs="Times New Roman"/>
                <w:color w:val="000000"/>
                <w:spacing w:val="3"/>
                <w:w w:val="99"/>
                <w:sz w:val="24"/>
                <w:szCs w:val="24"/>
              </w:rPr>
              <w:t>и</w:t>
            </w:r>
            <w:r w:rsidRPr="00D3061D">
              <w:rPr>
                <w:rFonts w:ascii="Times New Roman" w:eastAsia="Times New Roman" w:hAnsi="Times New Roman" w:cs="Times New Roman"/>
                <w:color w:val="000000"/>
                <w:sz w:val="24"/>
                <w:szCs w:val="24"/>
              </w:rPr>
              <w:t>-ба</w:t>
            </w:r>
            <w:r w:rsidRPr="00D3061D">
              <w:rPr>
                <w:rFonts w:ascii="Times New Roman" w:eastAsia="Times New Roman" w:hAnsi="Times New Roman" w:cs="Times New Roman"/>
                <w:color w:val="000000"/>
                <w:w w:val="99"/>
                <w:sz w:val="24"/>
                <w:szCs w:val="24"/>
              </w:rPr>
              <w:t>ин</w:t>
            </w:r>
            <w:r w:rsidRPr="00D3061D">
              <w:rPr>
                <w:rFonts w:ascii="Times New Roman" w:eastAsia="Times New Roman" w:hAnsi="Times New Roman" w:cs="Times New Roman"/>
                <w:color w:val="000000"/>
                <w:sz w:val="24"/>
                <w:szCs w:val="24"/>
              </w:rPr>
              <w:t>ьк</w:t>
            </w:r>
            <w:r w:rsidRPr="00D3061D">
              <w:rPr>
                <w:rFonts w:ascii="Times New Roman" w:eastAsia="Times New Roman" w:hAnsi="Times New Roman" w:cs="Times New Roman"/>
                <w:color w:val="000000"/>
                <w:spacing w:val="4"/>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Бежа</w:t>
            </w:r>
            <w:r w:rsidRPr="00D3061D">
              <w:rPr>
                <w:rFonts w:ascii="Times New Roman" w:eastAsia="Times New Roman" w:hAnsi="Times New Roman" w:cs="Times New Roman"/>
                <w:color w:val="000000"/>
                <w:spacing w:val="1"/>
                <w:sz w:val="24"/>
                <w:szCs w:val="24"/>
              </w:rPr>
              <w:t>ла</w:t>
            </w:r>
            <w:r w:rsidRPr="00D3061D">
              <w:rPr>
                <w:rFonts w:ascii="Times New Roman" w:eastAsia="Times New Roman" w:hAnsi="Times New Roman" w:cs="Times New Roman"/>
                <w:color w:val="000000"/>
                <w:sz w:val="24"/>
                <w:szCs w:val="24"/>
              </w:rPr>
              <w:t xml:space="preserve"> ле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ом 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са с </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вочком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Бол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xml:space="preserve">е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6"/>
                <w:w w:val="99"/>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Вод</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чка, водич</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ил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диспя</w:t>
            </w:r>
            <w:r w:rsidRPr="00D3061D">
              <w:rPr>
                <w:rFonts w:ascii="Times New Roman" w:eastAsia="Times New Roman" w:hAnsi="Times New Roman" w:cs="Times New Roman"/>
                <w:color w:val="000000"/>
                <w:spacing w:val="3"/>
                <w:w w:val="99"/>
                <w:sz w:val="24"/>
                <w:szCs w:val="24"/>
              </w:rPr>
              <w:t>т</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w w:val="99"/>
                <w:sz w:val="24"/>
                <w:szCs w:val="24"/>
              </w:rPr>
              <w:t>Д</w:t>
            </w:r>
            <w:r w:rsidRPr="00D3061D">
              <w:rPr>
                <w:rFonts w:ascii="Times New Roman" w:eastAsia="Times New Roman" w:hAnsi="Times New Roman" w:cs="Times New Roman"/>
                <w:color w:val="000000"/>
                <w:sz w:val="24"/>
                <w:szCs w:val="24"/>
              </w:rPr>
              <w:t>ожд</w:t>
            </w:r>
            <w:r w:rsidRPr="00D3061D">
              <w:rPr>
                <w:rFonts w:ascii="Times New Roman" w:eastAsia="Times New Roman" w:hAnsi="Times New Roman" w:cs="Times New Roman"/>
                <w:color w:val="000000"/>
                <w:spacing w:val="1"/>
                <w:sz w:val="24"/>
                <w:szCs w:val="24"/>
              </w:rPr>
              <w:t>ик</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дожд</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ол</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яц Егор</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 рога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3"/>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8"/>
                <w:w w:val="99"/>
                <w:sz w:val="24"/>
                <w:szCs w:val="24"/>
              </w:rPr>
              <w:t>з</w:t>
            </w:r>
            <w:r w:rsidRPr="00D3061D">
              <w:rPr>
                <w:rFonts w:ascii="Times New Roman" w:eastAsia="Times New Roman" w:hAnsi="Times New Roman" w:cs="Times New Roman"/>
                <w:color w:val="000000"/>
                <w:sz w:val="24"/>
                <w:szCs w:val="24"/>
              </w:rPr>
              <w:t>-за ле</w:t>
            </w:r>
            <w:r w:rsidRPr="00D3061D">
              <w:rPr>
                <w:rFonts w:ascii="Times New Roman" w:eastAsia="Times New Roman" w:hAnsi="Times New Roman" w:cs="Times New Roman"/>
                <w:color w:val="000000"/>
                <w:spacing w:val="-1"/>
                <w:sz w:val="24"/>
                <w:szCs w:val="24"/>
              </w:rPr>
              <w:t>са</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2"/>
                <w:sz w:val="24"/>
                <w:szCs w:val="24"/>
              </w:rPr>
              <w:t>з</w:t>
            </w:r>
            <w:r w:rsidRPr="00D3061D">
              <w:rPr>
                <w:rFonts w:ascii="Times New Roman" w:eastAsia="Times New Roman" w:hAnsi="Times New Roman" w:cs="Times New Roman"/>
                <w:color w:val="000000"/>
                <w:sz w:val="24"/>
                <w:szCs w:val="24"/>
              </w:rPr>
              <w:t xml:space="preserve">-за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я,Ка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Кисон</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рысон</w:t>
            </w:r>
            <w:r w:rsidRPr="00D3061D">
              <w:rPr>
                <w:rFonts w:ascii="Times New Roman" w:eastAsia="Times New Roman" w:hAnsi="Times New Roman" w:cs="Times New Roman"/>
                <w:color w:val="000000"/>
                <w:spacing w:val="1"/>
                <w:sz w:val="24"/>
                <w:szCs w:val="24"/>
              </w:rPr>
              <w:t>ьк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На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ашама</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ь</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54"/>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точк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5"/>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ечи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о</w:t>
            </w:r>
            <w:r w:rsidRPr="00D3061D">
              <w:rPr>
                <w:rFonts w:ascii="Times New Roman" w:eastAsia="Times New Roman" w:hAnsi="Times New Roman" w:cs="Times New Roman"/>
                <w:color w:val="000000"/>
                <w:spacing w:val="8"/>
                <w:sz w:val="24"/>
                <w:szCs w:val="24"/>
              </w:rPr>
              <w:t>г</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xml:space="preserve">речик...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5"/>
                <w:sz w:val="24"/>
                <w:szCs w:val="24"/>
              </w:rPr>
              <w:t>д</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д</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3"/>
                <w:sz w:val="24"/>
                <w:szCs w:val="24"/>
              </w:rPr>
              <w:t>д</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pacing w:val="3"/>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т воро</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2"/>
                <w:w w:val="99"/>
                <w:sz w:val="24"/>
                <w:szCs w:val="24"/>
              </w:rPr>
              <w:t>н</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3"/>
                <w:sz w:val="24"/>
                <w:szCs w:val="24"/>
              </w:rPr>
              <w:t>о</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 xml:space="preserve">али,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По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 xml:space="preserve">к на Торжок ...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3"/>
                <w:w w:val="99"/>
                <w:sz w:val="24"/>
                <w:szCs w:val="24"/>
              </w:rPr>
              <w:t>и</w:t>
            </w:r>
            <w:r w:rsidRPr="00D3061D">
              <w:rPr>
                <w:rFonts w:ascii="Times New Roman" w:eastAsia="Times New Roman" w:hAnsi="Times New Roman" w:cs="Times New Roman"/>
                <w:color w:val="000000"/>
                <w:sz w:val="24"/>
                <w:szCs w:val="24"/>
              </w:rPr>
              <w:t>-бом!..</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1"/>
                <w:sz w:val="24"/>
                <w:szCs w:val="24"/>
              </w:rPr>
              <w:t>ж</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ы, ра</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га-</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Чи</w:t>
            </w:r>
            <w:r w:rsidRPr="00D3061D">
              <w:rPr>
                <w:rFonts w:ascii="Times New Roman" w:eastAsia="Times New Roman" w:hAnsi="Times New Roman" w:cs="Times New Roman"/>
                <w:color w:val="000000"/>
                <w:spacing w:val="1"/>
                <w:sz w:val="24"/>
                <w:szCs w:val="24"/>
              </w:rPr>
              <w:t>ки</w:t>
            </w:r>
            <w:r w:rsidRPr="00D3061D">
              <w:rPr>
                <w:rFonts w:ascii="Times New Roman" w:eastAsia="Times New Roman" w:hAnsi="Times New Roman" w:cs="Times New Roman"/>
                <w:color w:val="000000"/>
                <w:sz w:val="24"/>
                <w:szCs w:val="24"/>
              </w:rPr>
              <w:t>, ч</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2549"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w w:val="99"/>
                <w:sz w:val="24"/>
                <w:szCs w:val="24"/>
                <w:u w:val="single"/>
              </w:rPr>
              <w:t>Р</w:t>
            </w:r>
            <w:r w:rsidRPr="00D3061D">
              <w:rPr>
                <w:rFonts w:ascii="Times New Roman" w:eastAsia="Times New Roman" w:hAnsi="Times New Roman" w:cs="Times New Roman"/>
                <w:color w:val="000000"/>
                <w:spacing w:val="-3"/>
                <w:sz w:val="24"/>
                <w:szCs w:val="24"/>
                <w:u w:val="single"/>
              </w:rPr>
              <w:t>у</w:t>
            </w:r>
            <w:r w:rsidRPr="00D3061D">
              <w:rPr>
                <w:rFonts w:ascii="Times New Roman" w:eastAsia="Times New Roman" w:hAnsi="Times New Roman" w:cs="Times New Roman"/>
                <w:color w:val="000000"/>
                <w:spacing w:val="-1"/>
                <w:sz w:val="24"/>
                <w:szCs w:val="24"/>
                <w:u w:val="single"/>
              </w:rPr>
              <w:t>сс</w:t>
            </w:r>
            <w:r w:rsidRPr="00D3061D">
              <w:rPr>
                <w:rFonts w:ascii="Times New Roman" w:eastAsia="Times New Roman" w:hAnsi="Times New Roman" w:cs="Times New Roman"/>
                <w:color w:val="000000"/>
                <w:sz w:val="24"/>
                <w:szCs w:val="24"/>
                <w:u w:val="single"/>
              </w:rPr>
              <w:t>кие народныеска</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pacing w:val="4"/>
                <w:sz w:val="24"/>
                <w:szCs w:val="24"/>
                <w:u w:val="single"/>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44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Заюшк</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»(обраб. О. Кап</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Как</w:t>
            </w:r>
            <w:r w:rsidRPr="00D3061D">
              <w:rPr>
                <w:rFonts w:ascii="Times New Roman" w:eastAsia="Times New Roman" w:hAnsi="Times New Roman" w:cs="Times New Roman"/>
                <w:color w:val="000000"/>
                <w:spacing w:val="1"/>
                <w:sz w:val="24"/>
                <w:szCs w:val="24"/>
              </w:rPr>
              <w:t xml:space="preserve"> 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 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 xml:space="preserve">у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остро</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б.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хил</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 xml:space="preserve">б.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Бо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олюбско</w:t>
            </w:r>
            <w:r w:rsidRPr="00D3061D">
              <w:rPr>
                <w:rFonts w:ascii="Times New Roman" w:eastAsia="Times New Roman" w:hAnsi="Times New Roman" w:cs="Times New Roman"/>
                <w:color w:val="000000"/>
                <w:spacing w:val="1"/>
                <w:w w:val="99"/>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Лиса и </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ая</w:t>
            </w:r>
            <w:r w:rsidRPr="00D3061D">
              <w:rPr>
                <w:rFonts w:ascii="Times New Roman" w:eastAsia="Times New Roman" w:hAnsi="Times New Roman" w:cs="Times New Roman"/>
                <w:color w:val="000000"/>
                <w:spacing w:val="2"/>
                <w:sz w:val="24"/>
                <w:szCs w:val="24"/>
              </w:rPr>
              <w:t>ц</w:t>
            </w:r>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ля),</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ш</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 и м</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дв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6"/>
                <w:w w:val="99"/>
                <w:sz w:val="24"/>
                <w:szCs w:val="24"/>
              </w:rPr>
              <w:t>ь</w:t>
            </w:r>
            <w:r w:rsidRPr="00D3061D">
              <w:rPr>
                <w:rFonts w:ascii="Times New Roman" w:eastAsia="Times New Roman" w:hAnsi="Times New Roman" w:cs="Times New Roman"/>
                <w:color w:val="000000"/>
                <w:sz w:val="24"/>
                <w:szCs w:val="24"/>
              </w:rPr>
              <w:t>» (обр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б.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ка и 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обраб. А.Н. Тол</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ого</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2614"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Фоль</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z w:val="24"/>
                <w:szCs w:val="24"/>
                <w:u w:val="single"/>
              </w:rPr>
              <w:t xml:space="preserve">лор </w:t>
            </w:r>
            <w:r w:rsidRPr="00D3061D">
              <w:rPr>
                <w:rFonts w:ascii="Times New Roman" w:eastAsia="Times New Roman" w:hAnsi="Times New Roman" w:cs="Times New Roman"/>
                <w:color w:val="000000"/>
                <w:spacing w:val="2"/>
                <w:sz w:val="24"/>
                <w:szCs w:val="24"/>
                <w:u w:val="single"/>
              </w:rPr>
              <w:t>н</w:t>
            </w:r>
            <w:r w:rsidRPr="00D3061D">
              <w:rPr>
                <w:rFonts w:ascii="Times New Roman" w:eastAsia="Times New Roman" w:hAnsi="Times New Roman" w:cs="Times New Roman"/>
                <w:color w:val="000000"/>
                <w:sz w:val="24"/>
                <w:szCs w:val="24"/>
                <w:u w:val="single"/>
              </w:rPr>
              <w:t xml:space="preserve">ародов </w:t>
            </w:r>
            <w:r w:rsidRPr="00D3061D">
              <w:rPr>
                <w:rFonts w:ascii="Times New Roman" w:eastAsia="Times New Roman" w:hAnsi="Times New Roman" w:cs="Times New Roman"/>
                <w:color w:val="000000"/>
                <w:spacing w:val="-1"/>
                <w:sz w:val="24"/>
                <w:szCs w:val="24"/>
                <w:u w:val="single"/>
              </w:rPr>
              <w:t>м</w:t>
            </w:r>
            <w:r w:rsidRPr="00D3061D">
              <w:rPr>
                <w:rFonts w:ascii="Times New Roman" w:eastAsia="Times New Roman" w:hAnsi="Times New Roman" w:cs="Times New Roman"/>
                <w:color w:val="000000"/>
                <w:sz w:val="24"/>
                <w:szCs w:val="24"/>
                <w:u w:val="single"/>
              </w:rPr>
              <w:t>и</w:t>
            </w:r>
            <w:r w:rsidRPr="00D3061D">
              <w:rPr>
                <w:rFonts w:ascii="Times New Roman" w:eastAsia="Times New Roman" w:hAnsi="Times New Roman" w:cs="Times New Roman"/>
                <w:color w:val="000000"/>
                <w:spacing w:val="-1"/>
                <w:sz w:val="24"/>
                <w:szCs w:val="24"/>
                <w:u w:val="single"/>
              </w:rPr>
              <w:t>р</w:t>
            </w:r>
            <w:r w:rsidRPr="00D3061D">
              <w:rPr>
                <w:rFonts w:ascii="Times New Roman" w:eastAsia="Times New Roman" w:hAnsi="Times New Roman" w:cs="Times New Roman"/>
                <w:color w:val="000000"/>
                <w:sz w:val="24"/>
                <w:szCs w:val="24"/>
                <w:u w:val="single"/>
              </w:rPr>
              <w:t>а</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0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остяху</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оролев</w:t>
            </w:r>
            <w:r w:rsidRPr="00D3061D">
              <w:rPr>
                <w:rFonts w:ascii="Times New Roman" w:eastAsia="Times New Roman" w:hAnsi="Times New Roman" w:cs="Times New Roman"/>
                <w:color w:val="000000"/>
                <w:spacing w:val="3"/>
                <w:sz w:val="24"/>
                <w:szCs w:val="24"/>
              </w:rPr>
              <w:t>ы</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гово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,англ. </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и(пер. и обраб</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арш</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ты</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юш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рел...</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ер.смолд.И. Токмаков</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pacing w:val="1"/>
                <w:w w:val="99"/>
                <w:sz w:val="24"/>
                <w:szCs w:val="24"/>
              </w:rPr>
              <w:t>й</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w w:val="99"/>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ги</w:t>
            </w:r>
            <w:r w:rsidRPr="00D3061D">
              <w:rPr>
                <w:rFonts w:ascii="Times New Roman" w:eastAsia="Times New Roman" w:hAnsi="Times New Roman" w:cs="Times New Roman"/>
                <w:color w:val="000000"/>
                <w:sz w:val="24"/>
                <w:szCs w:val="24"/>
              </w:rPr>
              <w:t>ре</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сн</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м.В.Вик</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орова,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риве</w:t>
            </w:r>
            <w:r w:rsidRPr="00D3061D">
              <w:rPr>
                <w:rFonts w:ascii="Times New Roman" w:eastAsia="Times New Roman" w:hAnsi="Times New Roman" w:cs="Times New Roman"/>
                <w:color w:val="000000"/>
                <w:spacing w:val="-1"/>
                <w:sz w:val="24"/>
                <w:szCs w:val="24"/>
              </w:rPr>
              <w:t>се</w:t>
            </w:r>
            <w:r w:rsidRPr="00D3061D">
              <w:rPr>
                <w:rFonts w:ascii="Times New Roman" w:eastAsia="Times New Roman" w:hAnsi="Times New Roman" w:cs="Times New Roman"/>
                <w:color w:val="000000"/>
                <w:sz w:val="24"/>
                <w:szCs w:val="24"/>
              </w:rPr>
              <w:t>лыхбра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пер</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с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ем. Л. Ях</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w w:val="99"/>
                <w:sz w:val="24"/>
                <w:szCs w:val="24"/>
              </w:rPr>
              <w:t>ин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Ты, собачка, не лай...</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пер.с </w:t>
            </w:r>
            <w:r w:rsidRPr="00D3061D">
              <w:rPr>
                <w:rFonts w:ascii="Times New Roman" w:eastAsia="Times New Roman" w:hAnsi="Times New Roman" w:cs="Times New Roman"/>
                <w:color w:val="000000"/>
                <w:spacing w:val="2"/>
                <w:sz w:val="24"/>
                <w:szCs w:val="24"/>
              </w:rPr>
              <w:t>м</w:t>
            </w:r>
            <w:r w:rsidRPr="00D3061D">
              <w:rPr>
                <w:rFonts w:ascii="Times New Roman" w:eastAsia="Times New Roman" w:hAnsi="Times New Roman" w:cs="Times New Roman"/>
                <w:color w:val="000000"/>
                <w:sz w:val="24"/>
                <w:szCs w:val="24"/>
              </w:rPr>
              <w:t>олд. И. Токмаковой;</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Усол</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ышкав</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pacing w:val="4"/>
                <w:sz w:val="24"/>
                <w:szCs w:val="24"/>
              </w:rPr>
              <w:t>х</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,сл</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вацк.нар.ска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ер.иобраб.</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лев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йи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Зо</w:t>
            </w:r>
            <w:r w:rsidRPr="00D3061D">
              <w:rPr>
                <w:rFonts w:ascii="Times New Roman" w:eastAsia="Times New Roman" w:hAnsi="Times New Roman" w:cs="Times New Roman"/>
                <w:color w:val="000000"/>
                <w:spacing w:val="-1"/>
                <w:sz w:val="24"/>
                <w:szCs w:val="24"/>
              </w:rPr>
              <w:t>ри</w:t>
            </w:r>
            <w:r w:rsidRPr="00D3061D">
              <w:rPr>
                <w:rFonts w:ascii="Times New Roman" w:eastAsia="Times New Roman" w:hAnsi="Times New Roman" w:cs="Times New Roman"/>
                <w:color w:val="000000"/>
                <w:sz w:val="24"/>
                <w:szCs w:val="24"/>
              </w:rPr>
              <w:t>но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653" w:firstLine="160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Прои</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z w:val="24"/>
                <w:szCs w:val="24"/>
                <w:u w:val="single"/>
              </w:rPr>
              <w:t xml:space="preserve">ведения </w:t>
            </w:r>
            <w:r w:rsidRPr="00D3061D">
              <w:rPr>
                <w:rFonts w:ascii="Times New Roman" w:eastAsia="Times New Roman" w:hAnsi="Times New Roman" w:cs="Times New Roman"/>
                <w:color w:val="000000"/>
                <w:spacing w:val="1"/>
                <w:sz w:val="24"/>
                <w:szCs w:val="24"/>
                <w:u w:val="single"/>
              </w:rPr>
              <w:t>п</w:t>
            </w:r>
            <w:r w:rsidRPr="00D3061D">
              <w:rPr>
                <w:rFonts w:ascii="Times New Roman" w:eastAsia="Times New Roman" w:hAnsi="Times New Roman" w:cs="Times New Roman"/>
                <w:color w:val="000000"/>
                <w:sz w:val="24"/>
                <w:szCs w:val="24"/>
                <w:u w:val="single"/>
              </w:rPr>
              <w:t>о</w:t>
            </w:r>
            <w:r w:rsidRPr="00D3061D">
              <w:rPr>
                <w:rFonts w:ascii="Times New Roman" w:eastAsia="Times New Roman" w:hAnsi="Times New Roman" w:cs="Times New Roman"/>
                <w:color w:val="000000"/>
                <w:spacing w:val="-2"/>
                <w:sz w:val="24"/>
                <w:szCs w:val="24"/>
                <w:u w:val="single"/>
              </w:rPr>
              <w:t>э</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ов ип</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а</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 xml:space="preserve">елей </w:t>
            </w:r>
            <w:r w:rsidRPr="00D3061D">
              <w:rPr>
                <w:rFonts w:ascii="Times New Roman" w:eastAsia="Times New Roman" w:hAnsi="Times New Roman" w:cs="Times New Roman"/>
                <w:color w:val="000000"/>
                <w:w w:val="99"/>
                <w:sz w:val="24"/>
                <w:szCs w:val="24"/>
                <w:u w:val="single"/>
              </w:rPr>
              <w:t>Р</w:t>
            </w:r>
            <w:r w:rsidRPr="00D3061D">
              <w:rPr>
                <w:rFonts w:ascii="Times New Roman" w:eastAsia="Times New Roman" w:hAnsi="Times New Roman" w:cs="Times New Roman"/>
                <w:color w:val="000000"/>
                <w:sz w:val="24"/>
                <w:szCs w:val="24"/>
                <w:u w:val="single"/>
              </w:rPr>
              <w:t>осси</w:t>
            </w:r>
            <w:r w:rsidRPr="00D3061D">
              <w:rPr>
                <w:rFonts w:ascii="Times New Roman" w:eastAsia="Times New Roman" w:hAnsi="Times New Roman" w:cs="Times New Roman"/>
                <w:color w:val="000000"/>
                <w:spacing w:val="5"/>
                <w:sz w:val="24"/>
                <w:szCs w:val="24"/>
                <w:u w:val="single"/>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z w:val="24"/>
                <w:szCs w:val="24"/>
                <w:u w:val="single"/>
              </w:rPr>
              <w:t>По</w:t>
            </w:r>
            <w:r w:rsidRPr="00D3061D">
              <w:rPr>
                <w:rFonts w:ascii="Times New Roman" w:eastAsia="Times New Roman" w:hAnsi="Times New Roman" w:cs="Times New Roman"/>
                <w:color w:val="000000"/>
                <w:w w:val="99"/>
                <w:sz w:val="24"/>
                <w:szCs w:val="24"/>
                <w:u w:val="single"/>
              </w:rPr>
              <w:t>э</w:t>
            </w:r>
            <w:r w:rsidRPr="00D3061D">
              <w:rPr>
                <w:rFonts w:ascii="Times New Roman" w:eastAsia="Times New Roman" w:hAnsi="Times New Roman" w:cs="Times New Roman"/>
                <w:color w:val="000000"/>
                <w:sz w:val="24"/>
                <w:szCs w:val="24"/>
                <w:u w:val="single"/>
              </w:rPr>
              <w:t>з</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я.</w:t>
            </w:r>
          </w:p>
          <w:p w:rsidR="006C02DA" w:rsidRPr="00D3061D" w:rsidRDefault="006C02DA" w:rsidP="004770CF">
            <w:pPr>
              <w:widowControl w:val="0"/>
              <w:spacing w:line="240" w:lineRule="auto"/>
              <w:ind w:left="108" w:right="7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м Я.Л.</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ам</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ександроваЗ.Н.</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5"/>
                <w:sz w:val="24"/>
                <w:szCs w:val="24"/>
              </w:rPr>
              <w:t>б</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4"/>
                <w:w w:val="99"/>
                <w:sz w:val="24"/>
                <w:szCs w:val="24"/>
              </w:rPr>
              <w:t>з</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рто А., </w:t>
            </w:r>
            <w:r w:rsidRPr="00D3061D">
              <w:rPr>
                <w:rFonts w:ascii="Times New Roman" w:eastAsia="Times New Roman" w:hAnsi="Times New Roman" w:cs="Times New Roman"/>
                <w:color w:val="000000"/>
                <w:spacing w:val="-1"/>
                <w:sz w:val="24"/>
                <w:szCs w:val="24"/>
              </w:rPr>
              <w:t>Ба</w:t>
            </w:r>
            <w:r w:rsidRPr="00D3061D">
              <w:rPr>
                <w:rFonts w:ascii="Times New Roman" w:eastAsia="Times New Roman" w:hAnsi="Times New Roman" w:cs="Times New Roman"/>
                <w:color w:val="000000"/>
                <w:sz w:val="24"/>
                <w:szCs w:val="24"/>
              </w:rPr>
              <w:t>рто П.</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очка</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рё</w:t>
            </w:r>
            <w:r w:rsidRPr="00D3061D">
              <w:rPr>
                <w:rFonts w:ascii="Times New Roman" w:eastAsia="Times New Roman" w:hAnsi="Times New Roman" w:cs="Times New Roman"/>
                <w:color w:val="000000"/>
                <w:spacing w:val="3"/>
                <w:sz w:val="24"/>
                <w:szCs w:val="24"/>
              </w:rPr>
              <w:t>в</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Веселое </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4"/>
                <w:sz w:val="24"/>
                <w:szCs w:val="24"/>
              </w:rPr>
              <w:t>о</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w w:val="99"/>
                <w:sz w:val="24"/>
                <w:szCs w:val="24"/>
              </w:rPr>
              <w:t>Ми</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а,м</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шка, 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же</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Вор</w:t>
            </w:r>
            <w:r w:rsidRPr="00D3061D">
              <w:rPr>
                <w:rFonts w:ascii="Times New Roman" w:eastAsia="Times New Roman" w:hAnsi="Times New Roman" w:cs="Times New Roman"/>
                <w:color w:val="000000"/>
                <w:spacing w:val="2"/>
                <w:sz w:val="24"/>
                <w:szCs w:val="24"/>
              </w:rPr>
              <w:t>об</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ВведенскийА.И.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ышк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;Ла</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зды</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 xml:space="preserve"> Г.</w:t>
            </w:r>
            <w:r w:rsidRPr="00D3061D">
              <w:rPr>
                <w:rFonts w:ascii="Times New Roman" w:eastAsia="Times New Roman" w:hAnsi="Times New Roman" w:cs="Times New Roman"/>
                <w:color w:val="000000"/>
                <w:spacing w:val="1"/>
                <w:w w:val="99"/>
                <w:sz w:val="24"/>
                <w:szCs w:val="24"/>
              </w:rPr>
              <w:t>Р</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pacing w:val="5"/>
                <w:w w:val="99"/>
                <w:sz w:val="24"/>
                <w:szCs w:val="24"/>
              </w:rPr>
              <w:t>т</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w w:val="99"/>
                <w:sz w:val="24"/>
                <w:szCs w:val="24"/>
              </w:rPr>
              <w:t>Л</w:t>
            </w:r>
            <w:r w:rsidRPr="00D3061D">
              <w:rPr>
                <w:rFonts w:ascii="Times New Roman" w:eastAsia="Times New Roman" w:hAnsi="Times New Roman" w:cs="Times New Roman"/>
                <w:color w:val="000000"/>
                <w:sz w:val="24"/>
                <w:szCs w:val="24"/>
              </w:rPr>
              <w:t>ермон</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ов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.Ю.</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пи</w:t>
            </w:r>
            <w:r w:rsidRPr="00D3061D">
              <w:rPr>
                <w:rFonts w:ascii="Times New Roman" w:eastAsia="Times New Roman" w:hAnsi="Times New Roman" w:cs="Times New Roman"/>
                <w:color w:val="000000"/>
                <w:sz w:val="24"/>
                <w:szCs w:val="24"/>
              </w:rPr>
              <w:t>, млад</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ц</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зст</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отворе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ия </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ач</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я колыбель</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кС.</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ка</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ммышо</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ковская Э.Э.</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Пр</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w w:val="99"/>
                <w:sz w:val="24"/>
                <w:szCs w:val="24"/>
              </w:rPr>
              <w:t>з</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 xml:space="preserve"> с</w:t>
            </w:r>
            <w:r w:rsidRPr="00D3061D">
              <w:rPr>
                <w:rFonts w:ascii="Times New Roman" w:eastAsia="Times New Roman" w:hAnsi="Times New Roman" w:cs="Times New Roman"/>
                <w:color w:val="000000"/>
                <w:sz w:val="24"/>
                <w:szCs w:val="24"/>
              </w:rPr>
              <w:t>окр.),</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чи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 xml:space="preserve">ся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ое</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лева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сий</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вос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ад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ла ко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щеев А.Н.</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вка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Сако</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sz w:val="24"/>
                <w:szCs w:val="24"/>
              </w:rPr>
              <w:t>ая</w:t>
            </w:r>
            <w:r w:rsidRPr="00D3061D">
              <w:rPr>
                <w:rFonts w:ascii="Times New Roman" w:eastAsia="Times New Roman" w:hAnsi="Times New Roman" w:cs="Times New Roman"/>
                <w:color w:val="000000"/>
                <w:sz w:val="24"/>
                <w:szCs w:val="24"/>
              </w:rPr>
              <w:t xml:space="preserve"> Н.П.</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z w:val="24"/>
                <w:szCs w:val="24"/>
              </w:rPr>
              <w:t>е мой</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z w:val="24"/>
                <w:szCs w:val="24"/>
              </w:rPr>
              <w:t>; Са</w:t>
            </w:r>
            <w:r w:rsidRPr="00D3061D">
              <w:rPr>
                <w:rFonts w:ascii="Times New Roman" w:eastAsia="Times New Roman" w:hAnsi="Times New Roman" w:cs="Times New Roman"/>
                <w:color w:val="000000"/>
                <w:w w:val="99"/>
                <w:sz w:val="24"/>
                <w:szCs w:val="24"/>
              </w:rPr>
              <w:t>пг</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р Г.В.</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;Хармс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орабл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Ч</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вск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К.И.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2"/>
                <w:sz w:val="24"/>
                <w:szCs w:val="24"/>
              </w:rPr>
              <w:t>П</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та</w:t>
            </w:r>
            <w:r w:rsidRPr="00D3061D">
              <w:rPr>
                <w:rFonts w:ascii="Times New Roman" w:eastAsia="Times New Roman" w:hAnsi="Times New Roman" w:cs="Times New Roman"/>
                <w:color w:val="000000"/>
                <w:w w:val="99"/>
                <w:sz w:val="24"/>
                <w:szCs w:val="24"/>
              </w:rPr>
              <w:t>ниц</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Проза.</w:t>
            </w:r>
          </w:p>
          <w:p w:rsidR="006C02DA" w:rsidRPr="00D3061D" w:rsidRDefault="006C02DA" w:rsidP="004770CF">
            <w:pPr>
              <w:widowControl w:val="0"/>
              <w:spacing w:line="240" w:lineRule="auto"/>
              <w:ind w:left="108" w:right="213"/>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си</w:t>
            </w:r>
            <w:r w:rsidRPr="00D3061D">
              <w:rPr>
                <w:rFonts w:ascii="Times New Roman" w:eastAsia="Times New Roman" w:hAnsi="Times New Roman" w:cs="Times New Roman"/>
                <w:color w:val="000000"/>
                <w:spacing w:val="1"/>
                <w:sz w:val="24"/>
                <w:szCs w:val="24"/>
              </w:rPr>
              <w:t xml:space="preserve"> м</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оно</w:t>
            </w:r>
            <w:r w:rsidRPr="00D3061D">
              <w:rPr>
                <w:rFonts w:ascii="Times New Roman" w:eastAsia="Times New Roman" w:hAnsi="Times New Roman" w:cs="Times New Roman"/>
                <w:color w:val="000000"/>
                <w:spacing w:val="4"/>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али</w:t>
            </w:r>
            <w:r w:rsidRPr="00D3061D">
              <w:rPr>
                <w:rFonts w:ascii="Times New Roman" w:eastAsia="Times New Roman" w:hAnsi="Times New Roman" w:cs="Times New Roman"/>
                <w:color w:val="000000"/>
                <w:spacing w:val="1"/>
                <w:sz w:val="24"/>
                <w:szCs w:val="24"/>
              </w:rPr>
              <w:t>нин</w:t>
            </w:r>
            <w:r w:rsidRPr="00D3061D">
              <w:rPr>
                <w:rFonts w:ascii="Times New Roman" w:eastAsia="Times New Roman" w:hAnsi="Times New Roman" w:cs="Times New Roman"/>
                <w:color w:val="000000"/>
                <w:sz w:val="24"/>
                <w:szCs w:val="24"/>
              </w:rPr>
              <w:t>аН.</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4"/>
                <w:sz w:val="24"/>
                <w:szCs w:val="24"/>
              </w:rPr>
              <w:t>с</w:t>
            </w:r>
            <w:r w:rsidRPr="00D3061D">
              <w:rPr>
                <w:rFonts w:ascii="Times New Roman" w:eastAsia="Times New Roman" w:hAnsi="Times New Roman" w:cs="Times New Roman"/>
                <w:color w:val="000000"/>
                <w:sz w:val="24"/>
                <w:szCs w:val="24"/>
              </w:rPr>
              <w:t>у»(и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 xml:space="preserve"> кн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w w:val="99"/>
                <w:sz w:val="24"/>
                <w:szCs w:val="24"/>
              </w:rPr>
              <w:t>г</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ето</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ро </w:t>
            </w:r>
            <w:r w:rsidRPr="00D3061D">
              <w:rPr>
                <w:rFonts w:ascii="Times New Roman" w:eastAsia="Times New Roman" w:hAnsi="Times New Roman" w:cs="Times New Roman"/>
                <w:color w:val="000000"/>
                <w:spacing w:val="4"/>
                <w:sz w:val="24"/>
                <w:szCs w:val="24"/>
              </w:rPr>
              <w:t>ж</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 xml:space="preserve">ак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аи Але</w:t>
            </w:r>
            <w:r w:rsidRPr="00D3061D">
              <w:rPr>
                <w:rFonts w:ascii="Times New Roman" w:eastAsia="Times New Roman" w:hAnsi="Times New Roman" w:cs="Times New Roman"/>
                <w:color w:val="000000"/>
                <w:spacing w:val="2"/>
                <w:w w:val="99"/>
                <w:sz w:val="24"/>
                <w:szCs w:val="24"/>
              </w:rPr>
              <w:t>ш</w:t>
            </w:r>
            <w:r w:rsidRPr="00D3061D">
              <w:rPr>
                <w:rFonts w:ascii="Times New Roman" w:eastAsia="Times New Roman" w:hAnsi="Times New Roman" w:cs="Times New Roman"/>
                <w:color w:val="000000"/>
                <w:sz w:val="24"/>
                <w:szCs w:val="24"/>
              </w:rPr>
              <w:t>а пр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лив де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ский с</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w w:val="99"/>
                <w:sz w:val="24"/>
                <w:szCs w:val="24"/>
              </w:rPr>
              <w:t>(</w:t>
            </w:r>
            <w:r w:rsidRPr="00D3061D">
              <w:rPr>
                <w:rFonts w:ascii="Times New Roman" w:eastAsia="Times New Roman" w:hAnsi="Times New Roman" w:cs="Times New Roman"/>
                <w:color w:val="000000"/>
                <w:spacing w:val="9"/>
                <w:sz w:val="24"/>
                <w:szCs w:val="24"/>
              </w:rPr>
              <w:t>1</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2 ра</w:t>
            </w:r>
            <w:r w:rsidRPr="00D3061D">
              <w:rPr>
                <w:rFonts w:ascii="Times New Roman" w:eastAsia="Times New Roman" w:hAnsi="Times New Roman" w:cs="Times New Roman"/>
                <w:color w:val="000000"/>
                <w:spacing w:val="-1"/>
                <w:sz w:val="24"/>
                <w:szCs w:val="24"/>
              </w:rPr>
              <w:t>сс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авловаН.</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Землянич</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С</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мб</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рскаяЮ.</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По</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1"/>
                <w:w w:val="99"/>
                <w:sz w:val="24"/>
                <w:szCs w:val="24"/>
              </w:rPr>
              <w:t>пин</w:t>
            </w:r>
            <w:r w:rsidRPr="00D3061D">
              <w:rPr>
                <w:rFonts w:ascii="Times New Roman" w:eastAsia="Times New Roman" w:hAnsi="Times New Roman" w:cs="Times New Roman"/>
                <w:color w:val="000000"/>
                <w:sz w:val="24"/>
                <w:szCs w:val="24"/>
              </w:rPr>
              <w:t>ке,</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о до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ожк</w:t>
            </w:r>
            <w:r w:rsidRPr="00D3061D">
              <w:rPr>
                <w:rFonts w:ascii="Times New Roman" w:eastAsia="Times New Roman" w:hAnsi="Times New Roman" w:cs="Times New Roman"/>
                <w:color w:val="000000"/>
                <w:spacing w:val="4"/>
                <w:sz w:val="24"/>
                <w:szCs w:val="24"/>
              </w:rPr>
              <w:t>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5"/>
                <w:sz w:val="24"/>
                <w:szCs w:val="24"/>
              </w:rPr>
              <w:t>С</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w w:val="99"/>
                <w:sz w:val="24"/>
                <w:szCs w:val="24"/>
              </w:rPr>
              <w:t>т</w:t>
            </w:r>
            <w:r w:rsidRPr="00D3061D">
              <w:rPr>
                <w:rFonts w:ascii="Times New Roman" w:eastAsia="Times New Roman" w:hAnsi="Times New Roman" w:cs="Times New Roman"/>
                <w:color w:val="000000"/>
                <w:sz w:val="24"/>
                <w:szCs w:val="24"/>
              </w:rPr>
              <w:t>о 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од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бо</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Та</w:t>
            </w:r>
            <w:r w:rsidRPr="00D3061D">
              <w:rPr>
                <w:rFonts w:ascii="Times New Roman" w:eastAsia="Times New Roman" w:hAnsi="Times New Roman" w:cs="Times New Roman"/>
                <w:color w:val="000000"/>
                <w:w w:val="99"/>
                <w:sz w:val="24"/>
                <w:szCs w:val="24"/>
              </w:rPr>
              <w:t>йц</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 xml:space="preserve"> н</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би</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дивс</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4"/>
                <w:sz w:val="24"/>
                <w:szCs w:val="24"/>
              </w:rPr>
              <w:t>х</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Вол</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z w:val="24"/>
                <w:szCs w:val="24"/>
              </w:rPr>
              <w:t xml:space="preserve">» (рассказы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);Толс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ой</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Три м</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z w:val="24"/>
                <w:szCs w:val="24"/>
              </w:rPr>
              <w:t>вед</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332"/>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осточк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;Уш</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 К.</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Пе</w:t>
            </w:r>
            <w:r w:rsidRPr="00D3061D">
              <w:rPr>
                <w:rFonts w:ascii="Times New Roman" w:eastAsia="Times New Roman" w:hAnsi="Times New Roman" w:cs="Times New Roman"/>
                <w:color w:val="000000"/>
                <w:spacing w:val="4"/>
                <w:w w:val="99"/>
                <w:sz w:val="24"/>
                <w:szCs w:val="24"/>
              </w:rPr>
              <w:t>т</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xml:space="preserve">ок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sz w:val="24"/>
                <w:szCs w:val="24"/>
              </w:rPr>
              <w:t>сем</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5"/>
                <w:sz w:val="24"/>
                <w:szCs w:val="24"/>
              </w:rPr>
              <w:t>й</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очк</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z w:val="24"/>
                <w:szCs w:val="24"/>
              </w:rPr>
              <w:t xml:space="preserve">» (рассказы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);Ча</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инЕ.И.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3"/>
                <w:sz w:val="24"/>
                <w:szCs w:val="24"/>
              </w:rPr>
              <w:t>с</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1</w:t>
            </w:r>
            <w:r w:rsidRPr="00D3061D">
              <w:rPr>
                <w:rFonts w:ascii="Times New Roman" w:eastAsia="Times New Roman" w:hAnsi="Times New Roman" w:cs="Times New Roman"/>
                <w:color w:val="000000"/>
                <w:sz w:val="24"/>
                <w:szCs w:val="24"/>
              </w:rPr>
              <w:t>-3ра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Во</w:t>
            </w:r>
            <w:r w:rsidRPr="00D3061D">
              <w:rPr>
                <w:rFonts w:ascii="Times New Roman" w:eastAsia="Times New Roman" w:hAnsi="Times New Roman" w:cs="Times New Roman"/>
                <w:color w:val="000000"/>
                <w:spacing w:val="3"/>
                <w:sz w:val="24"/>
                <w:szCs w:val="24"/>
              </w:rPr>
              <w:t>л</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w w:val="99"/>
                <w:sz w:val="24"/>
                <w:szCs w:val="24"/>
              </w:rPr>
              <w:t>иш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5"/>
                <w:sz w:val="24"/>
                <w:szCs w:val="24"/>
              </w:rPr>
              <w:t>о</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 xml:space="preserve"> Ч</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ковск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 xml:space="preserve"> К</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ойдоды</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708" w:firstLine="1291"/>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w:t>
            </w:r>
            <w:r w:rsidRPr="00D3061D">
              <w:rPr>
                <w:rFonts w:ascii="Times New Roman" w:eastAsia="Times New Roman" w:hAnsi="Times New Roman" w:cs="Times New Roman"/>
                <w:color w:val="000000"/>
                <w:w w:val="99"/>
                <w:sz w:val="24"/>
                <w:szCs w:val="24"/>
                <w:u w:val="single"/>
              </w:rPr>
              <w:t>и</w:t>
            </w:r>
            <w:r w:rsidRPr="00D3061D">
              <w:rPr>
                <w:rFonts w:ascii="Times New Roman" w:eastAsia="Times New Roman" w:hAnsi="Times New Roman" w:cs="Times New Roman"/>
                <w:color w:val="000000"/>
                <w:spacing w:val="1"/>
                <w:sz w:val="24"/>
                <w:szCs w:val="24"/>
                <w:u w:val="single"/>
              </w:rPr>
              <w:t>з</w:t>
            </w:r>
            <w:r w:rsidRPr="00D3061D">
              <w:rPr>
                <w:rFonts w:ascii="Times New Roman" w:eastAsia="Times New Roman" w:hAnsi="Times New Roman" w:cs="Times New Roman"/>
                <w:color w:val="000000"/>
                <w:sz w:val="24"/>
                <w:szCs w:val="24"/>
                <w:u w:val="single"/>
              </w:rPr>
              <w:t xml:space="preserve">ведения </w:t>
            </w:r>
            <w:r w:rsidRPr="00D3061D">
              <w:rPr>
                <w:rFonts w:ascii="Times New Roman" w:eastAsia="Times New Roman" w:hAnsi="Times New Roman" w:cs="Times New Roman"/>
                <w:color w:val="000000"/>
                <w:spacing w:val="1"/>
                <w:sz w:val="24"/>
                <w:szCs w:val="24"/>
                <w:u w:val="single"/>
              </w:rPr>
              <w:t>п</w:t>
            </w:r>
            <w:r w:rsidRPr="00D3061D">
              <w:rPr>
                <w:rFonts w:ascii="Times New Roman" w:eastAsia="Times New Roman" w:hAnsi="Times New Roman" w:cs="Times New Roman"/>
                <w:color w:val="000000"/>
                <w:sz w:val="24"/>
                <w:szCs w:val="24"/>
                <w:u w:val="single"/>
              </w:rPr>
              <w:t>о</w:t>
            </w:r>
            <w:r w:rsidRPr="00D3061D">
              <w:rPr>
                <w:rFonts w:ascii="Times New Roman" w:eastAsia="Times New Roman" w:hAnsi="Times New Roman" w:cs="Times New Roman"/>
                <w:color w:val="000000"/>
                <w:spacing w:val="-2"/>
                <w:sz w:val="24"/>
                <w:szCs w:val="24"/>
                <w:u w:val="single"/>
              </w:rPr>
              <w:t>э</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ов ип</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а</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елей ра</w:t>
            </w:r>
            <w:r w:rsidRPr="00D3061D">
              <w:rPr>
                <w:rFonts w:ascii="Times New Roman" w:eastAsia="Times New Roman" w:hAnsi="Times New Roman" w:cs="Times New Roman"/>
                <w:color w:val="000000"/>
                <w:w w:val="99"/>
                <w:sz w:val="24"/>
                <w:szCs w:val="24"/>
                <w:u w:val="single"/>
              </w:rPr>
              <w:t>з</w:t>
            </w:r>
            <w:r w:rsidRPr="00D3061D">
              <w:rPr>
                <w:rFonts w:ascii="Times New Roman" w:eastAsia="Times New Roman" w:hAnsi="Times New Roman" w:cs="Times New Roman"/>
                <w:color w:val="000000"/>
                <w:spacing w:val="1"/>
                <w:sz w:val="24"/>
                <w:szCs w:val="24"/>
                <w:u w:val="single"/>
              </w:rPr>
              <w:t>н</w:t>
            </w:r>
            <w:r w:rsidRPr="00D3061D">
              <w:rPr>
                <w:rFonts w:ascii="Times New Roman" w:eastAsia="Times New Roman" w:hAnsi="Times New Roman" w:cs="Times New Roman"/>
                <w:color w:val="000000"/>
                <w:spacing w:val="-2"/>
                <w:sz w:val="24"/>
                <w:szCs w:val="24"/>
                <w:u w:val="single"/>
              </w:rPr>
              <w:t>ы</w:t>
            </w:r>
            <w:r w:rsidRPr="00D3061D">
              <w:rPr>
                <w:rFonts w:ascii="Times New Roman" w:eastAsia="Times New Roman" w:hAnsi="Times New Roman" w:cs="Times New Roman"/>
                <w:color w:val="000000"/>
                <w:sz w:val="24"/>
                <w:szCs w:val="24"/>
                <w:u w:val="single"/>
              </w:rPr>
              <w:t>хс</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ра</w:t>
            </w:r>
            <w:r w:rsidRPr="00D3061D">
              <w:rPr>
                <w:rFonts w:ascii="Times New Roman" w:eastAsia="Times New Roman" w:hAnsi="Times New Roman" w:cs="Times New Roman"/>
                <w:color w:val="000000"/>
                <w:spacing w:val="3"/>
                <w:sz w:val="24"/>
                <w:szCs w:val="24"/>
                <w:u w:val="single"/>
              </w:rPr>
              <w:t>н</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се</w:t>
            </w:r>
            <w:r w:rsidRPr="00D3061D">
              <w:rPr>
                <w:rFonts w:ascii="Times New Roman" w:eastAsia="Times New Roman" w:hAnsi="Times New Roman" w:cs="Times New Roman"/>
                <w:color w:val="000000"/>
                <w:sz w:val="24"/>
                <w:szCs w:val="24"/>
              </w:rPr>
              <w:t>т Д.</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г</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z w:val="24"/>
                <w:szCs w:val="24"/>
              </w:rPr>
              <w:t xml:space="preserve">ер. с </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нгл. Н. Ше</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ско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 xml:space="preserve">дсон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353"/>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w w:val="99"/>
                <w:sz w:val="24"/>
                <w:szCs w:val="24"/>
              </w:rPr>
              <w:t>Ми</w:t>
            </w:r>
            <w:r w:rsidRPr="00D3061D">
              <w:rPr>
                <w:rFonts w:ascii="Times New Roman" w:eastAsia="Times New Roman" w:hAnsi="Times New Roman" w:cs="Times New Roman"/>
                <w:color w:val="000000"/>
                <w:sz w:val="24"/>
                <w:szCs w:val="24"/>
              </w:rPr>
              <w:t>шк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очтальо</w:t>
            </w:r>
            <w:r w:rsidRPr="00D3061D">
              <w:rPr>
                <w:rFonts w:ascii="Times New Roman" w:eastAsia="Times New Roman" w:hAnsi="Times New Roman" w:cs="Times New Roman"/>
                <w:color w:val="000000"/>
                <w:spacing w:val="6"/>
                <w:sz w:val="24"/>
                <w:szCs w:val="24"/>
              </w:rPr>
              <w:t>н</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пер.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Бородицко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ян</w:t>
            </w:r>
            <w:r w:rsidRPr="00D3061D">
              <w:rPr>
                <w:rFonts w:ascii="Times New Roman" w:eastAsia="Times New Roman" w:hAnsi="Times New Roman" w:cs="Times New Roman"/>
                <w:color w:val="000000"/>
                <w:spacing w:val="1"/>
                <w:sz w:val="24"/>
                <w:szCs w:val="24"/>
              </w:rPr>
              <w:t xml:space="preserve"> С</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Все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пя</w:t>
            </w:r>
            <w:r w:rsidRPr="00D3061D">
              <w:rPr>
                <w:rFonts w:ascii="Times New Roman" w:eastAsia="Times New Roman" w:hAnsi="Times New Roman" w:cs="Times New Roman"/>
                <w:color w:val="000000"/>
                <w:spacing w:val="6"/>
                <w:sz w:val="24"/>
                <w:szCs w:val="24"/>
              </w:rPr>
              <w:t>т</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ш</w:t>
            </w:r>
            <w:r w:rsidRPr="00D3061D">
              <w:rPr>
                <w:rFonts w:ascii="Times New Roman" w:eastAsia="Times New Roman" w:hAnsi="Times New Roman" w:cs="Times New Roman"/>
                <w:color w:val="000000"/>
                <w:sz w:val="24"/>
                <w:szCs w:val="24"/>
              </w:rPr>
              <w:t>а обедае</w:t>
            </w:r>
            <w:r w:rsidRPr="00D3061D">
              <w:rPr>
                <w:rFonts w:ascii="Times New Roman" w:eastAsia="Times New Roman" w:hAnsi="Times New Roman" w:cs="Times New Roman"/>
                <w:color w:val="000000"/>
                <w:spacing w:val="4"/>
                <w:sz w:val="24"/>
                <w:szCs w:val="24"/>
              </w:rPr>
              <w:t>т</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ер.сарм. Т. С</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енд</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аровой;О</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ерв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льдер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Пр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ю</w:t>
            </w:r>
            <w:r w:rsidRPr="00D3061D">
              <w:rPr>
                <w:rFonts w:ascii="Times New Roman" w:eastAsia="Times New Roman" w:hAnsi="Times New Roman" w:cs="Times New Roman"/>
                <w:color w:val="000000"/>
                <w:sz w:val="24"/>
                <w:szCs w:val="24"/>
              </w:rPr>
              <w:t>че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я мал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 xml:space="preserve">кого </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обо. И</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ив кар</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нкахдля са</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ых м</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4"/>
                <w:sz w:val="24"/>
                <w:szCs w:val="24"/>
              </w:rPr>
              <w:t>х</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Т. Зб</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ровская; Эр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к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3"/>
                <w:sz w:val="24"/>
                <w:szCs w:val="24"/>
              </w:rPr>
              <w:t>н</w:t>
            </w:r>
            <w:r w:rsidRPr="00D3061D">
              <w:rPr>
                <w:rFonts w:ascii="Times New Roman" w:eastAsia="Times New Roman" w:hAnsi="Times New Roman" w:cs="Times New Roman"/>
                <w:color w:val="000000"/>
                <w:sz w:val="24"/>
                <w:szCs w:val="24"/>
              </w:rPr>
              <w:t>ьголод</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ая </w:t>
            </w:r>
            <w:r w:rsidRPr="00D3061D">
              <w:rPr>
                <w:rFonts w:ascii="Times New Roman" w:eastAsia="Times New Roman" w:hAnsi="Times New Roman" w:cs="Times New Roman"/>
                <w:color w:val="000000"/>
                <w:spacing w:val="2"/>
                <w:sz w:val="24"/>
                <w:szCs w:val="24"/>
              </w:rPr>
              <w:t>г</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ениц</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p>
        </w:tc>
      </w:tr>
      <w:tr w:rsidR="006C02DA" w:rsidRPr="00D3061D" w:rsidTr="006C02DA">
        <w:tc>
          <w:tcPr>
            <w:tcW w:w="715" w:type="pct"/>
            <w:tcBorders>
              <w:top w:val="single" w:sz="3" w:space="0" w:color="000000"/>
              <w:left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348" w:right="-20"/>
              <w:rPr>
                <w:rFonts w:ascii="Times New Roman" w:eastAsia="Times New Roman" w:hAnsi="Times New Roman" w:cs="Times New Roman"/>
                <w:color w:val="000000"/>
                <w:sz w:val="24"/>
                <w:szCs w:val="24"/>
              </w:rPr>
            </w:pPr>
            <w:bookmarkStart w:id="123" w:name="_page_527_0"/>
            <w:r w:rsidRPr="00D3061D">
              <w:rPr>
                <w:rFonts w:ascii="Times New Roman" w:eastAsia="Times New Roman" w:hAnsi="Times New Roman" w:cs="Times New Roman"/>
                <w:color w:val="000000"/>
                <w:sz w:val="24"/>
                <w:szCs w:val="24"/>
              </w:rPr>
              <w:t xml:space="preserve">3-4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ода</w:t>
            </w:r>
          </w:p>
        </w:tc>
        <w:tc>
          <w:tcPr>
            <w:tcW w:w="4285" w:type="pct"/>
            <w:tcBorders>
              <w:top w:val="single" w:sz="3" w:space="0" w:color="000000"/>
              <w:left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tabs>
                <w:tab w:val="left" w:pos="4254"/>
              </w:tabs>
              <w:spacing w:line="240" w:lineRule="auto"/>
              <w:ind w:left="2359"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w w:val="99"/>
                <w:sz w:val="24"/>
                <w:szCs w:val="24"/>
                <w:u w:val="single"/>
              </w:rPr>
              <w:t>М</w:t>
            </w:r>
            <w:r w:rsidRPr="00D3061D">
              <w:rPr>
                <w:rFonts w:ascii="Times New Roman" w:eastAsia="Times New Roman" w:hAnsi="Times New Roman" w:cs="Times New Roman"/>
                <w:color w:val="000000"/>
                <w:sz w:val="24"/>
                <w:szCs w:val="24"/>
                <w:u w:val="single"/>
              </w:rPr>
              <w:t>алыеформы фоль</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z w:val="24"/>
                <w:szCs w:val="24"/>
                <w:u w:val="single"/>
              </w:rPr>
              <w:t>лора.</w:t>
            </w:r>
          </w:p>
          <w:p w:rsidR="006C02DA" w:rsidRPr="00D3061D" w:rsidRDefault="006C02DA" w:rsidP="004770CF">
            <w:pPr>
              <w:widowControl w:val="0"/>
              <w:tabs>
                <w:tab w:val="left" w:pos="827"/>
                <w:tab w:val="left" w:pos="3009"/>
                <w:tab w:val="left" w:pos="4011"/>
              </w:tabs>
              <w:spacing w:line="240" w:lineRule="auto"/>
              <w:ind w:left="108" w:right="164"/>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й</w:t>
            </w:r>
            <w:r w:rsidRPr="00D3061D">
              <w:rPr>
                <w:rFonts w:ascii="Times New Roman" w:eastAsia="Times New Roman" w:hAnsi="Times New Roman" w:cs="Times New Roman"/>
                <w:color w:val="000000"/>
                <w:sz w:val="24"/>
                <w:szCs w:val="24"/>
              </w:rPr>
              <w:t>, кач</w:t>
            </w:r>
            <w:r w:rsidRPr="00D3061D">
              <w:rPr>
                <w:rFonts w:ascii="Times New Roman" w:eastAsia="Times New Roman" w:hAnsi="Times New Roman" w:cs="Times New Roman"/>
                <w:color w:val="000000"/>
                <w:spacing w:val="2"/>
                <w:w w:val="99"/>
                <w:sz w:val="24"/>
                <w:szCs w:val="24"/>
              </w:rPr>
              <w:t>и</w:t>
            </w:r>
            <w:r w:rsidRPr="00D3061D">
              <w:rPr>
                <w:rFonts w:ascii="Times New Roman" w:eastAsia="Times New Roman" w:hAnsi="Times New Roman" w:cs="Times New Roman"/>
                <w:color w:val="000000"/>
                <w:sz w:val="24"/>
                <w:szCs w:val="24"/>
              </w:rPr>
              <w:t>-кач</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-качи.</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жья коровка..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Волчо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-волчок, шер</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тя</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бочок...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ожди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 дождик, </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щ</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5"/>
                <w:sz w:val="24"/>
                <w:szCs w:val="24"/>
              </w:rPr>
              <w:t>д</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z w:val="24"/>
                <w:szCs w:val="24"/>
              </w:rPr>
              <w:t>ук бабе, к де</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уба</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pacing w:val="-1"/>
                <w:sz w:val="24"/>
                <w:szCs w:val="24"/>
              </w:rPr>
              <w:t>ус</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опл</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spacing w:val="7"/>
                <w:sz w:val="24"/>
                <w:szCs w:val="24"/>
              </w:rPr>
              <w:t>я</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аря</w:t>
            </w:r>
            <w:r w:rsidRPr="00D3061D">
              <w:rPr>
                <w:rFonts w:ascii="Times New Roman" w:eastAsia="Times New Roman" w:hAnsi="Times New Roman" w:cs="Times New Roman"/>
                <w:color w:val="000000"/>
                <w:spacing w:val="1"/>
                <w:sz w:val="24"/>
                <w:szCs w:val="24"/>
              </w:rPr>
              <w:t>ниц</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ак без</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дк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бе</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акуна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го к</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сон</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7"/>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sz w:val="24"/>
                <w:szCs w:val="24"/>
              </w:rPr>
              <w:t>се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4"/>
                <w:sz w:val="24"/>
                <w:szCs w:val="24"/>
              </w:rPr>
              <w:t>К</w:t>
            </w:r>
            <w:r w:rsidRPr="00D3061D">
              <w:rPr>
                <w:rFonts w:ascii="Times New Roman" w:eastAsia="Times New Roman" w:hAnsi="Times New Roman" w:cs="Times New Roman"/>
                <w:color w:val="000000"/>
                <w:sz w:val="24"/>
                <w:szCs w:val="24"/>
              </w:rPr>
              <w:t>ур</w:t>
            </w:r>
            <w:r w:rsidRPr="00D3061D">
              <w:rPr>
                <w:rFonts w:ascii="Times New Roman" w:eastAsia="Times New Roman" w:hAnsi="Times New Roman" w:cs="Times New Roman"/>
                <w:color w:val="000000"/>
                <w:spacing w:val="1"/>
                <w:sz w:val="24"/>
                <w:szCs w:val="24"/>
              </w:rPr>
              <w:t>оч</w:t>
            </w:r>
            <w:r w:rsidRPr="00D3061D">
              <w:rPr>
                <w:rFonts w:ascii="Times New Roman" w:eastAsia="Times New Roman" w:hAnsi="Times New Roman" w:cs="Times New Roman"/>
                <w:color w:val="000000"/>
                <w:sz w:val="24"/>
                <w:szCs w:val="24"/>
              </w:rPr>
              <w:t xml:space="preserve">ка- </w:t>
            </w:r>
            <w:r w:rsidRPr="00D3061D">
              <w:rPr>
                <w:rFonts w:ascii="Times New Roman" w:eastAsia="Times New Roman" w:hAnsi="Times New Roman" w:cs="Times New Roman"/>
                <w:color w:val="000000"/>
                <w:sz w:val="24"/>
                <w:szCs w:val="24"/>
              </w:rPr>
              <w:lastRenderedPageBreak/>
              <w:t>ря</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ечка..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xml:space="preserve">лице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ри </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рицы..</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3"/>
                <w:sz w:val="24"/>
                <w:szCs w:val="24"/>
              </w:rPr>
              <w:t>о</w:t>
            </w:r>
            <w:r w:rsidRPr="00D3061D">
              <w:rPr>
                <w:rFonts w:ascii="Times New Roman" w:eastAsia="Times New Roman" w:hAnsi="Times New Roman" w:cs="Times New Roman"/>
                <w:color w:val="000000"/>
                <w:sz w:val="24"/>
                <w:szCs w:val="24"/>
              </w:rPr>
              <w:t>чь</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шла..</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чи</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альчи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4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Пр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вя</w:t>
            </w:r>
            <w:r w:rsidRPr="00D3061D">
              <w:rPr>
                <w:rFonts w:ascii="Times New Roman" w:eastAsia="Times New Roman" w:hAnsi="Times New Roman" w:cs="Times New Roman"/>
                <w:color w:val="000000"/>
                <w:spacing w:val="4"/>
                <w:sz w:val="24"/>
                <w:szCs w:val="24"/>
              </w:rPr>
              <w:t>ж</w:t>
            </w:r>
            <w:r w:rsidRPr="00D3061D">
              <w:rPr>
                <w:rFonts w:ascii="Times New Roman" w:eastAsia="Times New Roman" w:hAnsi="Times New Roman" w:cs="Times New Roman"/>
                <w:color w:val="000000"/>
                <w:sz w:val="24"/>
                <w:szCs w:val="24"/>
              </w:rPr>
              <w:t>уя ко</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ад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бел</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а на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ележке..</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оро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орока..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w w:val="99"/>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4"/>
                <w:sz w:val="24"/>
                <w:szCs w:val="24"/>
              </w:rPr>
              <w:t>Т</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z w:val="24"/>
                <w:szCs w:val="24"/>
              </w:rPr>
              <w:t>,по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Тил</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z w:val="24"/>
                <w:szCs w:val="24"/>
              </w:rPr>
              <w:t>-бом! Тил</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-бом</w:t>
            </w:r>
            <w:r w:rsidRPr="00D3061D">
              <w:rPr>
                <w:rFonts w:ascii="Times New Roman" w:eastAsia="Times New Roman" w:hAnsi="Times New Roman" w:cs="Times New Roman"/>
                <w:color w:val="000000"/>
                <w:spacing w:val="-1"/>
                <w:w w:val="99"/>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Тр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вка-</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равка..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pacing w:val="1"/>
                <w:sz w:val="24"/>
                <w:szCs w:val="24"/>
              </w:rPr>
              <w:t>ик</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-чики-чи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алочки..</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2549"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w w:val="99"/>
                <w:sz w:val="24"/>
                <w:szCs w:val="24"/>
                <w:u w:val="single"/>
              </w:rPr>
              <w:t>Р</w:t>
            </w:r>
            <w:r w:rsidRPr="00D3061D">
              <w:rPr>
                <w:rFonts w:ascii="Times New Roman" w:eastAsia="Times New Roman" w:hAnsi="Times New Roman" w:cs="Times New Roman"/>
                <w:color w:val="000000"/>
                <w:spacing w:val="-3"/>
                <w:sz w:val="24"/>
                <w:szCs w:val="24"/>
                <w:u w:val="single"/>
              </w:rPr>
              <w:t>у</w:t>
            </w:r>
            <w:r w:rsidRPr="00D3061D">
              <w:rPr>
                <w:rFonts w:ascii="Times New Roman" w:eastAsia="Times New Roman" w:hAnsi="Times New Roman" w:cs="Times New Roman"/>
                <w:color w:val="000000"/>
                <w:spacing w:val="-1"/>
                <w:sz w:val="24"/>
                <w:szCs w:val="24"/>
                <w:u w:val="single"/>
              </w:rPr>
              <w:t>сс</w:t>
            </w:r>
            <w:r w:rsidRPr="00D3061D">
              <w:rPr>
                <w:rFonts w:ascii="Times New Roman" w:eastAsia="Times New Roman" w:hAnsi="Times New Roman" w:cs="Times New Roman"/>
                <w:color w:val="000000"/>
                <w:sz w:val="24"/>
                <w:szCs w:val="24"/>
                <w:u w:val="single"/>
              </w:rPr>
              <w:t>кие народныеска</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pacing w:val="4"/>
                <w:sz w:val="24"/>
                <w:szCs w:val="24"/>
                <w:u w:val="single"/>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56"/>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2"/>
                <w:sz w:val="24"/>
                <w:szCs w:val="24"/>
              </w:rPr>
              <w:t>ы</w:t>
            </w:r>
            <w:r w:rsidRPr="00D3061D">
              <w:rPr>
                <w:rFonts w:ascii="Times New Roman" w:eastAsia="Times New Roman" w:hAnsi="Times New Roman" w:cs="Times New Roman"/>
                <w:color w:val="000000"/>
                <w:sz w:val="24"/>
                <w:szCs w:val="24"/>
              </w:rPr>
              <w:t>чок-</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бочок,</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елыекопы</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ца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браб.</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Б</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к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 А</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Н.Толс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ого);</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хи л</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б.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Бо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олюбско</w:t>
            </w:r>
            <w:r w:rsidRPr="00D3061D">
              <w:rPr>
                <w:rFonts w:ascii="Times New Roman" w:eastAsia="Times New Roman" w:hAnsi="Times New Roman" w:cs="Times New Roman"/>
                <w:color w:val="000000"/>
                <w:spacing w:val="1"/>
                <w:w w:val="99"/>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 xml:space="preserve">а и </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ая</w:t>
            </w:r>
            <w:r w:rsidRPr="00D3061D">
              <w:rPr>
                <w:rFonts w:ascii="Times New Roman" w:eastAsia="Times New Roman" w:hAnsi="Times New Roman" w:cs="Times New Roman"/>
                <w:color w:val="000000"/>
                <w:spacing w:val="3"/>
                <w:sz w:val="24"/>
                <w:szCs w:val="24"/>
              </w:rPr>
              <w:t>ц</w:t>
            </w:r>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ля);</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ка и 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 (обр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то</w:t>
            </w:r>
            <w:r w:rsidRPr="00D3061D">
              <w:rPr>
                <w:rFonts w:ascii="Times New Roman" w:eastAsia="Times New Roman" w:hAnsi="Times New Roman" w:cs="Times New Roman"/>
                <w:color w:val="000000"/>
                <w:w w:val="99"/>
                <w:sz w:val="24"/>
                <w:szCs w:val="24"/>
              </w:rPr>
              <w:t>в</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У 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ра</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а гла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 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ли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б.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еровой).</w:t>
            </w:r>
          </w:p>
          <w:p w:rsidR="006C02DA" w:rsidRPr="00D3061D" w:rsidRDefault="006C02DA" w:rsidP="004770CF">
            <w:pPr>
              <w:widowControl w:val="0"/>
              <w:spacing w:line="240" w:lineRule="auto"/>
              <w:ind w:left="2614"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Фоль</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z w:val="24"/>
                <w:szCs w:val="24"/>
                <w:u w:val="single"/>
              </w:rPr>
              <w:t xml:space="preserve">лор </w:t>
            </w:r>
            <w:r w:rsidRPr="00D3061D">
              <w:rPr>
                <w:rFonts w:ascii="Times New Roman" w:eastAsia="Times New Roman" w:hAnsi="Times New Roman" w:cs="Times New Roman"/>
                <w:color w:val="000000"/>
                <w:spacing w:val="2"/>
                <w:sz w:val="24"/>
                <w:szCs w:val="24"/>
                <w:u w:val="single"/>
              </w:rPr>
              <w:t>н</w:t>
            </w:r>
            <w:r w:rsidRPr="00D3061D">
              <w:rPr>
                <w:rFonts w:ascii="Times New Roman" w:eastAsia="Times New Roman" w:hAnsi="Times New Roman" w:cs="Times New Roman"/>
                <w:color w:val="000000"/>
                <w:sz w:val="24"/>
                <w:szCs w:val="24"/>
                <w:u w:val="single"/>
              </w:rPr>
              <w:t xml:space="preserve">ародов </w:t>
            </w:r>
            <w:r w:rsidRPr="00D3061D">
              <w:rPr>
                <w:rFonts w:ascii="Times New Roman" w:eastAsia="Times New Roman" w:hAnsi="Times New Roman" w:cs="Times New Roman"/>
                <w:color w:val="000000"/>
                <w:spacing w:val="-1"/>
                <w:sz w:val="24"/>
                <w:szCs w:val="24"/>
                <w:u w:val="single"/>
              </w:rPr>
              <w:t>м</w:t>
            </w:r>
            <w:r w:rsidRPr="00D3061D">
              <w:rPr>
                <w:rFonts w:ascii="Times New Roman" w:eastAsia="Times New Roman" w:hAnsi="Times New Roman" w:cs="Times New Roman"/>
                <w:color w:val="000000"/>
                <w:sz w:val="24"/>
                <w:szCs w:val="24"/>
                <w:u w:val="single"/>
              </w:rPr>
              <w:t>и</w:t>
            </w:r>
            <w:r w:rsidRPr="00D3061D">
              <w:rPr>
                <w:rFonts w:ascii="Times New Roman" w:eastAsia="Times New Roman" w:hAnsi="Times New Roman" w:cs="Times New Roman"/>
                <w:color w:val="000000"/>
                <w:spacing w:val="-1"/>
                <w:sz w:val="24"/>
                <w:szCs w:val="24"/>
                <w:u w:val="single"/>
              </w:rPr>
              <w:t>р</w:t>
            </w:r>
            <w:r w:rsidRPr="00D3061D">
              <w:rPr>
                <w:rFonts w:ascii="Times New Roman" w:eastAsia="Times New Roman" w:hAnsi="Times New Roman" w:cs="Times New Roman"/>
                <w:color w:val="000000"/>
                <w:sz w:val="24"/>
                <w:szCs w:val="24"/>
                <w:u w:val="single"/>
              </w:rPr>
              <w:t>а</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 xml:space="preserve"> П</w:t>
            </w:r>
            <w:r w:rsidRPr="00D3061D">
              <w:rPr>
                <w:rFonts w:ascii="Times New Roman" w:eastAsia="Times New Roman" w:hAnsi="Times New Roman" w:cs="Times New Roman"/>
                <w:color w:val="000000"/>
                <w:spacing w:val="-1"/>
                <w:sz w:val="24"/>
                <w:szCs w:val="24"/>
                <w:u w:val="single"/>
              </w:rPr>
              <w:t>ес</w:t>
            </w:r>
            <w:r w:rsidRPr="00D3061D">
              <w:rPr>
                <w:rFonts w:ascii="Times New Roman" w:eastAsia="Times New Roman" w:hAnsi="Times New Roman" w:cs="Times New Roman"/>
                <w:color w:val="000000"/>
                <w:sz w:val="24"/>
                <w:szCs w:val="24"/>
                <w:u w:val="single"/>
              </w:rPr>
              <w:t>е</w:t>
            </w:r>
            <w:r w:rsidRPr="00D3061D">
              <w:rPr>
                <w:rFonts w:ascii="Times New Roman" w:eastAsia="Times New Roman" w:hAnsi="Times New Roman" w:cs="Times New Roman"/>
                <w:color w:val="000000"/>
                <w:w w:val="99"/>
                <w:sz w:val="24"/>
                <w:szCs w:val="24"/>
                <w:u w:val="single"/>
              </w:rPr>
              <w:t>н</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pacing w:val="2"/>
                <w:w w:val="99"/>
                <w:sz w:val="24"/>
                <w:szCs w:val="24"/>
                <w:u w:val="single"/>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9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орабл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z w:val="24"/>
                <w:szCs w:val="24"/>
              </w:rPr>
              <w:t>абр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pacing w:val="1"/>
                <w:sz w:val="24"/>
                <w:szCs w:val="24"/>
              </w:rPr>
              <w:t>ки</w:t>
            </w:r>
            <w:r w:rsidRPr="00D3061D">
              <w:rPr>
                <w:rFonts w:ascii="Times New Roman" w:eastAsia="Times New Roman" w:hAnsi="Times New Roman" w:cs="Times New Roman"/>
                <w:color w:val="000000"/>
                <w:sz w:val="24"/>
                <w:szCs w:val="24"/>
              </w:rPr>
              <w:t>е фе</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ри</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ролов</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нгл.,обр.С.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арш</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 гро</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3"/>
                <w:w w:val="99"/>
                <w:sz w:val="24"/>
                <w:szCs w:val="24"/>
              </w:rPr>
              <w:t>т</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 сл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xml:space="preserve">. С.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xml:space="preserve">ака;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4"/>
                <w:sz w:val="24"/>
                <w:szCs w:val="24"/>
              </w:rPr>
              <w:t>К</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 xml:space="preserve">е </w:t>
            </w:r>
            <w:r w:rsidRPr="00D3061D">
              <w:rPr>
                <w:rFonts w:ascii="Times New Roman" w:eastAsia="Times New Roman" w:hAnsi="Times New Roman" w:cs="Times New Roman"/>
                <w:color w:val="000000"/>
                <w:spacing w:val="4"/>
                <w:sz w:val="24"/>
                <w:szCs w:val="24"/>
              </w:rPr>
              <w:t>л</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ер.с</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л. И.Токмаковой;</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говор ля</w:t>
            </w:r>
            <w:r w:rsidRPr="00D3061D">
              <w:rPr>
                <w:rFonts w:ascii="Times New Roman" w:eastAsia="Times New Roman" w:hAnsi="Times New Roman" w:cs="Times New Roman"/>
                <w:color w:val="000000"/>
                <w:spacing w:val="2"/>
                <w:w w:val="99"/>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Не</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овор</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вый</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до</w:t>
            </w:r>
            <w:r w:rsidRPr="00D3061D">
              <w:rPr>
                <w:rFonts w:ascii="Times New Roman" w:eastAsia="Times New Roman" w:hAnsi="Times New Roman" w:cs="Times New Roman"/>
                <w:color w:val="000000"/>
                <w:spacing w:val="5"/>
                <w:sz w:val="24"/>
                <w:szCs w:val="24"/>
              </w:rPr>
              <w:t>д</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омоги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»пер. сч</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xml:space="preserve">. С.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ак</w:t>
            </w:r>
            <w:r w:rsidRPr="00D3061D">
              <w:rPr>
                <w:rFonts w:ascii="Times New Roman" w:eastAsia="Times New Roman" w:hAnsi="Times New Roman" w:cs="Times New Roman"/>
                <w:color w:val="000000"/>
                <w:sz w:val="24"/>
                <w:szCs w:val="24"/>
              </w:rPr>
              <w:t>а. С</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азк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z w:val="24"/>
                <w:szCs w:val="24"/>
              </w:rPr>
              <w:t xml:space="preserve">ва </w:t>
            </w:r>
            <w:r w:rsidRPr="00D3061D">
              <w:rPr>
                <w:rFonts w:ascii="Times New Roman" w:eastAsia="Times New Roman" w:hAnsi="Times New Roman" w:cs="Times New Roman"/>
                <w:color w:val="000000"/>
                <w:spacing w:val="1"/>
                <w:sz w:val="24"/>
                <w:szCs w:val="24"/>
              </w:rPr>
              <w:t>ж</w:t>
            </w:r>
            <w:r w:rsidRPr="00D3061D">
              <w:rPr>
                <w:rFonts w:ascii="Times New Roman" w:eastAsia="Times New Roman" w:hAnsi="Times New Roman" w:cs="Times New Roman"/>
                <w:color w:val="000000"/>
                <w:sz w:val="24"/>
                <w:szCs w:val="24"/>
              </w:rPr>
              <w:t>ад</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ыхмедв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жон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,венг., обр.А. Кра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оваи В. Важдаева</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рямые к</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б. обр. Ш.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аг</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ллы;</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У солны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xml:space="preserve">ка в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остя</w:t>
            </w:r>
            <w:r w:rsidRPr="00D3061D">
              <w:rPr>
                <w:rFonts w:ascii="Times New Roman" w:eastAsia="Times New Roman" w:hAnsi="Times New Roman" w:cs="Times New Roman"/>
                <w:color w:val="000000"/>
                <w:spacing w:val="4"/>
                <w:sz w:val="24"/>
                <w:szCs w:val="24"/>
              </w:rPr>
              <w:t>х</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 xml:space="preserve">ер.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осл</w:t>
            </w:r>
            <w:r w:rsidRPr="00D3061D">
              <w:rPr>
                <w:rFonts w:ascii="Times New Roman" w:eastAsia="Times New Roman" w:hAnsi="Times New Roman" w:cs="Times New Roman"/>
                <w:color w:val="000000"/>
                <w:w w:val="99"/>
                <w:sz w:val="24"/>
                <w:szCs w:val="24"/>
              </w:rPr>
              <w:t>о</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ц.С.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ог</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лев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койи</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ори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ой;</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рабре</w:t>
            </w:r>
            <w:r w:rsidRPr="00D3061D">
              <w:rPr>
                <w:rFonts w:ascii="Times New Roman" w:eastAsia="Times New Roman" w:hAnsi="Times New Roman" w:cs="Times New Roman"/>
                <w:color w:val="000000"/>
                <w:spacing w:val="2"/>
                <w:sz w:val="24"/>
                <w:szCs w:val="24"/>
              </w:rPr>
              <w:t>ц</w:t>
            </w:r>
            <w:r w:rsidRPr="00D3061D">
              <w:rPr>
                <w:rFonts w:ascii="Times New Roman" w:eastAsia="Times New Roman" w:hAnsi="Times New Roman" w:cs="Times New Roman"/>
                <w:color w:val="000000"/>
                <w:sz w:val="24"/>
                <w:szCs w:val="24"/>
              </w:rPr>
              <w:t>-молоде</w:t>
            </w:r>
            <w:r w:rsidRPr="00D3061D">
              <w:rPr>
                <w:rFonts w:ascii="Times New Roman" w:eastAsia="Times New Roman" w:hAnsi="Times New Roman" w:cs="Times New Roman"/>
                <w:color w:val="000000"/>
                <w:spacing w:val="5"/>
                <w:w w:val="99"/>
                <w:sz w:val="24"/>
                <w:szCs w:val="24"/>
              </w:rPr>
              <w:t>ц</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сболг.</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Г</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бово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spacing w:val="7"/>
                <w:sz w:val="24"/>
                <w:szCs w:val="24"/>
              </w:rPr>
              <w:t>х</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 б</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ло</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.обр. Н.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ял</w:t>
            </w:r>
            <w:r w:rsidRPr="00D3061D">
              <w:rPr>
                <w:rFonts w:ascii="Times New Roman" w:eastAsia="Times New Roman" w:hAnsi="Times New Roman" w:cs="Times New Roman"/>
                <w:color w:val="000000"/>
                <w:spacing w:val="1"/>
                <w:sz w:val="24"/>
                <w:szCs w:val="24"/>
              </w:rPr>
              <w:t>ик</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ицамы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,ла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.,обр. Ю. 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наг</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 xml:space="preserve">. Л.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оро</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ково</w:t>
            </w:r>
            <w:r w:rsidRPr="00D3061D">
              <w:rPr>
                <w:rFonts w:ascii="Times New Roman" w:eastAsia="Times New Roman" w:hAnsi="Times New Roman" w:cs="Times New Roman"/>
                <w:color w:val="000000"/>
                <w:spacing w:val="1"/>
                <w:w w:val="99"/>
                <w:sz w:val="24"/>
                <w:szCs w:val="24"/>
              </w:rPr>
              <w:t>й</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657" w:firstLine="160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Прои</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z w:val="24"/>
                <w:szCs w:val="24"/>
                <w:u w:val="single"/>
              </w:rPr>
              <w:t xml:space="preserve">ведения </w:t>
            </w:r>
            <w:r w:rsidRPr="00D3061D">
              <w:rPr>
                <w:rFonts w:ascii="Times New Roman" w:eastAsia="Times New Roman" w:hAnsi="Times New Roman" w:cs="Times New Roman"/>
                <w:color w:val="000000"/>
                <w:spacing w:val="1"/>
                <w:sz w:val="24"/>
                <w:szCs w:val="24"/>
                <w:u w:val="single"/>
              </w:rPr>
              <w:t>п</w:t>
            </w:r>
            <w:r w:rsidRPr="00D3061D">
              <w:rPr>
                <w:rFonts w:ascii="Times New Roman" w:eastAsia="Times New Roman" w:hAnsi="Times New Roman" w:cs="Times New Roman"/>
                <w:color w:val="000000"/>
                <w:sz w:val="24"/>
                <w:szCs w:val="24"/>
                <w:u w:val="single"/>
              </w:rPr>
              <w:t>о</w:t>
            </w:r>
            <w:r w:rsidRPr="00D3061D">
              <w:rPr>
                <w:rFonts w:ascii="Times New Roman" w:eastAsia="Times New Roman" w:hAnsi="Times New Roman" w:cs="Times New Roman"/>
                <w:color w:val="000000"/>
                <w:spacing w:val="-2"/>
                <w:sz w:val="24"/>
                <w:szCs w:val="24"/>
                <w:u w:val="single"/>
              </w:rPr>
              <w:t>э</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ов ип</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а</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 xml:space="preserve">елей </w:t>
            </w:r>
            <w:r w:rsidRPr="00D3061D">
              <w:rPr>
                <w:rFonts w:ascii="Times New Roman" w:eastAsia="Times New Roman" w:hAnsi="Times New Roman" w:cs="Times New Roman"/>
                <w:color w:val="000000"/>
                <w:w w:val="99"/>
                <w:sz w:val="24"/>
                <w:szCs w:val="24"/>
                <w:u w:val="single"/>
              </w:rPr>
              <w:t>Р</w:t>
            </w:r>
            <w:r w:rsidRPr="00D3061D">
              <w:rPr>
                <w:rFonts w:ascii="Times New Roman" w:eastAsia="Times New Roman" w:hAnsi="Times New Roman" w:cs="Times New Roman"/>
                <w:color w:val="000000"/>
                <w:sz w:val="24"/>
                <w:szCs w:val="24"/>
                <w:u w:val="single"/>
              </w:rPr>
              <w:t>осси</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.По</w:t>
            </w:r>
            <w:r w:rsidRPr="00D3061D">
              <w:rPr>
                <w:rFonts w:ascii="Times New Roman" w:eastAsia="Times New Roman" w:hAnsi="Times New Roman" w:cs="Times New Roman"/>
                <w:color w:val="000000"/>
                <w:w w:val="99"/>
                <w:sz w:val="24"/>
                <w:szCs w:val="24"/>
                <w:u w:val="single"/>
              </w:rPr>
              <w:t>э</w:t>
            </w:r>
            <w:r w:rsidRPr="00D3061D">
              <w:rPr>
                <w:rFonts w:ascii="Times New Roman" w:eastAsia="Times New Roman" w:hAnsi="Times New Roman" w:cs="Times New Roman"/>
                <w:color w:val="000000"/>
                <w:sz w:val="24"/>
                <w:szCs w:val="24"/>
                <w:u w:val="single"/>
              </w:rPr>
              <w:t>з</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я.</w:t>
            </w:r>
          </w:p>
          <w:p w:rsidR="006C02DA" w:rsidRPr="00D3061D" w:rsidRDefault="006C02DA" w:rsidP="004770CF">
            <w:pPr>
              <w:widowControl w:val="0"/>
              <w:spacing w:line="240" w:lineRule="auto"/>
              <w:ind w:left="108" w:right="84"/>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льмо</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тК.Д.</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Осен</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аги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аЕ.А.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;Городе</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 С.</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w w:val="99"/>
                <w:sz w:val="24"/>
                <w:szCs w:val="24"/>
              </w:rPr>
              <w:t>э</w:t>
            </w:r>
            <w:r w:rsidRPr="00D3061D">
              <w:rPr>
                <w:rFonts w:ascii="Times New Roman" w:eastAsia="Times New Roman" w:hAnsi="Times New Roman" w:cs="Times New Roman"/>
                <w:color w:val="000000"/>
                <w:sz w:val="24"/>
                <w:szCs w:val="24"/>
              </w:rPr>
              <w:t>то</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Забол</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pacing w:val="1"/>
                <w:sz w:val="24"/>
                <w:szCs w:val="24"/>
              </w:rPr>
              <w:t>цк</w:t>
            </w:r>
            <w:r w:rsidRPr="00D3061D">
              <w:rPr>
                <w:rFonts w:ascii="Times New Roman" w:eastAsia="Times New Roman" w:hAnsi="Times New Roman" w:cs="Times New Roman"/>
                <w:color w:val="000000"/>
                <w:sz w:val="24"/>
                <w:szCs w:val="24"/>
              </w:rPr>
              <w:t>ий Н.А.</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ак мы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ис</w:t>
            </w:r>
            <w:r w:rsidRPr="00D3061D">
              <w:rPr>
                <w:rFonts w:ascii="Times New Roman" w:eastAsia="Times New Roman" w:hAnsi="Times New Roman" w:cs="Times New Roman"/>
                <w:color w:val="000000"/>
                <w:spacing w:val="1"/>
                <w:sz w:val="24"/>
                <w:szCs w:val="24"/>
              </w:rPr>
              <w:t xml:space="preserve"> 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ом во</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;Кол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z w:val="24"/>
                <w:szCs w:val="24"/>
              </w:rPr>
              <w:t>ов А.</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3"/>
                <w:sz w:val="24"/>
                <w:szCs w:val="24"/>
              </w:rPr>
              <w:t>Д</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ю</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ры..</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воре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ия</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pacing w:val="4"/>
                <w:w w:val="99"/>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сская</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есн</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КосяковИ.И.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 он</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ай</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 А.Н</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ол</w:t>
            </w:r>
            <w:r w:rsidRPr="00D3061D">
              <w:rPr>
                <w:rFonts w:ascii="Times New Roman" w:eastAsia="Times New Roman" w:hAnsi="Times New Roman" w:cs="Times New Roman"/>
                <w:color w:val="000000"/>
                <w:spacing w:val="2"/>
                <w:sz w:val="24"/>
                <w:szCs w:val="24"/>
              </w:rPr>
              <w:t>ы</w:t>
            </w:r>
            <w:r w:rsidRPr="00D3061D">
              <w:rPr>
                <w:rFonts w:ascii="Times New Roman" w:eastAsia="Times New Roman" w:hAnsi="Times New Roman" w:cs="Times New Roman"/>
                <w:color w:val="000000"/>
                <w:sz w:val="24"/>
                <w:szCs w:val="24"/>
              </w:rPr>
              <w:t>бел</w:t>
            </w:r>
            <w:r w:rsidRPr="00D3061D">
              <w:rPr>
                <w:rFonts w:ascii="Times New Roman" w:eastAsia="Times New Roman" w:hAnsi="Times New Roman" w:cs="Times New Roman"/>
                <w:color w:val="000000"/>
                <w:spacing w:val="1"/>
                <w:sz w:val="24"/>
                <w:szCs w:val="24"/>
              </w:rPr>
              <w:t>ьн</w:t>
            </w:r>
            <w:r w:rsidRPr="00D3061D">
              <w:rPr>
                <w:rFonts w:ascii="Times New Roman" w:eastAsia="Times New Roman" w:hAnsi="Times New Roman" w:cs="Times New Roman"/>
                <w:color w:val="000000"/>
                <w:sz w:val="24"/>
                <w:szCs w:val="24"/>
              </w:rPr>
              <w:t>ая песн</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z w:val="24"/>
                <w:szCs w:val="24"/>
              </w:rPr>
              <w:t>арш</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к С.</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z w:val="24"/>
                <w:szCs w:val="24"/>
              </w:rPr>
              <w:t>етк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в клетк</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4"/>
                <w:sz w:val="24"/>
                <w:szCs w:val="24"/>
              </w:rPr>
              <w:t>в</w:t>
            </w:r>
            <w:r w:rsidRPr="00D3061D">
              <w:rPr>
                <w:rFonts w:ascii="Times New Roman" w:eastAsia="Times New Roman" w:hAnsi="Times New Roman" w:cs="Times New Roman"/>
                <w:color w:val="000000"/>
                <w:sz w:val="24"/>
                <w:szCs w:val="24"/>
              </w:rPr>
              <w:t>орен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я 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циклапо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Ти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ая сказ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аз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 об</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мн</w:t>
            </w:r>
            <w:r w:rsidRPr="00D3061D">
              <w:rPr>
                <w:rFonts w:ascii="Times New Roman" w:eastAsia="Times New Roman" w:hAnsi="Times New Roman" w:cs="Times New Roman"/>
                <w:color w:val="000000"/>
                <w:sz w:val="24"/>
                <w:szCs w:val="24"/>
              </w:rPr>
              <w:t>оммы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онк</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ков С.</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Песе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ка д</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2"/>
                <w:sz w:val="24"/>
                <w:szCs w:val="24"/>
              </w:rPr>
              <w:t>з</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5"/>
                <w:w w:val="99"/>
                <w:sz w:val="24"/>
                <w:szCs w:val="24"/>
              </w:rPr>
              <w:t>й</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овскаяЭ.Э.</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Жади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щ</w:t>
            </w:r>
            <w:r w:rsidRPr="00D3061D">
              <w:rPr>
                <w:rFonts w:ascii="Times New Roman" w:eastAsia="Times New Roman" w:hAnsi="Times New Roman" w:cs="Times New Roman"/>
                <w:color w:val="000000"/>
                <w:sz w:val="24"/>
                <w:szCs w:val="24"/>
              </w:rPr>
              <w:t>еев А.Н.</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Осень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ас</w:t>
            </w:r>
            <w:r w:rsidRPr="00D3061D">
              <w:rPr>
                <w:rFonts w:ascii="Times New Roman" w:eastAsia="Times New Roman" w:hAnsi="Times New Roman" w:cs="Times New Roman"/>
                <w:color w:val="000000"/>
                <w:spacing w:val="2"/>
                <w:sz w:val="24"/>
                <w:szCs w:val="24"/>
              </w:rPr>
              <w:t>т</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сн</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 xml:space="preserve">»(всокр.); </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 А.С.</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ер,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ер! Ты мо</w:t>
            </w:r>
            <w:r w:rsidRPr="00D3061D">
              <w:rPr>
                <w:rFonts w:ascii="Times New Roman" w:eastAsia="Times New Roman" w:hAnsi="Times New Roman" w:cs="Times New Roman"/>
                <w:color w:val="000000"/>
                <w:spacing w:val="1"/>
                <w:w w:val="99"/>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 xml:space="preserve">вет </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сол</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повыбо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z w:val="24"/>
                <w:szCs w:val="24"/>
              </w:rPr>
              <w:t>); ТокмаковаИ.</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ед</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ед</w:t>
            </w:r>
            <w:r w:rsidRPr="00D3061D">
              <w:rPr>
                <w:rFonts w:ascii="Times New Roman" w:eastAsia="Times New Roman" w:hAnsi="Times New Roman" w:cs="Times New Roman"/>
                <w:color w:val="000000"/>
                <w:spacing w:val="5"/>
                <w:sz w:val="24"/>
                <w:szCs w:val="24"/>
              </w:rPr>
              <w:t>ь</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Ч</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ковск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йК.И.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ойдоды</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4"/>
                <w:w w:val="99"/>
                <w:sz w:val="24"/>
                <w:szCs w:val="24"/>
              </w:rPr>
              <w:t>М</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а­ цо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3"/>
                <w:w w:val="99"/>
                <w:sz w:val="24"/>
                <w:szCs w:val="24"/>
              </w:rPr>
              <w:t>т</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sz w:val="24"/>
                <w:szCs w:val="24"/>
              </w:rPr>
              <w:t>ик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смеютс</w:t>
            </w:r>
            <w:r w:rsidRPr="00D3061D">
              <w:rPr>
                <w:rFonts w:ascii="Times New Roman" w:eastAsia="Times New Roman" w:hAnsi="Times New Roman" w:cs="Times New Roman"/>
                <w:color w:val="000000"/>
                <w:spacing w:val="3"/>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й</w:t>
            </w:r>
            <w:r w:rsidRPr="00D3061D">
              <w:rPr>
                <w:rFonts w:ascii="Times New Roman" w:eastAsia="Times New Roman" w:hAnsi="Times New Roman" w:cs="Times New Roman"/>
                <w:color w:val="000000"/>
                <w:sz w:val="24"/>
                <w:szCs w:val="24"/>
              </w:rPr>
              <w:t>бол</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pacing w:val="3"/>
                <w:w w:val="99"/>
                <w:sz w:val="24"/>
                <w:szCs w:val="24"/>
              </w:rPr>
              <w:t>т</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5"/>
                <w:sz w:val="24"/>
                <w:szCs w:val="24"/>
              </w:rPr>
              <w:t>о</w:t>
            </w:r>
            <w:r w:rsidRPr="00D3061D">
              <w:rPr>
                <w:rFonts w:ascii="Times New Roman" w:eastAsia="Times New Roman" w:hAnsi="Times New Roman" w:cs="Times New Roman"/>
                <w:color w:val="000000"/>
                <w:sz w:val="24"/>
                <w:szCs w:val="24"/>
              </w:rPr>
              <w:t>-де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ев</w:t>
            </w:r>
            <w:r w:rsidRPr="00D3061D">
              <w:rPr>
                <w:rFonts w:ascii="Times New Roman" w:eastAsia="Times New Roman" w:hAnsi="Times New Roman" w:cs="Times New Roman"/>
                <w:color w:val="000000"/>
                <w:spacing w:val="4"/>
                <w:sz w:val="24"/>
                <w:szCs w:val="24"/>
              </w:rPr>
              <w:t>о</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Черепа</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z w:val="24"/>
                <w:szCs w:val="24"/>
                <w:u w:val="single"/>
              </w:rPr>
              <w:t>Проза</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47"/>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аниемедвежа</w:t>
            </w:r>
            <w:r w:rsidRPr="00D3061D">
              <w:rPr>
                <w:rFonts w:ascii="Times New Roman" w:eastAsia="Times New Roman" w:hAnsi="Times New Roman" w:cs="Times New Roman"/>
                <w:color w:val="000000"/>
                <w:spacing w:val="4"/>
                <w:w w:val="99"/>
                <w:sz w:val="24"/>
                <w:szCs w:val="24"/>
              </w:rPr>
              <w:t>т</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;Воронкова</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.Ф.</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ег</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де</w:t>
            </w:r>
            <w:r w:rsidRPr="00D3061D">
              <w:rPr>
                <w:rFonts w:ascii="Times New Roman" w:eastAsia="Times New Roman" w:hAnsi="Times New Roman" w:cs="Times New Roman"/>
                <w:color w:val="000000"/>
                <w:spacing w:val="5"/>
                <w:w w:val="99"/>
                <w:sz w:val="24"/>
                <w:szCs w:val="24"/>
              </w:rPr>
              <w:t>т</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к</w:t>
            </w:r>
            <w:r w:rsidRPr="00D3061D">
              <w:rPr>
                <w:rFonts w:ascii="Times New Roman" w:eastAsia="Times New Roman" w:hAnsi="Times New Roman" w:cs="Times New Roman"/>
                <w:color w:val="000000"/>
                <w:spacing w:val="1"/>
                <w:w w:val="99"/>
                <w:sz w:val="24"/>
                <w:szCs w:val="24"/>
              </w:rPr>
              <w:t>ни</w:t>
            </w:r>
            <w:r w:rsidRPr="00D3061D">
              <w:rPr>
                <w:rFonts w:ascii="Times New Roman" w:eastAsia="Times New Roman" w:hAnsi="Times New Roman" w:cs="Times New Roman"/>
                <w:color w:val="000000"/>
                <w:spacing w:val="-1"/>
                <w:w w:val="99"/>
                <w:sz w:val="24"/>
                <w:szCs w:val="24"/>
              </w:rPr>
              <w:t>г</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ги</w:t>
            </w:r>
            <w:r w:rsidRPr="00D3061D">
              <w:rPr>
                <w:rFonts w:ascii="Times New Roman" w:eastAsia="Times New Roman" w:hAnsi="Times New Roman" w:cs="Times New Roman"/>
                <w:color w:val="000000"/>
                <w:sz w:val="24"/>
                <w:szCs w:val="24"/>
              </w:rPr>
              <w:t>де</w:t>
            </w:r>
            <w:r w:rsidRPr="00D3061D">
              <w:rPr>
                <w:rFonts w:ascii="Times New Roman" w:eastAsia="Times New Roman" w:hAnsi="Times New Roman" w:cs="Times New Roman"/>
                <w:color w:val="000000"/>
                <w:spacing w:val="5"/>
                <w:sz w:val="24"/>
                <w:szCs w:val="24"/>
              </w:rPr>
              <w:t>т</w:t>
            </w:r>
            <w:r w:rsidRPr="00D3061D">
              <w:rPr>
                <w:rFonts w:ascii="Times New Roman" w:eastAsia="Times New Roman" w:hAnsi="Times New Roman" w:cs="Times New Roman"/>
                <w:color w:val="000000"/>
                <w:spacing w:val="-6"/>
                <w:w w:val="99"/>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pacing w:val="1"/>
                <w:sz w:val="24"/>
                <w:szCs w:val="24"/>
              </w:rPr>
              <w:t>ми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ев Ю.</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Си</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z w:val="24"/>
                <w:szCs w:val="24"/>
              </w:rPr>
              <w:t>; Ж</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ов </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z w:val="24"/>
                <w:szCs w:val="24"/>
              </w:rPr>
              <w:t>то я в</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де</w:t>
            </w:r>
            <w:r w:rsidRPr="00D3061D">
              <w:rPr>
                <w:rFonts w:ascii="Times New Roman" w:eastAsia="Times New Roman" w:hAnsi="Times New Roman" w:cs="Times New Roman"/>
                <w:color w:val="000000"/>
                <w:spacing w:val="5"/>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2"/>
                <w:sz w:val="24"/>
                <w:szCs w:val="24"/>
              </w:rPr>
              <w:t>1</w:t>
            </w:r>
            <w:r w:rsidRPr="00D3061D">
              <w:rPr>
                <w:rFonts w:ascii="Times New Roman" w:eastAsia="Times New Roman" w:hAnsi="Times New Roman" w:cs="Times New Roman"/>
                <w:color w:val="000000"/>
                <w:sz w:val="24"/>
                <w:szCs w:val="24"/>
              </w:rPr>
              <w:t>-2 расска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 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);Зар</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айскаяИ.</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3"/>
                <w:w w:val="99"/>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w w:val="99"/>
                <w:sz w:val="24"/>
                <w:szCs w:val="24"/>
              </w:rPr>
              <w:t>ш</w:t>
            </w:r>
            <w:r w:rsidRPr="00D3061D">
              <w:rPr>
                <w:rFonts w:ascii="Times New Roman" w:eastAsia="Times New Roman" w:hAnsi="Times New Roman" w:cs="Times New Roman"/>
                <w:color w:val="000000"/>
                <w:sz w:val="24"/>
                <w:szCs w:val="24"/>
              </w:rPr>
              <w:t>евные ис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ори</w:t>
            </w:r>
            <w:r w:rsidRPr="00D3061D">
              <w:rPr>
                <w:rFonts w:ascii="Times New Roman" w:eastAsia="Times New Roman" w:hAnsi="Times New Roman" w:cs="Times New Roman"/>
                <w:color w:val="000000"/>
                <w:w w:val="99"/>
                <w:sz w:val="24"/>
                <w:szCs w:val="24"/>
              </w:rPr>
              <w:t>ип</w:t>
            </w:r>
            <w:r w:rsidRPr="00D3061D">
              <w:rPr>
                <w:rFonts w:ascii="Times New Roman" w:eastAsia="Times New Roman" w:hAnsi="Times New Roman" w:cs="Times New Roman"/>
                <w:color w:val="000000"/>
                <w:sz w:val="24"/>
                <w:szCs w:val="24"/>
              </w:rPr>
              <w:t>роПря</w:t>
            </w:r>
            <w:r w:rsidRPr="00D3061D">
              <w:rPr>
                <w:rFonts w:ascii="Times New Roman" w:eastAsia="Times New Roman" w:hAnsi="Times New Roman" w:cs="Times New Roman"/>
                <w:color w:val="000000"/>
                <w:w w:val="99"/>
                <w:sz w:val="24"/>
                <w:szCs w:val="24"/>
              </w:rPr>
              <w:t>ни</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Вареник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;Зо</w:t>
            </w:r>
            <w:r w:rsidRPr="00D3061D">
              <w:rPr>
                <w:rFonts w:ascii="Times New Roman" w:eastAsia="Times New Roman" w:hAnsi="Times New Roman" w:cs="Times New Roman"/>
                <w:color w:val="000000"/>
                <w:spacing w:val="2"/>
                <w:w w:val="99"/>
                <w:sz w:val="24"/>
                <w:szCs w:val="24"/>
              </w:rPr>
              <w:t>щ</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z w:val="24"/>
                <w:szCs w:val="24"/>
              </w:rPr>
              <w:t>мная</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чк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ПрокофьеваС.</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аиОй</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 про г</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боеслово</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од</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аз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а о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ос</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анном</w:t>
            </w:r>
            <w:r w:rsidRPr="00D3061D">
              <w:rPr>
                <w:rFonts w:ascii="Times New Roman" w:eastAsia="Times New Roman" w:hAnsi="Times New Roman" w:cs="Times New Roman"/>
                <w:color w:val="000000"/>
                <w:spacing w:val="-1"/>
                <w:sz w:val="24"/>
                <w:szCs w:val="24"/>
              </w:rPr>
              <w:t xml:space="preserve"> м</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он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е</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книги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 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по 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С</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евВ.Г.</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 xml:space="preserve">Три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енк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Толс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ой</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вила </w:t>
            </w:r>
            <w:r w:rsidRPr="00D3061D">
              <w:rPr>
                <w:rFonts w:ascii="Times New Roman" w:eastAsia="Times New Roman" w:hAnsi="Times New Roman" w:cs="Times New Roman"/>
                <w:color w:val="000000"/>
                <w:w w:val="99"/>
                <w:sz w:val="24"/>
                <w:szCs w:val="24"/>
              </w:rPr>
              <w:t>гн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до..</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я </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ала</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вы..</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ари былчиж..</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При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ла в</w:t>
            </w:r>
            <w:r w:rsidRPr="00D3061D">
              <w:rPr>
                <w:rFonts w:ascii="Times New Roman" w:eastAsia="Times New Roman" w:hAnsi="Times New Roman" w:cs="Times New Roman"/>
                <w:color w:val="000000"/>
                <w:spacing w:val="-1"/>
                <w:sz w:val="24"/>
                <w:szCs w:val="24"/>
              </w:rPr>
              <w:t>ес</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1</w:t>
            </w:r>
            <w:r w:rsidRPr="00D3061D">
              <w:rPr>
                <w:rFonts w:ascii="Times New Roman" w:eastAsia="Times New Roman" w:hAnsi="Times New Roman" w:cs="Times New Roman"/>
                <w:color w:val="000000"/>
                <w:sz w:val="24"/>
                <w:szCs w:val="24"/>
              </w:rPr>
              <w:t>-2 расска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 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w w:val="99"/>
                <w:sz w:val="24"/>
                <w:szCs w:val="24"/>
              </w:rPr>
              <w:t>т</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ок с сем</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w w:val="99"/>
                <w:sz w:val="24"/>
                <w:szCs w:val="24"/>
              </w:rPr>
              <w:t>й</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Ут</w:t>
            </w:r>
            <w:r w:rsidRPr="00D3061D">
              <w:rPr>
                <w:rFonts w:ascii="Times New Roman" w:eastAsia="Times New Roman" w:hAnsi="Times New Roman" w:cs="Times New Roman"/>
                <w:color w:val="000000"/>
                <w:sz w:val="24"/>
                <w:szCs w:val="24"/>
              </w:rPr>
              <w:t>очк</w:t>
            </w:r>
            <w:r w:rsidRPr="00D3061D">
              <w:rPr>
                <w:rFonts w:ascii="Times New Roman" w:eastAsia="Times New Roman" w:hAnsi="Times New Roman" w:cs="Times New Roman"/>
                <w:color w:val="000000"/>
                <w:spacing w:val="6"/>
                <w:w w:val="99"/>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ь</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иса-Па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рикеевн</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»(1</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2 ра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 по выбо</w:t>
            </w:r>
            <w:r w:rsidRPr="00D3061D">
              <w:rPr>
                <w:rFonts w:ascii="Times New Roman" w:eastAsia="Times New Roman" w:hAnsi="Times New Roman" w:cs="Times New Roman"/>
                <w:color w:val="000000"/>
                <w:spacing w:val="5"/>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Х</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рмс Д.И.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Храб</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ый</w:t>
            </w:r>
            <w:r w:rsidRPr="00D3061D">
              <w:rPr>
                <w:rFonts w:ascii="Times New Roman" w:eastAsia="Times New Roman" w:hAnsi="Times New Roman" w:cs="Times New Roman"/>
                <w:color w:val="000000"/>
                <w:spacing w:val="1"/>
                <w:sz w:val="24"/>
                <w:szCs w:val="24"/>
              </w:rPr>
              <w:t xml:space="preserve"> ё</w:t>
            </w:r>
            <w:r w:rsidRPr="00D3061D">
              <w:rPr>
                <w:rFonts w:ascii="Times New Roman" w:eastAsia="Times New Roman" w:hAnsi="Times New Roman" w:cs="Times New Roman"/>
                <w:color w:val="000000"/>
                <w:spacing w:val="5"/>
                <w:sz w:val="24"/>
                <w:szCs w:val="24"/>
              </w:rPr>
              <w:t>ж</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343" w:firstLine="1291"/>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w:t>
            </w:r>
            <w:r w:rsidRPr="00D3061D">
              <w:rPr>
                <w:rFonts w:ascii="Times New Roman" w:eastAsia="Times New Roman" w:hAnsi="Times New Roman" w:cs="Times New Roman"/>
                <w:color w:val="000000"/>
                <w:w w:val="99"/>
                <w:sz w:val="24"/>
                <w:szCs w:val="24"/>
                <w:u w:val="single"/>
              </w:rPr>
              <w:t>и</w:t>
            </w:r>
            <w:r w:rsidRPr="00D3061D">
              <w:rPr>
                <w:rFonts w:ascii="Times New Roman" w:eastAsia="Times New Roman" w:hAnsi="Times New Roman" w:cs="Times New Roman"/>
                <w:color w:val="000000"/>
                <w:spacing w:val="1"/>
                <w:sz w:val="24"/>
                <w:szCs w:val="24"/>
                <w:u w:val="single"/>
              </w:rPr>
              <w:t>з</w:t>
            </w:r>
            <w:r w:rsidRPr="00D3061D">
              <w:rPr>
                <w:rFonts w:ascii="Times New Roman" w:eastAsia="Times New Roman" w:hAnsi="Times New Roman" w:cs="Times New Roman"/>
                <w:color w:val="000000"/>
                <w:sz w:val="24"/>
                <w:szCs w:val="24"/>
                <w:u w:val="single"/>
              </w:rPr>
              <w:t xml:space="preserve">ведения </w:t>
            </w:r>
            <w:r w:rsidRPr="00D3061D">
              <w:rPr>
                <w:rFonts w:ascii="Times New Roman" w:eastAsia="Times New Roman" w:hAnsi="Times New Roman" w:cs="Times New Roman"/>
                <w:color w:val="000000"/>
                <w:spacing w:val="1"/>
                <w:sz w:val="24"/>
                <w:szCs w:val="24"/>
                <w:u w:val="single"/>
              </w:rPr>
              <w:t>п</w:t>
            </w:r>
            <w:r w:rsidRPr="00D3061D">
              <w:rPr>
                <w:rFonts w:ascii="Times New Roman" w:eastAsia="Times New Roman" w:hAnsi="Times New Roman" w:cs="Times New Roman"/>
                <w:color w:val="000000"/>
                <w:sz w:val="24"/>
                <w:szCs w:val="24"/>
                <w:u w:val="single"/>
              </w:rPr>
              <w:t>о</w:t>
            </w:r>
            <w:r w:rsidRPr="00D3061D">
              <w:rPr>
                <w:rFonts w:ascii="Times New Roman" w:eastAsia="Times New Roman" w:hAnsi="Times New Roman" w:cs="Times New Roman"/>
                <w:color w:val="000000"/>
                <w:spacing w:val="-2"/>
                <w:sz w:val="24"/>
                <w:szCs w:val="24"/>
                <w:u w:val="single"/>
              </w:rPr>
              <w:t>э</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ов ип</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а</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елей ра</w:t>
            </w:r>
            <w:r w:rsidRPr="00D3061D">
              <w:rPr>
                <w:rFonts w:ascii="Times New Roman" w:eastAsia="Times New Roman" w:hAnsi="Times New Roman" w:cs="Times New Roman"/>
                <w:color w:val="000000"/>
                <w:w w:val="99"/>
                <w:sz w:val="24"/>
                <w:szCs w:val="24"/>
                <w:u w:val="single"/>
              </w:rPr>
              <w:t>з</w:t>
            </w:r>
            <w:r w:rsidRPr="00D3061D">
              <w:rPr>
                <w:rFonts w:ascii="Times New Roman" w:eastAsia="Times New Roman" w:hAnsi="Times New Roman" w:cs="Times New Roman"/>
                <w:color w:val="000000"/>
                <w:spacing w:val="1"/>
                <w:sz w:val="24"/>
                <w:szCs w:val="24"/>
                <w:u w:val="single"/>
              </w:rPr>
              <w:t>н</w:t>
            </w:r>
            <w:r w:rsidRPr="00D3061D">
              <w:rPr>
                <w:rFonts w:ascii="Times New Roman" w:eastAsia="Times New Roman" w:hAnsi="Times New Roman" w:cs="Times New Roman"/>
                <w:color w:val="000000"/>
                <w:spacing w:val="-2"/>
                <w:sz w:val="24"/>
                <w:szCs w:val="24"/>
                <w:u w:val="single"/>
              </w:rPr>
              <w:t>ы</w:t>
            </w:r>
            <w:r w:rsidRPr="00D3061D">
              <w:rPr>
                <w:rFonts w:ascii="Times New Roman" w:eastAsia="Times New Roman" w:hAnsi="Times New Roman" w:cs="Times New Roman"/>
                <w:color w:val="000000"/>
                <w:sz w:val="24"/>
                <w:szCs w:val="24"/>
                <w:u w:val="single"/>
              </w:rPr>
              <w:t>хс</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ра</w:t>
            </w:r>
            <w:r w:rsidRPr="00D3061D">
              <w:rPr>
                <w:rFonts w:ascii="Times New Roman" w:eastAsia="Times New Roman" w:hAnsi="Times New Roman" w:cs="Times New Roman"/>
                <w:color w:val="000000"/>
                <w:spacing w:val="-1"/>
                <w:sz w:val="24"/>
                <w:szCs w:val="24"/>
                <w:u w:val="single"/>
              </w:rPr>
              <w:t>н</w:t>
            </w:r>
            <w:r w:rsidRPr="00D3061D">
              <w:rPr>
                <w:rFonts w:ascii="Times New Roman" w:eastAsia="Times New Roman" w:hAnsi="Times New Roman" w:cs="Times New Roman"/>
                <w:color w:val="000000"/>
                <w:sz w:val="24"/>
                <w:szCs w:val="24"/>
                <w:u w:val="single"/>
              </w:rPr>
              <w:t>.По</w:t>
            </w:r>
            <w:r w:rsidRPr="00D3061D">
              <w:rPr>
                <w:rFonts w:ascii="Times New Roman" w:eastAsia="Times New Roman" w:hAnsi="Times New Roman" w:cs="Times New Roman"/>
                <w:color w:val="000000"/>
                <w:w w:val="99"/>
                <w:sz w:val="24"/>
                <w:szCs w:val="24"/>
                <w:u w:val="single"/>
              </w:rPr>
              <w:t>э</w:t>
            </w:r>
            <w:r w:rsidRPr="00D3061D">
              <w:rPr>
                <w:rFonts w:ascii="Times New Roman" w:eastAsia="Times New Roman" w:hAnsi="Times New Roman" w:cs="Times New Roman"/>
                <w:color w:val="000000"/>
                <w:sz w:val="24"/>
                <w:szCs w:val="24"/>
                <w:u w:val="single"/>
              </w:rPr>
              <w:t>з</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я.</w:t>
            </w:r>
          </w:p>
          <w:p w:rsidR="006C02DA" w:rsidRPr="00D3061D" w:rsidRDefault="006C02DA" w:rsidP="004770CF">
            <w:pPr>
              <w:widowControl w:val="0"/>
              <w:spacing w:line="240" w:lineRule="auto"/>
              <w:ind w:left="108" w:right="442"/>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z w:val="24"/>
                <w:szCs w:val="24"/>
              </w:rPr>
              <w:t>уГ.</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бараб</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5"/>
                <w:sz w:val="24"/>
                <w:szCs w:val="24"/>
              </w:rPr>
              <w:t>н</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ер.смолд.</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;Ворон</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z w:val="24"/>
                <w:szCs w:val="24"/>
              </w:rPr>
              <w:t>ко П</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тры</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ёж</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пер.с</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xml:space="preserve">кр. С.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xml:space="preserve">ака;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pacing w:val="2"/>
                <w:sz w:val="24"/>
                <w:szCs w:val="24"/>
              </w:rPr>
              <w:t>ь</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иА.</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а кра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ая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жам</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 xml:space="preserve">ер.Т. </w:t>
            </w:r>
            <w:r w:rsidRPr="00D3061D">
              <w:rPr>
                <w:rFonts w:ascii="Times New Roman" w:eastAsia="Times New Roman" w:hAnsi="Times New Roman" w:cs="Times New Roman"/>
                <w:color w:val="000000"/>
                <w:spacing w:val="4"/>
                <w:w w:val="99"/>
                <w:sz w:val="24"/>
                <w:szCs w:val="24"/>
              </w:rPr>
              <w:t>Д</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pacing w:val="3"/>
                <w:sz w:val="24"/>
                <w:szCs w:val="24"/>
              </w:rPr>
              <w:t>х</w:t>
            </w:r>
            <w:r w:rsidRPr="00D3061D">
              <w:rPr>
                <w:rFonts w:ascii="Times New Roman" w:eastAsia="Times New Roman" w:hAnsi="Times New Roman" w:cs="Times New Roman"/>
                <w:color w:val="000000"/>
                <w:spacing w:val="1"/>
                <w:sz w:val="24"/>
                <w:szCs w:val="24"/>
              </w:rPr>
              <w:t>ан</w:t>
            </w:r>
            <w:r w:rsidRPr="00D3061D">
              <w:rPr>
                <w:rFonts w:ascii="Times New Roman" w:eastAsia="Times New Roman" w:hAnsi="Times New Roman" w:cs="Times New Roman"/>
                <w:color w:val="000000"/>
                <w:sz w:val="24"/>
                <w:szCs w:val="24"/>
              </w:rPr>
              <w:t>овой; Заб</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ла Н.</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Каранда</w:t>
            </w:r>
            <w:r w:rsidRPr="00D3061D">
              <w:rPr>
                <w:rFonts w:ascii="Times New Roman" w:eastAsia="Times New Roman" w:hAnsi="Times New Roman" w:cs="Times New Roman"/>
                <w:color w:val="000000"/>
                <w:spacing w:val="4"/>
                <w:w w:val="99"/>
                <w:sz w:val="24"/>
                <w:szCs w:val="24"/>
              </w:rPr>
              <w:t>ш</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 xml:space="preserve"> с</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кр. 3. Алекс</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дрово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кянС</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 скор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е до</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&gt;, пер. с </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 С</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арово</w:t>
            </w:r>
            <w:r w:rsidRPr="00D3061D">
              <w:rPr>
                <w:rFonts w:ascii="Times New Roman" w:eastAsia="Times New Roman" w:hAnsi="Times New Roman" w:cs="Times New Roman"/>
                <w:color w:val="000000"/>
                <w:spacing w:val="-1"/>
                <w:w w:val="99"/>
                <w:sz w:val="24"/>
                <w:szCs w:val="24"/>
              </w:rPr>
              <w:t>й</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м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ой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5"/>
                <w:w w:val="99"/>
                <w:sz w:val="24"/>
                <w:szCs w:val="24"/>
              </w:rPr>
              <w:t>т</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пер. с</w:t>
            </w:r>
            <w:r w:rsidRPr="00D3061D">
              <w:rPr>
                <w:rFonts w:ascii="Times New Roman" w:eastAsia="Times New Roman" w:hAnsi="Times New Roman" w:cs="Times New Roman"/>
                <w:color w:val="000000"/>
                <w:spacing w:val="2"/>
                <w:sz w:val="24"/>
                <w:szCs w:val="24"/>
              </w:rPr>
              <w:t>ф</w:t>
            </w:r>
            <w:r w:rsidRPr="00D3061D">
              <w:rPr>
                <w:rFonts w:ascii="Times New Roman" w:eastAsia="Times New Roman" w:hAnsi="Times New Roman" w:cs="Times New Roman"/>
                <w:color w:val="000000"/>
                <w:sz w:val="24"/>
                <w:szCs w:val="24"/>
              </w:rPr>
              <w:t>ран</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К</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 xml:space="preserve">диновой;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акбрат</w:t>
            </w:r>
            <w:r w:rsidRPr="00D3061D">
              <w:rPr>
                <w:rFonts w:ascii="Times New Roman" w:eastAsia="Times New Roman" w:hAnsi="Times New Roman" w:cs="Times New Roman"/>
                <w:color w:val="000000"/>
                <w:spacing w:val="2"/>
                <w:w w:val="99"/>
                <w:sz w:val="24"/>
                <w:szCs w:val="24"/>
              </w:rPr>
              <w:t>н</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ае</w:t>
            </w:r>
            <w:r w:rsidRPr="00D3061D">
              <w:rPr>
                <w:rFonts w:ascii="Times New Roman" w:eastAsia="Times New Roman" w:hAnsi="Times New Roman" w:cs="Times New Roman"/>
                <w:color w:val="000000"/>
                <w:w w:val="99"/>
                <w:sz w:val="24"/>
                <w:szCs w:val="24"/>
              </w:rPr>
              <w:t>шь</w:t>
            </w:r>
            <w:r w:rsidRPr="00D3061D">
              <w:rPr>
                <w:rFonts w:ascii="Times New Roman" w:eastAsia="Times New Roman" w:hAnsi="Times New Roman" w:cs="Times New Roman"/>
                <w:color w:val="000000"/>
                <w:sz w:val="24"/>
                <w:szCs w:val="24"/>
              </w:rPr>
              <w:t>,какя</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ебял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бл</w:t>
            </w:r>
            <w:r w:rsidRPr="00D3061D">
              <w:rPr>
                <w:rFonts w:ascii="Times New Roman" w:eastAsia="Times New Roman" w:hAnsi="Times New Roman" w:cs="Times New Roman"/>
                <w:color w:val="000000"/>
                <w:spacing w:val="3"/>
                <w:w w:val="99"/>
                <w:sz w:val="24"/>
                <w:szCs w:val="24"/>
              </w:rPr>
              <w:t>ю</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ер.Е. Кан</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w w:val="99"/>
                <w:sz w:val="24"/>
                <w:szCs w:val="24"/>
              </w:rPr>
              <w:t>щ</w:t>
            </w:r>
            <w:r w:rsidRPr="00D3061D">
              <w:rPr>
                <w:rFonts w:ascii="Times New Roman" w:eastAsia="Times New Roman" w:hAnsi="Times New Roman" w:cs="Times New Roman"/>
                <w:color w:val="000000"/>
                <w:sz w:val="24"/>
                <w:szCs w:val="24"/>
              </w:rPr>
              <w:t>евой, Я. Ша</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xml:space="preserve">ро; </w:t>
            </w:r>
            <w:r w:rsidRPr="00D3061D">
              <w:rPr>
                <w:rFonts w:ascii="Times New Roman" w:eastAsia="Times New Roman" w:hAnsi="Times New Roman" w:cs="Times New Roman"/>
                <w:color w:val="000000"/>
                <w:w w:val="99"/>
                <w:sz w:val="24"/>
                <w:szCs w:val="24"/>
              </w:rPr>
              <w:t>Ми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ва</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z w:val="24"/>
                <w:szCs w:val="24"/>
              </w:rPr>
              <w:t>ыс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роножка ис</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я О</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z w:val="24"/>
                <w:szCs w:val="24"/>
              </w:rPr>
              <w:t>ежк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пер.с болг.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ова.</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Проза.</w:t>
            </w:r>
          </w:p>
          <w:p w:rsidR="006C02DA" w:rsidRPr="00D3061D" w:rsidRDefault="006C02DA" w:rsidP="004770CF">
            <w:pPr>
              <w:widowControl w:val="0"/>
              <w:spacing w:line="240" w:lineRule="auto"/>
              <w:ind w:left="108" w:right="203"/>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лероваХ.</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
                <w:sz w:val="24"/>
                <w:szCs w:val="24"/>
              </w:rPr>
              <w:t>п</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ныйл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пер.с пол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 xml:space="preserve">ск.Г. </w:t>
            </w:r>
            <w:r w:rsidRPr="00D3061D">
              <w:rPr>
                <w:rFonts w:ascii="Times New Roman" w:eastAsia="Times New Roman" w:hAnsi="Times New Roman" w:cs="Times New Roman"/>
                <w:color w:val="000000"/>
                <w:spacing w:val="3"/>
                <w:w w:val="99"/>
                <w:sz w:val="24"/>
                <w:szCs w:val="24"/>
              </w:rPr>
              <w:t>Л</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а; Бис</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Д.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Ля</w:t>
            </w:r>
            <w:r w:rsidRPr="00D3061D">
              <w:rPr>
                <w:rFonts w:ascii="Times New Roman" w:eastAsia="Times New Roman" w:hAnsi="Times New Roman" w:cs="Times New Roman"/>
                <w:color w:val="000000"/>
                <w:spacing w:val="5"/>
                <w:w w:val="99"/>
                <w:sz w:val="24"/>
                <w:szCs w:val="24"/>
              </w:rPr>
              <w:t>г</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шка в зеркал</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z w:val="24"/>
                <w:szCs w:val="24"/>
              </w:rPr>
              <w:t xml:space="preserve">ер. с </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нгл. Н. Ше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ско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w w:val="99"/>
                <w:sz w:val="24"/>
                <w:szCs w:val="24"/>
              </w:rPr>
              <w:t>М</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 xml:space="preserve">р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 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от</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Тот,к</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ос</w:t>
            </w:r>
            <w:r w:rsidRPr="00D3061D">
              <w:rPr>
                <w:rFonts w:ascii="Times New Roman" w:eastAsia="Times New Roman" w:hAnsi="Times New Roman" w:cs="Times New Roman"/>
                <w:color w:val="000000"/>
                <w:spacing w:val="2"/>
                <w:w w:val="99"/>
                <w:sz w:val="24"/>
                <w:szCs w:val="24"/>
              </w:rPr>
              <w:t>и</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ер.са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гл.О.Обра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овой;Ча</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ек Й.</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Вл</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pacing w:val="3"/>
                <w:sz w:val="24"/>
                <w:szCs w:val="24"/>
              </w:rPr>
              <w:t>с</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1"/>
                <w:sz w:val="24"/>
                <w:szCs w:val="24"/>
              </w:rPr>
              <w:t xml:space="preserve"> кни</w:t>
            </w:r>
            <w:r w:rsidRPr="00D3061D">
              <w:rPr>
                <w:rFonts w:ascii="Times New Roman" w:eastAsia="Times New Roman" w:hAnsi="Times New Roman" w:cs="Times New Roman"/>
                <w:color w:val="000000"/>
                <w:spacing w:val="-1"/>
                <w:sz w:val="24"/>
                <w:szCs w:val="24"/>
              </w:rPr>
              <w:t>ги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Пр</w:t>
            </w:r>
            <w:r w:rsidRPr="00D3061D">
              <w:rPr>
                <w:rFonts w:ascii="Times New Roman" w:eastAsia="Times New Roman" w:hAnsi="Times New Roman" w:cs="Times New Roman"/>
                <w:color w:val="000000"/>
                <w:spacing w:val="1"/>
                <w:sz w:val="24"/>
                <w:szCs w:val="24"/>
              </w:rPr>
              <w:t>ик</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 xml:space="preserve">чения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аи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ечк</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пер. че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ек</w:t>
            </w:r>
            <w:r w:rsidRPr="00D3061D">
              <w:rPr>
                <w:rFonts w:ascii="Times New Roman" w:eastAsia="Times New Roman" w:hAnsi="Times New Roman" w:cs="Times New Roman"/>
                <w:color w:val="000000"/>
                <w:sz w:val="24"/>
                <w:szCs w:val="24"/>
              </w:rPr>
              <w:t xml:space="preserve">. Г. </w:t>
            </w:r>
            <w:r w:rsidRPr="00D3061D">
              <w:rPr>
                <w:rFonts w:ascii="Times New Roman" w:eastAsia="Times New Roman" w:hAnsi="Times New Roman" w:cs="Times New Roman"/>
                <w:color w:val="000000"/>
                <w:spacing w:val="3"/>
                <w:sz w:val="24"/>
                <w:szCs w:val="24"/>
              </w:rPr>
              <w:t>Л</w:t>
            </w:r>
            <w:r w:rsidRPr="00D3061D">
              <w:rPr>
                <w:rFonts w:ascii="Times New Roman" w:eastAsia="Times New Roman" w:hAnsi="Times New Roman" w:cs="Times New Roman"/>
                <w:color w:val="000000"/>
                <w:spacing w:val="-7"/>
                <w:sz w:val="24"/>
                <w:szCs w:val="24"/>
              </w:rPr>
              <w:t>у</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а.</w:t>
            </w:r>
          </w:p>
        </w:tc>
      </w:tr>
      <w:tr w:rsidR="006C02DA" w:rsidRPr="00D3061D" w:rsidTr="006C02DA">
        <w:tc>
          <w:tcPr>
            <w:tcW w:w="715" w:type="pct"/>
            <w:tcBorders>
              <w:top w:val="single" w:sz="3" w:space="0" w:color="000000"/>
              <w:left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407" w:right="-20"/>
              <w:rPr>
                <w:rFonts w:ascii="Times New Roman" w:eastAsia="Times New Roman" w:hAnsi="Times New Roman" w:cs="Times New Roman"/>
                <w:color w:val="000000"/>
                <w:sz w:val="24"/>
                <w:szCs w:val="24"/>
              </w:rPr>
            </w:pPr>
            <w:bookmarkStart w:id="124" w:name="_page_529_0"/>
            <w:bookmarkEnd w:id="123"/>
            <w:r w:rsidRPr="00D3061D">
              <w:rPr>
                <w:rFonts w:ascii="Times New Roman" w:eastAsia="Times New Roman" w:hAnsi="Times New Roman" w:cs="Times New Roman"/>
                <w:color w:val="000000"/>
                <w:sz w:val="24"/>
                <w:szCs w:val="24"/>
              </w:rPr>
              <w:lastRenderedPageBreak/>
              <w:t xml:space="preserve">4-5 </w:t>
            </w:r>
            <w:r w:rsidRPr="00D3061D">
              <w:rPr>
                <w:rFonts w:ascii="Times New Roman" w:eastAsia="Times New Roman" w:hAnsi="Times New Roman" w:cs="Times New Roman"/>
                <w:color w:val="000000"/>
                <w:w w:val="99"/>
                <w:sz w:val="24"/>
                <w:szCs w:val="24"/>
              </w:rPr>
              <w:lastRenderedPageBreak/>
              <w:t>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т</w:t>
            </w:r>
          </w:p>
        </w:tc>
        <w:tc>
          <w:tcPr>
            <w:tcW w:w="4285" w:type="pct"/>
            <w:tcBorders>
              <w:top w:val="single" w:sz="3" w:space="0" w:color="000000"/>
              <w:left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2539"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w w:val="99"/>
                <w:sz w:val="24"/>
                <w:szCs w:val="24"/>
                <w:u w:val="single"/>
              </w:rPr>
              <w:lastRenderedPageBreak/>
              <w:t>М</w:t>
            </w:r>
            <w:r w:rsidRPr="00D3061D">
              <w:rPr>
                <w:rFonts w:ascii="Times New Roman" w:eastAsia="Times New Roman" w:hAnsi="Times New Roman" w:cs="Times New Roman"/>
                <w:color w:val="000000"/>
                <w:sz w:val="24"/>
                <w:szCs w:val="24"/>
                <w:u w:val="single"/>
              </w:rPr>
              <w:t>алыеформы фол</w:t>
            </w:r>
            <w:r w:rsidRPr="00D3061D">
              <w:rPr>
                <w:rFonts w:ascii="Times New Roman" w:eastAsia="Times New Roman" w:hAnsi="Times New Roman" w:cs="Times New Roman"/>
                <w:color w:val="000000"/>
                <w:spacing w:val="1"/>
                <w:sz w:val="24"/>
                <w:szCs w:val="24"/>
                <w:u w:val="single"/>
              </w:rPr>
              <w:t>ьк</w:t>
            </w:r>
            <w:r w:rsidRPr="00D3061D">
              <w:rPr>
                <w:rFonts w:ascii="Times New Roman" w:eastAsia="Times New Roman" w:hAnsi="Times New Roman" w:cs="Times New Roman"/>
                <w:color w:val="000000"/>
                <w:sz w:val="24"/>
                <w:szCs w:val="24"/>
                <w:u w:val="single"/>
              </w:rPr>
              <w:t>лора</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41"/>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sz w:val="24"/>
                <w:szCs w:val="24"/>
              </w:rPr>
              <w:lastRenderedPageBreak/>
              <w:t>«</w:t>
            </w:r>
            <w:r w:rsidRPr="00D3061D">
              <w:rPr>
                <w:rFonts w:ascii="Times New Roman" w:eastAsia="Times New Roman" w:hAnsi="Times New Roman" w:cs="Times New Roman"/>
                <w:color w:val="000000"/>
                <w:sz w:val="24"/>
                <w:szCs w:val="24"/>
              </w:rPr>
              <w:t>Бара</w:t>
            </w:r>
            <w:r w:rsidRPr="00D3061D">
              <w:rPr>
                <w:rFonts w:ascii="Times New Roman" w:eastAsia="Times New Roman" w:hAnsi="Times New Roman" w:cs="Times New Roman"/>
                <w:color w:val="000000"/>
                <w:spacing w:val="2"/>
                <w:sz w:val="24"/>
                <w:szCs w:val="24"/>
              </w:rPr>
              <w:t>ш</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w w:val="99"/>
                <w:sz w:val="24"/>
                <w:szCs w:val="24"/>
              </w:rPr>
              <w:t>«</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3"/>
                <w:sz w:val="24"/>
                <w:szCs w:val="24"/>
              </w:rPr>
              <w:t>с</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 вы </w:t>
            </w:r>
            <w:r w:rsidRPr="00D3061D">
              <w:rPr>
                <w:rFonts w:ascii="Times New Roman" w:eastAsia="Times New Roman" w:hAnsi="Times New Roman" w:cs="Times New Roman"/>
                <w:color w:val="000000"/>
                <w:spacing w:val="1"/>
                <w:sz w:val="24"/>
                <w:szCs w:val="24"/>
              </w:rPr>
              <w:t>г</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ождик­ дожд</w:t>
            </w:r>
            <w:r w:rsidRPr="00D3061D">
              <w:rPr>
                <w:rFonts w:ascii="Times New Roman" w:eastAsia="Times New Roman" w:hAnsi="Times New Roman" w:cs="Times New Roman"/>
                <w:color w:val="000000"/>
                <w:spacing w:val="1"/>
                <w:sz w:val="24"/>
                <w:szCs w:val="24"/>
              </w:rPr>
              <w:t>ик</w:t>
            </w:r>
            <w:r w:rsidRPr="00D3061D">
              <w:rPr>
                <w:rFonts w:ascii="Times New Roman" w:eastAsia="Times New Roman" w:hAnsi="Times New Roman" w:cs="Times New Roman"/>
                <w:color w:val="000000"/>
                <w:sz w:val="24"/>
                <w:szCs w:val="24"/>
              </w:rPr>
              <w:t>, ве</w:t>
            </w:r>
            <w:r w:rsidRPr="00D3061D">
              <w:rPr>
                <w:rFonts w:ascii="Times New Roman" w:eastAsia="Times New Roman" w:hAnsi="Times New Roman" w:cs="Times New Roman"/>
                <w:color w:val="000000"/>
                <w:spacing w:val="-1"/>
                <w:sz w:val="24"/>
                <w:szCs w:val="24"/>
              </w:rPr>
              <w:t>се</w:t>
            </w:r>
            <w:r w:rsidRPr="00D3061D">
              <w:rPr>
                <w:rFonts w:ascii="Times New Roman" w:eastAsia="Times New Roman" w:hAnsi="Times New Roman" w:cs="Times New Roman"/>
                <w:color w:val="000000"/>
                <w:sz w:val="24"/>
                <w:szCs w:val="24"/>
              </w:rPr>
              <w:t>ле</w:t>
            </w:r>
            <w:r w:rsidRPr="00D3061D">
              <w:rPr>
                <w:rFonts w:ascii="Times New Roman" w:eastAsia="Times New Roman" w:hAnsi="Times New Roman" w:cs="Times New Roman"/>
                <w:color w:val="000000"/>
                <w:spacing w:val="5"/>
                <w:sz w:val="24"/>
                <w:szCs w:val="24"/>
              </w:rPr>
              <w:t>й</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3"/>
                <w:w w:val="99"/>
                <w:sz w:val="24"/>
                <w:szCs w:val="24"/>
              </w:rPr>
              <w:t>Д</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До</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До</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лу</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ки</w:t>
            </w:r>
            <w:r w:rsidRPr="00D3061D">
              <w:rPr>
                <w:rFonts w:ascii="Times New Roman" w:eastAsia="Times New Roman" w:hAnsi="Times New Roman" w:cs="Times New Roman"/>
                <w:color w:val="000000"/>
                <w:spacing w:val="1"/>
                <w:sz w:val="24"/>
                <w:szCs w:val="24"/>
              </w:rPr>
              <w:t xml:space="preserve"> 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sz w:val="24"/>
                <w:szCs w:val="24"/>
              </w:rPr>
              <w:t>л</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айч</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z w:val="24"/>
                <w:szCs w:val="24"/>
              </w:rPr>
              <w:t>ет 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чка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мо</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2"/>
                <w:sz w:val="24"/>
                <w:szCs w:val="24"/>
              </w:rPr>
              <w:t>т</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Иди ве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на, ид</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ра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на...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 печ</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 xml:space="preserve">у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ошел...</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Наш ко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ел</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ожк</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ожк</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 г</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z w:val="24"/>
                <w:szCs w:val="24"/>
              </w:rPr>
              <w:t>евы были</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w w:val="99"/>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 дв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тр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четыр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ь</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в</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л </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 xml:space="preserve">айчик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3"/>
                <w:sz w:val="24"/>
                <w:szCs w:val="24"/>
              </w:rPr>
              <w:t>г</w:t>
            </w:r>
            <w:r w:rsidRPr="00D3061D">
              <w:rPr>
                <w:rFonts w:ascii="Times New Roman" w:eastAsia="Times New Roman" w:hAnsi="Times New Roman" w:cs="Times New Roman"/>
                <w:color w:val="000000"/>
                <w:spacing w:val="-7"/>
                <w:sz w:val="24"/>
                <w:szCs w:val="24"/>
              </w:rPr>
              <w:t>у</w:t>
            </w:r>
            <w:r w:rsidRPr="00D3061D">
              <w:rPr>
                <w:rFonts w:ascii="Times New Roman" w:eastAsia="Times New Roman" w:hAnsi="Times New Roman" w:cs="Times New Roman"/>
                <w:color w:val="000000"/>
                <w:sz w:val="24"/>
                <w:szCs w:val="24"/>
              </w:rPr>
              <w:t>ля</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6"/>
                <w:w w:val="99"/>
                <w:sz w:val="24"/>
                <w:szCs w:val="24"/>
              </w:rPr>
              <w:t>ь</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Сегодня ден</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 xml:space="preserve"> це</w:t>
            </w:r>
            <w:r w:rsidRPr="00D3061D">
              <w:rPr>
                <w:rFonts w:ascii="Times New Roman" w:eastAsia="Times New Roman" w:hAnsi="Times New Roman" w:cs="Times New Roman"/>
                <w:color w:val="000000"/>
                <w:spacing w:val="3"/>
                <w:sz w:val="24"/>
                <w:szCs w:val="24"/>
              </w:rPr>
              <w:t>л</w:t>
            </w:r>
            <w:r w:rsidRPr="00D3061D">
              <w:rPr>
                <w:rFonts w:ascii="Times New Roman" w:eastAsia="Times New Roman" w:hAnsi="Times New Roman" w:cs="Times New Roman"/>
                <w:color w:val="000000"/>
                <w:sz w:val="24"/>
                <w:szCs w:val="24"/>
              </w:rPr>
              <w:t>ый...</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т, с</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xml:space="preserve">т </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Солны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5"/>
                <w:sz w:val="24"/>
                <w:szCs w:val="24"/>
              </w:rPr>
              <w:t>о</w:t>
            </w:r>
            <w:r w:rsidRPr="00D3061D">
              <w:rPr>
                <w:rFonts w:ascii="Times New Roman" w:eastAsia="Times New Roman" w:hAnsi="Times New Roman" w:cs="Times New Roman"/>
                <w:color w:val="000000"/>
                <w:sz w:val="24"/>
                <w:szCs w:val="24"/>
              </w:rPr>
              <w:t>-ведры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5"/>
                <w:w w:val="99"/>
                <w:sz w:val="24"/>
                <w:szCs w:val="24"/>
              </w:rPr>
              <w:t>т</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чи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бренч</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2"/>
                <w:sz w:val="24"/>
                <w:szCs w:val="24"/>
              </w:rPr>
              <w:t>ь</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ь,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отетен</w:t>
            </w:r>
            <w:r w:rsidRPr="00D3061D">
              <w:rPr>
                <w:rFonts w:ascii="Times New Roman" w:eastAsia="Times New Roman" w:hAnsi="Times New Roman" w:cs="Times New Roman"/>
                <w:color w:val="000000"/>
                <w:spacing w:val="4"/>
                <w:w w:val="99"/>
                <w:sz w:val="24"/>
                <w:szCs w:val="24"/>
              </w:rPr>
              <w:t>ь</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2549"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w w:val="99"/>
                <w:sz w:val="24"/>
                <w:szCs w:val="24"/>
                <w:u w:val="single"/>
              </w:rPr>
              <w:t>Р</w:t>
            </w:r>
            <w:r w:rsidRPr="00D3061D">
              <w:rPr>
                <w:rFonts w:ascii="Times New Roman" w:eastAsia="Times New Roman" w:hAnsi="Times New Roman" w:cs="Times New Roman"/>
                <w:color w:val="000000"/>
                <w:spacing w:val="-3"/>
                <w:sz w:val="24"/>
                <w:szCs w:val="24"/>
                <w:u w:val="single"/>
              </w:rPr>
              <w:t>у</w:t>
            </w:r>
            <w:r w:rsidRPr="00D3061D">
              <w:rPr>
                <w:rFonts w:ascii="Times New Roman" w:eastAsia="Times New Roman" w:hAnsi="Times New Roman" w:cs="Times New Roman"/>
                <w:color w:val="000000"/>
                <w:spacing w:val="-1"/>
                <w:sz w:val="24"/>
                <w:szCs w:val="24"/>
                <w:u w:val="single"/>
              </w:rPr>
              <w:t>сс</w:t>
            </w:r>
            <w:r w:rsidRPr="00D3061D">
              <w:rPr>
                <w:rFonts w:ascii="Times New Roman" w:eastAsia="Times New Roman" w:hAnsi="Times New Roman" w:cs="Times New Roman"/>
                <w:color w:val="000000"/>
                <w:sz w:val="24"/>
                <w:szCs w:val="24"/>
                <w:u w:val="single"/>
              </w:rPr>
              <w:t>кие народныеска</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pacing w:val="4"/>
                <w:sz w:val="24"/>
                <w:szCs w:val="24"/>
                <w:u w:val="single"/>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99"/>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3"/>
                <w:sz w:val="24"/>
                <w:szCs w:val="24"/>
              </w:rPr>
              <w:t>Г</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-ле</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ед</w:t>
            </w:r>
            <w:r w:rsidRPr="00D3061D">
              <w:rPr>
                <w:rFonts w:ascii="Times New Roman" w:eastAsia="Times New Roman" w:hAnsi="Times New Roman" w:cs="Times New Roman"/>
                <w:color w:val="000000"/>
                <w:spacing w:val="5"/>
                <w:w w:val="99"/>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об</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аб.</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Жи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рк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об</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аб. И. Кар</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хово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Зая</w:t>
            </w:r>
            <w:r w:rsidRPr="00D3061D">
              <w:rPr>
                <w:rFonts w:ascii="Times New Roman" w:eastAsia="Times New Roman" w:hAnsi="Times New Roman" w:cs="Times New Roman"/>
                <w:color w:val="000000"/>
                <w:spacing w:val="3"/>
                <w:sz w:val="24"/>
                <w:szCs w:val="24"/>
              </w:rPr>
              <w:t>ц</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вас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б.А.Н. Тол</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ого);</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Зимов</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»(об</w:t>
            </w:r>
            <w:r w:rsidRPr="00D3061D">
              <w:rPr>
                <w:rFonts w:ascii="Times New Roman" w:eastAsia="Times New Roman" w:hAnsi="Times New Roman" w:cs="Times New Roman"/>
                <w:color w:val="000000"/>
                <w:spacing w:val="1"/>
                <w:sz w:val="24"/>
                <w:szCs w:val="24"/>
              </w:rPr>
              <w:t>ра</w:t>
            </w:r>
            <w:r w:rsidRPr="00D3061D">
              <w:rPr>
                <w:rFonts w:ascii="Times New Roman" w:eastAsia="Times New Roman" w:hAnsi="Times New Roman" w:cs="Times New Roman"/>
                <w:color w:val="000000"/>
                <w:sz w:val="24"/>
                <w:szCs w:val="24"/>
              </w:rPr>
              <w:t>б. И. Со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олова-</w:t>
            </w:r>
            <w:r w:rsidRPr="00D3061D">
              <w:rPr>
                <w:rFonts w:ascii="Times New Roman" w:eastAsia="Times New Roman" w:hAnsi="Times New Roman" w:cs="Times New Roman"/>
                <w:color w:val="000000"/>
                <w:w w:val="99"/>
                <w:sz w:val="24"/>
                <w:szCs w:val="24"/>
              </w:rPr>
              <w:t>Ми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1"/>
                <w:w w:val="99"/>
                <w:sz w:val="24"/>
                <w:szCs w:val="24"/>
              </w:rPr>
              <w:t>ит</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-де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Пе</w:t>
            </w:r>
            <w:r w:rsidRPr="00D3061D">
              <w:rPr>
                <w:rFonts w:ascii="Times New Roman" w:eastAsia="Times New Roman" w:hAnsi="Times New Roman" w:cs="Times New Roman"/>
                <w:color w:val="000000"/>
                <w:spacing w:val="5"/>
                <w:sz w:val="24"/>
                <w:szCs w:val="24"/>
              </w:rPr>
              <w:t>т</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xml:space="preserve">шок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бобовое </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 О. К</w:t>
            </w:r>
            <w:r w:rsidRPr="00D3061D">
              <w:rPr>
                <w:rFonts w:ascii="Times New Roman" w:eastAsia="Times New Roman" w:hAnsi="Times New Roman" w:cs="Times New Roman"/>
                <w:color w:val="000000"/>
                <w:spacing w:val="1"/>
                <w:sz w:val="24"/>
                <w:szCs w:val="24"/>
              </w:rPr>
              <w:t>апиц</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ис</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апо</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w w:val="99"/>
                <w:sz w:val="24"/>
                <w:szCs w:val="24"/>
              </w:rPr>
              <w:t>иц</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б.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z w:val="24"/>
                <w:szCs w:val="24"/>
              </w:rPr>
              <w:t>аля);</w:t>
            </w:r>
          </w:p>
          <w:p w:rsidR="006C02DA" w:rsidRPr="00D3061D" w:rsidRDefault="006C02DA" w:rsidP="004770CF">
            <w:pPr>
              <w:widowControl w:val="0"/>
              <w:spacing w:line="240" w:lineRule="auto"/>
              <w:ind w:left="108" w:right="25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2"/>
                <w:w w:val="99"/>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чк</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-сестр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чка и волк (обраб.</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z w:val="24"/>
                <w:szCs w:val="24"/>
              </w:rPr>
              <w:t>ова);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моля</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ой бычок» (обр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б.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»(об</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ова).</w:t>
            </w:r>
          </w:p>
          <w:p w:rsidR="006C02DA" w:rsidRPr="00D3061D" w:rsidRDefault="006C02DA" w:rsidP="004770CF">
            <w:pPr>
              <w:widowControl w:val="0"/>
              <w:spacing w:line="240" w:lineRule="auto"/>
              <w:ind w:left="108" w:right="2557" w:firstLine="2506"/>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Фоль</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z w:val="24"/>
                <w:szCs w:val="24"/>
                <w:u w:val="single"/>
              </w:rPr>
              <w:t xml:space="preserve">лор </w:t>
            </w:r>
            <w:r w:rsidRPr="00D3061D">
              <w:rPr>
                <w:rFonts w:ascii="Times New Roman" w:eastAsia="Times New Roman" w:hAnsi="Times New Roman" w:cs="Times New Roman"/>
                <w:color w:val="000000"/>
                <w:spacing w:val="2"/>
                <w:sz w:val="24"/>
                <w:szCs w:val="24"/>
                <w:u w:val="single"/>
              </w:rPr>
              <w:t>н</w:t>
            </w:r>
            <w:r w:rsidRPr="00D3061D">
              <w:rPr>
                <w:rFonts w:ascii="Times New Roman" w:eastAsia="Times New Roman" w:hAnsi="Times New Roman" w:cs="Times New Roman"/>
                <w:color w:val="000000"/>
                <w:sz w:val="24"/>
                <w:szCs w:val="24"/>
                <w:u w:val="single"/>
              </w:rPr>
              <w:t xml:space="preserve">ародов </w:t>
            </w:r>
            <w:r w:rsidRPr="00D3061D">
              <w:rPr>
                <w:rFonts w:ascii="Times New Roman" w:eastAsia="Times New Roman" w:hAnsi="Times New Roman" w:cs="Times New Roman"/>
                <w:color w:val="000000"/>
                <w:spacing w:val="-1"/>
                <w:sz w:val="24"/>
                <w:szCs w:val="24"/>
                <w:u w:val="single"/>
              </w:rPr>
              <w:t>м</w:t>
            </w:r>
            <w:r w:rsidRPr="00D3061D">
              <w:rPr>
                <w:rFonts w:ascii="Times New Roman" w:eastAsia="Times New Roman" w:hAnsi="Times New Roman" w:cs="Times New Roman"/>
                <w:color w:val="000000"/>
                <w:sz w:val="24"/>
                <w:szCs w:val="24"/>
                <w:u w:val="single"/>
              </w:rPr>
              <w:t>и</w:t>
            </w:r>
            <w:r w:rsidRPr="00D3061D">
              <w:rPr>
                <w:rFonts w:ascii="Times New Roman" w:eastAsia="Times New Roman" w:hAnsi="Times New Roman" w:cs="Times New Roman"/>
                <w:color w:val="000000"/>
                <w:spacing w:val="-1"/>
                <w:sz w:val="24"/>
                <w:szCs w:val="24"/>
                <w:u w:val="single"/>
              </w:rPr>
              <w:t>ра</w:t>
            </w:r>
            <w:r w:rsidRPr="00D3061D">
              <w:rPr>
                <w:rFonts w:ascii="Times New Roman" w:eastAsia="Times New Roman" w:hAnsi="Times New Roman" w:cs="Times New Roman"/>
                <w:color w:val="000000"/>
                <w:sz w:val="24"/>
                <w:szCs w:val="24"/>
                <w:u w:val="single"/>
              </w:rPr>
              <w:t>.П</w:t>
            </w:r>
            <w:r w:rsidRPr="00D3061D">
              <w:rPr>
                <w:rFonts w:ascii="Times New Roman" w:eastAsia="Times New Roman" w:hAnsi="Times New Roman" w:cs="Times New Roman"/>
                <w:color w:val="000000"/>
                <w:spacing w:val="-1"/>
                <w:sz w:val="24"/>
                <w:szCs w:val="24"/>
                <w:u w:val="single"/>
              </w:rPr>
              <w:t>ес</w:t>
            </w:r>
            <w:r w:rsidRPr="00D3061D">
              <w:rPr>
                <w:rFonts w:ascii="Times New Roman" w:eastAsia="Times New Roman" w:hAnsi="Times New Roman" w:cs="Times New Roman"/>
                <w:color w:val="000000"/>
                <w:sz w:val="24"/>
                <w:szCs w:val="24"/>
                <w:u w:val="single"/>
              </w:rPr>
              <w:t>е</w:t>
            </w:r>
            <w:r w:rsidRPr="00D3061D">
              <w:rPr>
                <w:rFonts w:ascii="Times New Roman" w:eastAsia="Times New Roman" w:hAnsi="Times New Roman" w:cs="Times New Roman"/>
                <w:color w:val="000000"/>
                <w:w w:val="99"/>
                <w:sz w:val="24"/>
                <w:szCs w:val="24"/>
                <w:u w:val="single"/>
              </w:rPr>
              <w:t>н</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w:t>
            </w:r>
          </w:p>
          <w:p w:rsidR="006C02DA" w:rsidRPr="00D3061D" w:rsidRDefault="006C02DA" w:rsidP="004770CF">
            <w:pPr>
              <w:widowControl w:val="0"/>
              <w:tabs>
                <w:tab w:val="left" w:pos="1935"/>
                <w:tab w:val="left" w:pos="6221"/>
              </w:tabs>
              <w:spacing w:line="240" w:lineRule="auto"/>
              <w:ind w:left="108" w:right="4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Ут</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,фра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2"/>
                <w:w w:val="99"/>
                <w:sz w:val="24"/>
                <w:szCs w:val="24"/>
              </w:rPr>
              <w:t>ц</w:t>
            </w:r>
            <w:r w:rsidRPr="00D3061D">
              <w:rPr>
                <w:rFonts w:ascii="Times New Roman" w:eastAsia="Times New Roman" w:hAnsi="Times New Roman" w:cs="Times New Roman"/>
                <w:color w:val="000000"/>
                <w:sz w:val="24"/>
                <w:szCs w:val="24"/>
              </w:rPr>
              <w:t>.,обраб.Н. Герне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иС.Гипп</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Па</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ер.с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ем. Л. Ях</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я моряк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»норв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жек.</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есенка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б. Ю.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ско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Ба</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аб</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гл.(обраб.</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 xml:space="preserve">ковского);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Шал</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w w:val="99"/>
                <w:sz w:val="24"/>
                <w:szCs w:val="24"/>
              </w:rPr>
              <w:t>й</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Болта</w:t>
            </w:r>
            <w:r w:rsidRPr="00D3061D">
              <w:rPr>
                <w:rFonts w:ascii="Times New Roman" w:eastAsia="Times New Roman" w:hAnsi="Times New Roman" w:cs="Times New Roman"/>
                <w:color w:val="000000"/>
                <w:spacing w:val="4"/>
                <w:w w:val="99"/>
                <w:sz w:val="24"/>
                <w:szCs w:val="24"/>
              </w:rPr>
              <w:t>й</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нг</w:t>
            </w:r>
            <w:r w:rsidRPr="00D3061D">
              <w:rPr>
                <w:rFonts w:ascii="Times New Roman" w:eastAsia="Times New Roman" w:hAnsi="Times New Roman" w:cs="Times New Roman"/>
                <w:color w:val="000000"/>
                <w:sz w:val="24"/>
                <w:szCs w:val="24"/>
              </w:rPr>
              <w:t xml:space="preserve">л. </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б.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ака).</w:t>
            </w:r>
          </w:p>
          <w:p w:rsidR="006C02DA" w:rsidRPr="00D3061D" w:rsidRDefault="006C02DA" w:rsidP="004770CF">
            <w:pPr>
              <w:widowControl w:val="0"/>
              <w:spacing w:line="240" w:lineRule="auto"/>
              <w:ind w:left="3490"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z w:val="24"/>
                <w:szCs w:val="24"/>
                <w:u w:val="single"/>
              </w:rPr>
              <w:t>а</w:t>
            </w:r>
            <w:r w:rsidRPr="00D3061D">
              <w:rPr>
                <w:rFonts w:ascii="Times New Roman" w:eastAsia="Times New Roman" w:hAnsi="Times New Roman" w:cs="Times New Roman"/>
                <w:color w:val="000000"/>
                <w:w w:val="99"/>
                <w:sz w:val="24"/>
                <w:szCs w:val="24"/>
                <w:u w:val="single"/>
              </w:rPr>
              <w:t>з</w:t>
            </w:r>
            <w:r w:rsidRPr="00D3061D">
              <w:rPr>
                <w:rFonts w:ascii="Times New Roman" w:eastAsia="Times New Roman" w:hAnsi="Times New Roman" w:cs="Times New Roman"/>
                <w:color w:val="000000"/>
                <w:sz w:val="24"/>
                <w:szCs w:val="24"/>
                <w:u w:val="single"/>
              </w:rPr>
              <w:t>ки.</w:t>
            </w:r>
          </w:p>
          <w:p w:rsidR="006C02DA" w:rsidRPr="00D3061D" w:rsidRDefault="006C02DA" w:rsidP="004770CF">
            <w:pPr>
              <w:widowControl w:val="0"/>
              <w:spacing w:line="240" w:lineRule="auto"/>
              <w:ind w:left="108" w:right="142" w:firstLine="64"/>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ем</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зыкан</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окбра</w:t>
            </w:r>
            <w:r w:rsidRPr="00D3061D">
              <w:rPr>
                <w:rFonts w:ascii="Times New Roman" w:eastAsia="Times New Roman" w:hAnsi="Times New Roman" w:cs="Times New Roman"/>
                <w:color w:val="000000"/>
                <w:w w:val="99"/>
                <w:sz w:val="24"/>
                <w:szCs w:val="24"/>
              </w:rPr>
              <w:t>ть</w:t>
            </w:r>
            <w:r w:rsidRPr="00D3061D">
              <w:rPr>
                <w:rFonts w:ascii="Times New Roman" w:eastAsia="Times New Roman" w:hAnsi="Times New Roman" w:cs="Times New Roman"/>
                <w:color w:val="000000"/>
                <w:sz w:val="24"/>
                <w:szCs w:val="24"/>
              </w:rPr>
              <w:t>евГр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ем. А.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ско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 xml:space="preserve">од ред.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ака;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w w:val="99"/>
                <w:sz w:val="24"/>
                <w:szCs w:val="24"/>
              </w:rPr>
              <w:t>Д</w:t>
            </w:r>
            <w:r w:rsidRPr="00D3061D">
              <w:rPr>
                <w:rFonts w:ascii="Times New Roman" w:eastAsia="Times New Roman" w:hAnsi="Times New Roman" w:cs="Times New Roman"/>
                <w:color w:val="000000"/>
                <w:sz w:val="24"/>
                <w:szCs w:val="24"/>
              </w:rPr>
              <w:t>ва жадныхмедв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жон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 сказ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 (обр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б.А.Кра</w:t>
            </w:r>
            <w:r w:rsidRPr="00D3061D">
              <w:rPr>
                <w:rFonts w:ascii="Times New Roman" w:eastAsia="Times New Roman" w:hAnsi="Times New Roman" w:cs="Times New Roman"/>
                <w:color w:val="000000"/>
                <w:spacing w:val="1"/>
                <w:sz w:val="24"/>
                <w:szCs w:val="24"/>
              </w:rPr>
              <w:t>сн</w:t>
            </w:r>
            <w:r w:rsidRPr="00D3061D">
              <w:rPr>
                <w:rFonts w:ascii="Times New Roman" w:eastAsia="Times New Roman" w:hAnsi="Times New Roman" w:cs="Times New Roman"/>
                <w:color w:val="000000"/>
                <w:sz w:val="24"/>
                <w:szCs w:val="24"/>
              </w:rPr>
              <w:t>овойиВ.</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ажд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ва);</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олосо</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кр.</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р.сказ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а(обраб. С.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ог</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лев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ная </w:t>
            </w:r>
            <w:r w:rsidRPr="00D3061D">
              <w:rPr>
                <w:rFonts w:ascii="Times New Roman" w:eastAsia="Times New Roman" w:hAnsi="Times New Roman" w:cs="Times New Roman"/>
                <w:color w:val="000000"/>
                <w:spacing w:val="2"/>
                <w:sz w:val="24"/>
                <w:szCs w:val="24"/>
              </w:rPr>
              <w:t>Ш</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очк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окШ. П</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рро,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с фра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 Т. Габбе;</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 xml:space="preserve">Три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оросен</w:t>
            </w:r>
            <w:r w:rsidRPr="00D3061D">
              <w:rPr>
                <w:rFonts w:ascii="Times New Roman" w:eastAsia="Times New Roman" w:hAnsi="Times New Roman" w:cs="Times New Roman"/>
                <w:color w:val="000000"/>
                <w:spacing w:val="1"/>
                <w:sz w:val="24"/>
                <w:szCs w:val="24"/>
              </w:rPr>
              <w:t>ка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 с 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гл. С. </w:t>
            </w:r>
            <w:r w:rsidRPr="00D3061D">
              <w:rPr>
                <w:rFonts w:ascii="Times New Roman" w:eastAsia="Times New Roman" w:hAnsi="Times New Roman" w:cs="Times New Roman"/>
                <w:color w:val="000000"/>
                <w:w w:val="99"/>
                <w:sz w:val="24"/>
                <w:szCs w:val="24"/>
              </w:rPr>
              <w:t>Ми</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алкова.</w:t>
            </w:r>
          </w:p>
          <w:p w:rsidR="006C02DA" w:rsidRPr="00D3061D" w:rsidRDefault="006C02DA" w:rsidP="004770CF">
            <w:pPr>
              <w:widowControl w:val="0"/>
              <w:spacing w:line="240" w:lineRule="auto"/>
              <w:ind w:left="108" w:right="1657" w:firstLine="160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Прои</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z w:val="24"/>
                <w:szCs w:val="24"/>
                <w:u w:val="single"/>
              </w:rPr>
              <w:t xml:space="preserve">ведения </w:t>
            </w:r>
            <w:r w:rsidRPr="00D3061D">
              <w:rPr>
                <w:rFonts w:ascii="Times New Roman" w:eastAsia="Times New Roman" w:hAnsi="Times New Roman" w:cs="Times New Roman"/>
                <w:color w:val="000000"/>
                <w:spacing w:val="1"/>
                <w:sz w:val="24"/>
                <w:szCs w:val="24"/>
                <w:u w:val="single"/>
              </w:rPr>
              <w:t>п</w:t>
            </w:r>
            <w:r w:rsidRPr="00D3061D">
              <w:rPr>
                <w:rFonts w:ascii="Times New Roman" w:eastAsia="Times New Roman" w:hAnsi="Times New Roman" w:cs="Times New Roman"/>
                <w:color w:val="000000"/>
                <w:sz w:val="24"/>
                <w:szCs w:val="24"/>
                <w:u w:val="single"/>
              </w:rPr>
              <w:t>о</w:t>
            </w:r>
            <w:r w:rsidRPr="00D3061D">
              <w:rPr>
                <w:rFonts w:ascii="Times New Roman" w:eastAsia="Times New Roman" w:hAnsi="Times New Roman" w:cs="Times New Roman"/>
                <w:color w:val="000000"/>
                <w:spacing w:val="-2"/>
                <w:sz w:val="24"/>
                <w:szCs w:val="24"/>
                <w:u w:val="single"/>
              </w:rPr>
              <w:t>э</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ов ип</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а</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 xml:space="preserve">елей </w:t>
            </w:r>
            <w:r w:rsidRPr="00D3061D">
              <w:rPr>
                <w:rFonts w:ascii="Times New Roman" w:eastAsia="Times New Roman" w:hAnsi="Times New Roman" w:cs="Times New Roman"/>
                <w:color w:val="000000"/>
                <w:w w:val="99"/>
                <w:sz w:val="24"/>
                <w:szCs w:val="24"/>
                <w:u w:val="single"/>
              </w:rPr>
              <w:t>Р</w:t>
            </w:r>
            <w:r w:rsidRPr="00D3061D">
              <w:rPr>
                <w:rFonts w:ascii="Times New Roman" w:eastAsia="Times New Roman" w:hAnsi="Times New Roman" w:cs="Times New Roman"/>
                <w:color w:val="000000"/>
                <w:sz w:val="24"/>
                <w:szCs w:val="24"/>
                <w:u w:val="single"/>
              </w:rPr>
              <w:t>осси</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.По</w:t>
            </w:r>
            <w:r w:rsidRPr="00D3061D">
              <w:rPr>
                <w:rFonts w:ascii="Times New Roman" w:eastAsia="Times New Roman" w:hAnsi="Times New Roman" w:cs="Times New Roman"/>
                <w:color w:val="000000"/>
                <w:w w:val="99"/>
                <w:sz w:val="24"/>
                <w:szCs w:val="24"/>
                <w:u w:val="single"/>
              </w:rPr>
              <w:t>э</w:t>
            </w:r>
            <w:r w:rsidRPr="00D3061D">
              <w:rPr>
                <w:rFonts w:ascii="Times New Roman" w:eastAsia="Times New Roman" w:hAnsi="Times New Roman" w:cs="Times New Roman"/>
                <w:color w:val="000000"/>
                <w:sz w:val="24"/>
                <w:szCs w:val="24"/>
                <w:u w:val="single"/>
              </w:rPr>
              <w:t>з</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я.</w:t>
            </w:r>
          </w:p>
          <w:p w:rsidR="006C02DA" w:rsidRPr="00D3061D" w:rsidRDefault="006C02DA" w:rsidP="004770CF">
            <w:pPr>
              <w:widowControl w:val="0"/>
              <w:tabs>
                <w:tab w:val="left" w:pos="1050"/>
                <w:tab w:val="left" w:pos="1820"/>
                <w:tab w:val="left" w:pos="3333"/>
                <w:tab w:val="left" w:pos="4715"/>
                <w:tab w:val="left" w:pos="5290"/>
              </w:tabs>
              <w:spacing w:line="240" w:lineRule="auto"/>
              <w:ind w:left="108" w:right="38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мЯ.</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ерв</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sz w:val="24"/>
                <w:szCs w:val="24"/>
              </w:rPr>
              <w:t>йсне</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л</w:t>
            </w:r>
            <w:r w:rsidRPr="00D3061D">
              <w:rPr>
                <w:rFonts w:ascii="Times New Roman" w:eastAsia="Times New Roman" w:hAnsi="Times New Roman" w:cs="Times New Roman"/>
                <w:color w:val="000000"/>
                <w:sz w:val="24"/>
                <w:szCs w:val="24"/>
              </w:rPr>
              <w:t>екс</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дроваЗ.Н.</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Таня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Те</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лы</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дожд</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5"/>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3"/>
                <w:w w:val="99"/>
                <w:sz w:val="24"/>
                <w:szCs w:val="24"/>
              </w:rPr>
              <w:t>ь</w:t>
            </w:r>
            <w:r w:rsidRPr="00D3061D">
              <w:rPr>
                <w:rFonts w:ascii="Times New Roman" w:eastAsia="Times New Roman" w:hAnsi="Times New Roman" w:cs="Times New Roman"/>
                <w:color w:val="000000"/>
                <w:sz w:val="24"/>
                <w:szCs w:val="24"/>
              </w:rPr>
              <w:t>мон</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pacing w:val="4"/>
                <w:sz w:val="24"/>
                <w:szCs w:val="24"/>
              </w:rPr>
              <w:t>о</w:t>
            </w:r>
            <w:r w:rsidRPr="00D3061D">
              <w:rPr>
                <w:rFonts w:ascii="Times New Roman" w:eastAsia="Times New Roman" w:hAnsi="Times New Roman" w:cs="Times New Roman"/>
                <w:color w:val="000000"/>
                <w:sz w:val="24"/>
                <w:szCs w:val="24"/>
              </w:rPr>
              <w:t>си</w:t>
            </w:r>
            <w:r w:rsidRPr="00D3061D">
              <w:rPr>
                <w:rFonts w:ascii="Times New Roman" w:eastAsia="Times New Roman" w:hAnsi="Times New Roman" w:cs="Times New Roman"/>
                <w:color w:val="000000"/>
                <w:spacing w:val="1"/>
                <w:sz w:val="24"/>
                <w:szCs w:val="24"/>
              </w:rPr>
              <w:t>нк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Б</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ртоА.Л.</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ю</w:t>
            </w:r>
            <w:r w:rsidRPr="00D3061D">
              <w:rPr>
                <w:rFonts w:ascii="Times New Roman" w:eastAsia="Times New Roman" w:hAnsi="Times New Roman" w:cs="Times New Roman"/>
                <w:color w:val="000000"/>
                <w:sz w:val="24"/>
                <w:szCs w:val="24"/>
              </w:rPr>
              <w:t>, ч</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адо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ма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4"/>
                <w:w w:val="99"/>
                <w:sz w:val="24"/>
                <w:szCs w:val="24"/>
              </w:rPr>
              <w:t>ь</w:t>
            </w:r>
            <w:r w:rsidRPr="00D3061D">
              <w:rPr>
                <w:rFonts w:ascii="Times New Roman" w:eastAsia="Times New Roman" w:hAnsi="Times New Roman" w:cs="Times New Roman"/>
                <w:color w:val="000000"/>
                <w:sz w:val="24"/>
                <w:szCs w:val="24"/>
              </w:rPr>
              <w:t>»(повыбо</w:t>
            </w:r>
            <w:r w:rsidRPr="00D3061D">
              <w:rPr>
                <w:rFonts w:ascii="Times New Roman" w:eastAsia="Times New Roman" w:hAnsi="Times New Roman" w:cs="Times New Roman"/>
                <w:color w:val="000000"/>
                <w:spacing w:val="5"/>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Б</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рестов</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очк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Б</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аг</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а Е.</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ожд</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к, дожд</w:t>
            </w:r>
            <w:r w:rsidRPr="00D3061D">
              <w:rPr>
                <w:rFonts w:ascii="Times New Roman" w:eastAsia="Times New Roman" w:hAnsi="Times New Roman" w:cs="Times New Roman"/>
                <w:color w:val="000000"/>
                <w:spacing w:val="1"/>
                <w:sz w:val="24"/>
                <w:szCs w:val="24"/>
              </w:rPr>
              <w:t>ик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3"/>
                <w:sz w:val="24"/>
                <w:szCs w:val="24"/>
              </w:rPr>
              <w:t>о</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м в т</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w w:val="99"/>
                <w:sz w:val="24"/>
                <w:szCs w:val="24"/>
              </w:rPr>
              <w:t>ин</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);Бр</w:t>
            </w:r>
            <w:r w:rsidRPr="00D3061D">
              <w:rPr>
                <w:rFonts w:ascii="Times New Roman" w:eastAsia="Times New Roman" w:hAnsi="Times New Roman" w:cs="Times New Roman"/>
                <w:color w:val="000000"/>
                <w:w w:val="99"/>
                <w:sz w:val="24"/>
                <w:szCs w:val="24"/>
              </w:rPr>
              <w:t>ю</w:t>
            </w:r>
            <w:r w:rsidRPr="00D3061D">
              <w:rPr>
                <w:rFonts w:ascii="Times New Roman" w:eastAsia="Times New Roman" w:hAnsi="Times New Roman" w:cs="Times New Roman"/>
                <w:color w:val="000000"/>
                <w:sz w:val="24"/>
                <w:szCs w:val="24"/>
              </w:rPr>
              <w:t>сов</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.Я.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Колыбел</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на</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 И.А.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z w:val="24"/>
                <w:szCs w:val="24"/>
              </w:rPr>
              <w:t>» (о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рывок); Г</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ма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оваИ.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олыбел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ая для ба</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Герне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Н. иХ</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мс</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Очен</w:t>
            </w:r>
            <w:r w:rsidRPr="00D3061D">
              <w:rPr>
                <w:rFonts w:ascii="Times New Roman" w:eastAsia="Times New Roman" w:hAnsi="Times New Roman" w:cs="Times New Roman"/>
                <w:color w:val="000000"/>
                <w:spacing w:val="6"/>
                <w:w w:val="99"/>
                <w:sz w:val="24"/>
                <w:szCs w:val="24"/>
              </w:rPr>
              <w:t>ь</w:t>
            </w:r>
            <w:r w:rsidRPr="00D3061D">
              <w:rPr>
                <w:rFonts w:ascii="Times New Roman" w:eastAsia="Times New Roman" w:hAnsi="Times New Roman" w:cs="Times New Roman"/>
                <w:color w:val="000000"/>
                <w:sz w:val="24"/>
                <w:szCs w:val="24"/>
              </w:rPr>
              <w:t>-очен</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 xml:space="preserve"> в</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5"/>
                <w:w w:val="99"/>
                <w:sz w:val="24"/>
                <w:szCs w:val="24"/>
              </w:rPr>
              <w:t>г</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сен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нС.А.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ое</w:t>
            </w:r>
            <w:r w:rsidRPr="00D3061D">
              <w:rPr>
                <w:rFonts w:ascii="Times New Roman" w:eastAsia="Times New Roman" w:hAnsi="Times New Roman" w:cs="Times New Roman"/>
                <w:color w:val="000000"/>
                <w:w w:val="99"/>
                <w:sz w:val="24"/>
                <w:szCs w:val="24"/>
              </w:rPr>
              <w:t>тз</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ма- </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 xml:space="preserve">одер </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лчо</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о гор</w:t>
            </w:r>
            <w:r w:rsidRPr="00D3061D">
              <w:rPr>
                <w:rFonts w:ascii="Times New Roman" w:eastAsia="Times New Roman" w:hAnsi="Times New Roman" w:cs="Times New Roman"/>
                <w:color w:val="000000"/>
                <w:spacing w:val="4"/>
                <w:sz w:val="24"/>
                <w:szCs w:val="24"/>
              </w:rPr>
              <w:t>е</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2"/>
                <w:w w:val="99"/>
                <w:sz w:val="24"/>
                <w:szCs w:val="24"/>
              </w:rPr>
              <w:t>ш</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6"/>
                <w:sz w:val="24"/>
                <w:szCs w:val="24"/>
              </w:rPr>
              <w:t>Ю</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Сороксоро</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аш</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sz w:val="24"/>
                <w:szCs w:val="24"/>
              </w:rPr>
              <w:t>еочк</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2"/>
                <w:w w:val="99"/>
                <w:sz w:val="24"/>
                <w:szCs w:val="24"/>
              </w:rPr>
              <w:t>ш</w:t>
            </w:r>
            <w:r w:rsidRPr="00D3061D">
              <w:rPr>
                <w:rFonts w:ascii="Times New Roman" w:eastAsia="Times New Roman" w:hAnsi="Times New Roman" w:cs="Times New Roman"/>
                <w:color w:val="000000"/>
                <w:sz w:val="24"/>
                <w:szCs w:val="24"/>
              </w:rPr>
              <w:t>ак С.</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73"/>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ж</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ро все на све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акойрасс</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7"/>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3"/>
                <w:sz w:val="24"/>
                <w:szCs w:val="24"/>
              </w:rPr>
              <w:t>й</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4"/>
                <w:sz w:val="24"/>
                <w:szCs w:val="24"/>
              </w:rPr>
              <w:t>ч</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Уса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3"/>
                <w:w w:val="99"/>
                <w:sz w:val="24"/>
                <w:szCs w:val="24"/>
              </w:rPr>
              <w:t>й</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олосаты</w:t>
            </w:r>
            <w:r w:rsidRPr="00D3061D">
              <w:rPr>
                <w:rFonts w:ascii="Times New Roman" w:eastAsia="Times New Roman" w:hAnsi="Times New Roman" w:cs="Times New Roman"/>
                <w:color w:val="000000"/>
                <w:spacing w:val="5"/>
                <w:w w:val="99"/>
                <w:sz w:val="24"/>
                <w:szCs w:val="24"/>
              </w:rPr>
              <w:t>й</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По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ран</w:t>
            </w:r>
            <w:r w:rsidRPr="00D3061D">
              <w:rPr>
                <w:rFonts w:ascii="Times New Roman" w:eastAsia="Times New Roman" w:hAnsi="Times New Roman" w:cs="Times New Roman"/>
                <w:color w:val="000000"/>
                <w:spacing w:val="2"/>
                <w:sz w:val="24"/>
                <w:szCs w:val="24"/>
              </w:rPr>
              <w:t>ичн</w:t>
            </w:r>
            <w:r w:rsidRPr="00D3061D">
              <w:rPr>
                <w:rFonts w:ascii="Times New Roman" w:eastAsia="Times New Roman" w:hAnsi="Times New Roman" w:cs="Times New Roman"/>
                <w:color w:val="000000"/>
                <w:sz w:val="24"/>
                <w:szCs w:val="24"/>
              </w:rPr>
              <w:t>ик</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1</w:t>
            </w:r>
            <w:r w:rsidRPr="00D3061D">
              <w:rPr>
                <w:rFonts w:ascii="Times New Roman" w:eastAsia="Times New Roman" w:hAnsi="Times New Roman" w:cs="Times New Roman"/>
                <w:color w:val="000000"/>
                <w:sz w:val="24"/>
                <w:szCs w:val="24"/>
              </w:rPr>
              <w:t>-2 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ве</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 Н.</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Он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ме</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т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ревр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щатьс</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z w:val="24"/>
                <w:szCs w:val="24"/>
              </w:rPr>
              <w:t>аяко</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йВ.</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акое </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оро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о ич</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акое</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алков С.</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Ач</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оу</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ас</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pacing w:val="4"/>
                <w:sz w:val="24"/>
                <w:szCs w:val="24"/>
              </w:rPr>
              <w:t>с</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z w:val="24"/>
                <w:szCs w:val="24"/>
              </w:rPr>
              <w:t>но</w:t>
            </w:r>
            <w:r w:rsidRPr="00D3061D">
              <w:rPr>
                <w:rFonts w:ascii="Times New Roman" w:eastAsia="Times New Roman" w:hAnsi="Times New Roman" w:cs="Times New Roman"/>
                <w:color w:val="000000"/>
                <w:spacing w:val="4"/>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w w:val="99"/>
                <w:sz w:val="24"/>
                <w:szCs w:val="24"/>
              </w:rPr>
              <w:t>Д</w:t>
            </w:r>
            <w:r w:rsidRPr="00D3061D">
              <w:rPr>
                <w:rFonts w:ascii="Times New Roman" w:eastAsia="Times New Roman" w:hAnsi="Times New Roman" w:cs="Times New Roman"/>
                <w:color w:val="000000"/>
                <w:sz w:val="24"/>
                <w:szCs w:val="24"/>
              </w:rPr>
              <w:t>ядя</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епа</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ци</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»(1-2</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цЮ.П</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 про 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3"/>
                <w:sz w:val="24"/>
                <w:szCs w:val="24"/>
              </w:rPr>
              <w:t>о</w:t>
            </w:r>
            <w:r w:rsidRPr="00D3061D">
              <w:rPr>
                <w:rFonts w:ascii="Times New Roman" w:eastAsia="Times New Roman" w:hAnsi="Times New Roman" w:cs="Times New Roman"/>
                <w:color w:val="000000"/>
                <w:sz w:val="24"/>
                <w:szCs w:val="24"/>
              </w:rPr>
              <w:t xml:space="preserve">м </w:t>
            </w:r>
            <w:r w:rsidRPr="00D3061D">
              <w:rPr>
                <w:rFonts w:ascii="Times New Roman" w:eastAsia="Times New Roman" w:hAnsi="Times New Roman" w:cs="Times New Roman"/>
                <w:color w:val="000000"/>
                <w:w w:val="99"/>
                <w:sz w:val="24"/>
                <w:szCs w:val="24"/>
              </w:rPr>
              <w:t>гн</w:t>
            </w:r>
            <w:r w:rsidRPr="00D3061D">
              <w:rPr>
                <w:rFonts w:ascii="Times New Roman" w:eastAsia="Times New Roman" w:hAnsi="Times New Roman" w:cs="Times New Roman"/>
                <w:color w:val="000000"/>
                <w:sz w:val="24"/>
                <w:szCs w:val="24"/>
              </w:rPr>
              <w:t xml:space="preserve">ома, </w:t>
            </w:r>
            <w:r w:rsidRPr="00D3061D">
              <w:rPr>
                <w:rFonts w:ascii="Times New Roman" w:eastAsia="Times New Roman" w:hAnsi="Times New Roman" w:cs="Times New Roman"/>
                <w:color w:val="000000"/>
                <w:w w:val="99"/>
                <w:sz w:val="24"/>
                <w:szCs w:val="24"/>
              </w:rPr>
              <w:t>гн</w:t>
            </w:r>
            <w:r w:rsidRPr="00D3061D">
              <w:rPr>
                <w:rFonts w:ascii="Times New Roman" w:eastAsia="Times New Roman" w:hAnsi="Times New Roman" w:cs="Times New Roman"/>
                <w:color w:val="000000"/>
                <w:sz w:val="24"/>
                <w:szCs w:val="24"/>
              </w:rPr>
              <w:t>ом- до</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Огром</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ыйсоб</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йс</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кре</w:t>
            </w:r>
            <w:r w:rsidRPr="00D3061D">
              <w:rPr>
                <w:rFonts w:ascii="Times New Roman" w:eastAsia="Times New Roman" w:hAnsi="Times New Roman" w:cs="Times New Roman"/>
                <w:color w:val="000000"/>
                <w:spacing w:val="5"/>
                <w:w w:val="99"/>
                <w:sz w:val="24"/>
                <w:szCs w:val="24"/>
              </w:rPr>
              <w:t>т</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1</w:t>
            </w:r>
            <w:r w:rsidRPr="00D3061D">
              <w:rPr>
                <w:rFonts w:ascii="Times New Roman" w:eastAsia="Times New Roman" w:hAnsi="Times New Roman" w:cs="Times New Roman"/>
                <w:color w:val="000000"/>
                <w:sz w:val="24"/>
                <w:szCs w:val="24"/>
              </w:rPr>
              <w:t>-2 по 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ошко</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скаяЭ.Э.</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еж</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лидо вечер</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;Орлова А.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роят</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о дл</w:t>
            </w:r>
            <w:r w:rsidRPr="00D3061D">
              <w:rPr>
                <w:rFonts w:ascii="Times New Roman" w:eastAsia="Times New Roman" w:hAnsi="Times New Roman" w:cs="Times New Roman"/>
                <w:color w:val="000000"/>
                <w:spacing w:val="1"/>
                <w:w w:val="99"/>
                <w:sz w:val="24"/>
                <w:szCs w:val="24"/>
              </w:rPr>
              <w:t>инн</w:t>
            </w:r>
            <w:r w:rsidRPr="00D3061D">
              <w:rPr>
                <w:rFonts w:ascii="Times New Roman" w:eastAsia="Times New Roman" w:hAnsi="Times New Roman" w:cs="Times New Roman"/>
                <w:color w:val="000000"/>
                <w:sz w:val="24"/>
                <w:szCs w:val="24"/>
              </w:rPr>
              <w:t xml:space="preserve">ая </w:t>
            </w:r>
            <w:r w:rsidRPr="00D3061D">
              <w:rPr>
                <w:rFonts w:ascii="Times New Roman" w:eastAsia="Times New Roman" w:hAnsi="Times New Roman" w:cs="Times New Roman"/>
                <w:color w:val="000000"/>
                <w:spacing w:val="-1"/>
                <w:sz w:val="24"/>
                <w:szCs w:val="24"/>
              </w:rPr>
              <w:t>ис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я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ро </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П</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нА.С.</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яц, м</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Сказк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о м</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рт</w:t>
            </w:r>
            <w:r w:rsidRPr="00D3061D">
              <w:rPr>
                <w:rFonts w:ascii="Times New Roman" w:eastAsia="Times New Roman" w:hAnsi="Times New Roman" w:cs="Times New Roman"/>
                <w:color w:val="000000"/>
                <w:sz w:val="24"/>
                <w:szCs w:val="24"/>
              </w:rPr>
              <w:t xml:space="preserve">вой </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аревне...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5"/>
                <w:sz w:val="24"/>
                <w:szCs w:val="24"/>
              </w:rPr>
              <w:t>л</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sz w:val="24"/>
                <w:szCs w:val="24"/>
              </w:rPr>
              <w:t>о</w:t>
            </w:r>
            <w:r w:rsidRPr="00D3061D">
              <w:rPr>
                <w:rFonts w:ascii="Times New Roman" w:eastAsia="Times New Roman" w:hAnsi="Times New Roman" w:cs="Times New Roman"/>
                <w:color w:val="000000"/>
                <w:sz w:val="24"/>
                <w:szCs w:val="24"/>
              </w:rPr>
              <w:t>мор</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я ...»(и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вс</w:t>
            </w:r>
            <w:r w:rsidRPr="00D3061D">
              <w:rPr>
                <w:rFonts w:ascii="Times New Roman" w:eastAsia="Times New Roman" w:hAnsi="Times New Roman" w:cs="Times New Roman"/>
                <w:color w:val="000000"/>
                <w:spacing w:val="4"/>
                <w:w w:val="99"/>
                <w:sz w:val="24"/>
                <w:szCs w:val="24"/>
              </w:rPr>
              <w:t>т</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пле</w:t>
            </w:r>
            <w:r w:rsidRPr="00D3061D">
              <w:rPr>
                <w:rFonts w:ascii="Times New Roman" w:eastAsia="Times New Roman" w:hAnsi="Times New Roman" w:cs="Times New Roman"/>
                <w:color w:val="000000"/>
                <w:spacing w:val="2"/>
                <w:w w:val="99"/>
                <w:sz w:val="24"/>
                <w:szCs w:val="24"/>
              </w:rPr>
              <w:t>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xml:space="preserve">я к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э</w:t>
            </w:r>
            <w:r w:rsidRPr="00D3061D">
              <w:rPr>
                <w:rFonts w:ascii="Times New Roman" w:eastAsia="Times New Roman" w:hAnsi="Times New Roman" w:cs="Times New Roman"/>
                <w:color w:val="000000"/>
                <w:sz w:val="24"/>
                <w:szCs w:val="24"/>
              </w:rPr>
              <w:t>ме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4"/>
                <w:w w:val="99"/>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ниЛ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дмил</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1"/>
                <w:sz w:val="24"/>
                <w:szCs w:val="24"/>
              </w:rPr>
              <w:t>ж</w:t>
            </w:r>
            <w:r w:rsidRPr="00D3061D">
              <w:rPr>
                <w:rFonts w:ascii="Times New Roman" w:eastAsia="Times New Roman" w:hAnsi="Times New Roman" w:cs="Times New Roman"/>
                <w:color w:val="000000"/>
                <w:sz w:val="24"/>
                <w:szCs w:val="24"/>
              </w:rPr>
              <w:t xml:space="preserve"> небоо</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w w:val="99"/>
                <w:sz w:val="24"/>
                <w:szCs w:val="24"/>
              </w:rPr>
              <w:t>ю</w:t>
            </w:r>
            <w:r w:rsidRPr="00D3061D">
              <w:rPr>
                <w:rFonts w:ascii="Times New Roman" w:eastAsia="Times New Roman" w:hAnsi="Times New Roman" w:cs="Times New Roman"/>
                <w:color w:val="000000"/>
                <w:sz w:val="24"/>
                <w:szCs w:val="24"/>
              </w:rPr>
              <w:t>ды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ало...»</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рома</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2"/>
                <w:w w:val="99"/>
                <w:sz w:val="24"/>
                <w:szCs w:val="24"/>
              </w:rPr>
              <w:t>г</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);Сапг</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р </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307"/>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адов</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w w:val="99"/>
                <w:sz w:val="24"/>
                <w:szCs w:val="24"/>
              </w:rPr>
              <w:t>о</w:t>
            </w:r>
            <w:r w:rsidRPr="00D3061D">
              <w:rPr>
                <w:rFonts w:ascii="Times New Roman" w:eastAsia="Times New Roman" w:hAnsi="Times New Roman" w:cs="Times New Roman"/>
                <w:color w:val="000000"/>
                <w:sz w:val="24"/>
                <w:szCs w:val="24"/>
              </w:rPr>
              <w:t>ваЕ.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Похвалил</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С</w:t>
            </w:r>
            <w:r w:rsidRPr="00D3061D">
              <w:rPr>
                <w:rFonts w:ascii="Times New Roman" w:eastAsia="Times New Roman" w:hAnsi="Times New Roman" w:cs="Times New Roman"/>
                <w:color w:val="000000"/>
                <w:sz w:val="24"/>
                <w:szCs w:val="24"/>
              </w:rPr>
              <w:t xml:space="preserve">еф </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6"/>
                <w:sz w:val="24"/>
                <w:szCs w:val="24"/>
              </w:rPr>
              <w:t>Н</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е все на все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3"/>
                <w:sz w:val="24"/>
                <w:szCs w:val="24"/>
              </w:rPr>
              <w:t>х</w:t>
            </w:r>
            <w:r w:rsidRPr="00D3061D">
              <w:rPr>
                <w:rFonts w:ascii="Times New Roman" w:eastAsia="Times New Roman" w:hAnsi="Times New Roman" w:cs="Times New Roman"/>
                <w:color w:val="000000"/>
                <w:sz w:val="24"/>
                <w:szCs w:val="24"/>
              </w:rPr>
              <w:t>оже...</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5"/>
                <w:sz w:val="24"/>
                <w:szCs w:val="24"/>
              </w:rPr>
              <w:t>о</w:t>
            </w:r>
            <w:r w:rsidRPr="00D3061D">
              <w:rPr>
                <w:rFonts w:ascii="Times New Roman" w:eastAsia="Times New Roman" w:hAnsi="Times New Roman" w:cs="Times New Roman"/>
                <w:color w:val="000000"/>
                <w:sz w:val="24"/>
                <w:szCs w:val="24"/>
              </w:rPr>
              <w:t>»(повыбо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Ток</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акова И.П.</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Ив</w:t>
            </w:r>
            <w:r w:rsidRPr="00D3061D">
              <w:rPr>
                <w:rFonts w:ascii="Times New Roman" w:eastAsia="Times New Roman" w:hAnsi="Times New Roman" w:cs="Times New Roman"/>
                <w:color w:val="000000"/>
                <w:spacing w:val="3"/>
                <w:sz w:val="24"/>
                <w:szCs w:val="24"/>
              </w:rPr>
              <w:t>ы</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осн</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Пл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3"/>
                <w:sz w:val="24"/>
                <w:szCs w:val="24"/>
              </w:rPr>
              <w:t>м</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Г</w:t>
            </w:r>
            <w:r w:rsidRPr="00D3061D">
              <w:rPr>
                <w:rFonts w:ascii="Times New Roman" w:eastAsia="Times New Roman" w:hAnsi="Times New Roman" w:cs="Times New Roman"/>
                <w:color w:val="000000"/>
                <w:sz w:val="24"/>
                <w:szCs w:val="24"/>
              </w:rPr>
              <w:t xml:space="preserve">де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w w:val="99"/>
                <w:sz w:val="24"/>
                <w:szCs w:val="24"/>
              </w:rPr>
              <w:t>пи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рыбк</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Тол</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ой А.К.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Коло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чик</w:t>
            </w:r>
            <w:r w:rsidRPr="00D3061D">
              <w:rPr>
                <w:rFonts w:ascii="Times New Roman" w:eastAsia="Times New Roman" w:hAnsi="Times New Roman" w:cs="Times New Roman"/>
                <w:color w:val="000000"/>
                <w:w w:val="99"/>
                <w:sz w:val="24"/>
                <w:szCs w:val="24"/>
              </w:rPr>
              <w:t>и</w:t>
            </w:r>
          </w:p>
          <w:p w:rsidR="006C02DA" w:rsidRPr="00D3061D" w:rsidRDefault="006C02DA" w:rsidP="004770CF">
            <w:pPr>
              <w:widowControl w:val="0"/>
              <w:spacing w:line="240" w:lineRule="auto"/>
              <w:ind w:left="108" w:right="54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мо</w:t>
            </w:r>
            <w:r w:rsidRPr="00D3061D">
              <w:rPr>
                <w:rFonts w:ascii="Times New Roman" w:eastAsia="Times New Roman" w:hAnsi="Times New Roman" w:cs="Times New Roman"/>
                <w:color w:val="000000"/>
                <w:spacing w:val="5"/>
                <w:w w:val="99"/>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Ус</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 xml:space="preserve">ев </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Выб</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ал па</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sz w:val="24"/>
                <w:szCs w:val="24"/>
              </w:rPr>
              <w:t>лоч</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;Ус</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йЭ.Н.</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5"/>
                <w:w w:val="99"/>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гро</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Ф</w:t>
            </w:r>
            <w:r w:rsidRPr="00D3061D">
              <w:rPr>
                <w:rFonts w:ascii="Times New Roman" w:eastAsia="Times New Roman" w:hAnsi="Times New Roman" w:cs="Times New Roman"/>
                <w:color w:val="000000"/>
                <w:sz w:val="24"/>
                <w:szCs w:val="24"/>
              </w:rPr>
              <w:t>ет А.</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а!Глян</w:t>
            </w:r>
            <w:r w:rsidRPr="00D3061D">
              <w:rPr>
                <w:rFonts w:ascii="Times New Roman" w:eastAsia="Times New Roman" w:hAnsi="Times New Roman" w:cs="Times New Roman"/>
                <w:color w:val="000000"/>
                <w:spacing w:val="3"/>
                <w:sz w:val="24"/>
                <w:szCs w:val="24"/>
              </w:rPr>
              <w:t>ь</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око</w:t>
            </w:r>
            <w:r w:rsidRPr="00D3061D">
              <w:rPr>
                <w:rFonts w:ascii="Times New Roman" w:eastAsia="Times New Roman" w:hAnsi="Times New Roman" w:cs="Times New Roman"/>
                <w:color w:val="000000"/>
                <w:spacing w:val="-1"/>
                <w:w w:val="99"/>
                <w:sz w:val="24"/>
                <w:szCs w:val="24"/>
              </w:rPr>
              <w:t>ш</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рмс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532"/>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ьстраш</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ая </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ори</w:t>
            </w:r>
            <w:r w:rsidRPr="00D3061D">
              <w:rPr>
                <w:rFonts w:ascii="Times New Roman" w:eastAsia="Times New Roman" w:hAnsi="Times New Roman" w:cs="Times New Roman"/>
                <w:color w:val="000000"/>
                <w:spacing w:val="5"/>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Игр</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 Ч</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ый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Пр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ста</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алк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Ч</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ков</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йК.И.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2"/>
                <w:sz w:val="24"/>
                <w:szCs w:val="24"/>
              </w:rPr>
              <w:t>П</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ан</w:t>
            </w:r>
            <w:r w:rsidRPr="00D3061D">
              <w:rPr>
                <w:rFonts w:ascii="Times New Roman" w:eastAsia="Times New Roman" w:hAnsi="Times New Roman" w:cs="Times New Roman"/>
                <w:color w:val="000000"/>
                <w:spacing w:val="1"/>
                <w:sz w:val="24"/>
                <w:szCs w:val="24"/>
              </w:rPr>
              <w:t>иц</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каляк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w w:val="99"/>
                <w:sz w:val="24"/>
                <w:szCs w:val="24"/>
              </w:rPr>
              <w:t>Р</w:t>
            </w:r>
            <w:r w:rsidRPr="00D3061D">
              <w:rPr>
                <w:rFonts w:ascii="Times New Roman" w:eastAsia="Times New Roman" w:hAnsi="Times New Roman" w:cs="Times New Roman"/>
                <w:color w:val="000000"/>
                <w:sz w:val="24"/>
                <w:szCs w:val="24"/>
              </w:rPr>
              <w:t>ад</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5"/>
                <w:sz w:val="24"/>
                <w:szCs w:val="24"/>
              </w:rPr>
              <w:t>ь</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Та</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ака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2"/>
                <w:w w:val="99"/>
                <w:sz w:val="24"/>
                <w:szCs w:val="24"/>
              </w:rPr>
              <w:t>и</w:t>
            </w:r>
            <w:r w:rsidRPr="00D3061D">
              <w:rPr>
                <w:rFonts w:ascii="Times New Roman" w:eastAsia="Times New Roman" w:hAnsi="Times New Roman" w:cs="Times New Roman"/>
                <w:color w:val="000000"/>
                <w:sz w:val="24"/>
                <w:szCs w:val="24"/>
              </w:rPr>
              <w:t>щ</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Проза.</w:t>
            </w:r>
          </w:p>
          <w:p w:rsidR="006C02DA" w:rsidRPr="00D3061D" w:rsidRDefault="006C02DA" w:rsidP="004770CF">
            <w:pPr>
              <w:widowControl w:val="0"/>
              <w:tabs>
                <w:tab w:val="left" w:pos="2221"/>
                <w:tab w:val="left" w:pos="5780"/>
                <w:tab w:val="left" w:pos="6322"/>
              </w:tabs>
              <w:spacing w:line="240" w:lineRule="auto"/>
              <w:ind w:left="108" w:right="131" w:firstLine="6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Абра</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w w:val="99"/>
                <w:sz w:val="24"/>
                <w:szCs w:val="24"/>
              </w:rPr>
              <w:t>ц</w:t>
            </w:r>
            <w:r w:rsidRPr="00D3061D">
              <w:rPr>
                <w:rFonts w:ascii="Times New Roman" w:eastAsia="Times New Roman" w:hAnsi="Times New Roman" w:cs="Times New Roman"/>
                <w:color w:val="000000"/>
                <w:sz w:val="24"/>
                <w:szCs w:val="24"/>
              </w:rPr>
              <w:t>еваН.К.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Дожди</w:t>
            </w:r>
            <w:r w:rsidRPr="00D3061D">
              <w:rPr>
                <w:rFonts w:ascii="Times New Roman" w:eastAsia="Times New Roman" w:hAnsi="Times New Roman" w:cs="Times New Roman"/>
                <w:color w:val="000000"/>
                <w:spacing w:val="4"/>
                <w:sz w:val="24"/>
                <w:szCs w:val="24"/>
              </w:rPr>
              <w:t>к</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аку</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ай</w:t>
            </w:r>
            <w:r w:rsidRPr="00D3061D">
              <w:rPr>
                <w:rFonts w:ascii="Times New Roman" w:eastAsia="Times New Roman" w:hAnsi="Times New Roman" w:cs="Times New Roman"/>
                <w:color w:val="000000"/>
                <w:spacing w:val="3"/>
                <w:sz w:val="24"/>
                <w:szCs w:val="24"/>
              </w:rPr>
              <w:t>ч</w:t>
            </w:r>
            <w:r w:rsidRPr="00D3061D">
              <w:rPr>
                <w:rFonts w:ascii="Times New Roman" w:eastAsia="Times New Roman" w:hAnsi="Times New Roman" w:cs="Times New Roman"/>
                <w:color w:val="000000"/>
                <w:spacing w:val="1"/>
                <w:sz w:val="24"/>
                <w:szCs w:val="24"/>
              </w:rPr>
              <w:t>он</w:t>
            </w:r>
            <w:r w:rsidRPr="00D3061D">
              <w:rPr>
                <w:rFonts w:ascii="Times New Roman" w:eastAsia="Times New Roman" w:hAnsi="Times New Roman" w:cs="Times New Roman"/>
                <w:color w:val="000000"/>
                <w:sz w:val="24"/>
                <w:szCs w:val="24"/>
              </w:rPr>
              <w:t xml:space="preserve">ка </w:t>
            </w:r>
            <w:r w:rsidRPr="00D3061D">
              <w:rPr>
                <w:rFonts w:ascii="Times New Roman" w:eastAsia="Times New Roman" w:hAnsi="Times New Roman" w:cs="Times New Roman"/>
                <w:color w:val="000000"/>
                <w:spacing w:val="2"/>
                <w:w w:val="99"/>
                <w:sz w:val="24"/>
                <w:szCs w:val="24"/>
              </w:rPr>
              <w:t>з</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б боле</w:t>
            </w:r>
            <w:r w:rsidRPr="00D3061D">
              <w:rPr>
                <w:rFonts w:ascii="Times New Roman" w:eastAsia="Times New Roman" w:hAnsi="Times New Roman" w:cs="Times New Roman"/>
                <w:color w:val="000000"/>
                <w:spacing w:val="4"/>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Б</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рестов </w:t>
            </w:r>
            <w:r w:rsidRPr="00D3061D">
              <w:rPr>
                <w:rFonts w:ascii="Times New Roman" w:eastAsia="Times New Roman" w:hAnsi="Times New Roman" w:cs="Times New Roman"/>
                <w:color w:val="000000"/>
                <w:spacing w:val="-1"/>
                <w:sz w:val="24"/>
                <w:szCs w:val="24"/>
              </w:rPr>
              <w:lastRenderedPageBreak/>
              <w:t>В</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 xml:space="preserve">ак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й</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идорож</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;Бианки</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Подкиды</w:t>
            </w:r>
            <w:r w:rsidRPr="00D3061D">
              <w:rPr>
                <w:rFonts w:ascii="Times New Roman" w:eastAsia="Times New Roman" w:hAnsi="Times New Roman" w:cs="Times New Roman"/>
                <w:color w:val="000000"/>
                <w:spacing w:val="5"/>
                <w:w w:val="99"/>
                <w:sz w:val="24"/>
                <w:szCs w:val="24"/>
              </w:rPr>
              <w:t>ш</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мышо</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ая</w:t>
            </w:r>
            <w:r w:rsidRPr="00D3061D">
              <w:rPr>
                <w:rFonts w:ascii="Times New Roman" w:eastAsia="Times New Roman" w:hAnsi="Times New Roman" w:cs="Times New Roman"/>
                <w:color w:val="000000"/>
                <w:spacing w:val="2"/>
                <w:sz w:val="24"/>
                <w:szCs w:val="24"/>
              </w:rPr>
              <w:t>ох</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w w:val="99"/>
                <w:sz w:val="24"/>
                <w:szCs w:val="24"/>
              </w:rPr>
              <w:t>Л</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сной</w:t>
            </w:r>
            <w:r w:rsidRPr="00D3061D">
              <w:rPr>
                <w:rFonts w:ascii="Times New Roman" w:eastAsia="Times New Roman" w:hAnsi="Times New Roman" w:cs="Times New Roman"/>
                <w:color w:val="000000"/>
                <w:spacing w:val="1"/>
                <w:sz w:val="24"/>
                <w:szCs w:val="24"/>
              </w:rPr>
              <w:t xml:space="preserve"> к</w:t>
            </w:r>
            <w:r w:rsidRPr="00D3061D">
              <w:rPr>
                <w:rFonts w:ascii="Times New Roman" w:eastAsia="Times New Roman" w:hAnsi="Times New Roman" w:cs="Times New Roman"/>
                <w:color w:val="000000"/>
                <w:sz w:val="24"/>
                <w:szCs w:val="24"/>
              </w:rPr>
              <w:t>оло</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ок- кол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йбо</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w w:val="99"/>
                <w:sz w:val="24"/>
                <w:szCs w:val="24"/>
              </w:rPr>
              <w:t>(</w:t>
            </w:r>
            <w:r w:rsidRPr="00D3061D">
              <w:rPr>
                <w:rFonts w:ascii="Times New Roman" w:eastAsia="Times New Roman" w:hAnsi="Times New Roman" w:cs="Times New Roman"/>
                <w:color w:val="000000"/>
                <w:spacing w:val="3"/>
                <w:sz w:val="24"/>
                <w:szCs w:val="24"/>
              </w:rPr>
              <w:t>1</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2 ра</w:t>
            </w:r>
            <w:r w:rsidRPr="00D3061D">
              <w:rPr>
                <w:rFonts w:ascii="Times New Roman" w:eastAsia="Times New Roman" w:hAnsi="Times New Roman" w:cs="Times New Roman"/>
                <w:color w:val="000000"/>
                <w:spacing w:val="-1"/>
                <w:sz w:val="24"/>
                <w:szCs w:val="24"/>
              </w:rPr>
              <w:t>сс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);ВересаевВ.</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Бра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;Ворон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нС.А.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Во</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тве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1"/>
                <w:sz w:val="24"/>
                <w:szCs w:val="24"/>
              </w:rPr>
              <w:t>Ж</w:t>
            </w: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5"/>
                <w:sz w:val="24"/>
                <w:szCs w:val="24"/>
              </w:rPr>
              <w:t>о</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орон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ова</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.Ф</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КакАленка 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 xml:space="preserve">ла </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ерка</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зк</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2"/>
                <w:w w:val="99"/>
                <w:sz w:val="24"/>
                <w:szCs w:val="24"/>
              </w:rPr>
              <w:t>г</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Сол</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ечныйдене</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ев Ю.</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Си</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ала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z w:val="24"/>
                <w:szCs w:val="24"/>
              </w:rPr>
              <w:t>; Др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4"/>
                <w:w w:val="99"/>
                <w:sz w:val="24"/>
                <w:szCs w:val="24"/>
              </w:rPr>
              <w:t>г</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2"/>
                <w:w w:val="99"/>
                <w:sz w:val="24"/>
                <w:szCs w:val="24"/>
              </w:rPr>
              <w:t>н</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.Ю.</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Он живойисв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ся ...</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sz w:val="24"/>
                <w:szCs w:val="24"/>
              </w:rPr>
              <w:t>йн</w:t>
            </w:r>
            <w:r w:rsidRPr="00D3061D">
              <w:rPr>
                <w:rFonts w:ascii="Times New Roman" w:eastAsia="Times New Roman" w:hAnsi="Times New Roman" w:cs="Times New Roman"/>
                <w:color w:val="000000"/>
                <w:sz w:val="24"/>
                <w:szCs w:val="24"/>
              </w:rPr>
              <w:t xml:space="preserve">ое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анови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сяяв</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З</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w w:val="99"/>
                <w:sz w:val="24"/>
                <w:szCs w:val="24"/>
              </w:rPr>
              <w:t>щ</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ыйребёно</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5"/>
                <w:sz w:val="24"/>
                <w:szCs w:val="24"/>
              </w:rPr>
              <w:t>л</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2"/>
                <w:w w:val="99"/>
                <w:sz w:val="24"/>
                <w:szCs w:val="24"/>
              </w:rPr>
              <w:t>п</w:t>
            </w:r>
            <w:r w:rsidRPr="00D3061D">
              <w:rPr>
                <w:rFonts w:ascii="Times New Roman" w:eastAsia="Times New Roman" w:hAnsi="Times New Roman" w:cs="Times New Roman"/>
                <w:color w:val="000000"/>
                <w:sz w:val="24"/>
                <w:szCs w:val="24"/>
              </w:rPr>
              <w:t xml:space="preserve">ая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стор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2"/>
                <w:sz w:val="24"/>
                <w:szCs w:val="24"/>
              </w:rPr>
              <w:t>я</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w:t>
            </w:r>
            <w:r w:rsidRPr="00D3061D">
              <w:rPr>
                <w:rFonts w:ascii="Times New Roman" w:eastAsia="Times New Roman" w:hAnsi="Times New Roman" w:cs="Times New Roman"/>
                <w:color w:val="000000"/>
                <w:w w:val="99"/>
                <w:sz w:val="24"/>
                <w:szCs w:val="24"/>
              </w:rPr>
              <w:t>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овал</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 xml:space="preserve"> Ю.И.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 xml:space="preserve">д, </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z w:val="24"/>
                <w:szCs w:val="24"/>
              </w:rPr>
              <w:t>а и Але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лов С.</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обы</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ове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ая весн</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Так</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е де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ев</w:t>
            </w:r>
            <w:r w:rsidRPr="00D3061D">
              <w:rPr>
                <w:rFonts w:ascii="Times New Roman" w:eastAsia="Times New Roman" w:hAnsi="Times New Roman" w:cs="Times New Roman"/>
                <w:color w:val="000000"/>
                <w:spacing w:val="3"/>
                <w:sz w:val="24"/>
                <w:szCs w:val="24"/>
              </w:rPr>
              <w:t>о</w:t>
            </w:r>
            <w:r w:rsidRPr="00D3061D">
              <w:rPr>
                <w:rFonts w:ascii="Times New Roman" w:eastAsia="Times New Roman" w:hAnsi="Times New Roman" w:cs="Times New Roman"/>
                <w:color w:val="000000"/>
                <w:sz w:val="24"/>
                <w:szCs w:val="24"/>
              </w:rPr>
              <w:t xml:space="preserve">»(по </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 xml:space="preserve">сов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.Н.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лат</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z w:val="24"/>
                <w:szCs w:val="24"/>
              </w:rPr>
              <w:t>;При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xml:space="preserve">вин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бя</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 и</w:t>
            </w:r>
            <w:r w:rsidRPr="00D3061D">
              <w:rPr>
                <w:rFonts w:ascii="Times New Roman" w:eastAsia="Times New Roman" w:hAnsi="Times New Roman" w:cs="Times New Roman"/>
                <w:color w:val="000000"/>
                <w:spacing w:val="-7"/>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3"/>
                <w:sz w:val="24"/>
                <w:szCs w:val="24"/>
              </w:rPr>
              <w:t>Ж</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рк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Са</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ов С.В.</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ряче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ся </w:t>
            </w:r>
            <w:r w:rsidRPr="00D3061D">
              <w:rPr>
                <w:rFonts w:ascii="Times New Roman" w:eastAsia="Times New Roman" w:hAnsi="Times New Roman" w:cs="Times New Roman"/>
                <w:color w:val="000000"/>
                <w:spacing w:val="4"/>
                <w:sz w:val="24"/>
                <w:szCs w:val="24"/>
              </w:rPr>
              <w:t>л</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 в</w:t>
            </w:r>
            <w:r w:rsidRPr="00D3061D">
              <w:rPr>
                <w:rFonts w:ascii="Times New Roman" w:eastAsia="Times New Roman" w:hAnsi="Times New Roman" w:cs="Times New Roman"/>
                <w:color w:val="000000"/>
                <w:spacing w:val="-1"/>
                <w:sz w:val="24"/>
                <w:szCs w:val="24"/>
              </w:rPr>
              <w:t>се</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Слад</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ов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.И.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4"/>
                <w:sz w:val="24"/>
                <w:szCs w:val="24"/>
              </w:rPr>
              <w:t>л</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6"/>
                <w:sz w:val="24"/>
                <w:szCs w:val="24"/>
              </w:rPr>
              <w:t>х</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С</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2"/>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2"/>
                <w:w w:val="99"/>
                <w:sz w:val="24"/>
                <w:szCs w:val="24"/>
              </w:rPr>
              <w:t>ш</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ок и</w:t>
            </w:r>
            <w:r w:rsidRPr="00D3061D">
              <w:rPr>
                <w:rFonts w:ascii="Times New Roman" w:eastAsia="Times New Roman" w:hAnsi="Times New Roman" w:cs="Times New Roman"/>
                <w:color w:val="000000"/>
                <w:spacing w:val="1"/>
                <w:sz w:val="24"/>
                <w:szCs w:val="24"/>
              </w:rPr>
              <w:t xml:space="preserve"> к</w:t>
            </w:r>
            <w:r w:rsidRPr="00D3061D">
              <w:rPr>
                <w:rFonts w:ascii="Times New Roman" w:eastAsia="Times New Roman" w:hAnsi="Times New Roman" w:cs="Times New Roman"/>
                <w:color w:val="000000"/>
                <w:sz w:val="24"/>
                <w:szCs w:val="24"/>
              </w:rPr>
              <w:t>аранда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;ТайцЯ.</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По поя</w:t>
            </w:r>
            <w:r w:rsidRPr="00D3061D">
              <w:rPr>
                <w:rFonts w:ascii="Times New Roman" w:eastAsia="Times New Roman" w:hAnsi="Times New Roman" w:cs="Times New Roman"/>
                <w:color w:val="000000"/>
                <w:spacing w:val="3"/>
                <w:sz w:val="24"/>
                <w:szCs w:val="24"/>
              </w:rPr>
              <w:t>с</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 зд</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5"/>
                <w:sz w:val="24"/>
                <w:szCs w:val="24"/>
              </w:rPr>
              <w:t>ь</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 Тол</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ой</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Со</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 xml:space="preserve">ака </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лапо до</w:t>
            </w:r>
            <w:r w:rsidRPr="00D3061D">
              <w:rPr>
                <w:rFonts w:ascii="Times New Roman" w:eastAsia="Times New Roman" w:hAnsi="Times New Roman" w:cs="Times New Roman"/>
                <w:color w:val="000000"/>
                <w:w w:val="99"/>
                <w:sz w:val="24"/>
                <w:szCs w:val="24"/>
              </w:rPr>
              <w:t>щ</w:t>
            </w:r>
            <w:r w:rsidRPr="00D3061D">
              <w:rPr>
                <w:rFonts w:ascii="Times New Roman" w:eastAsia="Times New Roman" w:hAnsi="Times New Roman" w:cs="Times New Roman"/>
                <w:color w:val="000000"/>
                <w:sz w:val="24"/>
                <w:szCs w:val="24"/>
              </w:rPr>
              <w:t>ечке...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Хоте</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 xml:space="preserve">алка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авда всего доро</w:t>
            </w:r>
            <w:r w:rsidRPr="00D3061D">
              <w:rPr>
                <w:rFonts w:ascii="Times New Roman" w:eastAsia="Times New Roman" w:hAnsi="Times New Roman" w:cs="Times New Roman"/>
                <w:color w:val="000000"/>
                <w:spacing w:val="1"/>
                <w:sz w:val="24"/>
                <w:szCs w:val="24"/>
              </w:rPr>
              <w:t>же</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акая бы</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ро</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а трав</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те</w:t>
            </w:r>
            <w:r w:rsidRPr="00D3061D">
              <w:rPr>
                <w:rFonts w:ascii="Times New Roman" w:eastAsia="Times New Roman" w:hAnsi="Times New Roman" w:cs="Times New Roman"/>
                <w:color w:val="000000"/>
                <w:w w:val="99"/>
                <w:sz w:val="24"/>
                <w:szCs w:val="24"/>
              </w:rPr>
              <w:t>ц</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1"/>
                <w:sz w:val="24"/>
                <w:szCs w:val="24"/>
              </w:rPr>
              <w:t xml:space="preserve"> с</w:t>
            </w:r>
            <w:r w:rsidRPr="00D3061D">
              <w:rPr>
                <w:rFonts w:ascii="Times New Roman" w:eastAsia="Times New Roman" w:hAnsi="Times New Roman" w:cs="Times New Roman"/>
                <w:color w:val="000000"/>
                <w:sz w:val="24"/>
                <w:szCs w:val="24"/>
              </w:rPr>
              <w:t>ыновьям ...»(</w:t>
            </w:r>
            <w:r w:rsidRPr="00D3061D">
              <w:rPr>
                <w:rFonts w:ascii="Times New Roman" w:eastAsia="Times New Roman" w:hAnsi="Times New Roman" w:cs="Times New Roman"/>
                <w:color w:val="000000"/>
                <w:spacing w:val="4"/>
                <w:sz w:val="24"/>
                <w:szCs w:val="24"/>
              </w:rPr>
              <w:t>1</w:t>
            </w:r>
            <w:r w:rsidRPr="00D3061D">
              <w:rPr>
                <w:rFonts w:ascii="Times New Roman" w:eastAsia="Times New Roman" w:hAnsi="Times New Roman" w:cs="Times New Roman"/>
                <w:color w:val="000000"/>
                <w:sz w:val="24"/>
                <w:szCs w:val="24"/>
              </w:rPr>
              <w:t>-2</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К.Д.</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Ласточк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Ц</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sz w:val="24"/>
                <w:szCs w:val="24"/>
              </w:rPr>
              <w:t>феров Г.</w:t>
            </w:r>
            <w:r w:rsidRPr="00D3061D">
              <w:rPr>
                <w:rFonts w:ascii="Times New Roman" w:eastAsia="Times New Roman" w:hAnsi="Times New Roman" w:cs="Times New Roman"/>
                <w:color w:val="000000"/>
                <w:spacing w:val="3"/>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В </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едвеж</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чийча</w:t>
            </w:r>
            <w:r w:rsidRPr="00D3061D">
              <w:rPr>
                <w:rFonts w:ascii="Times New Roman" w:eastAsia="Times New Roman" w:hAnsi="Times New Roman" w:cs="Times New Roman"/>
                <w:color w:val="000000"/>
                <w:spacing w:val="3"/>
                <w:sz w:val="24"/>
                <w:szCs w:val="24"/>
              </w:rPr>
              <w:t>с</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xml:space="preserve">инЕ.И.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ю</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 xml:space="preserve">а, Томка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сорок</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1</w:t>
            </w:r>
            <w:r w:rsidRPr="00D3061D">
              <w:rPr>
                <w:rFonts w:ascii="Times New Roman" w:eastAsia="Times New Roman" w:hAnsi="Times New Roman" w:cs="Times New Roman"/>
                <w:color w:val="000000"/>
                <w:sz w:val="24"/>
                <w:szCs w:val="24"/>
              </w:rPr>
              <w:t>-2 расска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 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101" w:firstLine="2583"/>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w w:val="99"/>
                <w:sz w:val="24"/>
                <w:szCs w:val="24"/>
                <w:u w:val="single"/>
              </w:rPr>
              <w:t>Л</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ера</w:t>
            </w:r>
            <w:r w:rsidRPr="00D3061D">
              <w:rPr>
                <w:rFonts w:ascii="Times New Roman" w:eastAsia="Times New Roman" w:hAnsi="Times New Roman" w:cs="Times New Roman"/>
                <w:color w:val="000000"/>
                <w:spacing w:val="2"/>
                <w:w w:val="99"/>
                <w:sz w:val="24"/>
                <w:szCs w:val="24"/>
                <w:u w:val="single"/>
              </w:rPr>
              <w:t>т</w:t>
            </w:r>
            <w:r w:rsidRPr="00D3061D">
              <w:rPr>
                <w:rFonts w:ascii="Times New Roman" w:eastAsia="Times New Roman" w:hAnsi="Times New Roman" w:cs="Times New Roman"/>
                <w:color w:val="000000"/>
                <w:spacing w:val="-4"/>
                <w:sz w:val="24"/>
                <w:szCs w:val="24"/>
                <w:u w:val="single"/>
              </w:rPr>
              <w:t>у</w:t>
            </w:r>
            <w:r w:rsidRPr="00D3061D">
              <w:rPr>
                <w:rFonts w:ascii="Times New Roman" w:eastAsia="Times New Roman" w:hAnsi="Times New Roman" w:cs="Times New Roman"/>
                <w:color w:val="000000"/>
                <w:sz w:val="24"/>
                <w:szCs w:val="24"/>
                <w:u w:val="single"/>
              </w:rPr>
              <w:t>рныеска</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z w:val="24"/>
                <w:szCs w:val="24"/>
                <w:u w:val="single"/>
              </w:rPr>
              <w:t>ки.</w:t>
            </w:r>
            <w:r w:rsidRPr="00D3061D">
              <w:rPr>
                <w:rFonts w:ascii="Times New Roman" w:eastAsia="Times New Roman" w:hAnsi="Times New Roman" w:cs="Times New Roman"/>
                <w:color w:val="000000"/>
                <w:sz w:val="24"/>
                <w:szCs w:val="24"/>
              </w:rPr>
              <w:t xml:space="preserve"> Гор</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ийМ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w w:val="99"/>
                <w:sz w:val="24"/>
                <w:szCs w:val="24"/>
              </w:rPr>
              <w:t>о</w:t>
            </w:r>
            <w:r w:rsidRPr="00D3061D">
              <w:rPr>
                <w:rFonts w:ascii="Times New Roman" w:eastAsia="Times New Roman" w:hAnsi="Times New Roman" w:cs="Times New Roman"/>
                <w:color w:val="000000"/>
                <w:sz w:val="24"/>
                <w:szCs w:val="24"/>
              </w:rPr>
              <w:t>роб</w:t>
            </w:r>
            <w:r w:rsidRPr="00D3061D">
              <w:rPr>
                <w:rFonts w:ascii="Times New Roman" w:eastAsia="Times New Roman" w:hAnsi="Times New Roman" w:cs="Times New Roman"/>
                <w:color w:val="000000"/>
                <w:spacing w:val="1"/>
                <w:sz w:val="24"/>
                <w:szCs w:val="24"/>
              </w:rPr>
              <w:t>ьи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sz w:val="24"/>
                <w:szCs w:val="24"/>
              </w:rPr>
              <w:t>о</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ми</w:t>
            </w:r>
            <w:r w:rsidRPr="00D3061D">
              <w:rPr>
                <w:rFonts w:ascii="Times New Roman" w:eastAsia="Times New Roman" w:hAnsi="Times New Roman" w:cs="Times New Roman"/>
                <w:color w:val="000000"/>
                <w:spacing w:val="5"/>
                <w:sz w:val="24"/>
                <w:szCs w:val="24"/>
              </w:rPr>
              <w:t>н</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як</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.Н.</w:t>
            </w:r>
          </w:p>
          <w:p w:rsidR="006C02DA" w:rsidRPr="00D3061D" w:rsidRDefault="006C02DA" w:rsidP="004770CF">
            <w:pPr>
              <w:widowControl w:val="0"/>
              <w:tabs>
                <w:tab w:val="left" w:pos="1227"/>
                <w:tab w:val="left" w:pos="4361"/>
              </w:tabs>
              <w:spacing w:line="240" w:lineRule="auto"/>
              <w:ind w:left="108" w:right="52"/>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аз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омараКомаровича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ли</w:t>
            </w:r>
            <w:r w:rsidRPr="00D3061D">
              <w:rPr>
                <w:rFonts w:ascii="Times New Roman" w:eastAsia="Times New Roman" w:hAnsi="Times New Roman" w:cs="Times New Roman"/>
                <w:color w:val="000000"/>
                <w:spacing w:val="1"/>
                <w:sz w:val="24"/>
                <w:szCs w:val="24"/>
              </w:rPr>
              <w:t>нн</w:t>
            </w:r>
            <w:r w:rsidRPr="00D3061D">
              <w:rPr>
                <w:rFonts w:ascii="Times New Roman" w:eastAsia="Times New Roman" w:hAnsi="Times New Roman" w:cs="Times New Roman"/>
                <w:color w:val="000000"/>
                <w:spacing w:val="-2"/>
                <w:sz w:val="24"/>
                <w:szCs w:val="24"/>
              </w:rPr>
              <w:t>ы</w:t>
            </w:r>
            <w:r w:rsidRPr="00D3061D">
              <w:rPr>
                <w:rFonts w:ascii="Times New Roman" w:eastAsia="Times New Roman" w:hAnsi="Times New Roman" w:cs="Times New Roman"/>
                <w:color w:val="000000"/>
                <w:sz w:val="24"/>
                <w:szCs w:val="24"/>
              </w:rPr>
              <w:t xml:space="preserve">й Носи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хн</w:t>
            </w:r>
            <w:r w:rsidRPr="00D3061D">
              <w:rPr>
                <w:rFonts w:ascii="Times New Roman" w:eastAsia="Times New Roman" w:hAnsi="Times New Roman" w:cs="Times New Roman"/>
                <w:color w:val="000000"/>
                <w:sz w:val="24"/>
                <w:szCs w:val="24"/>
              </w:rPr>
              <w:t>ато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2"/>
                <w:sz w:val="24"/>
                <w:szCs w:val="24"/>
              </w:rPr>
              <w:t>ш</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-Коро</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Хво</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4"/>
                <w:w w:val="99"/>
                <w:sz w:val="24"/>
                <w:szCs w:val="24"/>
              </w:rPr>
              <w:t>т</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3"/>
                <w:sz w:val="24"/>
                <w:szCs w:val="24"/>
              </w:rPr>
              <w:t>о</w:t>
            </w:r>
            <w:r w:rsidRPr="00D3061D">
              <w:rPr>
                <w:rFonts w:ascii="Times New Roman" w:eastAsia="Times New Roman" w:hAnsi="Times New Roman" w:cs="Times New Roman"/>
                <w:color w:val="000000"/>
                <w:sz w:val="24"/>
                <w:szCs w:val="24"/>
              </w:rPr>
              <w:t>скви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3"/>
                <w:w w:val="99"/>
                <w:sz w:val="24"/>
                <w:szCs w:val="24"/>
              </w:rPr>
              <w:t>т</w:t>
            </w:r>
            <w:r w:rsidRPr="00D3061D">
              <w:rPr>
                <w:rFonts w:ascii="Times New Roman" w:eastAsia="Times New Roman" w:hAnsi="Times New Roman" w:cs="Times New Roman"/>
                <w:color w:val="000000"/>
                <w:sz w:val="24"/>
                <w:szCs w:val="24"/>
              </w:rPr>
              <w:t>о с</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чилось скро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од</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ло</w:t>
            </w:r>
            <w:r w:rsidRPr="00D3061D">
              <w:rPr>
                <w:rFonts w:ascii="Times New Roman" w:eastAsia="Times New Roman" w:hAnsi="Times New Roman" w:cs="Times New Roman"/>
                <w:color w:val="000000"/>
                <w:spacing w:val="3"/>
                <w:sz w:val="24"/>
                <w:szCs w:val="24"/>
              </w:rPr>
              <w:t>м</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еф </w:t>
            </w:r>
            <w:r w:rsidRPr="00D3061D">
              <w:rPr>
                <w:rFonts w:ascii="Times New Roman" w:eastAsia="Times New Roman" w:hAnsi="Times New Roman" w:cs="Times New Roman"/>
                <w:color w:val="000000"/>
                <w:spacing w:val="1"/>
                <w:w w:val="99"/>
                <w:sz w:val="24"/>
                <w:szCs w:val="24"/>
              </w:rPr>
              <w:t>Р</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као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z w:val="24"/>
                <w:szCs w:val="24"/>
              </w:rPr>
              <w:t>гл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нькихидли</w:t>
            </w:r>
            <w:r w:rsidRPr="00D3061D">
              <w:rPr>
                <w:rFonts w:ascii="Times New Roman" w:eastAsia="Times New Roman" w:hAnsi="Times New Roman" w:cs="Times New Roman"/>
                <w:color w:val="000000"/>
                <w:spacing w:val="1"/>
                <w:sz w:val="24"/>
                <w:szCs w:val="24"/>
              </w:rPr>
              <w:t>нн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ких человечка</w:t>
            </w:r>
            <w:r w:rsidRPr="00D3061D">
              <w:rPr>
                <w:rFonts w:ascii="Times New Roman" w:eastAsia="Times New Roman" w:hAnsi="Times New Roman" w:cs="Times New Roman"/>
                <w:color w:val="000000"/>
                <w:spacing w:val="3"/>
                <w:sz w:val="24"/>
                <w:szCs w:val="24"/>
              </w:rPr>
              <w:t>х</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Ч</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ковск</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йК.И.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Телефо</w:t>
            </w:r>
            <w:r w:rsidRPr="00D3061D">
              <w:rPr>
                <w:rFonts w:ascii="Times New Roman" w:eastAsia="Times New Roman" w:hAnsi="Times New Roman" w:cs="Times New Roman"/>
                <w:color w:val="000000"/>
                <w:spacing w:val="5"/>
                <w:sz w:val="24"/>
                <w:szCs w:val="24"/>
              </w:rPr>
              <w:t>н</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Та</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акан</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w w:val="99"/>
                <w:sz w:val="24"/>
                <w:szCs w:val="24"/>
              </w:rPr>
              <w:t>щ</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Ф</w:t>
            </w:r>
            <w:r w:rsidRPr="00D3061D">
              <w:rPr>
                <w:rFonts w:ascii="Times New Roman" w:eastAsia="Times New Roman" w:hAnsi="Times New Roman" w:cs="Times New Roman"/>
                <w:color w:val="000000"/>
                <w:sz w:val="24"/>
                <w:szCs w:val="24"/>
              </w:rPr>
              <w:t>едор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бол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воробе</w:t>
            </w:r>
            <w:r w:rsidRPr="00D3061D">
              <w:rPr>
                <w:rFonts w:ascii="Times New Roman" w:eastAsia="Times New Roman" w:hAnsi="Times New Roman" w:cs="Times New Roman"/>
                <w:color w:val="000000"/>
                <w:spacing w:val="5"/>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1</w:t>
            </w:r>
            <w:r w:rsidRPr="00D3061D">
              <w:rPr>
                <w:rFonts w:ascii="Times New Roman" w:eastAsia="Times New Roman" w:hAnsi="Times New Roman" w:cs="Times New Roman"/>
                <w:color w:val="000000"/>
                <w:sz w:val="24"/>
                <w:szCs w:val="24"/>
              </w:rPr>
              <w:t xml:space="preserve">-2 </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 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341" w:firstLine="1291"/>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w:t>
            </w:r>
            <w:r w:rsidRPr="00D3061D">
              <w:rPr>
                <w:rFonts w:ascii="Times New Roman" w:eastAsia="Times New Roman" w:hAnsi="Times New Roman" w:cs="Times New Roman"/>
                <w:color w:val="000000"/>
                <w:w w:val="99"/>
                <w:sz w:val="24"/>
                <w:szCs w:val="24"/>
                <w:u w:val="single"/>
              </w:rPr>
              <w:t>и</w:t>
            </w:r>
            <w:r w:rsidRPr="00D3061D">
              <w:rPr>
                <w:rFonts w:ascii="Times New Roman" w:eastAsia="Times New Roman" w:hAnsi="Times New Roman" w:cs="Times New Roman"/>
                <w:color w:val="000000"/>
                <w:spacing w:val="1"/>
                <w:sz w:val="24"/>
                <w:szCs w:val="24"/>
                <w:u w:val="single"/>
              </w:rPr>
              <w:t>з</w:t>
            </w:r>
            <w:r w:rsidRPr="00D3061D">
              <w:rPr>
                <w:rFonts w:ascii="Times New Roman" w:eastAsia="Times New Roman" w:hAnsi="Times New Roman" w:cs="Times New Roman"/>
                <w:color w:val="000000"/>
                <w:sz w:val="24"/>
                <w:szCs w:val="24"/>
                <w:u w:val="single"/>
              </w:rPr>
              <w:t xml:space="preserve">ведения </w:t>
            </w:r>
            <w:r w:rsidRPr="00D3061D">
              <w:rPr>
                <w:rFonts w:ascii="Times New Roman" w:eastAsia="Times New Roman" w:hAnsi="Times New Roman" w:cs="Times New Roman"/>
                <w:color w:val="000000"/>
                <w:spacing w:val="1"/>
                <w:sz w:val="24"/>
                <w:szCs w:val="24"/>
                <w:u w:val="single"/>
              </w:rPr>
              <w:t>п</w:t>
            </w:r>
            <w:r w:rsidRPr="00D3061D">
              <w:rPr>
                <w:rFonts w:ascii="Times New Roman" w:eastAsia="Times New Roman" w:hAnsi="Times New Roman" w:cs="Times New Roman"/>
                <w:color w:val="000000"/>
                <w:sz w:val="24"/>
                <w:szCs w:val="24"/>
                <w:u w:val="single"/>
              </w:rPr>
              <w:t>о</w:t>
            </w:r>
            <w:r w:rsidRPr="00D3061D">
              <w:rPr>
                <w:rFonts w:ascii="Times New Roman" w:eastAsia="Times New Roman" w:hAnsi="Times New Roman" w:cs="Times New Roman"/>
                <w:color w:val="000000"/>
                <w:spacing w:val="-2"/>
                <w:sz w:val="24"/>
                <w:szCs w:val="24"/>
                <w:u w:val="single"/>
              </w:rPr>
              <w:t>э</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ов и</w:t>
            </w:r>
            <w:r w:rsidRPr="00D3061D">
              <w:rPr>
                <w:rFonts w:ascii="Times New Roman" w:eastAsia="Times New Roman" w:hAnsi="Times New Roman" w:cs="Times New Roman"/>
                <w:color w:val="000000"/>
                <w:spacing w:val="2"/>
                <w:sz w:val="24"/>
                <w:szCs w:val="24"/>
                <w:u w:val="single"/>
              </w:rPr>
              <w:t>п</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са</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pacing w:val="-1"/>
                <w:sz w:val="24"/>
                <w:szCs w:val="24"/>
                <w:u w:val="single"/>
              </w:rPr>
              <w:t>е</w:t>
            </w:r>
            <w:r w:rsidRPr="00D3061D">
              <w:rPr>
                <w:rFonts w:ascii="Times New Roman" w:eastAsia="Times New Roman" w:hAnsi="Times New Roman" w:cs="Times New Roman"/>
                <w:color w:val="000000"/>
                <w:sz w:val="24"/>
                <w:szCs w:val="24"/>
                <w:u w:val="single"/>
              </w:rPr>
              <w:t>лей ра</w:t>
            </w:r>
            <w:r w:rsidRPr="00D3061D">
              <w:rPr>
                <w:rFonts w:ascii="Times New Roman" w:eastAsia="Times New Roman" w:hAnsi="Times New Roman" w:cs="Times New Roman"/>
                <w:color w:val="000000"/>
                <w:w w:val="99"/>
                <w:sz w:val="24"/>
                <w:szCs w:val="24"/>
                <w:u w:val="single"/>
              </w:rPr>
              <w:t>з</w:t>
            </w:r>
            <w:r w:rsidRPr="00D3061D">
              <w:rPr>
                <w:rFonts w:ascii="Times New Roman" w:eastAsia="Times New Roman" w:hAnsi="Times New Roman" w:cs="Times New Roman"/>
                <w:color w:val="000000"/>
                <w:spacing w:val="1"/>
                <w:sz w:val="24"/>
                <w:szCs w:val="24"/>
                <w:u w:val="single"/>
              </w:rPr>
              <w:t>н</w:t>
            </w:r>
            <w:r w:rsidRPr="00D3061D">
              <w:rPr>
                <w:rFonts w:ascii="Times New Roman" w:eastAsia="Times New Roman" w:hAnsi="Times New Roman" w:cs="Times New Roman"/>
                <w:color w:val="000000"/>
                <w:spacing w:val="-2"/>
                <w:sz w:val="24"/>
                <w:szCs w:val="24"/>
                <w:u w:val="single"/>
              </w:rPr>
              <w:t>ы</w:t>
            </w:r>
            <w:r w:rsidRPr="00D3061D">
              <w:rPr>
                <w:rFonts w:ascii="Times New Roman" w:eastAsia="Times New Roman" w:hAnsi="Times New Roman" w:cs="Times New Roman"/>
                <w:color w:val="000000"/>
                <w:sz w:val="24"/>
                <w:szCs w:val="24"/>
                <w:u w:val="single"/>
              </w:rPr>
              <w:t>хс</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ра</w:t>
            </w:r>
            <w:r w:rsidRPr="00D3061D">
              <w:rPr>
                <w:rFonts w:ascii="Times New Roman" w:eastAsia="Times New Roman" w:hAnsi="Times New Roman" w:cs="Times New Roman"/>
                <w:color w:val="000000"/>
                <w:spacing w:val="-1"/>
                <w:sz w:val="24"/>
                <w:szCs w:val="24"/>
                <w:u w:val="single"/>
              </w:rPr>
              <w:t>н</w:t>
            </w:r>
            <w:r w:rsidRPr="00D3061D">
              <w:rPr>
                <w:rFonts w:ascii="Times New Roman" w:eastAsia="Times New Roman" w:hAnsi="Times New Roman" w:cs="Times New Roman"/>
                <w:color w:val="000000"/>
                <w:sz w:val="24"/>
                <w:szCs w:val="24"/>
                <w:u w:val="single"/>
              </w:rPr>
              <w:t>.По</w:t>
            </w:r>
            <w:r w:rsidRPr="00D3061D">
              <w:rPr>
                <w:rFonts w:ascii="Times New Roman" w:eastAsia="Times New Roman" w:hAnsi="Times New Roman" w:cs="Times New Roman"/>
                <w:color w:val="000000"/>
                <w:w w:val="99"/>
                <w:sz w:val="24"/>
                <w:szCs w:val="24"/>
                <w:u w:val="single"/>
              </w:rPr>
              <w:t>э</w:t>
            </w:r>
            <w:r w:rsidRPr="00D3061D">
              <w:rPr>
                <w:rFonts w:ascii="Times New Roman" w:eastAsia="Times New Roman" w:hAnsi="Times New Roman" w:cs="Times New Roman"/>
                <w:color w:val="000000"/>
                <w:sz w:val="24"/>
                <w:szCs w:val="24"/>
                <w:u w:val="single"/>
              </w:rPr>
              <w:t>з</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я.</w:t>
            </w:r>
          </w:p>
          <w:p w:rsidR="006C02DA" w:rsidRPr="00D3061D" w:rsidRDefault="006C02DA" w:rsidP="004770CF">
            <w:pPr>
              <w:widowControl w:val="0"/>
              <w:spacing w:line="240" w:lineRule="auto"/>
              <w:ind w:left="108" w:right="80" w:firstLine="6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Бж</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ва 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Кле</w:t>
            </w:r>
            <w:r w:rsidRPr="00D3061D">
              <w:rPr>
                <w:rFonts w:ascii="Times New Roman" w:eastAsia="Times New Roman" w:hAnsi="Times New Roman" w:cs="Times New Roman"/>
                <w:color w:val="000000"/>
                <w:spacing w:val="5"/>
                <w:w w:val="99"/>
                <w:sz w:val="24"/>
                <w:szCs w:val="24"/>
              </w:rPr>
              <w:t>й</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п</w:t>
            </w:r>
            <w:r w:rsidRPr="00D3061D">
              <w:rPr>
                <w:rFonts w:ascii="Times New Roman" w:eastAsia="Times New Roman" w:hAnsi="Times New Roman" w:cs="Times New Roman"/>
                <w:color w:val="000000"/>
                <w:sz w:val="24"/>
                <w:szCs w:val="24"/>
              </w:rPr>
              <w:t>ер.с пол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ск. Б. З</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одер; Г</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нФ.</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Сле</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р.сч</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ш.Е.Соло</w:t>
            </w:r>
            <w:r w:rsidRPr="00D3061D">
              <w:rPr>
                <w:rFonts w:ascii="Times New Roman" w:eastAsia="Times New Roman" w:hAnsi="Times New Roman" w:cs="Times New Roman"/>
                <w:color w:val="000000"/>
                <w:spacing w:val="2"/>
                <w:w w:val="99"/>
                <w:sz w:val="24"/>
                <w:szCs w:val="24"/>
              </w:rPr>
              <w:t>н</w:t>
            </w:r>
            <w:r w:rsidRPr="00D3061D">
              <w:rPr>
                <w:rFonts w:ascii="Times New Roman" w:eastAsia="Times New Roman" w:hAnsi="Times New Roman" w:cs="Times New Roman"/>
                <w:color w:val="000000"/>
                <w:sz w:val="24"/>
                <w:szCs w:val="24"/>
              </w:rPr>
              <w:t>ович</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ви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1"/>
                <w:sz w:val="24"/>
                <w:szCs w:val="24"/>
              </w:rPr>
              <w:t>ко</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Ба</w:t>
            </w:r>
            <w:r w:rsidRPr="00D3061D">
              <w:rPr>
                <w:rFonts w:ascii="Times New Roman" w:eastAsia="Times New Roman" w:hAnsi="Times New Roman" w:cs="Times New Roman"/>
                <w:color w:val="000000"/>
                <w:spacing w:val="4"/>
                <w:sz w:val="24"/>
                <w:szCs w:val="24"/>
              </w:rPr>
              <w:t>б</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7"/>
                <w:sz w:val="24"/>
                <w:szCs w:val="24"/>
              </w:rPr>
              <w:t>у</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z w:val="24"/>
                <w:szCs w:val="24"/>
              </w:rPr>
              <w:t xml:space="preserve">»(пер.с евр. </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 С</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аровой);</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ай</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z w:val="24"/>
                <w:szCs w:val="24"/>
              </w:rPr>
              <w:t>с Я.</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перего</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пер. сла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ез</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 xml:space="preserve">ова; </w:t>
            </w:r>
            <w:r w:rsidRPr="00D3061D">
              <w:rPr>
                <w:rFonts w:ascii="Times New Roman" w:eastAsia="Times New Roman" w:hAnsi="Times New Roman" w:cs="Times New Roman"/>
                <w:color w:val="000000"/>
                <w:spacing w:val="2"/>
                <w:sz w:val="24"/>
                <w:szCs w:val="24"/>
              </w:rPr>
              <w:t>Т</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м Ю</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п</w:t>
            </w:r>
            <w:r w:rsidRPr="00D3061D">
              <w:rPr>
                <w:rFonts w:ascii="Times New Roman" w:eastAsia="Times New Roman" w:hAnsi="Times New Roman" w:cs="Times New Roman"/>
                <w:color w:val="000000"/>
                <w:sz w:val="24"/>
                <w:szCs w:val="24"/>
              </w:rPr>
              <w:t>ер. спол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ск. В. Пр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Про па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а Т</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лял</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ско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4"/>
                <w:sz w:val="24"/>
                <w:szCs w:val="24"/>
              </w:rPr>
              <w:t>о</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пер</w:t>
            </w:r>
            <w:r w:rsidRPr="00D3061D">
              <w:rPr>
                <w:rFonts w:ascii="Times New Roman" w:eastAsia="Times New Roman" w:hAnsi="Times New Roman" w:cs="Times New Roman"/>
                <w:color w:val="000000"/>
                <w:spacing w:val="1"/>
                <w:sz w:val="24"/>
                <w:szCs w:val="24"/>
              </w:rPr>
              <w:t>еск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пол</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z w:val="24"/>
                <w:szCs w:val="24"/>
              </w:rPr>
              <w:t>ск. Б. Заходе</w:t>
            </w:r>
            <w:r w:rsidRPr="00D3061D">
              <w:rPr>
                <w:rFonts w:ascii="Times New Roman" w:eastAsia="Times New Roman" w:hAnsi="Times New Roman" w:cs="Times New Roman"/>
                <w:color w:val="000000"/>
                <w:spacing w:val="-1"/>
                <w:sz w:val="24"/>
                <w:szCs w:val="24"/>
              </w:rPr>
              <w:t>ра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во</w:t>
            </w:r>
            <w:r w:rsidRPr="00D3061D">
              <w:rPr>
                <w:rFonts w:ascii="Times New Roman" w:eastAsia="Times New Roman" w:hAnsi="Times New Roman" w:cs="Times New Roman"/>
                <w:color w:val="000000"/>
                <w:w w:val="99"/>
                <w:sz w:val="24"/>
                <w:szCs w:val="24"/>
              </w:rPr>
              <w:t>щ</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пер. спол</w:t>
            </w:r>
            <w:r w:rsidRPr="00D3061D">
              <w:rPr>
                <w:rFonts w:ascii="Times New Roman" w:eastAsia="Times New Roman" w:hAnsi="Times New Roman" w:cs="Times New Roman"/>
                <w:color w:val="000000"/>
                <w:spacing w:val="4"/>
                <w:w w:val="99"/>
                <w:sz w:val="24"/>
                <w:szCs w:val="24"/>
              </w:rPr>
              <w:t>ь</w:t>
            </w:r>
            <w:r w:rsidRPr="00D3061D">
              <w:rPr>
                <w:rFonts w:ascii="Times New Roman" w:eastAsia="Times New Roman" w:hAnsi="Times New Roman" w:cs="Times New Roman"/>
                <w:color w:val="000000"/>
                <w:sz w:val="24"/>
                <w:szCs w:val="24"/>
              </w:rPr>
              <w:t xml:space="preserve">ск. С. </w:t>
            </w:r>
            <w:r w:rsidRPr="00D3061D">
              <w:rPr>
                <w:rFonts w:ascii="Times New Roman" w:eastAsia="Times New Roman" w:hAnsi="Times New Roman" w:cs="Times New Roman"/>
                <w:color w:val="000000"/>
                <w:w w:val="99"/>
                <w:sz w:val="24"/>
                <w:szCs w:val="24"/>
              </w:rPr>
              <w:t>Ми</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Л</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тера</w:t>
            </w:r>
            <w:r w:rsidRPr="00D3061D">
              <w:rPr>
                <w:rFonts w:ascii="Times New Roman" w:eastAsia="Times New Roman" w:hAnsi="Times New Roman" w:cs="Times New Roman"/>
                <w:color w:val="000000"/>
                <w:spacing w:val="2"/>
                <w:sz w:val="24"/>
                <w:szCs w:val="24"/>
                <w:u w:val="single"/>
              </w:rPr>
              <w:t>т</w:t>
            </w:r>
            <w:r w:rsidRPr="00D3061D">
              <w:rPr>
                <w:rFonts w:ascii="Times New Roman" w:eastAsia="Times New Roman" w:hAnsi="Times New Roman" w:cs="Times New Roman"/>
                <w:color w:val="000000"/>
                <w:spacing w:val="-3"/>
                <w:sz w:val="24"/>
                <w:szCs w:val="24"/>
                <w:u w:val="single"/>
              </w:rPr>
              <w:t>у</w:t>
            </w:r>
            <w:r w:rsidRPr="00D3061D">
              <w:rPr>
                <w:rFonts w:ascii="Times New Roman" w:eastAsia="Times New Roman" w:hAnsi="Times New Roman" w:cs="Times New Roman"/>
                <w:color w:val="000000"/>
                <w:sz w:val="24"/>
                <w:szCs w:val="24"/>
                <w:u w:val="single"/>
              </w:rPr>
              <w:t>р</w:t>
            </w:r>
            <w:r w:rsidRPr="00D3061D">
              <w:rPr>
                <w:rFonts w:ascii="Times New Roman" w:eastAsia="Times New Roman" w:hAnsi="Times New Roman" w:cs="Times New Roman"/>
                <w:color w:val="000000"/>
                <w:w w:val="99"/>
                <w:sz w:val="24"/>
                <w:szCs w:val="24"/>
                <w:u w:val="single"/>
              </w:rPr>
              <w:t>н</w:t>
            </w:r>
            <w:r w:rsidRPr="00D3061D">
              <w:rPr>
                <w:rFonts w:ascii="Times New Roman" w:eastAsia="Times New Roman" w:hAnsi="Times New Roman" w:cs="Times New Roman"/>
                <w:color w:val="000000"/>
                <w:sz w:val="24"/>
                <w:szCs w:val="24"/>
                <w:u w:val="single"/>
              </w:rPr>
              <w:t>ые</w:t>
            </w:r>
            <w:r w:rsidRPr="00D3061D">
              <w:rPr>
                <w:rFonts w:ascii="Times New Roman" w:eastAsia="Times New Roman" w:hAnsi="Times New Roman" w:cs="Times New Roman"/>
                <w:color w:val="000000"/>
                <w:spacing w:val="-1"/>
                <w:sz w:val="24"/>
                <w:szCs w:val="24"/>
                <w:u w:val="single"/>
              </w:rPr>
              <w:t xml:space="preserve"> с</w:t>
            </w:r>
            <w:r w:rsidRPr="00D3061D">
              <w:rPr>
                <w:rFonts w:ascii="Times New Roman" w:eastAsia="Times New Roman" w:hAnsi="Times New Roman" w:cs="Times New Roman"/>
                <w:color w:val="000000"/>
                <w:sz w:val="24"/>
                <w:szCs w:val="24"/>
                <w:u w:val="single"/>
              </w:rPr>
              <w:t>ка</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z w:val="24"/>
                <w:szCs w:val="24"/>
                <w:u w:val="single"/>
              </w:rPr>
              <w:t>к</w:t>
            </w:r>
            <w:r w:rsidRPr="00D3061D">
              <w:rPr>
                <w:rFonts w:ascii="Times New Roman" w:eastAsia="Times New Roman" w:hAnsi="Times New Roman" w:cs="Times New Roman"/>
                <w:color w:val="000000"/>
                <w:spacing w:val="4"/>
                <w:sz w:val="24"/>
                <w:szCs w:val="24"/>
                <w:u w:val="single"/>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55" w:firstLine="6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т А.</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ом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омыч и И</w:t>
            </w:r>
            <w:r w:rsidRPr="00D3061D">
              <w:rPr>
                <w:rFonts w:ascii="Times New Roman" w:eastAsia="Times New Roman" w:hAnsi="Times New Roman" w:cs="Times New Roman"/>
                <w:color w:val="000000"/>
                <w:w w:val="99"/>
                <w:sz w:val="24"/>
                <w:szCs w:val="24"/>
              </w:rPr>
              <w:t>зю</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2"/>
                <w:sz w:val="24"/>
                <w:szCs w:val="24"/>
              </w:rPr>
              <w:t>1</w:t>
            </w:r>
            <w:r w:rsidRPr="00D3061D">
              <w:rPr>
                <w:rFonts w:ascii="Times New Roman" w:eastAsia="Times New Roman" w:hAnsi="Times New Roman" w:cs="Times New Roman"/>
                <w:color w:val="000000"/>
                <w:sz w:val="24"/>
                <w:szCs w:val="24"/>
              </w:rPr>
              <w:t>-2 г</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ы </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pacing w:val="-2"/>
                <w:sz w:val="24"/>
                <w:szCs w:val="24"/>
              </w:rPr>
              <w:t>г</w:t>
            </w:r>
            <w:r w:rsidRPr="00D3061D">
              <w:rPr>
                <w:rFonts w:ascii="Times New Roman" w:eastAsia="Times New Roman" w:hAnsi="Times New Roman" w:cs="Times New Roman"/>
                <w:color w:val="000000"/>
                <w:sz w:val="24"/>
                <w:szCs w:val="24"/>
              </w:rPr>
              <w:t xml:space="preserve">и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с 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нг</w:t>
            </w:r>
            <w:r w:rsidRPr="00D3061D">
              <w:rPr>
                <w:rFonts w:ascii="Times New Roman" w:eastAsia="Times New Roman" w:hAnsi="Times New Roman" w:cs="Times New Roman"/>
                <w:color w:val="000000"/>
                <w:sz w:val="24"/>
                <w:szCs w:val="24"/>
              </w:rPr>
              <w:t xml:space="preserve">. Г. </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ина;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альдсон</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ффал</w:t>
            </w:r>
            <w:r w:rsidRPr="00D3061D">
              <w:rPr>
                <w:rFonts w:ascii="Times New Roman" w:eastAsia="Times New Roman" w:hAnsi="Times New Roman" w:cs="Times New Roman"/>
                <w:color w:val="000000"/>
                <w:spacing w:val="4"/>
                <w:sz w:val="24"/>
                <w:szCs w:val="24"/>
              </w:rPr>
              <w:t>о</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4"/>
                <w:sz w:val="24"/>
                <w:szCs w:val="24"/>
              </w:rPr>
              <w:t>ч</w:t>
            </w:r>
            <w:r w:rsidRPr="00D3061D">
              <w:rPr>
                <w:rFonts w:ascii="Times New Roman" w:eastAsia="Times New Roman" w:hAnsi="Times New Roman" w:cs="Times New Roman"/>
                <w:color w:val="000000"/>
                <w:sz w:val="24"/>
                <w:szCs w:val="24"/>
              </w:rPr>
              <w:t xml:space="preserve">ук </w:t>
            </w:r>
            <w:r w:rsidRPr="00D3061D">
              <w:rPr>
                <w:rFonts w:ascii="Times New Roman" w:eastAsia="Times New Roman" w:hAnsi="Times New Roman" w:cs="Times New Roman"/>
                <w:color w:val="000000"/>
                <w:spacing w:val="2"/>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.Бород</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)(повыбо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ва</w:t>
            </w:r>
            <w:r w:rsidRPr="00D3061D">
              <w:rPr>
                <w:rFonts w:ascii="Times New Roman" w:eastAsia="Times New Roman" w:hAnsi="Times New Roman" w:cs="Times New Roman"/>
                <w:color w:val="000000"/>
                <w:spacing w:val="3"/>
                <w:sz w:val="24"/>
                <w:szCs w:val="24"/>
              </w:rPr>
              <w:t>м</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раК.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14ле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ыхмы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6"/>
                <w:w w:val="99"/>
                <w:sz w:val="24"/>
                <w:szCs w:val="24"/>
              </w:rPr>
              <w:t>й</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Е. Ба</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овой); Ингав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с Г.</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каБ</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7"/>
                <w:sz w:val="24"/>
                <w:szCs w:val="24"/>
              </w:rPr>
              <w:t>у</w:t>
            </w:r>
            <w:r w:rsidRPr="00D3061D">
              <w:rPr>
                <w:rFonts w:ascii="Times New Roman" w:eastAsia="Times New Roman" w:hAnsi="Times New Roman" w:cs="Times New Roman"/>
                <w:color w:val="000000"/>
                <w:spacing w:val="3"/>
                <w:sz w:val="24"/>
                <w:szCs w:val="24"/>
              </w:rPr>
              <w:t>н</w:t>
            </w:r>
            <w:r w:rsidRPr="00D3061D">
              <w:rPr>
                <w:rFonts w:ascii="Times New Roman" w:eastAsia="Times New Roman" w:hAnsi="Times New Roman" w:cs="Times New Roman"/>
                <w:color w:val="000000"/>
                <w:spacing w:val="4"/>
                <w:sz w:val="24"/>
                <w:szCs w:val="24"/>
              </w:rPr>
              <w:t>о</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 xml:space="preserve">пер. О.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яэо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 К</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рр Д.</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И</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тор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жи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ни</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ви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ель</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ойк</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5"/>
                <w:sz w:val="24"/>
                <w:szCs w:val="24"/>
              </w:rPr>
              <w:t>е</w:t>
            </w:r>
            <w:r w:rsidRPr="00D3061D">
              <w:rPr>
                <w:rFonts w:ascii="Times New Roman" w:eastAsia="Times New Roman" w:hAnsi="Times New Roman" w:cs="Times New Roman"/>
                <w:color w:val="000000"/>
                <w:sz w:val="24"/>
                <w:szCs w:val="24"/>
              </w:rPr>
              <w:t xml:space="preserve">р.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.Аро</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штам); 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ер Ю</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А до</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4"/>
                <w:sz w:val="24"/>
                <w:szCs w:val="24"/>
              </w:rPr>
              <w:t>л</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ер. </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 Ферби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ова); </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pacing w:val="2"/>
                <w:w w:val="99"/>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xml:space="preserve">р </w:t>
            </w:r>
            <w:r w:rsidRPr="00D3061D">
              <w:rPr>
                <w:rFonts w:ascii="Times New Roman" w:eastAsia="Times New Roman" w:hAnsi="Times New Roman" w:cs="Times New Roman"/>
                <w:color w:val="000000"/>
                <w:w w:val="99"/>
                <w:sz w:val="24"/>
                <w:szCs w:val="24"/>
              </w:rPr>
              <w:t>Ф</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э</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3"/>
                <w:w w:val="99"/>
                <w:sz w:val="24"/>
                <w:szCs w:val="24"/>
              </w:rPr>
              <w:t>п</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лэ и</w:t>
            </w:r>
            <w:r w:rsidRPr="00D3061D">
              <w:rPr>
                <w:rFonts w:ascii="Times New Roman" w:eastAsia="Times New Roman" w:hAnsi="Times New Roman" w:cs="Times New Roman"/>
                <w:color w:val="000000"/>
                <w:spacing w:val="4"/>
                <w:sz w:val="24"/>
                <w:szCs w:val="24"/>
              </w:rPr>
              <w:t>Ж</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 xml:space="preserve">ок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оло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ымикрылы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кам</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пер.</w:t>
            </w:r>
            <w:r w:rsidRPr="00D3061D">
              <w:rPr>
                <w:rFonts w:ascii="Times New Roman" w:eastAsia="Times New Roman" w:hAnsi="Times New Roman" w:cs="Times New Roman"/>
                <w:color w:val="000000"/>
                <w:spacing w:val="1"/>
                <w:sz w:val="24"/>
                <w:szCs w:val="24"/>
              </w:rPr>
              <w:t xml:space="preserve"> с</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ск.Д. Ш</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оля</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ско</w:t>
            </w:r>
            <w:r w:rsidRPr="00D3061D">
              <w:rPr>
                <w:rFonts w:ascii="Times New Roman" w:eastAsia="Times New Roman" w:hAnsi="Times New Roman" w:cs="Times New Roman"/>
                <w:color w:val="000000"/>
                <w:spacing w:val="1"/>
                <w:w w:val="99"/>
                <w:sz w:val="24"/>
                <w:szCs w:val="24"/>
              </w:rPr>
              <w:t>й</w:t>
            </w:r>
            <w:r w:rsidRPr="00D3061D">
              <w:rPr>
                <w:rFonts w:ascii="Times New Roman" w:eastAsia="Times New Roman" w:hAnsi="Times New Roman" w:cs="Times New Roman"/>
                <w:color w:val="000000"/>
                <w:sz w:val="24"/>
                <w:szCs w:val="24"/>
              </w:rPr>
              <w:t>); Пе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нО.</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Поце</w:t>
            </w:r>
            <w:r w:rsidRPr="00D3061D">
              <w:rPr>
                <w:rFonts w:ascii="Times New Roman" w:eastAsia="Times New Roman" w:hAnsi="Times New Roman" w:cs="Times New Roman"/>
                <w:color w:val="000000"/>
                <w:spacing w:val="4"/>
                <w:sz w:val="24"/>
                <w:szCs w:val="24"/>
              </w:rPr>
              <w:t>л</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й в ладо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»(пер.Е.Соро</w:t>
            </w:r>
            <w:r w:rsidRPr="00D3061D">
              <w:rPr>
                <w:rFonts w:ascii="Times New Roman" w:eastAsia="Times New Roman" w:hAnsi="Times New Roman" w:cs="Times New Roman"/>
                <w:color w:val="000000"/>
                <w:spacing w:val="1"/>
                <w:sz w:val="24"/>
                <w:szCs w:val="24"/>
              </w:rPr>
              <w:t>кин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1"/>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одар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Со</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z w:val="24"/>
                <w:szCs w:val="24"/>
              </w:rPr>
              <w:t>ака,</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рая</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мелалая</w:t>
            </w:r>
            <w:r w:rsidRPr="00D3061D">
              <w:rPr>
                <w:rFonts w:ascii="Times New Roman" w:eastAsia="Times New Roman" w:hAnsi="Times New Roman" w:cs="Times New Roman"/>
                <w:color w:val="000000"/>
                <w:spacing w:val="3"/>
                <w:w w:val="99"/>
                <w:sz w:val="24"/>
                <w:szCs w:val="24"/>
              </w:rPr>
              <w:t>т</w:t>
            </w:r>
            <w:r w:rsidRPr="00D3061D">
              <w:rPr>
                <w:rFonts w:ascii="Times New Roman" w:eastAsia="Times New Roman" w:hAnsi="Times New Roman" w:cs="Times New Roman"/>
                <w:color w:val="000000"/>
                <w:spacing w:val="10"/>
                <w:sz w:val="24"/>
                <w:szCs w:val="24"/>
              </w:rPr>
              <w:t>ь</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pacing w:val="-1"/>
                <w:sz w:val="24"/>
                <w:szCs w:val="24"/>
              </w:rPr>
              <w:t>г</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ки,</w:t>
            </w:r>
            <w:r w:rsidRPr="00D3061D">
              <w:rPr>
                <w:rFonts w:ascii="Times New Roman" w:eastAsia="Times New Roman" w:hAnsi="Times New Roman" w:cs="Times New Roman"/>
                <w:color w:val="000000"/>
                <w:w w:val="99"/>
                <w:sz w:val="24"/>
                <w:szCs w:val="24"/>
              </w:rPr>
              <w:t>у</w:t>
            </w:r>
            <w:r w:rsidRPr="00D3061D">
              <w:rPr>
                <w:rFonts w:ascii="Times New Roman" w:eastAsia="Times New Roman" w:hAnsi="Times New Roman" w:cs="Times New Roman"/>
                <w:color w:val="000000"/>
                <w:sz w:val="24"/>
                <w:szCs w:val="24"/>
              </w:rPr>
              <w:t xml:space="preserve"> кот</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рых тр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ко</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w w:val="99"/>
                <w:sz w:val="24"/>
                <w:szCs w:val="24"/>
              </w:rPr>
              <w:t>ц</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п</w:t>
            </w:r>
            <w:r w:rsidRPr="00D3061D">
              <w:rPr>
                <w:rFonts w:ascii="Times New Roman" w:eastAsia="Times New Roman" w:hAnsi="Times New Roman" w:cs="Times New Roman"/>
                <w:color w:val="000000"/>
                <w:sz w:val="24"/>
                <w:szCs w:val="24"/>
              </w:rPr>
              <w:t>ер.с</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ал.И.Ко</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ан</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иновой; Хогар</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Э.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аф</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ии</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 в</w:t>
            </w:r>
            <w:r w:rsidRPr="00D3061D">
              <w:rPr>
                <w:rFonts w:ascii="Times New Roman" w:eastAsia="Times New Roman" w:hAnsi="Times New Roman" w:cs="Times New Roman"/>
                <w:color w:val="000000"/>
                <w:spacing w:val="-1"/>
                <w:sz w:val="24"/>
                <w:szCs w:val="24"/>
              </w:rPr>
              <w:t>есе</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ыед</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ь</w:t>
            </w:r>
            <w:r w:rsidRPr="00D3061D">
              <w:rPr>
                <w:rFonts w:ascii="Times New Roman" w:eastAsia="Times New Roman" w:hAnsi="Times New Roman" w:cs="Times New Roman"/>
                <w:color w:val="000000"/>
                <w:spacing w:val="5"/>
                <w:sz w:val="24"/>
                <w:szCs w:val="24"/>
              </w:rPr>
              <w:t>я</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1</w:t>
            </w:r>
            <w:r w:rsidRPr="00D3061D">
              <w:rPr>
                <w:rFonts w:ascii="Times New Roman" w:eastAsia="Times New Roman" w:hAnsi="Times New Roman" w:cs="Times New Roman"/>
                <w:color w:val="000000"/>
                <w:sz w:val="24"/>
                <w:szCs w:val="24"/>
              </w:rPr>
              <w:t>-2 главыи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кни</w:t>
            </w:r>
            <w:r w:rsidRPr="00D3061D">
              <w:rPr>
                <w:rFonts w:ascii="Times New Roman" w:eastAsia="Times New Roman" w:hAnsi="Times New Roman" w:cs="Times New Roman"/>
                <w:color w:val="000000"/>
                <w:sz w:val="24"/>
                <w:szCs w:val="24"/>
              </w:rPr>
              <w:t>ги 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пер. с а</w:t>
            </w:r>
            <w:r w:rsidRPr="00D3061D">
              <w:rPr>
                <w:rFonts w:ascii="Times New Roman" w:eastAsia="Times New Roman" w:hAnsi="Times New Roman" w:cs="Times New Roman"/>
                <w:color w:val="000000"/>
                <w:w w:val="99"/>
                <w:sz w:val="24"/>
                <w:szCs w:val="24"/>
              </w:rPr>
              <w:t>нг</w:t>
            </w:r>
            <w:r w:rsidRPr="00D3061D">
              <w:rPr>
                <w:rFonts w:ascii="Times New Roman" w:eastAsia="Times New Roman" w:hAnsi="Times New Roman" w:cs="Times New Roman"/>
                <w:color w:val="000000"/>
                <w:sz w:val="24"/>
                <w:szCs w:val="24"/>
              </w:rPr>
              <w:t>л.О.Образ</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в</w:t>
            </w:r>
            <w:r w:rsidRPr="00D3061D">
              <w:rPr>
                <w:rFonts w:ascii="Times New Roman" w:eastAsia="Times New Roman" w:hAnsi="Times New Roman" w:cs="Times New Roman"/>
                <w:color w:val="000000"/>
                <w:sz w:val="24"/>
                <w:szCs w:val="24"/>
              </w:rPr>
              <w:t>ойиН.Шан</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spacing w:val="-1"/>
                <w:sz w:val="24"/>
                <w:szCs w:val="24"/>
              </w:rPr>
              <w:t>Ю</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сонГ.</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4"/>
                <w:w w:val="99"/>
                <w:sz w:val="24"/>
                <w:szCs w:val="24"/>
              </w:rPr>
              <w:t>М</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лле</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z w:val="24"/>
                <w:szCs w:val="24"/>
              </w:rPr>
              <w:t>ек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фф</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w w:val="99"/>
                <w:sz w:val="24"/>
                <w:szCs w:val="24"/>
              </w:rPr>
              <w:t>п</w:t>
            </w:r>
            <w:r w:rsidRPr="00D3061D">
              <w:rPr>
                <w:rFonts w:ascii="Times New Roman" w:eastAsia="Times New Roman" w:hAnsi="Times New Roman" w:cs="Times New Roman"/>
                <w:color w:val="000000"/>
                <w:sz w:val="24"/>
                <w:szCs w:val="24"/>
              </w:rPr>
              <w:t>ер. Л. З</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ол</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pacing w:val="4"/>
                <w:sz w:val="24"/>
                <w:szCs w:val="24"/>
              </w:rPr>
              <w:t>к</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й).</w:t>
            </w:r>
          </w:p>
        </w:tc>
      </w:tr>
      <w:tr w:rsidR="006C02DA" w:rsidRPr="00D3061D" w:rsidTr="006C02DA">
        <w:tc>
          <w:tcPr>
            <w:tcW w:w="715" w:type="pct"/>
            <w:tcBorders>
              <w:top w:val="single" w:sz="3" w:space="0" w:color="000000"/>
              <w:left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407" w:right="-20"/>
              <w:rPr>
                <w:rFonts w:ascii="Times New Roman" w:eastAsia="Times New Roman" w:hAnsi="Times New Roman" w:cs="Times New Roman"/>
                <w:color w:val="000000"/>
                <w:sz w:val="24"/>
                <w:szCs w:val="24"/>
              </w:rPr>
            </w:pPr>
            <w:bookmarkStart w:id="125" w:name="_page_533_0"/>
            <w:bookmarkEnd w:id="124"/>
            <w:r w:rsidRPr="00D3061D">
              <w:rPr>
                <w:rFonts w:ascii="Times New Roman" w:eastAsia="Times New Roman" w:hAnsi="Times New Roman" w:cs="Times New Roman"/>
                <w:color w:val="000000"/>
                <w:sz w:val="24"/>
                <w:szCs w:val="24"/>
              </w:rPr>
              <w:lastRenderedPageBreak/>
              <w:t xml:space="preserve">5-6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т</w:t>
            </w:r>
          </w:p>
        </w:tc>
        <w:tc>
          <w:tcPr>
            <w:tcW w:w="4285" w:type="pct"/>
            <w:tcBorders>
              <w:top w:val="single" w:sz="3" w:space="0" w:color="000000"/>
              <w:left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2463"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w w:val="99"/>
                <w:sz w:val="24"/>
                <w:szCs w:val="24"/>
                <w:u w:val="single"/>
              </w:rPr>
              <w:t>М</w:t>
            </w:r>
            <w:r w:rsidRPr="00D3061D">
              <w:rPr>
                <w:rFonts w:ascii="Times New Roman" w:eastAsia="Times New Roman" w:hAnsi="Times New Roman" w:cs="Times New Roman"/>
                <w:color w:val="000000"/>
                <w:sz w:val="24"/>
                <w:szCs w:val="24"/>
                <w:u w:val="single"/>
              </w:rPr>
              <w:t>алыеформы фол</w:t>
            </w:r>
            <w:r w:rsidRPr="00D3061D">
              <w:rPr>
                <w:rFonts w:ascii="Times New Roman" w:eastAsia="Times New Roman" w:hAnsi="Times New Roman" w:cs="Times New Roman"/>
                <w:color w:val="000000"/>
                <w:w w:val="99"/>
                <w:sz w:val="24"/>
                <w:szCs w:val="24"/>
                <w:u w:val="single"/>
              </w:rPr>
              <w:t>ь</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z w:val="24"/>
                <w:szCs w:val="24"/>
                <w:u w:val="single"/>
              </w:rPr>
              <w:t>лора</w:t>
            </w:r>
            <w:r w:rsidRPr="00D3061D">
              <w:rPr>
                <w:rFonts w:ascii="Times New Roman" w:eastAsia="Times New Roman" w:hAnsi="Times New Roman" w:cs="Times New Roman"/>
                <w:color w:val="000000"/>
                <w:spacing w:val="1"/>
                <w:sz w:val="24"/>
                <w:szCs w:val="24"/>
              </w:rPr>
              <w:t>.</w:t>
            </w:r>
          </w:p>
          <w:p w:rsidR="006C02DA" w:rsidRPr="00D3061D" w:rsidRDefault="006C02DA" w:rsidP="004770CF">
            <w:pPr>
              <w:widowControl w:val="0"/>
              <w:spacing w:line="240" w:lineRule="auto"/>
              <w:ind w:left="108" w:right="85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За</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адк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ебыл</w:t>
            </w:r>
            <w:r w:rsidRPr="00D3061D">
              <w:rPr>
                <w:rFonts w:ascii="Times New Roman" w:eastAsia="Times New Roman" w:hAnsi="Times New Roman" w:cs="Times New Roman"/>
                <w:color w:val="000000"/>
                <w:spacing w:val="1"/>
                <w:w w:val="99"/>
                <w:sz w:val="24"/>
                <w:szCs w:val="24"/>
              </w:rPr>
              <w:t>иц</w:t>
            </w:r>
            <w:r w:rsidRPr="00D3061D">
              <w:rPr>
                <w:rFonts w:ascii="Times New Roman" w:eastAsia="Times New Roman" w:hAnsi="Times New Roman" w:cs="Times New Roman"/>
                <w:color w:val="000000"/>
                <w:sz w:val="24"/>
                <w:szCs w:val="24"/>
              </w:rPr>
              <w:t>ы,дра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z w:val="24"/>
                <w:szCs w:val="24"/>
              </w:rPr>
              <w:t>лки, с</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и, по</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лови</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 xml:space="preserve">ы,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оговорк</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 закл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чк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арод</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ые песенк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иб</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скороговорк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2463"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w w:val="99"/>
                <w:sz w:val="24"/>
                <w:szCs w:val="24"/>
                <w:u w:val="single"/>
              </w:rPr>
              <w:t>Р</w:t>
            </w:r>
            <w:r w:rsidRPr="00D3061D">
              <w:rPr>
                <w:rFonts w:ascii="Times New Roman" w:eastAsia="Times New Roman" w:hAnsi="Times New Roman" w:cs="Times New Roman"/>
                <w:color w:val="000000"/>
                <w:spacing w:val="-3"/>
                <w:sz w:val="24"/>
                <w:szCs w:val="24"/>
                <w:u w:val="single"/>
              </w:rPr>
              <w:t>у</w:t>
            </w:r>
            <w:r w:rsidRPr="00D3061D">
              <w:rPr>
                <w:rFonts w:ascii="Times New Roman" w:eastAsia="Times New Roman" w:hAnsi="Times New Roman" w:cs="Times New Roman"/>
                <w:color w:val="000000"/>
                <w:spacing w:val="-1"/>
                <w:sz w:val="24"/>
                <w:szCs w:val="24"/>
                <w:u w:val="single"/>
              </w:rPr>
              <w:t>сс</w:t>
            </w:r>
            <w:r w:rsidRPr="00D3061D">
              <w:rPr>
                <w:rFonts w:ascii="Times New Roman" w:eastAsia="Times New Roman" w:hAnsi="Times New Roman" w:cs="Times New Roman"/>
                <w:color w:val="000000"/>
                <w:sz w:val="24"/>
                <w:szCs w:val="24"/>
                <w:u w:val="single"/>
              </w:rPr>
              <w:t>кие народныеска</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pacing w:val="4"/>
                <w:sz w:val="24"/>
                <w:szCs w:val="24"/>
                <w:u w:val="single"/>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tabs>
                <w:tab w:val="left" w:pos="1527"/>
                <w:tab w:val="left" w:pos="3653"/>
                <w:tab w:val="left" w:pos="6491"/>
              </w:tabs>
              <w:spacing w:line="240" w:lineRule="auto"/>
              <w:ind w:left="108" w:right="132"/>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л-был</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ь...</w:t>
            </w:r>
            <w:r w:rsidRPr="00D3061D">
              <w:rPr>
                <w:rFonts w:ascii="Times New Roman" w:eastAsia="Times New Roman" w:hAnsi="Times New Roman" w:cs="Times New Roman"/>
                <w:color w:val="000000"/>
                <w:spacing w:val="33"/>
                <w:sz w:val="24"/>
                <w:szCs w:val="24"/>
              </w:rPr>
              <w:t>»</w:t>
            </w:r>
            <w:r w:rsidRPr="00D3061D">
              <w:rPr>
                <w:rFonts w:ascii="Times New Roman" w:eastAsia="Times New Roman" w:hAnsi="Times New Roman" w:cs="Times New Roman"/>
                <w:color w:val="000000"/>
                <w:sz w:val="24"/>
                <w:szCs w:val="24"/>
              </w:rPr>
              <w:t>(до</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чная 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-был</w:t>
            </w:r>
            <w:r w:rsidRPr="00D3061D">
              <w:rPr>
                <w:rFonts w:ascii="Times New Roman" w:eastAsia="Times New Roman" w:hAnsi="Times New Roman" w:cs="Times New Roman"/>
                <w:color w:val="000000"/>
                <w:spacing w:val="9"/>
                <w:sz w:val="24"/>
                <w:szCs w:val="24"/>
              </w:rPr>
              <w:t>и</w:t>
            </w:r>
            <w:r w:rsidRPr="00D3061D">
              <w:rPr>
                <w:rFonts w:ascii="Times New Roman" w:eastAsia="Times New Roman" w:hAnsi="Times New Roman" w:cs="Times New Roman"/>
                <w:color w:val="000000"/>
                <w:sz w:val="24"/>
                <w:szCs w:val="24"/>
              </w:rPr>
              <w:t>два бра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(до</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ая сказ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4"/>
                <w:w w:val="99"/>
                <w:sz w:val="24"/>
                <w:szCs w:val="24"/>
              </w:rPr>
              <w:t>т</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5"/>
                <w:sz w:val="24"/>
                <w:szCs w:val="24"/>
              </w:rPr>
              <w:t>н</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 О.И. Кап</w:t>
            </w:r>
            <w:r w:rsidRPr="00D3061D">
              <w:rPr>
                <w:rFonts w:ascii="Times New Roman" w:eastAsia="Times New Roman" w:hAnsi="Times New Roman" w:cs="Times New Roman"/>
                <w:color w:val="000000"/>
                <w:spacing w:val="1"/>
                <w:sz w:val="24"/>
                <w:szCs w:val="24"/>
              </w:rPr>
              <w:t>иц</w:t>
            </w:r>
            <w:r w:rsidRPr="00D3061D">
              <w:rPr>
                <w:rFonts w:ascii="Times New Roman" w:eastAsia="Times New Roman" w:hAnsi="Times New Roman" w:cs="Times New Roman"/>
                <w:color w:val="000000"/>
                <w:sz w:val="24"/>
                <w:szCs w:val="24"/>
              </w:rPr>
              <w:t>ы/ п</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А.Н. Толсто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Крыла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ый,мо</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ый да </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ля</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»(обраб И.</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Кар</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хово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саи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4"/>
                <w:sz w:val="24"/>
                <w:szCs w:val="24"/>
              </w:rPr>
              <w:t>н</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обраб.О.И. Кап</w:t>
            </w:r>
            <w:r w:rsidRPr="00D3061D">
              <w:rPr>
                <w:rFonts w:ascii="Times New Roman" w:eastAsia="Times New Roman" w:hAnsi="Times New Roman" w:cs="Times New Roman"/>
                <w:color w:val="000000"/>
                <w:spacing w:val="1"/>
                <w:sz w:val="24"/>
                <w:szCs w:val="24"/>
              </w:rPr>
              <w:t>иц</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оро</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о</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сказ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Б</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По </w:t>
            </w:r>
            <w:r w:rsidRPr="00D3061D">
              <w:rPr>
                <w:rFonts w:ascii="Times New Roman" w:eastAsia="Times New Roman" w:hAnsi="Times New Roman" w:cs="Times New Roman"/>
                <w:color w:val="000000"/>
                <w:spacing w:val="3"/>
                <w:w w:val="99"/>
                <w:sz w:val="24"/>
                <w:szCs w:val="24"/>
              </w:rPr>
              <w:t>щ</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pacing w:val="2"/>
                <w:w w:val="99"/>
                <w:sz w:val="24"/>
                <w:szCs w:val="24"/>
              </w:rPr>
              <w:t>ь</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z w:val="24"/>
                <w:szCs w:val="24"/>
              </w:rPr>
              <w:t>ув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»(об</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аб. А.Н. Тол</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тр</w:t>
            </w:r>
            <w:r w:rsidRPr="00D3061D">
              <w:rPr>
                <w:rFonts w:ascii="Times New Roman" w:eastAsia="Times New Roman" w:hAnsi="Times New Roman" w:cs="Times New Roman"/>
                <w:color w:val="000000"/>
                <w:spacing w:val="1"/>
                <w:w w:val="99"/>
                <w:sz w:val="24"/>
                <w:szCs w:val="24"/>
              </w:rPr>
              <w:t>иц</w:t>
            </w:r>
            <w:r w:rsidRPr="00D3061D">
              <w:rPr>
                <w:rFonts w:ascii="Times New Roman" w:eastAsia="Times New Roman" w:hAnsi="Times New Roman" w:cs="Times New Roman"/>
                <w:color w:val="000000"/>
                <w:sz w:val="24"/>
                <w:szCs w:val="24"/>
              </w:rPr>
              <w:t>а Алё</w:t>
            </w:r>
            <w:r w:rsidRPr="00D3061D">
              <w:rPr>
                <w:rFonts w:ascii="Times New Roman" w:eastAsia="Times New Roman" w:hAnsi="Times New Roman" w:cs="Times New Roman"/>
                <w:color w:val="000000"/>
                <w:spacing w:val="5"/>
                <w:w w:val="99"/>
                <w:sz w:val="24"/>
                <w:szCs w:val="24"/>
              </w:rPr>
              <w:t>н</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ка ибра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ецИв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3"/>
                <w:sz w:val="24"/>
                <w:szCs w:val="24"/>
              </w:rPr>
              <w:t>н</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ес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А.Н.Толсто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вк</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б</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рк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»(об</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 xml:space="preserve">аб.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3"/>
                <w:sz w:val="24"/>
                <w:szCs w:val="24"/>
              </w:rPr>
              <w:t>Б</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ова/ обраб. А.Н. Толсто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ере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каз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 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ского);</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вн</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ля</w:t>
            </w:r>
            <w:r w:rsidRPr="00D3061D">
              <w:rPr>
                <w:rFonts w:ascii="Times New Roman" w:eastAsia="Times New Roman" w:hAnsi="Times New Roman" w:cs="Times New Roman"/>
                <w:color w:val="000000"/>
                <w:spacing w:val="2"/>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 xml:space="preserve">обраб. А.Н. </w:t>
            </w:r>
            <w:r w:rsidRPr="00D3061D">
              <w:rPr>
                <w:rFonts w:ascii="Times New Roman" w:eastAsia="Times New Roman" w:hAnsi="Times New Roman" w:cs="Times New Roman"/>
                <w:color w:val="000000"/>
                <w:sz w:val="24"/>
                <w:szCs w:val="24"/>
              </w:rPr>
              <w:lastRenderedPageBreak/>
              <w:t>Толсто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 xml:space="preserve">о/ обраб. М. </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z w:val="24"/>
                <w:szCs w:val="24"/>
              </w:rPr>
              <w:t>ла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2760"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z w:val="24"/>
                <w:szCs w:val="24"/>
                <w:u w:val="single"/>
              </w:rPr>
              <w:t>а</w:t>
            </w:r>
            <w:r w:rsidRPr="00D3061D">
              <w:rPr>
                <w:rFonts w:ascii="Times New Roman" w:eastAsia="Times New Roman" w:hAnsi="Times New Roman" w:cs="Times New Roman"/>
                <w:color w:val="000000"/>
                <w:w w:val="99"/>
                <w:sz w:val="24"/>
                <w:szCs w:val="24"/>
                <w:u w:val="single"/>
              </w:rPr>
              <w:t>з</w:t>
            </w:r>
            <w:r w:rsidRPr="00D3061D">
              <w:rPr>
                <w:rFonts w:ascii="Times New Roman" w:eastAsia="Times New Roman" w:hAnsi="Times New Roman" w:cs="Times New Roman"/>
                <w:color w:val="000000"/>
                <w:sz w:val="24"/>
                <w:szCs w:val="24"/>
                <w:u w:val="single"/>
              </w:rPr>
              <w:t xml:space="preserve">ки </w:t>
            </w:r>
            <w:r w:rsidRPr="00D3061D">
              <w:rPr>
                <w:rFonts w:ascii="Times New Roman" w:eastAsia="Times New Roman" w:hAnsi="Times New Roman" w:cs="Times New Roman"/>
                <w:color w:val="000000"/>
                <w:spacing w:val="1"/>
                <w:sz w:val="24"/>
                <w:szCs w:val="24"/>
                <w:u w:val="single"/>
              </w:rPr>
              <w:t>н</w:t>
            </w:r>
            <w:r w:rsidRPr="00D3061D">
              <w:rPr>
                <w:rFonts w:ascii="Times New Roman" w:eastAsia="Times New Roman" w:hAnsi="Times New Roman" w:cs="Times New Roman"/>
                <w:color w:val="000000"/>
                <w:sz w:val="24"/>
                <w:szCs w:val="24"/>
                <w:u w:val="single"/>
              </w:rPr>
              <w:t>ародов мира.</w:t>
            </w:r>
          </w:p>
          <w:p w:rsidR="006C02DA" w:rsidRPr="00D3061D" w:rsidRDefault="006C02DA" w:rsidP="004770CF">
            <w:pPr>
              <w:widowControl w:val="0"/>
              <w:spacing w:line="240" w:lineRule="auto"/>
              <w:ind w:left="108" w:right="297"/>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Г</w:t>
            </w:r>
            <w:r w:rsidRPr="00D3061D">
              <w:rPr>
                <w:rFonts w:ascii="Times New Roman" w:eastAsia="Times New Roman" w:hAnsi="Times New Roman" w:cs="Times New Roman"/>
                <w:color w:val="000000"/>
                <w:sz w:val="24"/>
                <w:szCs w:val="24"/>
              </w:rPr>
              <w:t>ос</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 xml:space="preserve">ожа </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етел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ц</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 пере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не</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 А.Введ</w:t>
            </w:r>
            <w:r w:rsidRPr="00D3061D">
              <w:rPr>
                <w:rFonts w:ascii="Times New Roman" w:eastAsia="Times New Roman" w:hAnsi="Times New Roman" w:cs="Times New Roman"/>
                <w:color w:val="000000"/>
                <w:spacing w:val="1"/>
                <w:sz w:val="24"/>
                <w:szCs w:val="24"/>
              </w:rPr>
              <w:t>ен</w:t>
            </w:r>
            <w:r w:rsidRPr="00D3061D">
              <w:rPr>
                <w:rFonts w:ascii="Times New Roman" w:eastAsia="Times New Roman" w:hAnsi="Times New Roman" w:cs="Times New Roman"/>
                <w:color w:val="000000"/>
                <w:sz w:val="24"/>
                <w:szCs w:val="24"/>
              </w:rPr>
              <w:t xml:space="preserve">ского,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од редакцие</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С.</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аршака,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зска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к бра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z w:val="24"/>
                <w:szCs w:val="24"/>
              </w:rPr>
              <w:t>ев Гримм;</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Жё</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ыйаис</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пер.</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Ф</w:t>
            </w:r>
            <w:r w:rsidRPr="00D3061D">
              <w:rPr>
                <w:rFonts w:ascii="Times New Roman" w:eastAsia="Times New Roman" w:hAnsi="Times New Roman" w:cs="Times New Roman"/>
                <w:color w:val="000000"/>
                <w:sz w:val="24"/>
                <w:szCs w:val="24"/>
              </w:rPr>
              <w:t>. Ярл</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Златовласк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 с че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к. К.</w:t>
            </w:r>
            <w:r w:rsidRPr="00D3061D">
              <w:rPr>
                <w:rFonts w:ascii="Times New Roman" w:eastAsia="Times New Roman" w:hAnsi="Times New Roman" w:cs="Times New Roman"/>
                <w:color w:val="000000"/>
                <w:spacing w:val="1"/>
                <w:sz w:val="24"/>
                <w:szCs w:val="24"/>
              </w:rPr>
              <w:t>Г</w:t>
            </w:r>
            <w:r w:rsidRPr="00D3061D">
              <w:rPr>
                <w:rFonts w:ascii="Times New Roman" w:eastAsia="Times New Roman" w:hAnsi="Times New Roman" w:cs="Times New Roman"/>
                <w:color w:val="000000"/>
                <w:sz w:val="24"/>
                <w:szCs w:val="24"/>
              </w:rPr>
              <w:t>. П</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овского;</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5"/>
                <w:w w:val="99"/>
                <w:sz w:val="24"/>
                <w:szCs w:val="24"/>
              </w:rPr>
              <w:t>т</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ий корабл</w:t>
            </w:r>
            <w:r w:rsidRPr="00D3061D">
              <w:rPr>
                <w:rFonts w:ascii="Times New Roman" w:eastAsia="Times New Roman" w:hAnsi="Times New Roman" w:cs="Times New Roman"/>
                <w:color w:val="000000"/>
                <w:spacing w:val="4"/>
                <w:sz w:val="24"/>
                <w:szCs w:val="24"/>
              </w:rPr>
              <w:t>ь</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ер.с</w:t>
            </w:r>
            <w:r w:rsidRPr="00D3061D">
              <w:rPr>
                <w:rFonts w:ascii="Times New Roman" w:eastAsia="Times New Roman" w:hAnsi="Times New Roman" w:cs="Times New Roman"/>
                <w:color w:val="000000"/>
                <w:spacing w:val="-7"/>
                <w:sz w:val="24"/>
                <w:szCs w:val="24"/>
              </w:rPr>
              <w:t>у</w:t>
            </w:r>
            <w:r w:rsidRPr="00D3061D">
              <w:rPr>
                <w:rFonts w:ascii="Times New Roman" w:eastAsia="Times New Roman" w:hAnsi="Times New Roman" w:cs="Times New Roman"/>
                <w:color w:val="000000"/>
                <w:sz w:val="24"/>
                <w:szCs w:val="24"/>
              </w:rPr>
              <w:t>кр.А.Неча</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
                <w:sz w:val="24"/>
                <w:szCs w:val="24"/>
              </w:rPr>
              <w:t>п</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це</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6"/>
                <w:w w:val="99"/>
                <w:sz w:val="24"/>
                <w:szCs w:val="24"/>
              </w:rPr>
              <w:t>ь</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ем.Г. Пет</w:t>
            </w:r>
            <w:r w:rsidRPr="00D3061D">
              <w:rPr>
                <w:rFonts w:ascii="Times New Roman" w:eastAsia="Times New Roman" w:hAnsi="Times New Roman" w:cs="Times New Roman"/>
                <w:color w:val="000000"/>
                <w:w w:val="99"/>
                <w:sz w:val="24"/>
                <w:szCs w:val="24"/>
              </w:rPr>
              <w:t>ни</w:t>
            </w:r>
            <w:r w:rsidRPr="00D3061D">
              <w:rPr>
                <w:rFonts w:ascii="Times New Roman" w:eastAsia="Times New Roman" w:hAnsi="Times New Roman" w:cs="Times New Roman"/>
                <w:color w:val="000000"/>
                <w:sz w:val="24"/>
                <w:szCs w:val="24"/>
              </w:rPr>
              <w:t>кова/</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ер.и</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 xml:space="preserve">браб. И. </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гельской.</w:t>
            </w:r>
          </w:p>
          <w:p w:rsidR="006C02DA" w:rsidRPr="00D3061D" w:rsidRDefault="006C02DA" w:rsidP="004770CF">
            <w:pPr>
              <w:widowControl w:val="0"/>
              <w:spacing w:line="240" w:lineRule="auto"/>
              <w:ind w:left="108" w:right="1653" w:firstLine="160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Прои</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z w:val="24"/>
                <w:szCs w:val="24"/>
                <w:u w:val="single"/>
              </w:rPr>
              <w:t xml:space="preserve">ведения </w:t>
            </w:r>
            <w:r w:rsidRPr="00D3061D">
              <w:rPr>
                <w:rFonts w:ascii="Times New Roman" w:eastAsia="Times New Roman" w:hAnsi="Times New Roman" w:cs="Times New Roman"/>
                <w:color w:val="000000"/>
                <w:spacing w:val="1"/>
                <w:sz w:val="24"/>
                <w:szCs w:val="24"/>
                <w:u w:val="single"/>
              </w:rPr>
              <w:t>п</w:t>
            </w:r>
            <w:r w:rsidRPr="00D3061D">
              <w:rPr>
                <w:rFonts w:ascii="Times New Roman" w:eastAsia="Times New Roman" w:hAnsi="Times New Roman" w:cs="Times New Roman"/>
                <w:color w:val="000000"/>
                <w:sz w:val="24"/>
                <w:szCs w:val="24"/>
                <w:u w:val="single"/>
              </w:rPr>
              <w:t>о</w:t>
            </w:r>
            <w:r w:rsidRPr="00D3061D">
              <w:rPr>
                <w:rFonts w:ascii="Times New Roman" w:eastAsia="Times New Roman" w:hAnsi="Times New Roman" w:cs="Times New Roman"/>
                <w:color w:val="000000"/>
                <w:spacing w:val="-2"/>
                <w:sz w:val="24"/>
                <w:szCs w:val="24"/>
                <w:u w:val="single"/>
              </w:rPr>
              <w:t>э</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ов ип</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а</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 xml:space="preserve">елей </w:t>
            </w:r>
            <w:r w:rsidRPr="00D3061D">
              <w:rPr>
                <w:rFonts w:ascii="Times New Roman" w:eastAsia="Times New Roman" w:hAnsi="Times New Roman" w:cs="Times New Roman"/>
                <w:color w:val="000000"/>
                <w:w w:val="99"/>
                <w:sz w:val="24"/>
                <w:szCs w:val="24"/>
                <w:u w:val="single"/>
              </w:rPr>
              <w:t>Р</w:t>
            </w:r>
            <w:r w:rsidRPr="00D3061D">
              <w:rPr>
                <w:rFonts w:ascii="Times New Roman" w:eastAsia="Times New Roman" w:hAnsi="Times New Roman" w:cs="Times New Roman"/>
                <w:color w:val="000000"/>
                <w:sz w:val="24"/>
                <w:szCs w:val="24"/>
                <w:u w:val="single"/>
              </w:rPr>
              <w:t>осси</w:t>
            </w:r>
            <w:r w:rsidRPr="00D3061D">
              <w:rPr>
                <w:rFonts w:ascii="Times New Roman" w:eastAsia="Times New Roman" w:hAnsi="Times New Roman" w:cs="Times New Roman"/>
                <w:color w:val="000000"/>
                <w:spacing w:val="5"/>
                <w:sz w:val="24"/>
                <w:szCs w:val="24"/>
                <w:u w:val="single"/>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z w:val="24"/>
                <w:szCs w:val="24"/>
                <w:u w:val="single"/>
              </w:rPr>
              <w:t>По</w:t>
            </w:r>
            <w:r w:rsidRPr="00D3061D">
              <w:rPr>
                <w:rFonts w:ascii="Times New Roman" w:eastAsia="Times New Roman" w:hAnsi="Times New Roman" w:cs="Times New Roman"/>
                <w:color w:val="000000"/>
                <w:w w:val="99"/>
                <w:sz w:val="24"/>
                <w:szCs w:val="24"/>
                <w:u w:val="single"/>
              </w:rPr>
              <w:t>э</w:t>
            </w:r>
            <w:r w:rsidRPr="00D3061D">
              <w:rPr>
                <w:rFonts w:ascii="Times New Roman" w:eastAsia="Times New Roman" w:hAnsi="Times New Roman" w:cs="Times New Roman"/>
                <w:color w:val="000000"/>
                <w:sz w:val="24"/>
                <w:szCs w:val="24"/>
                <w:u w:val="single"/>
              </w:rPr>
              <w:t>з</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я.</w:t>
            </w:r>
          </w:p>
          <w:p w:rsidR="006C02DA" w:rsidRPr="00D3061D" w:rsidRDefault="006C02DA" w:rsidP="004770CF">
            <w:pPr>
              <w:widowControl w:val="0"/>
              <w:tabs>
                <w:tab w:val="left" w:pos="2521"/>
              </w:tabs>
              <w:spacing w:line="240" w:lineRule="auto"/>
              <w:ind w:left="108" w:right="71"/>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м Я.Л.</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Жад</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 А.</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Верёвочк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z w:val="24"/>
                <w:szCs w:val="24"/>
              </w:rPr>
              <w:t>-ле</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z w:val="24"/>
                <w:szCs w:val="24"/>
              </w:rPr>
              <w:t>ед</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Ест</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 xml:space="preserve"> так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е мальч</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w w:val="99"/>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z w:val="24"/>
                <w:szCs w:val="24"/>
              </w:rPr>
              <w:t xml:space="preserve">ыне </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или</w:t>
            </w:r>
            <w:r w:rsidRPr="00D3061D">
              <w:rPr>
                <w:rFonts w:ascii="Times New Roman" w:eastAsia="Times New Roman" w:hAnsi="Times New Roman" w:cs="Times New Roman"/>
                <w:color w:val="000000"/>
                <w:spacing w:val="2"/>
                <w:sz w:val="24"/>
                <w:szCs w:val="24"/>
              </w:rPr>
              <w:t>ж</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5"/>
                <w:sz w:val="24"/>
                <w:szCs w:val="24"/>
              </w:rPr>
              <w:t>1</w:t>
            </w:r>
            <w:r w:rsidRPr="00D3061D">
              <w:rPr>
                <w:rFonts w:ascii="Times New Roman" w:eastAsia="Times New Roman" w:hAnsi="Times New Roman" w:cs="Times New Roman"/>
                <w:color w:val="000000"/>
                <w:sz w:val="24"/>
                <w:szCs w:val="24"/>
              </w:rPr>
              <w:t>-2с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вор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z w:val="24"/>
                <w:szCs w:val="24"/>
              </w:rPr>
              <w:t xml:space="preserve">я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);Бород</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ая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5"/>
                <w:w w:val="99"/>
                <w:sz w:val="24"/>
                <w:szCs w:val="24"/>
              </w:rPr>
              <w:t>т</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5"/>
                <w:w w:val="99"/>
                <w:sz w:val="24"/>
                <w:szCs w:val="24"/>
              </w:rPr>
              <w:t>Л</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нИ.А.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Пер</w:t>
            </w:r>
            <w:r w:rsidRPr="00D3061D">
              <w:rPr>
                <w:rFonts w:ascii="Times New Roman" w:eastAsia="Times New Roman" w:hAnsi="Times New Roman" w:cs="Times New Roman"/>
                <w:color w:val="000000"/>
                <w:w w:val="99"/>
                <w:sz w:val="24"/>
                <w:szCs w:val="24"/>
              </w:rPr>
              <w:t>в</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с</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w w:val="99"/>
                <w:sz w:val="24"/>
                <w:szCs w:val="24"/>
              </w:rPr>
              <w:t>г</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;Волкова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pacing w:val="3"/>
                <w:sz w:val="24"/>
                <w:szCs w:val="24"/>
              </w:rPr>
              <w:t>д</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ые</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Городе</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 С.</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ё</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Дяд</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а Г.</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w w:val="99"/>
                <w:sz w:val="24"/>
                <w:szCs w:val="24"/>
              </w:rPr>
              <w:t>г</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ыйгородо</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z w:val="24"/>
                <w:szCs w:val="24"/>
              </w:rPr>
              <w:t xml:space="preserve">н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Бер</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одерБ.</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ояВообраз</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2"/>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акС.</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дел</w:t>
            </w:r>
            <w:r w:rsidRPr="00D3061D">
              <w:rPr>
                <w:rFonts w:ascii="Times New Roman" w:eastAsia="Times New Roman" w:hAnsi="Times New Roman" w:cs="Times New Roman"/>
                <w:color w:val="000000"/>
                <w:spacing w:val="5"/>
                <w:w w:val="99"/>
                <w:sz w:val="24"/>
                <w:szCs w:val="24"/>
              </w:rPr>
              <w:t>ь</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цЮ.П.</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икс т</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бо</w:t>
            </w:r>
            <w:r w:rsidRPr="00D3061D">
              <w:rPr>
                <w:rFonts w:ascii="Times New Roman" w:eastAsia="Times New Roman" w:hAnsi="Times New Roman" w:cs="Times New Roman"/>
                <w:color w:val="000000"/>
                <w:spacing w:val="6"/>
                <w:w w:val="99"/>
                <w:sz w:val="24"/>
                <w:szCs w:val="24"/>
              </w:rPr>
              <w:t>й</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вскаяЭ.Э.</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ки</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 быв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ют</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одарк</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Пиво</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арова И</w:t>
            </w:r>
            <w:r w:rsidRPr="00D3061D">
              <w:rPr>
                <w:rFonts w:ascii="Times New Roman" w:eastAsia="Times New Roman" w:hAnsi="Times New Roman" w:cs="Times New Roman"/>
                <w:color w:val="000000"/>
                <w:spacing w:val="2"/>
                <w:w w:val="99"/>
                <w:sz w:val="24"/>
                <w:szCs w:val="24"/>
              </w:rPr>
              <w:t>.</w:t>
            </w:r>
            <w:r w:rsidRPr="00D3061D">
              <w:rPr>
                <w:rFonts w:ascii="Times New Roman" w:eastAsia="Times New Roman" w:hAnsi="Times New Roman" w:cs="Times New Roman"/>
                <w:color w:val="000000"/>
                <w:sz w:val="24"/>
                <w:szCs w:val="24"/>
              </w:rPr>
              <w:t xml:space="preserve">М.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ос</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тать</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4"/>
                <w:w w:val="99"/>
                <w:sz w:val="24"/>
                <w:szCs w:val="24"/>
              </w:rPr>
              <w:t>г</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 А.С.</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 xml:space="preserve">У </w:t>
            </w:r>
            <w:r w:rsidRPr="00D3061D">
              <w:rPr>
                <w:rFonts w:ascii="Times New Roman" w:eastAsia="Times New Roman" w:hAnsi="Times New Roman" w:cs="Times New Roman"/>
                <w:color w:val="000000"/>
                <w:spacing w:val="4"/>
                <w:sz w:val="24"/>
                <w:szCs w:val="24"/>
              </w:rPr>
              <w:t>л</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ком</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z w:val="24"/>
                <w:szCs w:val="24"/>
              </w:rPr>
              <w:t xml:space="preserve">я </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 xml:space="preserve">б </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ёный...</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 xml:space="preserve">» (отрывок </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w w:val="99"/>
                <w:sz w:val="24"/>
                <w:szCs w:val="24"/>
              </w:rPr>
              <w:t>э</w:t>
            </w:r>
            <w:r w:rsidRPr="00D3061D">
              <w:rPr>
                <w:rFonts w:ascii="Times New Roman" w:eastAsia="Times New Roman" w:hAnsi="Times New Roman" w:cs="Times New Roman"/>
                <w:color w:val="000000"/>
                <w:sz w:val="24"/>
                <w:szCs w:val="24"/>
              </w:rPr>
              <w:t>мы</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5"/>
                <w:w w:val="99"/>
                <w:sz w:val="24"/>
                <w:szCs w:val="24"/>
              </w:rPr>
              <w:t>Р</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лан и</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дми</w:t>
            </w:r>
            <w:r w:rsidRPr="00D3061D">
              <w:rPr>
                <w:rFonts w:ascii="Times New Roman" w:eastAsia="Times New Roman" w:hAnsi="Times New Roman" w:cs="Times New Roman"/>
                <w:color w:val="000000"/>
                <w:spacing w:val="1"/>
                <w:sz w:val="24"/>
                <w:szCs w:val="24"/>
              </w:rPr>
              <w:t>ла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3"/>
                <w:sz w:val="24"/>
                <w:szCs w:val="24"/>
              </w:rPr>
              <w:t>л</w:t>
            </w:r>
            <w:r w:rsidRPr="00D3061D">
              <w:rPr>
                <w:rFonts w:ascii="Times New Roman" w:eastAsia="Times New Roman" w:hAnsi="Times New Roman" w:cs="Times New Roman"/>
                <w:color w:val="000000"/>
                <w:sz w:val="24"/>
                <w:szCs w:val="24"/>
              </w:rPr>
              <w:t>ь рас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ё</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перед дворцом...</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 (отрывок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кио</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ареСал</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ане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);Сеф</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Беско</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еч</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ые</w:t>
            </w:r>
            <w:r w:rsidRPr="00D3061D">
              <w:rPr>
                <w:rFonts w:ascii="Times New Roman" w:eastAsia="Times New Roman" w:hAnsi="Times New Roman" w:cs="Times New Roman"/>
                <w:color w:val="000000"/>
                <w:spacing w:val="-1"/>
                <w:sz w:val="24"/>
                <w:szCs w:val="24"/>
              </w:rPr>
              <w:t xml:space="preserve"> с</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pacing w:val="4"/>
                <w:sz w:val="24"/>
                <w:szCs w:val="24"/>
              </w:rPr>
              <w:t>и</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Си</w:t>
            </w:r>
            <w:r w:rsidRPr="00D3061D">
              <w:rPr>
                <w:rFonts w:ascii="Times New Roman" w:eastAsia="Times New Roman" w:hAnsi="Times New Roman" w:cs="Times New Roman"/>
                <w:color w:val="000000"/>
                <w:sz w:val="24"/>
                <w:szCs w:val="24"/>
              </w:rPr>
              <w:t>мб</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рская Ю.</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ал дождьв команд</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ров</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С</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ов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Ро</w:t>
            </w:r>
            <w:r w:rsidRPr="00D3061D">
              <w:rPr>
                <w:rFonts w:ascii="Times New Roman" w:eastAsia="Times New Roman" w:hAnsi="Times New Roman" w:cs="Times New Roman"/>
                <w:color w:val="000000"/>
                <w:sz w:val="24"/>
                <w:szCs w:val="24"/>
              </w:rPr>
              <w:t xml:space="preserve">дные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рос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С</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ов </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Белый 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ег </w:t>
            </w:r>
            <w:r w:rsidRPr="00D3061D">
              <w:rPr>
                <w:rFonts w:ascii="Times New Roman" w:eastAsia="Times New Roman" w:hAnsi="Times New Roman" w:cs="Times New Roman"/>
                <w:color w:val="000000"/>
                <w:spacing w:val="3"/>
                <w:w w:val="99"/>
                <w:sz w:val="24"/>
                <w:szCs w:val="24"/>
              </w:rPr>
              <w:t>п</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сты</w:t>
            </w:r>
            <w:r w:rsidRPr="00D3061D">
              <w:rPr>
                <w:rFonts w:ascii="Times New Roman" w:eastAsia="Times New Roman" w:hAnsi="Times New Roman" w:cs="Times New Roman"/>
                <w:color w:val="000000"/>
                <w:spacing w:val="5"/>
                <w:w w:val="99"/>
                <w:sz w:val="24"/>
                <w:szCs w:val="24"/>
              </w:rPr>
              <w:t>й</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3"/>
                <w:w w:val="99"/>
                <w:sz w:val="24"/>
                <w:szCs w:val="24"/>
              </w:rPr>
              <w:t>и</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рывок); ТокмаковаИ.</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z w:val="24"/>
                <w:szCs w:val="24"/>
              </w:rPr>
              <w:t>е лис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pacing w:val="2"/>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Тю</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в </w:t>
            </w:r>
            <w:r w:rsidRPr="00D3061D">
              <w:rPr>
                <w:rFonts w:ascii="Times New Roman" w:eastAsia="Times New Roman" w:hAnsi="Times New Roman" w:cs="Times New Roman"/>
                <w:color w:val="000000"/>
                <w:w w:val="99"/>
                <w:sz w:val="24"/>
                <w:szCs w:val="24"/>
              </w:rPr>
              <w:t>Ф</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spacing w:val="2"/>
                <w:w w:val="99"/>
                <w:sz w:val="24"/>
                <w:szCs w:val="24"/>
              </w:rPr>
              <w:t>и</w:t>
            </w:r>
            <w:r w:rsidRPr="00D3061D">
              <w:rPr>
                <w:rFonts w:ascii="Times New Roman" w:eastAsia="Times New Roman" w:hAnsi="Times New Roman" w:cs="Times New Roman"/>
                <w:color w:val="000000"/>
                <w:sz w:val="24"/>
                <w:szCs w:val="24"/>
              </w:rPr>
              <w:t>ма не</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z w:val="24"/>
                <w:szCs w:val="24"/>
              </w:rPr>
              <w:t xml:space="preserve">аром </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ся...</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УсачевА.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Колыбельная к</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7"/>
                <w:w w:val="99"/>
                <w:sz w:val="24"/>
                <w:szCs w:val="24"/>
              </w:rPr>
              <w:t>и</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ам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3"/>
                <w:sz w:val="24"/>
                <w:szCs w:val="24"/>
              </w:rPr>
              <w:t>х</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xml:space="preserve">т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овый го</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sz w:val="24"/>
                <w:szCs w:val="24"/>
              </w:rPr>
              <w:t>Ф</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А.А.</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а, глян</w:t>
            </w:r>
            <w:r w:rsidRPr="00D3061D">
              <w:rPr>
                <w:rFonts w:ascii="Times New Roman" w:eastAsia="Times New Roman" w:hAnsi="Times New Roman" w:cs="Times New Roman"/>
                <w:color w:val="000000"/>
                <w:spacing w:val="6"/>
                <w:w w:val="99"/>
                <w:sz w:val="24"/>
                <w:szCs w:val="24"/>
              </w:rPr>
              <w:t>ь</w:t>
            </w:r>
            <w:r w:rsidRPr="00D3061D">
              <w:rPr>
                <w:rFonts w:ascii="Times New Roman" w:eastAsia="Times New Roman" w:hAnsi="Times New Roman" w:cs="Times New Roman"/>
                <w:color w:val="000000"/>
                <w:sz w:val="24"/>
                <w:szCs w:val="24"/>
              </w:rPr>
              <w:t>-ка 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Цв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ва</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У</w:t>
            </w:r>
            <w:r w:rsidRPr="00D3061D">
              <w:rPr>
                <w:rFonts w:ascii="Times New Roman" w:eastAsia="Times New Roman" w:hAnsi="Times New Roman" w:cs="Times New Roman"/>
                <w:color w:val="000000"/>
                <w:sz w:val="24"/>
                <w:szCs w:val="24"/>
              </w:rPr>
              <w:t>крова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Ч</w:t>
            </w:r>
            <w:r w:rsidRPr="00D3061D">
              <w:rPr>
                <w:rFonts w:ascii="Times New Roman" w:eastAsia="Times New Roman" w:hAnsi="Times New Roman" w:cs="Times New Roman"/>
                <w:color w:val="000000"/>
                <w:sz w:val="24"/>
                <w:szCs w:val="24"/>
              </w:rPr>
              <w:t>ёрныйС.</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Вол</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Ч</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ковск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;Яс</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ов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4"/>
                <w:w w:val="99"/>
                <w:sz w:val="24"/>
                <w:szCs w:val="24"/>
              </w:rPr>
              <w:t>М</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ая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чи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алк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5"/>
                <w:sz w:val="24"/>
                <w:szCs w:val="24"/>
              </w:rPr>
              <w:t>а</w:t>
            </w:r>
            <w:r w:rsidRPr="00D3061D">
              <w:rPr>
                <w:rFonts w:ascii="Times New Roman" w:eastAsia="Times New Roman" w:hAnsi="Times New Roman" w:cs="Times New Roman"/>
                <w:color w:val="000000"/>
                <w:sz w:val="24"/>
                <w:szCs w:val="24"/>
              </w:rPr>
              <w:t>-была сем</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ода</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для Ел</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З</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3"/>
                <w:sz w:val="24"/>
                <w:szCs w:val="24"/>
              </w:rPr>
              <w:t>м</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яя кн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Проза.</w:t>
            </w:r>
          </w:p>
          <w:p w:rsidR="006C02DA" w:rsidRPr="00D3061D" w:rsidRDefault="006C02DA" w:rsidP="004770CF">
            <w:pPr>
              <w:widowControl w:val="0"/>
              <w:spacing w:line="240" w:lineRule="auto"/>
              <w:ind w:left="108" w:right="64"/>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АксаковС.Т.</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4"/>
                <w:sz w:val="24"/>
                <w:szCs w:val="24"/>
              </w:rPr>
              <w:t>С</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;Алма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1"/>
                <w:sz w:val="24"/>
                <w:szCs w:val="24"/>
              </w:rPr>
              <w:t>Г</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 xml:space="preserve">н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ре</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xml:space="preserve">те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во</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осы</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Заб</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акован</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ый м</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ка»(по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);Биа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ая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азе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2</w:t>
            </w:r>
            <w:r w:rsidRPr="00D3061D">
              <w:rPr>
                <w:rFonts w:ascii="Times New Roman" w:eastAsia="Times New Roman" w:hAnsi="Times New Roman" w:cs="Times New Roman"/>
                <w:color w:val="000000"/>
                <w:sz w:val="24"/>
                <w:szCs w:val="24"/>
              </w:rPr>
              <w:t>-3 ра</w:t>
            </w:r>
            <w:r w:rsidRPr="00D3061D">
              <w:rPr>
                <w:rFonts w:ascii="Times New Roman" w:eastAsia="Times New Roman" w:hAnsi="Times New Roman" w:cs="Times New Roman"/>
                <w:color w:val="000000"/>
                <w:spacing w:val="-1"/>
                <w:sz w:val="24"/>
                <w:szCs w:val="24"/>
              </w:rPr>
              <w:t>сс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 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);Гайдар А.</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4"/>
                <w:sz w:val="24"/>
                <w:szCs w:val="24"/>
              </w:rPr>
              <w:t>Ч</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к и</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ек</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По</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4"/>
                <w:w w:val="99"/>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sz w:val="24"/>
                <w:szCs w:val="24"/>
              </w:rPr>
              <w:t>Г</w:t>
            </w:r>
            <w:r w:rsidRPr="00D3061D">
              <w:rPr>
                <w:rFonts w:ascii="Times New Roman" w:eastAsia="Times New Roman" w:hAnsi="Times New Roman" w:cs="Times New Roman"/>
                <w:color w:val="000000"/>
                <w:sz w:val="24"/>
                <w:szCs w:val="24"/>
              </w:rPr>
              <w:t>олявк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Имы</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омо</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акя</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омо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лм</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мемы</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ь</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3"/>
                <w:sz w:val="24"/>
                <w:szCs w:val="24"/>
              </w:rPr>
              <w:t>л</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ан</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ый мальч</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1</w:t>
            </w:r>
            <w:r w:rsidRPr="00D3061D">
              <w:rPr>
                <w:rFonts w:ascii="Times New Roman" w:eastAsia="Times New Roman" w:hAnsi="Times New Roman" w:cs="Times New Roman"/>
                <w:color w:val="000000"/>
                <w:sz w:val="24"/>
                <w:szCs w:val="24"/>
              </w:rPr>
              <w:t>-2 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Дм</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тр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ева В.И.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алы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xml:space="preserve"> и </w:t>
            </w:r>
            <w:r w:rsidRPr="00D3061D">
              <w:rPr>
                <w:rFonts w:ascii="Times New Roman" w:eastAsia="Times New Roman" w:hAnsi="Times New Roman" w:cs="Times New Roman"/>
                <w:color w:val="000000"/>
                <w:spacing w:val="3"/>
                <w:sz w:val="24"/>
                <w:szCs w:val="24"/>
              </w:rPr>
              <w:t>Ж</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ра</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нск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.Ю.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Де</w:t>
            </w:r>
            <w:r w:rsidRPr="00D3061D">
              <w:rPr>
                <w:rFonts w:ascii="Times New Roman" w:eastAsia="Times New Roman" w:hAnsi="Times New Roman" w:cs="Times New Roman"/>
                <w:color w:val="000000"/>
                <w:spacing w:val="1"/>
                <w:w w:val="99"/>
                <w:sz w:val="24"/>
                <w:szCs w:val="24"/>
              </w:rPr>
              <w:t>ни</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ы ра</w:t>
            </w:r>
            <w:r w:rsidRPr="00D3061D">
              <w:rPr>
                <w:rFonts w:ascii="Times New Roman" w:eastAsia="Times New Roman" w:hAnsi="Times New Roman" w:cs="Times New Roman"/>
                <w:color w:val="000000"/>
                <w:spacing w:val="-1"/>
                <w:sz w:val="24"/>
                <w:szCs w:val="24"/>
              </w:rPr>
              <w:t>сс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1</w:t>
            </w:r>
            <w:r w:rsidRPr="00D3061D">
              <w:rPr>
                <w:rFonts w:ascii="Times New Roman" w:eastAsia="Times New Roman" w:hAnsi="Times New Roman" w:cs="Times New Roman"/>
                <w:color w:val="000000"/>
                <w:sz w:val="24"/>
                <w:szCs w:val="24"/>
              </w:rPr>
              <w:t>-2 расска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 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кв</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Н</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 xml:space="preserve">сов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вая </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ляп</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1"/>
                <w:w w:val="99"/>
                <w:sz w:val="24"/>
                <w:szCs w:val="24"/>
              </w:rPr>
              <w:t>Д</w:t>
            </w:r>
            <w:r w:rsidRPr="00D3061D">
              <w:rPr>
                <w:rFonts w:ascii="Times New Roman" w:eastAsia="Times New Roman" w:hAnsi="Times New Roman" w:cs="Times New Roman"/>
                <w:color w:val="000000"/>
                <w:spacing w:val="5"/>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На горк</w:t>
            </w:r>
            <w:r w:rsidRPr="00D3061D">
              <w:rPr>
                <w:rFonts w:ascii="Times New Roman" w:eastAsia="Times New Roman" w:hAnsi="Times New Roman" w:cs="Times New Roman"/>
                <w:color w:val="000000"/>
                <w:spacing w:val="4"/>
                <w:sz w:val="24"/>
                <w:szCs w:val="24"/>
              </w:rPr>
              <w:t>е</w:t>
            </w:r>
            <w:r w:rsidRPr="00D3061D">
              <w:rPr>
                <w:rFonts w:ascii="Times New Roman" w:eastAsia="Times New Roman" w:hAnsi="Times New Roman" w:cs="Times New Roman"/>
                <w:color w:val="000000"/>
                <w:sz w:val="24"/>
                <w:szCs w:val="24"/>
              </w:rPr>
              <w:t>»(повыбо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телеев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 Т</w:t>
            </w:r>
            <w:r w:rsidRPr="00D3061D">
              <w:rPr>
                <w:rFonts w:ascii="Times New Roman" w:eastAsia="Times New Roman" w:hAnsi="Times New Roman" w:cs="Times New Roman"/>
                <w:color w:val="000000"/>
                <w:spacing w:val="3"/>
                <w:w w:val="99"/>
                <w:sz w:val="24"/>
                <w:szCs w:val="24"/>
              </w:rPr>
              <w:t>Ы</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вс</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йК.Г.</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spacing w:val="6"/>
                <w:w w:val="99"/>
                <w:sz w:val="24"/>
                <w:szCs w:val="24"/>
              </w:rPr>
              <w:t>т</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вор</w:t>
            </w:r>
            <w:r w:rsidRPr="00D3061D">
              <w:rPr>
                <w:rFonts w:ascii="Times New Roman" w:eastAsia="Times New Roman" w:hAnsi="Times New Roman" w:cs="Times New Roman"/>
                <w:color w:val="000000"/>
                <w:w w:val="99"/>
                <w:sz w:val="24"/>
                <w:szCs w:val="24"/>
              </w:rPr>
              <w:t>ю</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w w:val="99"/>
                <w:sz w:val="24"/>
                <w:szCs w:val="24"/>
              </w:rPr>
              <w:t>»</w:t>
            </w:r>
            <w:r w:rsidRPr="00D3061D">
              <w:rPr>
                <w:rFonts w:ascii="Times New Roman" w:eastAsia="Times New Roman" w:hAnsi="Times New Roman" w:cs="Times New Roman"/>
                <w:color w:val="000000"/>
                <w:sz w:val="24"/>
                <w:szCs w:val="24"/>
              </w:rPr>
              <w:t>; По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од</w:t>
            </w:r>
            <w:r w:rsidRPr="00D3061D">
              <w:rPr>
                <w:rFonts w:ascii="Times New Roman" w:eastAsia="Times New Roman" w:hAnsi="Times New Roman" w:cs="Times New Roman"/>
                <w:color w:val="000000"/>
                <w:w w:val="99"/>
                <w:sz w:val="24"/>
                <w:szCs w:val="24"/>
              </w:rPr>
              <w:t>ин</w:t>
            </w:r>
            <w:r w:rsidRPr="00D3061D">
              <w:rPr>
                <w:rFonts w:ascii="Times New Roman" w:eastAsia="Times New Roman" w:hAnsi="Times New Roman" w:cs="Times New Roman"/>
                <w:color w:val="000000"/>
                <w:spacing w:val="1"/>
                <w:w w:val="99"/>
                <w:sz w:val="24"/>
                <w:szCs w:val="24"/>
              </w:rPr>
              <w:t>Р</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w w:val="99"/>
                <w:sz w:val="24"/>
                <w:szCs w:val="24"/>
              </w:rPr>
              <w:t>ни</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ро Гр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1"/>
                <w:w w:val="99"/>
                <w:sz w:val="24"/>
                <w:szCs w:val="24"/>
              </w:rPr>
              <w:t>ш</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1</w:t>
            </w:r>
            <w:r w:rsidRPr="00D3061D">
              <w:rPr>
                <w:rFonts w:ascii="Times New Roman" w:eastAsia="Times New Roman" w:hAnsi="Times New Roman" w:cs="Times New Roman"/>
                <w:color w:val="000000"/>
                <w:sz w:val="24"/>
                <w:szCs w:val="24"/>
              </w:rPr>
              <w:t>-2 расс</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 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);Пр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шв</w:t>
            </w:r>
            <w:r w:rsidRPr="00D3061D">
              <w:rPr>
                <w:rFonts w:ascii="Times New Roman" w:eastAsia="Times New Roman" w:hAnsi="Times New Roman" w:cs="Times New Roman"/>
                <w:color w:val="000000"/>
                <w:w w:val="99"/>
                <w:sz w:val="24"/>
                <w:szCs w:val="24"/>
              </w:rPr>
              <w:t>инМ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ло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окмоло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Белич</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 xml:space="preserve">я </w:t>
            </w:r>
            <w:r w:rsidRPr="00D3061D">
              <w:rPr>
                <w:rFonts w:ascii="Times New Roman" w:eastAsia="Times New Roman" w:hAnsi="Times New Roman" w:cs="Times New Roman"/>
                <w:color w:val="000000"/>
                <w:spacing w:val="1"/>
                <w:sz w:val="24"/>
                <w:szCs w:val="24"/>
              </w:rPr>
              <w:t>па</w:t>
            </w:r>
            <w:r w:rsidRPr="00D3061D">
              <w:rPr>
                <w:rFonts w:ascii="Times New Roman" w:eastAsia="Times New Roman" w:hAnsi="Times New Roman" w:cs="Times New Roman"/>
                <w:color w:val="000000"/>
                <w:sz w:val="24"/>
                <w:szCs w:val="24"/>
              </w:rPr>
              <w:t>мя</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5"/>
                <w:sz w:val="24"/>
                <w:szCs w:val="24"/>
              </w:rPr>
              <w:t>ь</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ри</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а настолба</w:t>
            </w:r>
            <w:r w:rsidRPr="00D3061D">
              <w:rPr>
                <w:rFonts w:ascii="Times New Roman" w:eastAsia="Times New Roman" w:hAnsi="Times New Roman" w:cs="Times New Roman"/>
                <w:color w:val="000000"/>
                <w:spacing w:val="4"/>
                <w:sz w:val="24"/>
                <w:szCs w:val="24"/>
              </w:rPr>
              <w:t>х</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мб</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рская Ю.</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ап</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;Слад</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 Н</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ерьёз</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ая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w w:val="99"/>
                <w:sz w:val="24"/>
                <w:szCs w:val="24"/>
              </w:rPr>
              <w:t>иц</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Кар</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 xml:space="preserve">»(по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Сн</w:t>
            </w:r>
            <w:r w:rsidRPr="00D3061D">
              <w:rPr>
                <w:rFonts w:ascii="Times New Roman" w:eastAsia="Times New Roman" w:hAnsi="Times New Roman" w:cs="Times New Roman"/>
                <w:color w:val="000000"/>
                <w:sz w:val="24"/>
                <w:szCs w:val="24"/>
              </w:rPr>
              <w:t>егирёв Г.Я.</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 xml:space="preserve">Про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w w:val="99"/>
                <w:sz w:val="24"/>
                <w:szCs w:val="24"/>
              </w:rPr>
              <w:t>ин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1</w:t>
            </w:r>
            <w:r w:rsidRPr="00D3061D">
              <w:rPr>
                <w:rFonts w:ascii="Times New Roman" w:eastAsia="Times New Roman" w:hAnsi="Times New Roman" w:cs="Times New Roman"/>
                <w:color w:val="000000"/>
                <w:sz w:val="24"/>
                <w:szCs w:val="24"/>
              </w:rPr>
              <w:t>-2рас</w:t>
            </w:r>
            <w:r w:rsidRPr="00D3061D">
              <w:rPr>
                <w:rFonts w:ascii="Times New Roman" w:eastAsia="Times New Roman" w:hAnsi="Times New Roman" w:cs="Times New Roman"/>
                <w:color w:val="000000"/>
                <w:spacing w:val="1"/>
                <w:sz w:val="24"/>
                <w:szCs w:val="24"/>
              </w:rPr>
              <w:t>ск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аповыбо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лс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ой</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очк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отё</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ийК.</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ы</w:t>
            </w:r>
            <w:r w:rsidRPr="00D3061D">
              <w:rPr>
                <w:rFonts w:ascii="Times New Roman" w:eastAsia="Times New Roman" w:hAnsi="Times New Roman" w:cs="Times New Roman"/>
                <w:color w:val="000000"/>
                <w:sz w:val="24"/>
                <w:szCs w:val="24"/>
              </w:rPr>
              <w:t>ре желани</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Фа</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z w:val="24"/>
                <w:szCs w:val="24"/>
              </w:rPr>
              <w:t>ееваО.</w:t>
            </w:r>
          </w:p>
          <w:p w:rsidR="006C02DA" w:rsidRPr="00D3061D" w:rsidRDefault="006C02DA" w:rsidP="004770CF">
            <w:pPr>
              <w:widowControl w:val="0"/>
              <w:spacing w:line="240" w:lineRule="auto"/>
              <w:ind w:left="108" w:right="11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w w:val="99"/>
                <w:sz w:val="24"/>
                <w:szCs w:val="24"/>
              </w:rPr>
              <w:t>Ф</w:t>
            </w:r>
            <w:r w:rsidRPr="00D3061D">
              <w:rPr>
                <w:rFonts w:ascii="Times New Roman" w:eastAsia="Times New Roman" w:hAnsi="Times New Roman" w:cs="Times New Roman"/>
                <w:color w:val="000000"/>
                <w:sz w:val="24"/>
                <w:szCs w:val="24"/>
              </w:rPr>
              <w:t xml:space="preserve">рося- </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ль обык</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овен</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Шим Э.Ю.</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хи</w:t>
            </w:r>
            <w:r w:rsidRPr="00D3061D">
              <w:rPr>
                <w:rFonts w:ascii="Times New Roman" w:eastAsia="Times New Roman" w:hAnsi="Times New Roman" w:cs="Times New Roman"/>
                <w:color w:val="000000"/>
                <w:spacing w:val="1"/>
                <w:sz w:val="24"/>
                <w:szCs w:val="24"/>
              </w:rPr>
              <w:t xml:space="preserve"> 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ед</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ол</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sz w:val="24"/>
                <w:szCs w:val="24"/>
              </w:rPr>
              <w:t>еч</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ая ка</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2"/>
                <w:sz w:val="24"/>
                <w:szCs w:val="24"/>
              </w:rPr>
              <w:t>я</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Л</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тера</w:t>
            </w:r>
            <w:r w:rsidRPr="00D3061D">
              <w:rPr>
                <w:rFonts w:ascii="Times New Roman" w:eastAsia="Times New Roman" w:hAnsi="Times New Roman" w:cs="Times New Roman"/>
                <w:color w:val="000000"/>
                <w:spacing w:val="2"/>
                <w:sz w:val="24"/>
                <w:szCs w:val="24"/>
                <w:u w:val="single"/>
              </w:rPr>
              <w:t>т</w:t>
            </w:r>
            <w:r w:rsidRPr="00D3061D">
              <w:rPr>
                <w:rFonts w:ascii="Times New Roman" w:eastAsia="Times New Roman" w:hAnsi="Times New Roman" w:cs="Times New Roman"/>
                <w:color w:val="000000"/>
                <w:spacing w:val="-3"/>
                <w:sz w:val="24"/>
                <w:szCs w:val="24"/>
                <w:u w:val="single"/>
              </w:rPr>
              <w:t>у</w:t>
            </w:r>
            <w:r w:rsidRPr="00D3061D">
              <w:rPr>
                <w:rFonts w:ascii="Times New Roman" w:eastAsia="Times New Roman" w:hAnsi="Times New Roman" w:cs="Times New Roman"/>
                <w:color w:val="000000"/>
                <w:sz w:val="24"/>
                <w:szCs w:val="24"/>
                <w:u w:val="single"/>
              </w:rPr>
              <w:t>р</w:t>
            </w:r>
            <w:r w:rsidRPr="00D3061D">
              <w:rPr>
                <w:rFonts w:ascii="Times New Roman" w:eastAsia="Times New Roman" w:hAnsi="Times New Roman" w:cs="Times New Roman"/>
                <w:color w:val="000000"/>
                <w:w w:val="99"/>
                <w:sz w:val="24"/>
                <w:szCs w:val="24"/>
                <w:u w:val="single"/>
              </w:rPr>
              <w:t>н</w:t>
            </w:r>
            <w:r w:rsidRPr="00D3061D">
              <w:rPr>
                <w:rFonts w:ascii="Times New Roman" w:eastAsia="Times New Roman" w:hAnsi="Times New Roman" w:cs="Times New Roman"/>
                <w:color w:val="000000"/>
                <w:sz w:val="24"/>
                <w:szCs w:val="24"/>
                <w:u w:val="single"/>
              </w:rPr>
              <w:t>ыеска</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z w:val="24"/>
                <w:szCs w:val="24"/>
                <w:u w:val="single"/>
              </w:rPr>
              <w:t>к</w:t>
            </w:r>
            <w:r w:rsidRPr="00D3061D">
              <w:rPr>
                <w:rFonts w:ascii="Times New Roman" w:eastAsia="Times New Roman" w:hAnsi="Times New Roman" w:cs="Times New Roman"/>
                <w:color w:val="000000"/>
                <w:spacing w:val="4"/>
                <w:sz w:val="24"/>
                <w:szCs w:val="24"/>
                <w:u w:val="single"/>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75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Алекс</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дроваТ.</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3"/>
                <w:w w:val="99"/>
                <w:sz w:val="24"/>
                <w:szCs w:val="24"/>
              </w:rPr>
              <w:t>Д</w:t>
            </w:r>
            <w:r w:rsidRPr="00D3061D">
              <w:rPr>
                <w:rFonts w:ascii="Times New Roman" w:eastAsia="Times New Roman" w:hAnsi="Times New Roman" w:cs="Times New Roman"/>
                <w:color w:val="000000"/>
                <w:sz w:val="24"/>
                <w:szCs w:val="24"/>
              </w:rPr>
              <w:t>омов</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ок</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ьк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;Бажов П.П.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бря</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ое</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ц</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;Биа</w:t>
            </w:r>
            <w:r w:rsidRPr="00D3061D">
              <w:rPr>
                <w:rFonts w:ascii="Times New Roman" w:eastAsia="Times New Roman" w:hAnsi="Times New Roman" w:cs="Times New Roman"/>
                <w:color w:val="000000"/>
                <w:spacing w:val="1"/>
                <w:sz w:val="24"/>
                <w:szCs w:val="24"/>
              </w:rPr>
              <w:t>нк</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Сов</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Как</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p>
          <w:p w:rsidR="006C02DA" w:rsidRPr="00D3061D" w:rsidRDefault="006C02DA" w:rsidP="004770CF">
            <w:pPr>
              <w:widowControl w:val="0"/>
              <w:tabs>
                <w:tab w:val="left" w:pos="2725"/>
                <w:tab w:val="left" w:pos="3947"/>
                <w:tab w:val="left" w:pos="4316"/>
                <w:tab w:val="left" w:pos="6400"/>
              </w:tabs>
              <w:spacing w:line="240" w:lineRule="auto"/>
              <w:ind w:left="108" w:right="333"/>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домо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с</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еш</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3"/>
                <w:sz w:val="24"/>
                <w:szCs w:val="24"/>
              </w:rPr>
              <w:t>л</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pacing w:val="1"/>
                <w:sz w:val="24"/>
                <w:szCs w:val="24"/>
              </w:rPr>
              <w:t>ини</w:t>
            </w:r>
            <w:r w:rsidRPr="00D3061D">
              <w:rPr>
                <w:rFonts w:ascii="Times New Roman" w:eastAsia="Times New Roman" w:hAnsi="Times New Roman" w:cs="Times New Roman"/>
                <w:color w:val="000000"/>
                <w:sz w:val="24"/>
                <w:szCs w:val="24"/>
              </w:rPr>
              <w:t>чк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 календар</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ол</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дая ворон</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Хвос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3"/>
                <w:sz w:val="24"/>
                <w:szCs w:val="24"/>
              </w:rPr>
              <w:t>ы</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ос </w:t>
            </w:r>
            <w:r w:rsidRPr="00D3061D">
              <w:rPr>
                <w:rFonts w:ascii="Times New Roman" w:eastAsia="Times New Roman" w:hAnsi="Times New Roman" w:cs="Times New Roman"/>
                <w:color w:val="000000"/>
                <w:spacing w:val="5"/>
                <w:sz w:val="24"/>
                <w:szCs w:val="24"/>
              </w:rPr>
              <w:t>л</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2"/>
                <w:sz w:val="24"/>
                <w:szCs w:val="24"/>
              </w:rPr>
              <w:t>ь</w:t>
            </w:r>
            <w:r w:rsidRPr="00D3061D">
              <w:rPr>
                <w:rFonts w:ascii="Times New Roman" w:eastAsia="Times New Roman" w:hAnsi="Times New Roman" w:cs="Times New Roman"/>
                <w:color w:val="000000"/>
                <w:sz w:val="24"/>
                <w:szCs w:val="24"/>
              </w:rPr>
              <w:t>иэ</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2"/>
                <w:sz w:val="24"/>
                <w:szCs w:val="24"/>
              </w:rPr>
              <w:t>г</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ем</w:t>
            </w:r>
            <w:r w:rsidRPr="00D3061D">
              <w:rPr>
                <w:rFonts w:ascii="Times New Roman" w:eastAsia="Times New Roman" w:hAnsi="Times New Roman" w:cs="Times New Roman"/>
                <w:color w:val="000000"/>
                <w:spacing w:val="1"/>
                <w:sz w:val="24"/>
                <w:szCs w:val="24"/>
              </w:rPr>
              <w:t xml:space="preserve"> п</w:t>
            </w:r>
            <w:r w:rsidRPr="00D3061D">
              <w:rPr>
                <w:rFonts w:ascii="Times New Roman" w:eastAsia="Times New Roman" w:hAnsi="Times New Roman" w:cs="Times New Roman"/>
                <w:color w:val="000000"/>
                <w:sz w:val="24"/>
                <w:szCs w:val="24"/>
              </w:rPr>
              <w:t>оё</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1"/>
                <w:w w:val="99"/>
                <w:sz w:val="24"/>
                <w:szCs w:val="24"/>
              </w:rPr>
              <w:t>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сные дом</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w w:val="99"/>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ра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ая г</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4"/>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оно</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z w:val="24"/>
                <w:szCs w:val="24"/>
              </w:rPr>
              <w:t>де раки</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pacing w:val="1"/>
                <w:sz w:val="24"/>
                <w:szCs w:val="24"/>
              </w:rPr>
              <w:t>им</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ю</w:t>
            </w:r>
            <w:r w:rsidRPr="00D3061D">
              <w:rPr>
                <w:rFonts w:ascii="Times New Roman" w:eastAsia="Times New Roman" w:hAnsi="Times New Roman" w:cs="Times New Roman"/>
                <w:color w:val="000000"/>
                <w:spacing w:val="5"/>
                <w:w w:val="99"/>
                <w:sz w:val="24"/>
                <w:szCs w:val="24"/>
              </w:rPr>
              <w:t>т</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2</w:t>
            </w:r>
            <w:r w:rsidRPr="00D3061D">
              <w:rPr>
                <w:rFonts w:ascii="Times New Roman" w:eastAsia="Times New Roman" w:hAnsi="Times New Roman" w:cs="Times New Roman"/>
                <w:color w:val="000000"/>
                <w:sz w:val="24"/>
                <w:szCs w:val="24"/>
              </w:rPr>
              <w:t>-3 сказ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w w:val="99"/>
                <w:sz w:val="24"/>
                <w:szCs w:val="24"/>
              </w:rPr>
              <w:t>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ари</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z w:val="24"/>
                <w:szCs w:val="24"/>
              </w:rPr>
              <w:t>-годо</w:t>
            </w:r>
            <w:r w:rsidRPr="00D3061D">
              <w:rPr>
                <w:rFonts w:ascii="Times New Roman" w:eastAsia="Times New Roman" w:hAnsi="Times New Roman" w:cs="Times New Roman"/>
                <w:color w:val="000000"/>
                <w:spacing w:val="1"/>
                <w:sz w:val="24"/>
                <w:szCs w:val="24"/>
              </w:rPr>
              <w:t>ви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Ер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ов П</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ё</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pacing w:val="-6"/>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 xml:space="preserve">одер </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1"/>
                <w:sz w:val="24"/>
                <w:szCs w:val="24"/>
              </w:rPr>
              <w:t>Се</w:t>
            </w:r>
            <w:r w:rsidRPr="00D3061D">
              <w:rPr>
                <w:rFonts w:ascii="Times New Roman" w:eastAsia="Times New Roman" w:hAnsi="Times New Roman" w:cs="Times New Roman"/>
                <w:color w:val="000000"/>
                <w:sz w:val="24"/>
                <w:szCs w:val="24"/>
              </w:rPr>
              <w:t>рая З</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ё</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дочк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Ка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евВ.П.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Ц</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ет</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xml:space="preserve">к­ </w:t>
            </w:r>
            <w:r w:rsidRPr="00D3061D">
              <w:rPr>
                <w:rFonts w:ascii="Times New Roman" w:eastAsia="Times New Roman" w:hAnsi="Times New Roman" w:cs="Times New Roman"/>
                <w:color w:val="000000"/>
                <w:spacing w:val="-1"/>
                <w:sz w:val="24"/>
                <w:szCs w:val="24"/>
              </w:rPr>
              <w:t>се</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ети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3"/>
                <w:w w:val="99"/>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xml:space="preserve">дочка и </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чи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ам</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ряк</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2"/>
                <w:sz w:val="24"/>
                <w:szCs w:val="24"/>
              </w:rPr>
              <w:t>ё</w:t>
            </w:r>
            <w:r w:rsidRPr="00D3061D">
              <w:rPr>
                <w:rFonts w:ascii="Times New Roman" w:eastAsia="Times New Roman" w:hAnsi="Times New Roman" w:cs="Times New Roman"/>
                <w:color w:val="000000"/>
                <w:spacing w:val="3"/>
                <w:sz w:val="24"/>
                <w:szCs w:val="24"/>
              </w:rPr>
              <w:t>н</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ы 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4"/>
                <w:sz w:val="24"/>
                <w:szCs w:val="24"/>
              </w:rPr>
              <w:t>1</w:t>
            </w:r>
            <w:r w:rsidRPr="00D3061D">
              <w:rPr>
                <w:rFonts w:ascii="Times New Roman" w:eastAsia="Times New Roman" w:hAnsi="Times New Roman" w:cs="Times New Roman"/>
                <w:color w:val="000000"/>
                <w:sz w:val="24"/>
                <w:szCs w:val="24"/>
              </w:rPr>
              <w:t xml:space="preserve">-2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44"/>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w w:val="99"/>
                <w:sz w:val="24"/>
                <w:szCs w:val="24"/>
              </w:rPr>
              <w:t>Ми</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лов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1"/>
                <w:w w:val="99"/>
                <w:sz w:val="24"/>
                <w:szCs w:val="24"/>
              </w:rPr>
              <w:t>Д</w:t>
            </w:r>
            <w:r w:rsidRPr="00D3061D">
              <w:rPr>
                <w:rFonts w:ascii="Times New Roman" w:eastAsia="Times New Roman" w:hAnsi="Times New Roman" w:cs="Times New Roman"/>
                <w:color w:val="000000"/>
                <w:sz w:val="24"/>
                <w:szCs w:val="24"/>
              </w:rPr>
              <w:t xml:space="preserve">ва </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оро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Но</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в Н.Н.</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ик</w:t>
            </w:r>
            <w:r w:rsidRPr="00D3061D">
              <w:rPr>
                <w:rFonts w:ascii="Times New Roman" w:eastAsia="Times New Roman" w:hAnsi="Times New Roman" w:cs="Times New Roman"/>
                <w:color w:val="000000"/>
                <w:sz w:val="24"/>
                <w:szCs w:val="24"/>
              </w:rPr>
              <w:t xml:space="preserve"> в гос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я</w:t>
            </w:r>
            <w:r w:rsidRPr="00D3061D">
              <w:rPr>
                <w:rFonts w:ascii="Times New Roman" w:eastAsia="Times New Roman" w:hAnsi="Times New Roman" w:cs="Times New Roman"/>
                <w:color w:val="000000"/>
                <w:sz w:val="24"/>
                <w:szCs w:val="24"/>
              </w:rPr>
              <w:t>хуБарбос</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z w:val="24"/>
                <w:szCs w:val="24"/>
              </w:rPr>
              <w:lastRenderedPageBreak/>
              <w:t>П</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ш</w:t>
            </w:r>
            <w:r w:rsidRPr="00D3061D">
              <w:rPr>
                <w:rFonts w:ascii="Times New Roman" w:eastAsia="Times New Roman" w:hAnsi="Times New Roman" w:cs="Times New Roman"/>
                <w:color w:val="000000"/>
                <w:sz w:val="24"/>
                <w:szCs w:val="24"/>
              </w:rPr>
              <w:t>ев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кая Л.</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w w:val="99"/>
                <w:sz w:val="24"/>
                <w:szCs w:val="24"/>
              </w:rPr>
              <w:t>тт</w:t>
            </w:r>
            <w:r w:rsidRPr="00D3061D">
              <w:rPr>
                <w:rFonts w:ascii="Times New Roman" w:eastAsia="Times New Roman" w:hAnsi="Times New Roman" w:cs="Times New Roman"/>
                <w:color w:val="000000"/>
                <w:sz w:val="24"/>
                <w:szCs w:val="24"/>
              </w:rPr>
              <w:t>ебя од</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ислё</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pacing w:val="-2"/>
                <w:w w:val="99"/>
                <w:sz w:val="24"/>
                <w:szCs w:val="24"/>
              </w:rPr>
              <w:t>ш</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sz w:val="24"/>
                <w:szCs w:val="24"/>
              </w:rPr>
              <w:t>П</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w w:val="99"/>
                <w:sz w:val="24"/>
                <w:szCs w:val="24"/>
              </w:rPr>
              <w:t>ш</w:t>
            </w:r>
            <w:r w:rsidRPr="00D3061D">
              <w:rPr>
                <w:rFonts w:ascii="Times New Roman" w:eastAsia="Times New Roman" w:hAnsi="Times New Roman" w:cs="Times New Roman"/>
                <w:color w:val="000000"/>
                <w:spacing w:val="1"/>
                <w:sz w:val="24"/>
                <w:szCs w:val="24"/>
              </w:rPr>
              <w:t>ки</w:t>
            </w:r>
            <w:r w:rsidRPr="00D3061D">
              <w:rPr>
                <w:rFonts w:ascii="Times New Roman" w:eastAsia="Times New Roman" w:hAnsi="Times New Roman" w:cs="Times New Roman"/>
                <w:color w:val="000000"/>
                <w:sz w:val="24"/>
                <w:szCs w:val="24"/>
              </w:rPr>
              <w:t>нА.С.</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ка о ца</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 Салта</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е, о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е </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го с</w:t>
            </w:r>
            <w:r w:rsidRPr="00D3061D">
              <w:rPr>
                <w:rFonts w:ascii="Times New Roman" w:eastAsia="Times New Roman" w:hAnsi="Times New Roman" w:cs="Times New Roman"/>
                <w:color w:val="000000"/>
                <w:spacing w:val="1"/>
                <w:sz w:val="24"/>
                <w:szCs w:val="24"/>
              </w:rPr>
              <w:t>ла</w:t>
            </w:r>
            <w:r w:rsidRPr="00D3061D">
              <w:rPr>
                <w:rFonts w:ascii="Times New Roman" w:eastAsia="Times New Roman" w:hAnsi="Times New Roman" w:cs="Times New Roman"/>
                <w:color w:val="000000"/>
                <w:sz w:val="24"/>
                <w:szCs w:val="24"/>
              </w:rPr>
              <w:t>вном имо</w:t>
            </w:r>
            <w:r w:rsidRPr="00D3061D">
              <w:rPr>
                <w:rFonts w:ascii="Times New Roman" w:eastAsia="Times New Roman" w:hAnsi="Times New Roman" w:cs="Times New Roman"/>
                <w:color w:val="000000"/>
                <w:spacing w:val="1"/>
                <w:sz w:val="24"/>
                <w:szCs w:val="24"/>
              </w:rPr>
              <w:t>г</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чем бога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sz w:val="24"/>
                <w:szCs w:val="24"/>
              </w:rPr>
              <w:t>ре к</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 Гвид</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не Салта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xml:space="preserve">че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о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екр</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ной</w:t>
            </w:r>
            <w:r w:rsidRPr="00D3061D">
              <w:rPr>
                <w:rFonts w:ascii="Times New Roman" w:eastAsia="Times New Roman" w:hAnsi="Times New Roman" w:cs="Times New Roman"/>
                <w:color w:val="000000"/>
                <w:spacing w:val="1"/>
                <w:sz w:val="24"/>
                <w:szCs w:val="24"/>
              </w:rPr>
              <w:t xml:space="preserve"> ц</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вне леб</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 о м</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вой </w:t>
            </w:r>
            <w:r w:rsidRPr="00D3061D">
              <w:rPr>
                <w:rFonts w:ascii="Times New Roman" w:eastAsia="Times New Roman" w:hAnsi="Times New Roman" w:cs="Times New Roman"/>
                <w:color w:val="000000"/>
                <w:w w:val="99"/>
                <w:sz w:val="24"/>
                <w:szCs w:val="24"/>
              </w:rPr>
              <w:t>ц</w:t>
            </w:r>
            <w:r w:rsidRPr="00D3061D">
              <w:rPr>
                <w:rFonts w:ascii="Times New Roman" w:eastAsia="Times New Roman" w:hAnsi="Times New Roman" w:cs="Times New Roman"/>
                <w:color w:val="000000"/>
                <w:sz w:val="24"/>
                <w:szCs w:val="24"/>
              </w:rPr>
              <w:t>арев</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е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о с</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бога</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z w:val="24"/>
                <w:szCs w:val="24"/>
              </w:rPr>
              <w:t>ыря</w:t>
            </w:r>
            <w:r w:rsidRPr="00D3061D">
              <w:rPr>
                <w:rFonts w:ascii="Times New Roman" w:eastAsia="Times New Roman" w:hAnsi="Times New Roman" w:cs="Times New Roman"/>
                <w:color w:val="000000"/>
                <w:spacing w:val="4"/>
                <w:sz w:val="24"/>
                <w:szCs w:val="24"/>
              </w:rPr>
              <w:t>х</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апг</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р Г.</w:t>
            </w:r>
            <w:r w:rsidRPr="00D3061D">
              <w:rPr>
                <w:rFonts w:ascii="Times New Roman" w:eastAsia="Times New Roman" w:hAnsi="Times New Roman" w:cs="Times New Roman"/>
                <w:color w:val="000000"/>
                <w:spacing w:val="1"/>
                <w:w w:val="99"/>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кля</w:t>
            </w:r>
            <w:r w:rsidRPr="00D3061D">
              <w:rPr>
                <w:rFonts w:ascii="Times New Roman" w:eastAsia="Times New Roman" w:hAnsi="Times New Roman" w:cs="Times New Roman"/>
                <w:color w:val="000000"/>
                <w:spacing w:val="5"/>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 xml:space="preserve">у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родавал</w:t>
            </w:r>
            <w:r w:rsidRPr="00D3061D">
              <w:rPr>
                <w:rFonts w:ascii="Times New Roman" w:eastAsia="Times New Roman" w:hAnsi="Times New Roman" w:cs="Times New Roman"/>
                <w:color w:val="000000"/>
                <w:spacing w:val="4"/>
                <w:w w:val="99"/>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Тел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 xml:space="preserve">в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чк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 К.</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Слепая лошад</w:t>
            </w:r>
            <w:r w:rsidRPr="00D3061D">
              <w:rPr>
                <w:rFonts w:ascii="Times New Roman" w:eastAsia="Times New Roman" w:hAnsi="Times New Roman" w:cs="Times New Roman"/>
                <w:color w:val="000000"/>
                <w:spacing w:val="5"/>
                <w:sz w:val="24"/>
                <w:szCs w:val="24"/>
              </w:rPr>
              <w:t>ь</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Ч</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йК</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ок</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ор А</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бол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6"/>
                <w:w w:val="99"/>
                <w:sz w:val="24"/>
                <w:szCs w:val="24"/>
              </w:rPr>
              <w:t>т</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 мо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вамром</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на Х</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Лоф</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w w:val="99"/>
                <w:sz w:val="24"/>
                <w:szCs w:val="24"/>
              </w:rPr>
              <w:t>инг</w:t>
            </w:r>
            <w:r w:rsidRPr="00D3061D">
              <w:rPr>
                <w:rFonts w:ascii="Times New Roman" w:eastAsia="Times New Roman" w:hAnsi="Times New Roman" w:cs="Times New Roman"/>
                <w:color w:val="000000"/>
                <w:sz w:val="24"/>
                <w:szCs w:val="24"/>
              </w:rPr>
              <w:t>а).</w:t>
            </w:r>
          </w:p>
          <w:p w:rsidR="006C02DA" w:rsidRPr="00D3061D" w:rsidRDefault="006C02DA" w:rsidP="004770CF">
            <w:pPr>
              <w:widowControl w:val="0"/>
              <w:spacing w:line="240" w:lineRule="auto"/>
              <w:ind w:left="108" w:right="1343" w:firstLine="1291"/>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w:t>
            </w:r>
            <w:r w:rsidRPr="00D3061D">
              <w:rPr>
                <w:rFonts w:ascii="Times New Roman" w:eastAsia="Times New Roman" w:hAnsi="Times New Roman" w:cs="Times New Roman"/>
                <w:color w:val="000000"/>
                <w:w w:val="99"/>
                <w:sz w:val="24"/>
                <w:szCs w:val="24"/>
                <w:u w:val="single"/>
              </w:rPr>
              <w:t>и</w:t>
            </w:r>
            <w:r w:rsidRPr="00D3061D">
              <w:rPr>
                <w:rFonts w:ascii="Times New Roman" w:eastAsia="Times New Roman" w:hAnsi="Times New Roman" w:cs="Times New Roman"/>
                <w:color w:val="000000"/>
                <w:spacing w:val="1"/>
                <w:sz w:val="24"/>
                <w:szCs w:val="24"/>
                <w:u w:val="single"/>
              </w:rPr>
              <w:t>з</w:t>
            </w:r>
            <w:r w:rsidRPr="00D3061D">
              <w:rPr>
                <w:rFonts w:ascii="Times New Roman" w:eastAsia="Times New Roman" w:hAnsi="Times New Roman" w:cs="Times New Roman"/>
                <w:color w:val="000000"/>
                <w:sz w:val="24"/>
                <w:szCs w:val="24"/>
                <w:u w:val="single"/>
              </w:rPr>
              <w:t xml:space="preserve">ведения </w:t>
            </w:r>
            <w:r w:rsidRPr="00D3061D">
              <w:rPr>
                <w:rFonts w:ascii="Times New Roman" w:eastAsia="Times New Roman" w:hAnsi="Times New Roman" w:cs="Times New Roman"/>
                <w:color w:val="000000"/>
                <w:spacing w:val="1"/>
                <w:sz w:val="24"/>
                <w:szCs w:val="24"/>
                <w:u w:val="single"/>
              </w:rPr>
              <w:t>п</w:t>
            </w:r>
            <w:r w:rsidRPr="00D3061D">
              <w:rPr>
                <w:rFonts w:ascii="Times New Roman" w:eastAsia="Times New Roman" w:hAnsi="Times New Roman" w:cs="Times New Roman"/>
                <w:color w:val="000000"/>
                <w:sz w:val="24"/>
                <w:szCs w:val="24"/>
                <w:u w:val="single"/>
              </w:rPr>
              <w:t>о</w:t>
            </w:r>
            <w:r w:rsidRPr="00D3061D">
              <w:rPr>
                <w:rFonts w:ascii="Times New Roman" w:eastAsia="Times New Roman" w:hAnsi="Times New Roman" w:cs="Times New Roman"/>
                <w:color w:val="000000"/>
                <w:spacing w:val="-2"/>
                <w:sz w:val="24"/>
                <w:szCs w:val="24"/>
                <w:u w:val="single"/>
              </w:rPr>
              <w:t>э</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ов ип</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а</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елей ра</w:t>
            </w:r>
            <w:r w:rsidRPr="00D3061D">
              <w:rPr>
                <w:rFonts w:ascii="Times New Roman" w:eastAsia="Times New Roman" w:hAnsi="Times New Roman" w:cs="Times New Roman"/>
                <w:color w:val="000000"/>
                <w:w w:val="99"/>
                <w:sz w:val="24"/>
                <w:szCs w:val="24"/>
                <w:u w:val="single"/>
              </w:rPr>
              <w:t>з</w:t>
            </w:r>
            <w:r w:rsidRPr="00D3061D">
              <w:rPr>
                <w:rFonts w:ascii="Times New Roman" w:eastAsia="Times New Roman" w:hAnsi="Times New Roman" w:cs="Times New Roman"/>
                <w:color w:val="000000"/>
                <w:spacing w:val="1"/>
                <w:sz w:val="24"/>
                <w:szCs w:val="24"/>
                <w:u w:val="single"/>
              </w:rPr>
              <w:t>н</w:t>
            </w:r>
            <w:r w:rsidRPr="00D3061D">
              <w:rPr>
                <w:rFonts w:ascii="Times New Roman" w:eastAsia="Times New Roman" w:hAnsi="Times New Roman" w:cs="Times New Roman"/>
                <w:color w:val="000000"/>
                <w:spacing w:val="-2"/>
                <w:sz w:val="24"/>
                <w:szCs w:val="24"/>
                <w:u w:val="single"/>
              </w:rPr>
              <w:t>ы</w:t>
            </w:r>
            <w:r w:rsidRPr="00D3061D">
              <w:rPr>
                <w:rFonts w:ascii="Times New Roman" w:eastAsia="Times New Roman" w:hAnsi="Times New Roman" w:cs="Times New Roman"/>
                <w:color w:val="000000"/>
                <w:sz w:val="24"/>
                <w:szCs w:val="24"/>
                <w:u w:val="single"/>
              </w:rPr>
              <w:t>хс</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ра</w:t>
            </w:r>
            <w:r w:rsidRPr="00D3061D">
              <w:rPr>
                <w:rFonts w:ascii="Times New Roman" w:eastAsia="Times New Roman" w:hAnsi="Times New Roman" w:cs="Times New Roman"/>
                <w:color w:val="000000"/>
                <w:spacing w:val="-1"/>
                <w:sz w:val="24"/>
                <w:szCs w:val="24"/>
                <w:u w:val="single"/>
              </w:rPr>
              <w:t>н</w:t>
            </w:r>
            <w:r w:rsidRPr="00D3061D">
              <w:rPr>
                <w:rFonts w:ascii="Times New Roman" w:eastAsia="Times New Roman" w:hAnsi="Times New Roman" w:cs="Times New Roman"/>
                <w:color w:val="000000"/>
                <w:sz w:val="24"/>
                <w:szCs w:val="24"/>
                <w:u w:val="single"/>
              </w:rPr>
              <w:t>.По</w:t>
            </w:r>
            <w:r w:rsidRPr="00D3061D">
              <w:rPr>
                <w:rFonts w:ascii="Times New Roman" w:eastAsia="Times New Roman" w:hAnsi="Times New Roman" w:cs="Times New Roman"/>
                <w:color w:val="000000"/>
                <w:w w:val="99"/>
                <w:sz w:val="24"/>
                <w:szCs w:val="24"/>
                <w:u w:val="single"/>
              </w:rPr>
              <w:t>э</w:t>
            </w:r>
            <w:r w:rsidRPr="00D3061D">
              <w:rPr>
                <w:rFonts w:ascii="Times New Roman" w:eastAsia="Times New Roman" w:hAnsi="Times New Roman" w:cs="Times New Roman"/>
                <w:color w:val="000000"/>
                <w:sz w:val="24"/>
                <w:szCs w:val="24"/>
                <w:u w:val="single"/>
              </w:rPr>
              <w:t>з</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я</w:t>
            </w:r>
          </w:p>
          <w:p w:rsidR="006C02DA" w:rsidRPr="00D3061D" w:rsidRDefault="006C02DA" w:rsidP="004770CF">
            <w:pPr>
              <w:widowControl w:val="0"/>
              <w:spacing w:line="240" w:lineRule="auto"/>
              <w:ind w:left="108" w:right="74"/>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Бж</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ва 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 Гори</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он</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скихос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4"/>
                <w:sz w:val="24"/>
                <w:szCs w:val="24"/>
              </w:rPr>
              <w:t>х</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пер.</w:t>
            </w:r>
            <w:r w:rsidRPr="00D3061D">
              <w:rPr>
                <w:rFonts w:ascii="Times New Roman" w:eastAsia="Times New Roman" w:hAnsi="Times New Roman" w:cs="Times New Roman"/>
                <w:color w:val="000000"/>
                <w:spacing w:val="1"/>
                <w:sz w:val="24"/>
                <w:szCs w:val="24"/>
              </w:rPr>
              <w:t xml:space="preserve"> с п</w:t>
            </w:r>
            <w:r w:rsidRPr="00D3061D">
              <w:rPr>
                <w:rFonts w:ascii="Times New Roman" w:eastAsia="Times New Roman" w:hAnsi="Times New Roman" w:cs="Times New Roman"/>
                <w:color w:val="000000"/>
                <w:sz w:val="24"/>
                <w:szCs w:val="24"/>
              </w:rPr>
              <w:t>ол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ск. Б.</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 За</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одера</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Ва</w:t>
            </w:r>
            <w:r w:rsidRPr="00D3061D">
              <w:rPr>
                <w:rFonts w:ascii="Times New Roman" w:eastAsia="Times New Roman" w:hAnsi="Times New Roman" w:cs="Times New Roman"/>
                <w:color w:val="000000"/>
                <w:sz w:val="24"/>
                <w:szCs w:val="24"/>
              </w:rPr>
              <w:t xml:space="preserve">лек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3"/>
                <w:w w:val="99"/>
                <w:sz w:val="24"/>
                <w:szCs w:val="24"/>
              </w:rPr>
              <w:t>М</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z w:val="24"/>
                <w:szCs w:val="24"/>
              </w:rPr>
              <w:t>рец</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ер.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о слов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ц</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w w:val="99"/>
                <w:sz w:val="24"/>
                <w:szCs w:val="24"/>
              </w:rPr>
              <w:t>Р</w:t>
            </w:r>
            <w:r w:rsidRPr="00D3061D">
              <w:rPr>
                <w:rFonts w:ascii="Times New Roman" w:eastAsia="Times New Roman" w:hAnsi="Times New Roman" w:cs="Times New Roman"/>
                <w:color w:val="000000"/>
                <w:sz w:val="24"/>
                <w:szCs w:val="24"/>
              </w:rPr>
              <w:t>.С. Сефа); Ка</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икянС.Б.</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pacing w:val="7"/>
                <w:sz w:val="24"/>
                <w:szCs w:val="24"/>
              </w:rPr>
              <w:t>о</w:t>
            </w:r>
            <w:r w:rsidRPr="00D3061D">
              <w:rPr>
                <w:rFonts w:ascii="Times New Roman" w:eastAsia="Times New Roman" w:hAnsi="Times New Roman" w:cs="Times New Roman"/>
                <w:color w:val="000000"/>
                <w:sz w:val="24"/>
                <w:szCs w:val="24"/>
              </w:rPr>
              <w:t>я ба</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шк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ер.с армя</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ск. Т. С</w:t>
            </w:r>
            <w:r w:rsidRPr="00D3061D">
              <w:rPr>
                <w:rFonts w:ascii="Times New Roman" w:eastAsia="Times New Roman" w:hAnsi="Times New Roman" w:cs="Times New Roman"/>
                <w:color w:val="000000"/>
                <w:spacing w:val="2"/>
                <w:sz w:val="24"/>
                <w:szCs w:val="24"/>
              </w:rPr>
              <w:t>п</w:t>
            </w:r>
            <w:r w:rsidRPr="00D3061D">
              <w:rPr>
                <w:rFonts w:ascii="Times New Roman" w:eastAsia="Times New Roman" w:hAnsi="Times New Roman" w:cs="Times New Roman"/>
                <w:color w:val="000000"/>
                <w:sz w:val="24"/>
                <w:szCs w:val="24"/>
              </w:rPr>
              <w:t>енд</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аровой);К</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рем</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ир</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ая с</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алк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ер.с фра</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 Бе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ова); С</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ад А.</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z w:val="24"/>
                <w:szCs w:val="24"/>
              </w:rPr>
              <w:t>»(пер. с азерба</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дж.А. А</w:t>
            </w:r>
            <w:r w:rsidRPr="00D3061D">
              <w:rPr>
                <w:rFonts w:ascii="Times New Roman" w:eastAsia="Times New Roman" w:hAnsi="Times New Roman" w:cs="Times New Roman"/>
                <w:color w:val="000000"/>
                <w:spacing w:val="4"/>
                <w:sz w:val="24"/>
                <w:szCs w:val="24"/>
              </w:rPr>
              <w:t>х</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ндо</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 См</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Про ле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ю</w:t>
            </w:r>
            <w:r w:rsidRPr="00D3061D">
              <w:rPr>
                <w:rFonts w:ascii="Times New Roman" w:eastAsia="Times New Roman" w:hAnsi="Times New Roman" w:cs="Times New Roman"/>
                <w:color w:val="000000"/>
                <w:spacing w:val="2"/>
                <w:w w:val="99"/>
                <w:sz w:val="24"/>
                <w:szCs w:val="24"/>
              </w:rPr>
              <w:t>щ</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ю</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оро</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2"/>
                <w:sz w:val="24"/>
                <w:szCs w:val="24"/>
              </w:rPr>
              <w:t>п</w:t>
            </w:r>
            <w:r w:rsidRPr="00D3061D">
              <w:rPr>
                <w:rFonts w:ascii="Times New Roman" w:eastAsia="Times New Roman" w:hAnsi="Times New Roman" w:cs="Times New Roman"/>
                <w:color w:val="000000"/>
                <w:sz w:val="24"/>
                <w:szCs w:val="24"/>
              </w:rPr>
              <w:t>ер.с а</w:t>
            </w:r>
            <w:r w:rsidRPr="00D3061D">
              <w:rPr>
                <w:rFonts w:ascii="Times New Roman" w:eastAsia="Times New Roman" w:hAnsi="Times New Roman" w:cs="Times New Roman"/>
                <w:color w:val="000000"/>
                <w:w w:val="99"/>
                <w:sz w:val="24"/>
                <w:szCs w:val="24"/>
              </w:rPr>
              <w:t>нг</w:t>
            </w:r>
            <w:r w:rsidRPr="00D3061D">
              <w:rPr>
                <w:rFonts w:ascii="Times New Roman" w:eastAsia="Times New Roman" w:hAnsi="Times New Roman" w:cs="Times New Roman"/>
                <w:color w:val="000000"/>
                <w:sz w:val="24"/>
                <w:szCs w:val="24"/>
              </w:rPr>
              <w:t>л. Б.</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 За</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 xml:space="preserve">одера); </w:t>
            </w:r>
            <w:r w:rsidRPr="00D3061D">
              <w:rPr>
                <w:rFonts w:ascii="Times New Roman" w:eastAsia="Times New Roman" w:hAnsi="Times New Roman" w:cs="Times New Roman"/>
                <w:color w:val="000000"/>
                <w:spacing w:val="1"/>
                <w:sz w:val="24"/>
                <w:szCs w:val="24"/>
              </w:rPr>
              <w:t>Ф</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де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берг 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ликан имы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2"/>
                <w:sz w:val="24"/>
                <w:szCs w:val="24"/>
              </w:rPr>
              <w:t>ь</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пер.с нем. Ю.И. Кор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нц</w:t>
            </w:r>
            <w:r w:rsidRPr="00D3061D">
              <w:rPr>
                <w:rFonts w:ascii="Times New Roman" w:eastAsia="Times New Roman" w:hAnsi="Times New Roman" w:cs="Times New Roman"/>
                <w:color w:val="000000"/>
                <w:sz w:val="24"/>
                <w:szCs w:val="24"/>
              </w:rPr>
              <w:t>а); Ч</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арди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ом,укого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ригла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5"/>
                <w:sz w:val="24"/>
                <w:szCs w:val="24"/>
              </w:rPr>
              <w:t>а</w:t>
            </w:r>
            <w:r w:rsidRPr="00D3061D">
              <w:rPr>
                <w:rFonts w:ascii="Times New Roman" w:eastAsia="Times New Roman" w:hAnsi="Times New Roman" w:cs="Times New Roman"/>
                <w:color w:val="000000"/>
                <w:sz w:val="24"/>
                <w:szCs w:val="24"/>
              </w:rPr>
              <w:t>»(пер.сангл.</w:t>
            </w:r>
            <w:r w:rsidRPr="00D3061D">
              <w:rPr>
                <w:rFonts w:ascii="Times New Roman" w:eastAsia="Times New Roman" w:hAnsi="Times New Roman" w:cs="Times New Roman"/>
                <w:color w:val="000000"/>
                <w:spacing w:val="1"/>
                <w:w w:val="99"/>
                <w:sz w:val="24"/>
                <w:szCs w:val="24"/>
              </w:rPr>
              <w:t>Р</w:t>
            </w:r>
            <w:r w:rsidRPr="00D3061D">
              <w:rPr>
                <w:rFonts w:ascii="Times New Roman" w:eastAsia="Times New Roman" w:hAnsi="Times New Roman" w:cs="Times New Roman"/>
                <w:color w:val="000000"/>
                <w:sz w:val="24"/>
                <w:szCs w:val="24"/>
              </w:rPr>
              <w:t>.С. Сефа).</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Л</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тера</w:t>
            </w:r>
            <w:r w:rsidRPr="00D3061D">
              <w:rPr>
                <w:rFonts w:ascii="Times New Roman" w:eastAsia="Times New Roman" w:hAnsi="Times New Roman" w:cs="Times New Roman"/>
                <w:color w:val="000000"/>
                <w:spacing w:val="2"/>
                <w:sz w:val="24"/>
                <w:szCs w:val="24"/>
                <w:u w:val="single"/>
              </w:rPr>
              <w:t>т</w:t>
            </w:r>
            <w:r w:rsidRPr="00D3061D">
              <w:rPr>
                <w:rFonts w:ascii="Times New Roman" w:eastAsia="Times New Roman" w:hAnsi="Times New Roman" w:cs="Times New Roman"/>
                <w:color w:val="000000"/>
                <w:spacing w:val="-3"/>
                <w:sz w:val="24"/>
                <w:szCs w:val="24"/>
                <w:u w:val="single"/>
              </w:rPr>
              <w:t>у</w:t>
            </w:r>
            <w:r w:rsidRPr="00D3061D">
              <w:rPr>
                <w:rFonts w:ascii="Times New Roman" w:eastAsia="Times New Roman" w:hAnsi="Times New Roman" w:cs="Times New Roman"/>
                <w:color w:val="000000"/>
                <w:sz w:val="24"/>
                <w:szCs w:val="24"/>
                <w:u w:val="single"/>
              </w:rPr>
              <w:t>р</w:t>
            </w:r>
            <w:r w:rsidRPr="00D3061D">
              <w:rPr>
                <w:rFonts w:ascii="Times New Roman" w:eastAsia="Times New Roman" w:hAnsi="Times New Roman" w:cs="Times New Roman"/>
                <w:color w:val="000000"/>
                <w:w w:val="99"/>
                <w:sz w:val="24"/>
                <w:szCs w:val="24"/>
                <w:u w:val="single"/>
              </w:rPr>
              <w:t>н</w:t>
            </w:r>
            <w:r w:rsidRPr="00D3061D">
              <w:rPr>
                <w:rFonts w:ascii="Times New Roman" w:eastAsia="Times New Roman" w:hAnsi="Times New Roman" w:cs="Times New Roman"/>
                <w:color w:val="000000"/>
                <w:sz w:val="24"/>
                <w:szCs w:val="24"/>
                <w:u w:val="single"/>
              </w:rPr>
              <w:t>ыеска</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z w:val="24"/>
                <w:szCs w:val="24"/>
                <w:u w:val="single"/>
              </w:rPr>
              <w:t>к</w:t>
            </w:r>
            <w:r w:rsidRPr="00D3061D">
              <w:rPr>
                <w:rFonts w:ascii="Times New Roman" w:eastAsia="Times New Roman" w:hAnsi="Times New Roman" w:cs="Times New Roman"/>
                <w:color w:val="000000"/>
                <w:spacing w:val="4"/>
                <w:sz w:val="24"/>
                <w:szCs w:val="24"/>
                <w:u w:val="single"/>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tabs>
                <w:tab w:val="left" w:pos="1830"/>
                <w:tab w:val="left" w:pos="2250"/>
                <w:tab w:val="left" w:pos="5101"/>
                <w:tab w:val="left" w:pos="6526"/>
              </w:tabs>
              <w:spacing w:line="240" w:lineRule="auto"/>
              <w:ind w:left="108" w:right="144" w:firstLine="6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азк</w:t>
            </w:r>
            <w:r w:rsidRPr="00D3061D">
              <w:rPr>
                <w:rFonts w:ascii="Times New Roman" w:eastAsia="Times New Roman" w:hAnsi="Times New Roman" w:cs="Times New Roman"/>
                <w:color w:val="000000"/>
                <w:spacing w:val="2"/>
                <w:w w:val="99"/>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ове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(длядл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ельногоч</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я).Андер</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ен Г.Х.</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w w:val="99"/>
                <w:sz w:val="24"/>
                <w:szCs w:val="24"/>
              </w:rPr>
              <w:t>в</w:t>
            </w:r>
            <w:r w:rsidRPr="00D3061D">
              <w:rPr>
                <w:rFonts w:ascii="Times New Roman" w:eastAsia="Times New Roman" w:hAnsi="Times New Roman" w:cs="Times New Roman"/>
                <w:color w:val="000000"/>
                <w:spacing w:val="4"/>
                <w:sz w:val="24"/>
                <w:szCs w:val="24"/>
              </w:rPr>
              <w:t>о</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ер.сдатск.А.Ган</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Сви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с</w:t>
            </w:r>
            <w:r w:rsidRPr="00D3061D">
              <w:rPr>
                <w:rFonts w:ascii="Times New Roman" w:eastAsia="Times New Roman" w:hAnsi="Times New Roman" w:cs="Times New Roman"/>
                <w:color w:val="000000"/>
                <w:sz w:val="24"/>
                <w:szCs w:val="24"/>
              </w:rPr>
              <w:t>»(пер.сда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 А. Ган</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 xml:space="preserve">ен),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ю</w:t>
            </w:r>
            <w:r w:rsidRPr="00D3061D">
              <w:rPr>
                <w:rFonts w:ascii="Times New Roman" w:eastAsia="Times New Roman" w:hAnsi="Times New Roman" w:cs="Times New Roman"/>
                <w:color w:val="000000"/>
                <w:spacing w:val="1"/>
                <w:w w:val="99"/>
                <w:sz w:val="24"/>
                <w:szCs w:val="24"/>
              </w:rPr>
              <w:t>й</w:t>
            </w:r>
            <w:r w:rsidRPr="00D3061D">
              <w:rPr>
                <w:rFonts w:ascii="Times New Roman" w:eastAsia="Times New Roman" w:hAnsi="Times New Roman" w:cs="Times New Roman"/>
                <w:color w:val="000000"/>
                <w:sz w:val="24"/>
                <w:szCs w:val="24"/>
              </w:rPr>
              <w:t>мово</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ер.сда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 и</w:t>
            </w:r>
            <w:r w:rsidRPr="00D3061D">
              <w:rPr>
                <w:rFonts w:ascii="Times New Roman" w:eastAsia="Times New Roman" w:hAnsi="Times New Roman" w:cs="Times New Roman"/>
                <w:color w:val="000000"/>
                <w:spacing w:val="1"/>
                <w:sz w:val="24"/>
                <w:szCs w:val="24"/>
              </w:rPr>
              <w:t xml:space="preserve"> 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А. Ган</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Гадк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ёно</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с 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тск. А. Ган</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 xml:space="preserve">ен,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Т. Габбе и А.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барско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Но</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ое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лат</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е корол</w:t>
            </w:r>
            <w:r w:rsidRPr="00D3061D">
              <w:rPr>
                <w:rFonts w:ascii="Times New Roman" w:eastAsia="Times New Roman" w:hAnsi="Times New Roman" w:cs="Times New Roman"/>
                <w:color w:val="000000"/>
                <w:spacing w:val="3"/>
                <w:sz w:val="24"/>
                <w:szCs w:val="24"/>
              </w:rPr>
              <w:t>я</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ер.сда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 А. Га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pacing w:val="1"/>
                <w:sz w:val="24"/>
                <w:szCs w:val="24"/>
              </w:rPr>
              <w:t>ом</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(пер. сд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 А. Га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 xml:space="preserve"> 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бед</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»(пер.с да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 А. Ган</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 xml:space="preserve">ен)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1-2 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ки</w:t>
            </w:r>
            <w:r w:rsidRPr="00D3061D">
              <w:rPr>
                <w:rFonts w:ascii="Times New Roman" w:eastAsia="Times New Roman" w:hAnsi="Times New Roman" w:cs="Times New Roman"/>
                <w:color w:val="000000"/>
                <w:spacing w:val="1"/>
                <w:sz w:val="24"/>
                <w:szCs w:val="24"/>
              </w:rPr>
              <w:t xml:space="preserve"> п</w:t>
            </w:r>
            <w:r w:rsidRPr="00D3061D">
              <w:rPr>
                <w:rFonts w:ascii="Times New Roman" w:eastAsia="Times New Roman" w:hAnsi="Times New Roman" w:cs="Times New Roman"/>
                <w:color w:val="000000"/>
                <w:sz w:val="24"/>
                <w:szCs w:val="24"/>
              </w:rPr>
              <w:t>овыбо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2"/>
                <w:w w:val="99"/>
                <w:sz w:val="24"/>
                <w:szCs w:val="24"/>
              </w:rPr>
              <w:t>и</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w w:val="99"/>
                <w:sz w:val="24"/>
                <w:szCs w:val="24"/>
              </w:rPr>
              <w:t>гД</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ка</w:t>
            </w:r>
            <w:r w:rsidRPr="00D3061D">
              <w:rPr>
                <w:rFonts w:ascii="Times New Roman" w:eastAsia="Times New Roman" w:hAnsi="Times New Roman" w:cs="Times New Roman"/>
                <w:color w:val="000000"/>
                <w:sz w:val="24"/>
                <w:szCs w:val="24"/>
              </w:rPr>
              <w:t xml:space="preserve"> о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лонён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е</w:t>
            </w:r>
            <w:r w:rsidRPr="00D3061D">
              <w:rPr>
                <w:rFonts w:ascii="Times New Roman" w:eastAsia="Times New Roman" w:hAnsi="Times New Roman" w:cs="Times New Roman"/>
                <w:color w:val="000000"/>
                <w:sz w:val="24"/>
                <w:szCs w:val="24"/>
              </w:rPr>
              <w:t>»(пер. сангл.</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.И. </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ковско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1"/>
                <w:sz w:val="24"/>
                <w:szCs w:val="24"/>
              </w:rPr>
              <w:t>От</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дау</w:t>
            </w:r>
            <w:r w:rsidRPr="00D3061D">
              <w:rPr>
                <w:rFonts w:ascii="Times New Roman" w:eastAsia="Times New Roman" w:hAnsi="Times New Roman" w:cs="Times New Roman"/>
                <w:color w:val="000000"/>
                <w:spacing w:val="1"/>
                <w:sz w:val="24"/>
                <w:szCs w:val="24"/>
              </w:rPr>
              <w:t>ки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акаягло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»(пер.сангл.</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.И. </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ковско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 ст</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ив п</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 xml:space="preserve">р. С.Я.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ка)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Коллоди</w:t>
            </w:r>
            <w:r w:rsidRPr="00D3061D">
              <w:rPr>
                <w:rFonts w:ascii="Times New Roman" w:eastAsia="Times New Roman" w:hAnsi="Times New Roman" w:cs="Times New Roman"/>
                <w:color w:val="000000"/>
                <w:spacing w:val="1"/>
                <w:sz w:val="24"/>
                <w:szCs w:val="24"/>
              </w:rPr>
              <w:t xml:space="preserve"> К</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кк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о.Исто</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ия д</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вян</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ой</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кл</w:t>
            </w:r>
            <w:r w:rsidRPr="00D3061D">
              <w:rPr>
                <w:rFonts w:ascii="Times New Roman" w:eastAsia="Times New Roman" w:hAnsi="Times New Roman" w:cs="Times New Roman"/>
                <w:color w:val="000000"/>
                <w:spacing w:val="3"/>
                <w:sz w:val="24"/>
                <w:szCs w:val="24"/>
              </w:rPr>
              <w:t>ы</w:t>
            </w:r>
            <w:r w:rsidRPr="00D3061D">
              <w:rPr>
                <w:rFonts w:ascii="Times New Roman" w:eastAsia="Times New Roman" w:hAnsi="Times New Roman" w:cs="Times New Roman"/>
                <w:color w:val="000000"/>
                <w:sz w:val="24"/>
                <w:szCs w:val="24"/>
              </w:rPr>
              <w:t>»(пер.</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ал. Э.Г. Ка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акевича</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Ла</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рлёф С.</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сное</w:t>
            </w:r>
            <w:r w:rsidRPr="00D3061D">
              <w:rPr>
                <w:rFonts w:ascii="Times New Roman" w:eastAsia="Times New Roman" w:hAnsi="Times New Roman" w:cs="Times New Roman"/>
                <w:color w:val="000000"/>
                <w:spacing w:val="4"/>
                <w:sz w:val="24"/>
                <w:szCs w:val="24"/>
              </w:rPr>
              <w:t>п</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виеНил</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z w:val="24"/>
                <w:szCs w:val="24"/>
              </w:rPr>
              <w:t>са сд</w:t>
            </w:r>
            <w:r w:rsidRPr="00D3061D">
              <w:rPr>
                <w:rFonts w:ascii="Times New Roman" w:eastAsia="Times New Roman" w:hAnsi="Times New Roman" w:cs="Times New Roman"/>
                <w:color w:val="000000"/>
                <w:spacing w:val="1"/>
                <w:sz w:val="24"/>
                <w:szCs w:val="24"/>
              </w:rPr>
              <w:t>ики</w:t>
            </w:r>
            <w:r w:rsidRPr="00D3061D">
              <w:rPr>
                <w:rFonts w:ascii="Times New Roman" w:eastAsia="Times New Roman" w:hAnsi="Times New Roman" w:cs="Times New Roman"/>
                <w:color w:val="000000"/>
                <w:sz w:val="24"/>
                <w:szCs w:val="24"/>
              </w:rPr>
              <w:t xml:space="preserve">ми </w:t>
            </w:r>
            <w:r w:rsidRPr="00D3061D">
              <w:rPr>
                <w:rFonts w:ascii="Times New Roman" w:eastAsia="Times New Roman" w:hAnsi="Times New Roman" w:cs="Times New Roman"/>
                <w:color w:val="000000"/>
                <w:spacing w:val="2"/>
                <w:sz w:val="24"/>
                <w:szCs w:val="24"/>
              </w:rPr>
              <w:t>г</w:t>
            </w:r>
            <w:r w:rsidRPr="00D3061D">
              <w:rPr>
                <w:rFonts w:ascii="Times New Roman" w:eastAsia="Times New Roman" w:hAnsi="Times New Roman" w:cs="Times New Roman"/>
                <w:color w:val="000000"/>
                <w:spacing w:val="-7"/>
                <w:sz w:val="24"/>
                <w:szCs w:val="24"/>
              </w:rPr>
              <w:t>у</w:t>
            </w:r>
            <w:r w:rsidRPr="00D3061D">
              <w:rPr>
                <w:rFonts w:ascii="Times New Roman" w:eastAsia="Times New Roman" w:hAnsi="Times New Roman" w:cs="Times New Roman"/>
                <w:color w:val="000000"/>
                <w:sz w:val="24"/>
                <w:szCs w:val="24"/>
              </w:rPr>
              <w:t>ся</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pacing w:val="5"/>
                <w:w w:val="99"/>
                <w:sz w:val="24"/>
                <w:szCs w:val="24"/>
              </w:rPr>
              <w:t>и</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ересказе 3.</w:t>
            </w:r>
            <w:r w:rsidRPr="00D3061D">
              <w:rPr>
                <w:rFonts w:ascii="Times New Roman" w:eastAsia="Times New Roman" w:hAnsi="Times New Roman" w:cs="Times New Roman"/>
                <w:color w:val="000000"/>
                <w:spacing w:val="1"/>
                <w:sz w:val="24"/>
                <w:szCs w:val="24"/>
              </w:rPr>
              <w:t>За</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айскойиА.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барско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индгрен А.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арл</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который ж</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вё</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на кры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 опя</w:t>
            </w:r>
            <w:r w:rsidRPr="00D3061D">
              <w:rPr>
                <w:rFonts w:ascii="Times New Roman" w:eastAsia="Times New Roman" w:hAnsi="Times New Roman" w:cs="Times New Roman"/>
                <w:color w:val="000000"/>
                <w:w w:val="99"/>
                <w:sz w:val="24"/>
                <w:szCs w:val="24"/>
              </w:rPr>
              <w:t>ть</w:t>
            </w:r>
            <w:r w:rsidRPr="00D3061D">
              <w:rPr>
                <w:rFonts w:ascii="Times New Roman" w:eastAsia="Times New Roman" w:hAnsi="Times New Roman" w:cs="Times New Roman"/>
                <w:color w:val="000000"/>
                <w:spacing w:val="1"/>
                <w:sz w:val="24"/>
                <w:szCs w:val="24"/>
              </w:rPr>
              <w:t xml:space="preserve"> п</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ле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4"/>
                <w:sz w:val="24"/>
                <w:szCs w:val="24"/>
              </w:rPr>
              <w:t>л</w:t>
            </w:r>
            <w:r w:rsidRPr="00D3061D">
              <w:rPr>
                <w:rFonts w:ascii="Times New Roman" w:eastAsia="Times New Roman" w:hAnsi="Times New Roman" w:cs="Times New Roman"/>
                <w:color w:val="000000"/>
                <w:sz w:val="24"/>
                <w:szCs w:val="24"/>
              </w:rPr>
              <w:t xml:space="preserve">»(пер.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ед.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.З. </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w w:val="99"/>
                <w:sz w:val="24"/>
                <w:szCs w:val="24"/>
              </w:rPr>
              <w:t>нг</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й</w:t>
            </w:r>
            <w:r w:rsidRPr="00D3061D">
              <w:rPr>
                <w:rFonts w:ascii="Times New Roman" w:eastAsia="Times New Roman" w:hAnsi="Times New Roman" w:cs="Times New Roman"/>
                <w:color w:val="000000"/>
                <w:sz w:val="24"/>
                <w:szCs w:val="24"/>
              </w:rPr>
              <w:t>); Ло</w:t>
            </w:r>
            <w:r w:rsidRPr="00D3061D">
              <w:rPr>
                <w:rFonts w:ascii="Times New Roman" w:eastAsia="Times New Roman" w:hAnsi="Times New Roman" w:cs="Times New Roman"/>
                <w:color w:val="000000"/>
                <w:spacing w:val="1"/>
                <w:sz w:val="24"/>
                <w:szCs w:val="24"/>
              </w:rPr>
              <w:t>ф</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нгХ.</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2"/>
                <w:w w:val="99"/>
                <w:sz w:val="24"/>
                <w:szCs w:val="24"/>
              </w:rPr>
              <w:t>ш</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вия до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ора </w:t>
            </w:r>
            <w:r w:rsidRPr="00D3061D">
              <w:rPr>
                <w:rFonts w:ascii="Times New Roman" w:eastAsia="Times New Roman" w:hAnsi="Times New Roman" w:cs="Times New Roman"/>
                <w:color w:val="000000"/>
                <w:spacing w:val="1"/>
                <w:w w:val="99"/>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ли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(пер. с</w:t>
            </w:r>
            <w:r w:rsidRPr="00D3061D">
              <w:rPr>
                <w:rFonts w:ascii="Times New Roman" w:eastAsia="Times New Roman" w:hAnsi="Times New Roman" w:cs="Times New Roman"/>
                <w:color w:val="000000"/>
                <w:spacing w:val="-1"/>
                <w:sz w:val="24"/>
                <w:szCs w:val="24"/>
              </w:rPr>
              <w:t xml:space="preserve"> а</w:t>
            </w:r>
            <w:r w:rsidRPr="00D3061D">
              <w:rPr>
                <w:rFonts w:ascii="Times New Roman" w:eastAsia="Times New Roman" w:hAnsi="Times New Roman" w:cs="Times New Roman"/>
                <w:color w:val="000000"/>
                <w:sz w:val="24"/>
                <w:szCs w:val="24"/>
              </w:rPr>
              <w:t>нг</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.С.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ещерякова); МилиА.А.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хив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е,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z w:val="24"/>
                <w:szCs w:val="24"/>
              </w:rPr>
              <w:t>»(пе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еводс а</w:t>
            </w:r>
            <w:r w:rsidRPr="00D3061D">
              <w:rPr>
                <w:rFonts w:ascii="Times New Roman" w:eastAsia="Times New Roman" w:hAnsi="Times New Roman" w:cs="Times New Roman"/>
                <w:color w:val="000000"/>
                <w:w w:val="99"/>
                <w:sz w:val="24"/>
                <w:szCs w:val="24"/>
              </w:rPr>
              <w:t>нг</w:t>
            </w:r>
            <w:r w:rsidRPr="00D3061D">
              <w:rPr>
                <w:rFonts w:ascii="Times New Roman" w:eastAsia="Times New Roman" w:hAnsi="Times New Roman" w:cs="Times New Roman"/>
                <w:color w:val="000000"/>
                <w:sz w:val="24"/>
                <w:szCs w:val="24"/>
              </w:rPr>
              <w:t>л. Б.</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.За</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одера);Про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сл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аяБ</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2"/>
                <w:sz w:val="24"/>
                <w:szCs w:val="24"/>
              </w:rPr>
              <w:t>г</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ер.с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ем.Ю.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нц</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аленькое</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иде</w:t>
            </w:r>
            <w:r w:rsidRPr="00D3061D">
              <w:rPr>
                <w:rFonts w:ascii="Times New Roman" w:eastAsia="Times New Roman" w:hAnsi="Times New Roman" w:cs="Times New Roman"/>
                <w:color w:val="000000"/>
                <w:spacing w:val="1"/>
                <w:sz w:val="24"/>
                <w:szCs w:val="24"/>
              </w:rPr>
              <w:t>ние</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.Ю.Кор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нц</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одар</w:t>
            </w:r>
            <w:r w:rsidRPr="00D3061D">
              <w:rPr>
                <w:rFonts w:ascii="Times New Roman" w:eastAsia="Times New Roman" w:hAnsi="Times New Roman" w:cs="Times New Roman"/>
                <w:color w:val="000000"/>
                <w:w w:val="99"/>
                <w:sz w:val="24"/>
                <w:szCs w:val="24"/>
              </w:rPr>
              <w:t>иД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Пр</w:t>
            </w:r>
            <w:r w:rsidRPr="00D3061D">
              <w:rPr>
                <w:rFonts w:ascii="Times New Roman" w:eastAsia="Times New Roman" w:hAnsi="Times New Roman" w:cs="Times New Roman"/>
                <w:color w:val="000000"/>
                <w:spacing w:val="1"/>
                <w:sz w:val="24"/>
                <w:szCs w:val="24"/>
              </w:rPr>
              <w:t>ик</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чения Ч</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ппо</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пер.с 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ал. 3. Пота</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ово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ки</w:t>
            </w:r>
            <w:r w:rsidRPr="00D3061D">
              <w:rPr>
                <w:rFonts w:ascii="Times New Roman" w:eastAsia="Times New Roman" w:hAnsi="Times New Roman" w:cs="Times New Roman"/>
                <w:color w:val="000000"/>
                <w:sz w:val="24"/>
                <w:szCs w:val="24"/>
              </w:rPr>
              <w:t>,уко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 xml:space="preserve">рых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риконц</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2"/>
                <w:sz w:val="24"/>
                <w:szCs w:val="24"/>
              </w:rPr>
              <w:t>п</w:t>
            </w:r>
            <w:r w:rsidRPr="00D3061D">
              <w:rPr>
                <w:rFonts w:ascii="Times New Roman" w:eastAsia="Times New Roman" w:hAnsi="Times New Roman" w:cs="Times New Roman"/>
                <w:color w:val="000000"/>
                <w:sz w:val="24"/>
                <w:szCs w:val="24"/>
              </w:rPr>
              <w:t>ер. с 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ал. И.Г. Ко</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ста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w w:val="99"/>
                <w:sz w:val="24"/>
                <w:szCs w:val="24"/>
              </w:rPr>
              <w:t>ин</w:t>
            </w:r>
            <w:r w:rsidRPr="00D3061D">
              <w:rPr>
                <w:rFonts w:ascii="Times New Roman" w:eastAsia="Times New Roman" w:hAnsi="Times New Roman" w:cs="Times New Roman"/>
                <w:color w:val="000000"/>
                <w:sz w:val="24"/>
                <w:szCs w:val="24"/>
              </w:rPr>
              <w:t>ово</w:t>
            </w:r>
            <w:r w:rsidRPr="00D3061D">
              <w:rPr>
                <w:rFonts w:ascii="Times New Roman" w:eastAsia="Times New Roman" w:hAnsi="Times New Roman" w:cs="Times New Roman"/>
                <w:color w:val="000000"/>
                <w:spacing w:val="1"/>
                <w:w w:val="99"/>
                <w:sz w:val="24"/>
                <w:szCs w:val="24"/>
              </w:rPr>
              <w:t>й</w:t>
            </w:r>
            <w:r w:rsidRPr="00D3061D">
              <w:rPr>
                <w:rFonts w:ascii="Times New Roman" w:eastAsia="Times New Roman" w:hAnsi="Times New Roman" w:cs="Times New Roman"/>
                <w:color w:val="000000"/>
                <w:sz w:val="24"/>
                <w:szCs w:val="24"/>
              </w:rPr>
              <w:t>).</w:t>
            </w:r>
          </w:p>
        </w:tc>
      </w:tr>
      <w:tr w:rsidR="006C02DA" w:rsidRPr="00D3061D" w:rsidTr="006C02DA">
        <w:tc>
          <w:tcPr>
            <w:tcW w:w="715" w:type="pct"/>
            <w:tcBorders>
              <w:top w:val="single" w:sz="3" w:space="0" w:color="000000"/>
              <w:left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407" w:right="-20"/>
              <w:rPr>
                <w:rFonts w:ascii="Times New Roman" w:eastAsia="Times New Roman" w:hAnsi="Times New Roman" w:cs="Times New Roman"/>
                <w:color w:val="000000"/>
                <w:sz w:val="24"/>
                <w:szCs w:val="24"/>
              </w:rPr>
            </w:pPr>
            <w:bookmarkStart w:id="126" w:name="_page_537_0"/>
            <w:bookmarkEnd w:id="125"/>
            <w:r w:rsidRPr="00D3061D">
              <w:rPr>
                <w:rFonts w:ascii="Times New Roman" w:eastAsia="Times New Roman" w:hAnsi="Times New Roman" w:cs="Times New Roman"/>
                <w:color w:val="000000"/>
                <w:sz w:val="24"/>
                <w:szCs w:val="24"/>
              </w:rPr>
              <w:lastRenderedPageBreak/>
              <w:t xml:space="preserve">6-7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т</w:t>
            </w:r>
          </w:p>
        </w:tc>
        <w:tc>
          <w:tcPr>
            <w:tcW w:w="4285" w:type="pct"/>
            <w:tcBorders>
              <w:top w:val="single" w:sz="3" w:space="0" w:color="000000"/>
              <w:left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2539"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w w:val="99"/>
                <w:sz w:val="24"/>
                <w:szCs w:val="24"/>
                <w:u w:val="single"/>
              </w:rPr>
              <w:t>М</w:t>
            </w:r>
            <w:r w:rsidRPr="00D3061D">
              <w:rPr>
                <w:rFonts w:ascii="Times New Roman" w:eastAsia="Times New Roman" w:hAnsi="Times New Roman" w:cs="Times New Roman"/>
                <w:color w:val="000000"/>
                <w:sz w:val="24"/>
                <w:szCs w:val="24"/>
                <w:u w:val="single"/>
              </w:rPr>
              <w:t>алыеформы фол</w:t>
            </w:r>
            <w:r w:rsidRPr="00D3061D">
              <w:rPr>
                <w:rFonts w:ascii="Times New Roman" w:eastAsia="Times New Roman" w:hAnsi="Times New Roman" w:cs="Times New Roman"/>
                <w:color w:val="000000"/>
                <w:spacing w:val="1"/>
                <w:sz w:val="24"/>
                <w:szCs w:val="24"/>
                <w:u w:val="single"/>
              </w:rPr>
              <w:t>ьк</w:t>
            </w:r>
            <w:r w:rsidRPr="00D3061D">
              <w:rPr>
                <w:rFonts w:ascii="Times New Roman" w:eastAsia="Times New Roman" w:hAnsi="Times New Roman" w:cs="Times New Roman"/>
                <w:color w:val="000000"/>
                <w:sz w:val="24"/>
                <w:szCs w:val="24"/>
                <w:u w:val="single"/>
              </w:rPr>
              <w:t>лора</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893"/>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За</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адк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ебыл</w:t>
            </w:r>
            <w:r w:rsidRPr="00D3061D">
              <w:rPr>
                <w:rFonts w:ascii="Times New Roman" w:eastAsia="Times New Roman" w:hAnsi="Times New Roman" w:cs="Times New Roman"/>
                <w:color w:val="000000"/>
                <w:spacing w:val="1"/>
                <w:w w:val="99"/>
                <w:sz w:val="24"/>
                <w:szCs w:val="24"/>
              </w:rPr>
              <w:t>иц</w:t>
            </w:r>
            <w:r w:rsidRPr="00D3061D">
              <w:rPr>
                <w:rFonts w:ascii="Times New Roman" w:eastAsia="Times New Roman" w:hAnsi="Times New Roman" w:cs="Times New Roman"/>
                <w:color w:val="000000"/>
                <w:sz w:val="24"/>
                <w:szCs w:val="24"/>
              </w:rPr>
              <w:t>ы, др</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нилк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счи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лки,послови</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 xml:space="preserve">ы,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оговор</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и, закл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чк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арод</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ые п</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сен</w:t>
            </w:r>
            <w:r w:rsidRPr="00D3061D">
              <w:rPr>
                <w:rFonts w:ascii="Times New Roman" w:eastAsia="Times New Roman" w:hAnsi="Times New Roman" w:cs="Times New Roman"/>
                <w:color w:val="000000"/>
                <w:spacing w:val="1"/>
                <w:sz w:val="24"/>
                <w:szCs w:val="24"/>
              </w:rPr>
              <w:t>ки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иба</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скороговорк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w w:val="99"/>
                <w:sz w:val="24"/>
                <w:szCs w:val="24"/>
                <w:u w:val="single"/>
              </w:rPr>
              <w:t>Р</w:t>
            </w:r>
            <w:r w:rsidRPr="00D3061D">
              <w:rPr>
                <w:rFonts w:ascii="Times New Roman" w:eastAsia="Times New Roman" w:hAnsi="Times New Roman" w:cs="Times New Roman"/>
                <w:color w:val="000000"/>
                <w:spacing w:val="-3"/>
                <w:sz w:val="24"/>
                <w:szCs w:val="24"/>
                <w:u w:val="single"/>
              </w:rPr>
              <w:t>у</w:t>
            </w:r>
            <w:r w:rsidRPr="00D3061D">
              <w:rPr>
                <w:rFonts w:ascii="Times New Roman" w:eastAsia="Times New Roman" w:hAnsi="Times New Roman" w:cs="Times New Roman"/>
                <w:color w:val="000000"/>
                <w:spacing w:val="-1"/>
                <w:sz w:val="24"/>
                <w:szCs w:val="24"/>
                <w:u w:val="single"/>
              </w:rPr>
              <w:t>сс</w:t>
            </w:r>
            <w:r w:rsidRPr="00D3061D">
              <w:rPr>
                <w:rFonts w:ascii="Times New Roman" w:eastAsia="Times New Roman" w:hAnsi="Times New Roman" w:cs="Times New Roman"/>
                <w:color w:val="000000"/>
                <w:sz w:val="24"/>
                <w:szCs w:val="24"/>
                <w:u w:val="single"/>
              </w:rPr>
              <w:t>к</w:t>
            </w:r>
            <w:r w:rsidRPr="00D3061D">
              <w:rPr>
                <w:rFonts w:ascii="Times New Roman" w:eastAsia="Times New Roman" w:hAnsi="Times New Roman" w:cs="Times New Roman"/>
                <w:color w:val="000000"/>
                <w:w w:val="99"/>
                <w:sz w:val="24"/>
                <w:szCs w:val="24"/>
                <w:u w:val="single"/>
              </w:rPr>
              <w:t>и</w:t>
            </w:r>
            <w:r w:rsidRPr="00D3061D">
              <w:rPr>
                <w:rFonts w:ascii="Times New Roman" w:eastAsia="Times New Roman" w:hAnsi="Times New Roman" w:cs="Times New Roman"/>
                <w:color w:val="000000"/>
                <w:sz w:val="24"/>
                <w:szCs w:val="24"/>
                <w:u w:val="single"/>
              </w:rPr>
              <w:t>е</w:t>
            </w:r>
            <w:r w:rsidRPr="00D3061D">
              <w:rPr>
                <w:rFonts w:ascii="Times New Roman" w:eastAsia="Times New Roman" w:hAnsi="Times New Roman" w:cs="Times New Roman"/>
                <w:color w:val="000000"/>
                <w:spacing w:val="1"/>
                <w:w w:val="99"/>
                <w:sz w:val="24"/>
                <w:szCs w:val="24"/>
                <w:u w:val="single"/>
              </w:rPr>
              <w:t>н</w:t>
            </w:r>
            <w:r w:rsidRPr="00D3061D">
              <w:rPr>
                <w:rFonts w:ascii="Times New Roman" w:eastAsia="Times New Roman" w:hAnsi="Times New Roman" w:cs="Times New Roman"/>
                <w:color w:val="000000"/>
                <w:sz w:val="24"/>
                <w:szCs w:val="24"/>
                <w:u w:val="single"/>
              </w:rPr>
              <w:t>арод</w:t>
            </w:r>
            <w:r w:rsidRPr="00D3061D">
              <w:rPr>
                <w:rFonts w:ascii="Times New Roman" w:eastAsia="Times New Roman" w:hAnsi="Times New Roman" w:cs="Times New Roman"/>
                <w:color w:val="000000"/>
                <w:w w:val="99"/>
                <w:sz w:val="24"/>
                <w:szCs w:val="24"/>
                <w:u w:val="single"/>
              </w:rPr>
              <w:t>н</w:t>
            </w:r>
            <w:r w:rsidRPr="00D3061D">
              <w:rPr>
                <w:rFonts w:ascii="Times New Roman" w:eastAsia="Times New Roman" w:hAnsi="Times New Roman" w:cs="Times New Roman"/>
                <w:color w:val="000000"/>
                <w:sz w:val="24"/>
                <w:szCs w:val="24"/>
                <w:u w:val="single"/>
              </w:rPr>
              <w:t>ыес</w:t>
            </w:r>
            <w:r w:rsidRPr="00D3061D">
              <w:rPr>
                <w:rFonts w:ascii="Times New Roman" w:eastAsia="Times New Roman" w:hAnsi="Times New Roman" w:cs="Times New Roman"/>
                <w:color w:val="000000"/>
                <w:spacing w:val="3"/>
                <w:sz w:val="24"/>
                <w:szCs w:val="24"/>
                <w:u w:val="single"/>
              </w:rPr>
              <w:t>к</w:t>
            </w:r>
            <w:r w:rsidRPr="00D3061D">
              <w:rPr>
                <w:rFonts w:ascii="Times New Roman" w:eastAsia="Times New Roman" w:hAnsi="Times New Roman" w:cs="Times New Roman"/>
                <w:color w:val="000000"/>
                <w:sz w:val="24"/>
                <w:szCs w:val="24"/>
                <w:u w:val="single"/>
              </w:rPr>
              <w:t>а</w:t>
            </w:r>
            <w:r w:rsidRPr="00D3061D">
              <w:rPr>
                <w:rFonts w:ascii="Times New Roman" w:eastAsia="Times New Roman" w:hAnsi="Times New Roman" w:cs="Times New Roman"/>
                <w:color w:val="000000"/>
                <w:w w:val="99"/>
                <w:sz w:val="24"/>
                <w:szCs w:val="24"/>
                <w:u w:val="single"/>
              </w:rPr>
              <w:t>з</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z w:val="24"/>
                <w:szCs w:val="24"/>
                <w:u w:val="single"/>
              </w:rPr>
              <w:t>и</w:t>
            </w:r>
            <w:r w:rsidR="009A7D71" w:rsidRPr="009A7D71">
              <w:rPr>
                <w:rFonts w:ascii="Times New Roman" w:hAnsi="Times New Roman" w:cs="Times New Roman"/>
                <w:noProof/>
                <w:sz w:val="24"/>
                <w:szCs w:val="24"/>
              </w:rPr>
              <w:pict>
                <v:shape id="drawingObject758" o:spid="_x0000_s1033" style="position:absolute;left:0;text-align:left;margin-left:161.4pt;margin-top:179.25pt;width:3.25pt;height:0;z-index:-251606016;visibility:visible;mso-position-horizontal-relative:page;mso-position-vertical-relative:page" coordsize="4114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sYjCgIAAGYEAAAOAAAAZHJzL2Uyb0RvYy54bWysVMFu2zAMvQ/YPwi6L44Dt1mN2D0s6DBg&#10;WAq0/QBGlmIPsihIapzs60cpTuJ1ww7DclBIPYp6j6S8uj/0mu2l8x2aiuezOWfSCGw6s6v4y/PD&#10;h4+c+QCmAY1GVvwoPb+v379bDbaUC2xRN9IxSmJ8OdiKtyHYMsu8aGUPfoZWGgIVuh4CuW6XNQ4G&#10;yt7rbDGf32YDusY6FNJ72l2fQF6n/EpJETZKeRmYrjhxC2l1ad3GNatXUO4c2LYTIw34BxY9dIYu&#10;vaRaQwD26rrfUvWdcOhRhZnAPkOlOiGTBlKTz9+oeWrByqSFiuPtpUz+/6UV3/aPjnVNxZc31CoD&#10;PTVpLPFm+53qF/epSoP1JQU/2Uc3ep7MKPmgXB//SQw7pMoeL5WVh8AEbRZ5XlB6cUay6zHx6sNn&#10;iSkF7L/6cGpJc7agPVviYM6mI2J/bamFEM9FXtFkw5lD3OlxL58xYeENZSJ2RbWZRo0aJhJOOB2J&#10;V9Sr0UjXkj0VZvCh0zop0yaSWd7md1QPoJFXGkKaHY+6a2JcZObdbvtJO7aHOLnpF9tAeX8Js86H&#10;Nfj2FJegMUwbio5dO/UpWltsjtRteq5hQ4vSSEyoFsnirEX340/7MZ4mjlDO9BdD03eXF0V8Tckp&#10;bpYLctwU2U4RMIIOVzwkZpEIDXOSMj68+FqmfiJ+/TzUPwEAAP//AwBQSwMEFAAGAAgAAAAhAKZX&#10;3r/gAAAACwEAAA8AAABkcnMvZG93bnJldi54bWxMj0FLw0AQhe+C/2EZwZvdmFCpMZsiSilCL9Ze&#10;vE2zYzYxuxuy2yT11zuCoLeZN4/3vinWs+3ESENovFNwu0hAkKu8blyt4PC2uVmBCBGdxs47UnCm&#10;AOvy8qLAXPvJvdK4j7XgEBdyVGBi7HMpQ2XIYlj4nhzfPvxgMfI61FIPOHG47WSaJHfSYuO4wWBP&#10;T4aqz/3JKkh2m/ex1Xj+2k3P3Us4bFvTbpW6vpofH0BEmuOfGX7wGR1KZjr6k9NBdAqyNGX0yMNy&#10;tQTBjiy9z0AcfxVZFvL/D+U3AAAA//8DAFBLAQItABQABgAIAAAAIQC2gziS/gAAAOEBAAATAAAA&#10;AAAAAAAAAAAAAAAAAABbQ29udGVudF9UeXBlc10ueG1sUEsBAi0AFAAGAAgAAAAhADj9If/WAAAA&#10;lAEAAAsAAAAAAAAAAAAAAAAALwEAAF9yZWxzLy5yZWxzUEsBAi0AFAAGAAgAAAAhAOGOxiMKAgAA&#10;ZgQAAA4AAAAAAAAAAAAAAAAALgIAAGRycy9lMm9Eb2MueG1sUEsBAi0AFAAGAAgAAAAhAKZX3r/g&#10;AAAACwEAAA8AAAAAAAAAAAAAAAAAZAQAAGRycy9kb3ducmV2LnhtbFBLBQYAAAAABAAEAPMAAABx&#10;BQAAAAA=&#10;" o:allowincell="f" adj="0,,0" path="m,l41148,e" filled="f" strokeweight=".21164mm">
                  <v:stroke joinstyle="round"/>
                  <v:formulas/>
                  <v:path arrowok="t" o:connecttype="segments" textboxrect="0,0,41148,0"/>
                  <w10:wrap anchorx="page" anchory="page"/>
                </v:shape>
              </w:pict>
            </w:r>
          </w:p>
          <w:p w:rsidR="006C02DA" w:rsidRPr="00D3061D" w:rsidRDefault="006C02DA" w:rsidP="004770CF">
            <w:pPr>
              <w:widowControl w:val="0"/>
              <w:tabs>
                <w:tab w:val="left" w:pos="3588"/>
              </w:tabs>
              <w:spacing w:line="240" w:lineRule="auto"/>
              <w:ind w:left="108" w:right="158" w:firstLine="64"/>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Ва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саП</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екрас</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я</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сборн</w:t>
            </w:r>
            <w:r w:rsidRPr="00D3061D">
              <w:rPr>
                <w:rFonts w:ascii="Times New Roman" w:eastAsia="Times New Roman" w:hAnsi="Times New Roman" w:cs="Times New Roman"/>
                <w:color w:val="000000"/>
                <w:spacing w:val="1"/>
                <w:sz w:val="24"/>
                <w:szCs w:val="24"/>
              </w:rPr>
              <w:t>ик</w:t>
            </w:r>
            <w:r w:rsidRPr="00D3061D">
              <w:rPr>
                <w:rFonts w:ascii="Times New Roman" w:eastAsia="Times New Roman" w:hAnsi="Times New Roman" w:cs="Times New Roman"/>
                <w:color w:val="000000"/>
                <w:sz w:val="24"/>
                <w:szCs w:val="24"/>
              </w:rPr>
              <w:t>аА</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 xml:space="preserve">Н. </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фана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жл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вы</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3"/>
                <w:sz w:val="24"/>
                <w:szCs w:val="24"/>
              </w:rPr>
              <w:t>т</w:t>
            </w:r>
            <w:r w:rsidRPr="00D3061D">
              <w:rPr>
                <w:rFonts w:ascii="Times New Roman" w:eastAsia="Times New Roman" w:hAnsi="Times New Roman" w:cs="Times New Roman"/>
                <w:color w:val="000000"/>
                <w:sz w:val="24"/>
                <w:szCs w:val="24"/>
              </w:rPr>
              <w:t>-ворко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»(об</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аб.</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Б</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ан Царев</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ч и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еры</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ол</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z w:val="24"/>
                <w:szCs w:val="24"/>
              </w:rPr>
              <w:t>»(обр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б. А.Н</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То</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ого);</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Зимовье </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ве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»(об</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аб. А.Н. Тол</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4"/>
                <w:w w:val="99"/>
                <w:sz w:val="24"/>
                <w:szCs w:val="24"/>
              </w:rPr>
              <w:t>т</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още</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Бессмерт</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5"/>
                <w:sz w:val="24"/>
                <w:szCs w:val="24"/>
              </w:rPr>
              <w:t>й</w:t>
            </w:r>
            <w:r w:rsidRPr="00D3061D">
              <w:rPr>
                <w:rFonts w:ascii="Times New Roman" w:eastAsia="Times New Roman" w:hAnsi="Times New Roman" w:cs="Times New Roman"/>
                <w:color w:val="000000"/>
                <w:sz w:val="24"/>
                <w:szCs w:val="24"/>
              </w:rPr>
              <w:t xml:space="preserve">»(2 </w:t>
            </w:r>
            <w:r w:rsidRPr="00D3061D">
              <w:rPr>
                <w:rFonts w:ascii="Times New Roman" w:eastAsia="Times New Roman" w:hAnsi="Times New Roman" w:cs="Times New Roman"/>
                <w:color w:val="000000"/>
                <w:spacing w:val="-1"/>
                <w:sz w:val="24"/>
                <w:szCs w:val="24"/>
              </w:rPr>
              <w:t>ва</w:t>
            </w:r>
            <w:r w:rsidRPr="00D3061D">
              <w:rPr>
                <w:rFonts w:ascii="Times New Roman" w:eastAsia="Times New Roman" w:hAnsi="Times New Roman" w:cs="Times New Roman"/>
                <w:color w:val="000000"/>
                <w:sz w:val="24"/>
                <w:szCs w:val="24"/>
              </w:rPr>
              <w:t>риа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сбор</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z w:val="24"/>
                <w:szCs w:val="24"/>
              </w:rPr>
              <w:t>каА.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Афан</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ев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w w:val="99"/>
                <w:sz w:val="24"/>
                <w:szCs w:val="24"/>
              </w:rPr>
              <w:t>Ри</w:t>
            </w:r>
            <w:r w:rsidRPr="00D3061D">
              <w:rPr>
                <w:rFonts w:ascii="Times New Roman" w:eastAsia="Times New Roman" w:hAnsi="Times New Roman" w:cs="Times New Roman"/>
                <w:color w:val="000000"/>
                <w:sz w:val="24"/>
                <w:szCs w:val="24"/>
              </w:rPr>
              <w:t>фм</w:t>
            </w:r>
            <w:r w:rsidRPr="00D3061D">
              <w:rPr>
                <w:rFonts w:ascii="Times New Roman" w:eastAsia="Times New Roman" w:hAnsi="Times New Roman" w:cs="Times New Roman"/>
                <w:color w:val="000000"/>
                <w:spacing w:val="3"/>
                <w:sz w:val="24"/>
                <w:szCs w:val="24"/>
              </w:rPr>
              <w:t>ы</w:t>
            </w:r>
            <w:r w:rsidRPr="00D3061D">
              <w:rPr>
                <w:rFonts w:ascii="Times New Roman" w:eastAsia="Times New Roman" w:hAnsi="Times New Roman" w:cs="Times New Roman"/>
                <w:color w:val="000000"/>
                <w:sz w:val="24"/>
                <w:szCs w:val="24"/>
              </w:rPr>
              <w:t>»(автор</w:t>
            </w:r>
            <w:r w:rsidRPr="00D3061D">
              <w:rPr>
                <w:rFonts w:ascii="Times New Roman" w:eastAsia="Times New Roman" w:hAnsi="Times New Roman" w:cs="Times New Roman"/>
                <w:color w:val="000000"/>
                <w:spacing w:val="1"/>
                <w:w w:val="99"/>
                <w:sz w:val="24"/>
                <w:szCs w:val="24"/>
              </w:rPr>
              <w:t>из</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sz w:val="24"/>
                <w:szCs w:val="24"/>
              </w:rPr>
              <w:t>нн</w:t>
            </w:r>
            <w:r w:rsidRPr="00D3061D">
              <w:rPr>
                <w:rFonts w:ascii="Times New Roman" w:eastAsia="Times New Roman" w:hAnsi="Times New Roman" w:cs="Times New Roman"/>
                <w:color w:val="000000"/>
                <w:sz w:val="24"/>
                <w:szCs w:val="24"/>
              </w:rPr>
              <w:t xml:space="preserve">ый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Б.</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Ше</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емь С</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меонов с</w:t>
            </w:r>
            <w:r w:rsidRPr="00D3061D">
              <w:rPr>
                <w:rFonts w:ascii="Times New Roman" w:eastAsia="Times New Roman" w:hAnsi="Times New Roman" w:cs="Times New Roman"/>
                <w:color w:val="000000"/>
                <w:spacing w:val="-1"/>
                <w:sz w:val="24"/>
                <w:szCs w:val="24"/>
              </w:rPr>
              <w:t>ем</w:t>
            </w:r>
            <w:r w:rsidRPr="00D3061D">
              <w:rPr>
                <w:rFonts w:ascii="Times New Roman" w:eastAsia="Times New Roman" w:hAnsi="Times New Roman" w:cs="Times New Roman"/>
                <w:color w:val="000000"/>
                <w:sz w:val="24"/>
                <w:szCs w:val="24"/>
              </w:rPr>
              <w:t>ь рабо</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4"/>
                <w:sz w:val="24"/>
                <w:szCs w:val="24"/>
              </w:rPr>
              <w:t>в</w:t>
            </w:r>
            <w:r w:rsidRPr="00D3061D">
              <w:rPr>
                <w:rFonts w:ascii="Times New Roman" w:eastAsia="Times New Roman" w:hAnsi="Times New Roman" w:cs="Times New Roman"/>
                <w:color w:val="000000"/>
                <w:sz w:val="24"/>
                <w:szCs w:val="24"/>
              </w:rPr>
              <w:t>»(обраб. И.</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Карн</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ово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);«Солда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ская </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агадк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w w:val="99"/>
                <w:sz w:val="24"/>
                <w:szCs w:val="24"/>
              </w:rPr>
              <w:t>(</w:t>
            </w:r>
            <w:r w:rsidRPr="00D3061D">
              <w:rPr>
                <w:rFonts w:ascii="Times New Roman" w:eastAsia="Times New Roman" w:hAnsi="Times New Roman" w:cs="Times New Roman"/>
                <w:color w:val="000000"/>
                <w:spacing w:val="3"/>
                <w:w w:val="99"/>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сбор</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 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Афана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ев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Ус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ра</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а гла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 в</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ик</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»(об</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z w:val="24"/>
                <w:szCs w:val="24"/>
              </w:rPr>
              <w:t>аб. О.И. Ка</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pacing w:val="1"/>
                <w:w w:val="99"/>
                <w:sz w:val="24"/>
                <w:szCs w:val="24"/>
              </w:rPr>
              <w:t>иц</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ст</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браб. О.И. Кап</w:t>
            </w:r>
            <w:r w:rsidRPr="00D3061D">
              <w:rPr>
                <w:rFonts w:ascii="Times New Roman" w:eastAsia="Times New Roman" w:hAnsi="Times New Roman" w:cs="Times New Roman"/>
                <w:color w:val="000000"/>
                <w:spacing w:val="1"/>
                <w:sz w:val="24"/>
                <w:szCs w:val="24"/>
              </w:rPr>
              <w:t>иц</w:t>
            </w:r>
            <w:r w:rsidRPr="00D3061D">
              <w:rPr>
                <w:rFonts w:ascii="Times New Roman" w:eastAsia="Times New Roman" w:hAnsi="Times New Roman" w:cs="Times New Roman"/>
                <w:color w:val="000000"/>
                <w:sz w:val="24"/>
                <w:szCs w:val="24"/>
              </w:rPr>
              <w:t>ы).</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Был</w:t>
            </w:r>
            <w:r w:rsidRPr="00D3061D">
              <w:rPr>
                <w:rFonts w:ascii="Times New Roman" w:eastAsia="Times New Roman" w:hAnsi="Times New Roman" w:cs="Times New Roman"/>
                <w:color w:val="000000"/>
                <w:w w:val="99"/>
                <w:sz w:val="24"/>
                <w:szCs w:val="24"/>
                <w:u w:val="single"/>
              </w:rPr>
              <w:t>ин</w:t>
            </w:r>
            <w:r w:rsidRPr="00D3061D">
              <w:rPr>
                <w:rFonts w:ascii="Times New Roman" w:eastAsia="Times New Roman" w:hAnsi="Times New Roman" w:cs="Times New Roman"/>
                <w:color w:val="000000"/>
                <w:sz w:val="24"/>
                <w:szCs w:val="24"/>
                <w:u w:val="single"/>
              </w:rPr>
              <w:t>ы.</w:t>
            </w:r>
          </w:p>
          <w:p w:rsidR="006C02DA" w:rsidRPr="00D3061D" w:rsidRDefault="006C02DA" w:rsidP="004770CF">
            <w:pPr>
              <w:widowControl w:val="0"/>
              <w:tabs>
                <w:tab w:val="left" w:pos="830"/>
                <w:tab w:val="left" w:pos="3858"/>
              </w:tabs>
              <w:spacing w:line="240" w:lineRule="auto"/>
              <w:ind w:left="108" w:right="729" w:firstLine="64"/>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Сад</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о</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ереска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И.В.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арн</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 xml:space="preserve">ховой/ </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ап</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ыб</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z w:val="24"/>
                <w:szCs w:val="24"/>
              </w:rPr>
              <w:t xml:space="preserve">кова);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Добры</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я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Зм</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5"/>
                <w:w w:val="99"/>
                <w:sz w:val="24"/>
                <w:szCs w:val="24"/>
              </w:rPr>
              <w:t>й</w:t>
            </w:r>
            <w:r w:rsidRPr="00D3061D">
              <w:rPr>
                <w:rFonts w:ascii="Times New Roman" w:eastAsia="Times New Roman" w:hAnsi="Times New Roman" w:cs="Times New Roman"/>
                <w:color w:val="000000"/>
                <w:sz w:val="24"/>
                <w:szCs w:val="24"/>
              </w:rPr>
              <w:t>»(об</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аб. Н.П. Кол</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аково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 п</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И</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Кар</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хово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Ил</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еци Солове</w:t>
            </w:r>
            <w:r w:rsidRPr="00D3061D">
              <w:rPr>
                <w:rFonts w:ascii="Times New Roman" w:eastAsia="Times New Roman" w:hAnsi="Times New Roman" w:cs="Times New Roman"/>
                <w:color w:val="000000"/>
                <w:spacing w:val="2"/>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бо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ни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»(обраб. А.</w:t>
            </w:r>
            <w:r w:rsidRPr="00D3061D">
              <w:rPr>
                <w:rFonts w:ascii="Times New Roman" w:eastAsia="Times New Roman" w:hAnsi="Times New Roman" w:cs="Times New Roman"/>
                <w:color w:val="000000"/>
                <w:w w:val="99"/>
                <w:sz w:val="24"/>
                <w:szCs w:val="24"/>
              </w:rPr>
              <w:t>Ф</w:t>
            </w:r>
            <w:r w:rsidRPr="00D3061D">
              <w:rPr>
                <w:rFonts w:ascii="Times New Roman" w:eastAsia="Times New Roman" w:hAnsi="Times New Roman" w:cs="Times New Roman"/>
                <w:color w:val="000000"/>
                <w:sz w:val="24"/>
                <w:szCs w:val="24"/>
              </w:rPr>
              <w:t>. Г</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pacing w:val="2"/>
                <w:sz w:val="24"/>
                <w:szCs w:val="24"/>
              </w:rPr>
              <w:t>ф</w:t>
            </w:r>
            <w:r w:rsidRPr="00D3061D">
              <w:rPr>
                <w:rFonts w:ascii="Times New Roman" w:eastAsia="Times New Roman" w:hAnsi="Times New Roman" w:cs="Times New Roman"/>
                <w:color w:val="000000"/>
                <w:sz w:val="24"/>
                <w:szCs w:val="24"/>
              </w:rPr>
              <w:t>ерд</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нга/</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И.</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Кар</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4"/>
                <w:sz w:val="24"/>
                <w:szCs w:val="24"/>
              </w:rPr>
              <w:t>х</w:t>
            </w:r>
            <w:r w:rsidRPr="00D3061D">
              <w:rPr>
                <w:rFonts w:ascii="Times New Roman" w:eastAsia="Times New Roman" w:hAnsi="Times New Roman" w:cs="Times New Roman"/>
                <w:color w:val="000000"/>
                <w:sz w:val="24"/>
                <w:szCs w:val="24"/>
              </w:rPr>
              <w:t>овой).</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к</w:t>
            </w:r>
            <w:r w:rsidRPr="00D3061D">
              <w:rPr>
                <w:rFonts w:ascii="Times New Roman" w:eastAsia="Times New Roman" w:hAnsi="Times New Roman" w:cs="Times New Roman"/>
                <w:color w:val="000000"/>
                <w:sz w:val="24"/>
                <w:szCs w:val="24"/>
                <w:u w:val="single"/>
              </w:rPr>
              <w:t>азк</w:t>
            </w:r>
            <w:r w:rsidRPr="00D3061D">
              <w:rPr>
                <w:rFonts w:ascii="Times New Roman" w:eastAsia="Times New Roman" w:hAnsi="Times New Roman" w:cs="Times New Roman"/>
                <w:color w:val="000000"/>
                <w:w w:val="99"/>
                <w:sz w:val="24"/>
                <w:szCs w:val="24"/>
                <w:u w:val="single"/>
              </w:rPr>
              <w:t>и</w:t>
            </w:r>
            <w:r w:rsidRPr="00D3061D">
              <w:rPr>
                <w:rFonts w:ascii="Times New Roman" w:eastAsia="Times New Roman" w:hAnsi="Times New Roman" w:cs="Times New Roman"/>
                <w:color w:val="000000"/>
                <w:spacing w:val="1"/>
                <w:w w:val="99"/>
                <w:sz w:val="24"/>
                <w:szCs w:val="24"/>
                <w:u w:val="single"/>
              </w:rPr>
              <w:t>н</w:t>
            </w:r>
            <w:r w:rsidRPr="00D3061D">
              <w:rPr>
                <w:rFonts w:ascii="Times New Roman" w:eastAsia="Times New Roman" w:hAnsi="Times New Roman" w:cs="Times New Roman"/>
                <w:color w:val="000000"/>
                <w:sz w:val="24"/>
                <w:szCs w:val="24"/>
                <w:u w:val="single"/>
              </w:rPr>
              <w:t>ародов мир</w:t>
            </w:r>
            <w:r w:rsidRPr="00D3061D">
              <w:rPr>
                <w:rFonts w:ascii="Times New Roman" w:eastAsia="Times New Roman" w:hAnsi="Times New Roman" w:cs="Times New Roman"/>
                <w:color w:val="000000"/>
                <w:spacing w:val="1"/>
                <w:sz w:val="24"/>
                <w:szCs w:val="24"/>
                <w:u w:val="single"/>
              </w:rPr>
              <w:t>а</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tabs>
                <w:tab w:val="left" w:pos="1411"/>
                <w:tab w:val="left" w:pos="3414"/>
                <w:tab w:val="left" w:pos="3903"/>
                <w:tab w:val="left" w:pos="4536"/>
                <w:tab w:val="left" w:pos="6434"/>
                <w:tab w:val="left" w:pos="7295"/>
              </w:tabs>
              <w:spacing w:line="240" w:lineRule="auto"/>
              <w:ind w:left="108" w:right="95"/>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й</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й</w:t>
            </w:r>
            <w:r w:rsidRPr="00D3061D">
              <w:rPr>
                <w:rFonts w:ascii="Times New Roman" w:eastAsia="Times New Roman" w:hAnsi="Times New Roman" w:cs="Times New Roman"/>
                <w:color w:val="000000"/>
                <w:sz w:val="24"/>
                <w:szCs w:val="24"/>
              </w:rPr>
              <w:t xml:space="preserve">ск., обраб.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 Н</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ги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кин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Бе</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оч</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а и </w:t>
            </w:r>
            <w:r w:rsidRPr="00D3061D">
              <w:rPr>
                <w:rFonts w:ascii="Times New Roman" w:eastAsia="Times New Roman" w:hAnsi="Times New Roman" w:cs="Times New Roman"/>
                <w:color w:val="000000"/>
                <w:spacing w:val="1"/>
                <w:w w:val="99"/>
                <w:sz w:val="24"/>
                <w:szCs w:val="24"/>
              </w:rPr>
              <w:t>Р</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очк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не</w:t>
            </w:r>
            <w:r w:rsidRPr="00D3061D">
              <w:rPr>
                <w:rFonts w:ascii="Times New Roman" w:eastAsia="Times New Roman" w:hAnsi="Times New Roman" w:cs="Times New Roman"/>
                <w:color w:val="000000"/>
                <w:spacing w:val="6"/>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сказокБр. Гр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мм, пере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А.К. Покровско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 xml:space="preserve">ыйкрасивый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аряд</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св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овой;</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Го</w:t>
            </w:r>
            <w:r w:rsidRPr="00D3061D">
              <w:rPr>
                <w:rFonts w:ascii="Times New Roman" w:eastAsia="Times New Roman" w:hAnsi="Times New Roman" w:cs="Times New Roman"/>
                <w:color w:val="000000"/>
                <w:spacing w:val="5"/>
                <w:sz w:val="24"/>
                <w:szCs w:val="24"/>
              </w:rPr>
              <w:t>л</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z w:val="24"/>
                <w:szCs w:val="24"/>
              </w:rPr>
              <w:t>бая</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1"/>
                <w:sz w:val="24"/>
                <w:szCs w:val="24"/>
              </w:rPr>
              <w:t>ица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w w:val="99"/>
                <w:sz w:val="24"/>
                <w:szCs w:val="24"/>
              </w:rPr>
              <w:t>т</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ркм.обраб. А. Ал</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ксанд</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 xml:space="preserve">овой и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sz w:val="24"/>
                <w:szCs w:val="24"/>
              </w:rPr>
              <w:t>Т</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 xml:space="preserve">беровского; </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 в с</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6"/>
                <w:sz w:val="24"/>
                <w:szCs w:val="24"/>
              </w:rPr>
              <w:t>х</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w:t>
            </w:r>
          </w:p>
          <w:p w:rsidR="006C02DA" w:rsidRPr="00D3061D" w:rsidRDefault="006C02DA" w:rsidP="004770CF">
            <w:pPr>
              <w:widowControl w:val="0"/>
              <w:spacing w:line="240" w:lineRule="auto"/>
              <w:ind w:left="108" w:right="126"/>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lastRenderedPageBreak/>
              <w:t>сф</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z w:val="24"/>
                <w:szCs w:val="24"/>
              </w:rPr>
              <w:t>.Т.Габбе),</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ол</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ебн</w:t>
            </w:r>
            <w:r w:rsidRPr="00D3061D">
              <w:rPr>
                <w:rFonts w:ascii="Times New Roman" w:eastAsia="Times New Roman" w:hAnsi="Times New Roman" w:cs="Times New Roman"/>
                <w:color w:val="000000"/>
                <w:spacing w:val="1"/>
                <w:sz w:val="24"/>
                <w:szCs w:val="24"/>
              </w:rPr>
              <w:t>иц</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»(пер.</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фра</w:t>
            </w:r>
            <w:r w:rsidRPr="00D3061D">
              <w:rPr>
                <w:rFonts w:ascii="Times New Roman" w:eastAsia="Times New Roman" w:hAnsi="Times New Roman" w:cs="Times New Roman"/>
                <w:color w:val="000000"/>
                <w:spacing w:val="1"/>
                <w:sz w:val="24"/>
                <w:szCs w:val="24"/>
              </w:rPr>
              <w:t>нц</w:t>
            </w:r>
            <w:r w:rsidRPr="00D3061D">
              <w:rPr>
                <w:rFonts w:ascii="Times New Roman" w:eastAsia="Times New Roman" w:hAnsi="Times New Roman" w:cs="Times New Roman"/>
                <w:color w:val="000000"/>
                <w:sz w:val="24"/>
                <w:szCs w:val="24"/>
              </w:rPr>
              <w:t>.И.С.</w:t>
            </w:r>
            <w:r w:rsidRPr="00D3061D">
              <w:rPr>
                <w:rFonts w:ascii="Times New Roman" w:eastAsia="Times New Roman" w:hAnsi="Times New Roman" w:cs="Times New Roman"/>
                <w:color w:val="000000"/>
                <w:spacing w:val="2"/>
                <w:sz w:val="24"/>
                <w:szCs w:val="24"/>
              </w:rPr>
              <w:t>Т</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г</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w w:val="99"/>
                <w:sz w:val="24"/>
                <w:szCs w:val="24"/>
              </w:rPr>
              <w:t>в</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w w:val="99"/>
                <w:sz w:val="24"/>
                <w:szCs w:val="24"/>
              </w:rPr>
              <w:t>М</w:t>
            </w:r>
            <w:r w:rsidRPr="00D3061D">
              <w:rPr>
                <w:rFonts w:ascii="Times New Roman" w:eastAsia="Times New Roman" w:hAnsi="Times New Roman" w:cs="Times New Roman"/>
                <w:color w:val="000000"/>
                <w:sz w:val="24"/>
                <w:szCs w:val="24"/>
              </w:rPr>
              <w:t>альч</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xml:space="preserve">кс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альч</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пер. с фран</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.Б.А.</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Зо</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с фра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z w:val="24"/>
                <w:szCs w:val="24"/>
              </w:rPr>
              <w:t>. Т. Габбе)</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з</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сказокП</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рро Ш.</w:t>
            </w:r>
          </w:p>
          <w:p w:rsidR="006C02DA" w:rsidRPr="00D3061D" w:rsidRDefault="006C02DA" w:rsidP="004770CF">
            <w:pPr>
              <w:widowControl w:val="0"/>
              <w:spacing w:line="240" w:lineRule="auto"/>
              <w:ind w:left="108" w:right="1657" w:firstLine="160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Прои</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z w:val="24"/>
                <w:szCs w:val="24"/>
                <w:u w:val="single"/>
              </w:rPr>
              <w:t xml:space="preserve">ведения </w:t>
            </w:r>
            <w:r w:rsidRPr="00D3061D">
              <w:rPr>
                <w:rFonts w:ascii="Times New Roman" w:eastAsia="Times New Roman" w:hAnsi="Times New Roman" w:cs="Times New Roman"/>
                <w:color w:val="000000"/>
                <w:spacing w:val="1"/>
                <w:sz w:val="24"/>
                <w:szCs w:val="24"/>
                <w:u w:val="single"/>
              </w:rPr>
              <w:t>п</w:t>
            </w:r>
            <w:r w:rsidRPr="00D3061D">
              <w:rPr>
                <w:rFonts w:ascii="Times New Roman" w:eastAsia="Times New Roman" w:hAnsi="Times New Roman" w:cs="Times New Roman"/>
                <w:color w:val="000000"/>
                <w:sz w:val="24"/>
                <w:szCs w:val="24"/>
                <w:u w:val="single"/>
              </w:rPr>
              <w:t>о</w:t>
            </w:r>
            <w:r w:rsidRPr="00D3061D">
              <w:rPr>
                <w:rFonts w:ascii="Times New Roman" w:eastAsia="Times New Roman" w:hAnsi="Times New Roman" w:cs="Times New Roman"/>
                <w:color w:val="000000"/>
                <w:spacing w:val="-2"/>
                <w:sz w:val="24"/>
                <w:szCs w:val="24"/>
                <w:u w:val="single"/>
              </w:rPr>
              <w:t>э</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ов ип</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а</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 xml:space="preserve">елей </w:t>
            </w:r>
            <w:r w:rsidRPr="00D3061D">
              <w:rPr>
                <w:rFonts w:ascii="Times New Roman" w:eastAsia="Times New Roman" w:hAnsi="Times New Roman" w:cs="Times New Roman"/>
                <w:color w:val="000000"/>
                <w:w w:val="99"/>
                <w:sz w:val="24"/>
                <w:szCs w:val="24"/>
                <w:u w:val="single"/>
              </w:rPr>
              <w:t>Р</w:t>
            </w:r>
            <w:r w:rsidRPr="00D3061D">
              <w:rPr>
                <w:rFonts w:ascii="Times New Roman" w:eastAsia="Times New Roman" w:hAnsi="Times New Roman" w:cs="Times New Roman"/>
                <w:color w:val="000000"/>
                <w:sz w:val="24"/>
                <w:szCs w:val="24"/>
                <w:u w:val="single"/>
              </w:rPr>
              <w:t>осси</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.По</w:t>
            </w:r>
            <w:r w:rsidRPr="00D3061D">
              <w:rPr>
                <w:rFonts w:ascii="Times New Roman" w:eastAsia="Times New Roman" w:hAnsi="Times New Roman" w:cs="Times New Roman"/>
                <w:color w:val="000000"/>
                <w:w w:val="99"/>
                <w:sz w:val="24"/>
                <w:szCs w:val="24"/>
                <w:u w:val="single"/>
              </w:rPr>
              <w:t>э</w:t>
            </w:r>
            <w:r w:rsidRPr="00D3061D">
              <w:rPr>
                <w:rFonts w:ascii="Times New Roman" w:eastAsia="Times New Roman" w:hAnsi="Times New Roman" w:cs="Times New Roman"/>
                <w:color w:val="000000"/>
                <w:sz w:val="24"/>
                <w:szCs w:val="24"/>
                <w:u w:val="single"/>
              </w:rPr>
              <w:t>з</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я.</w:t>
            </w:r>
          </w:p>
          <w:p w:rsidR="006C02DA" w:rsidRPr="00D3061D" w:rsidRDefault="006C02DA" w:rsidP="004770CF">
            <w:pPr>
              <w:widowControl w:val="0"/>
              <w:spacing w:line="240" w:lineRule="auto"/>
              <w:ind w:left="108" w:right="84"/>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м Я.Л.</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верн</w:t>
            </w:r>
            <w:r w:rsidRPr="00D3061D">
              <w:rPr>
                <w:rFonts w:ascii="Times New Roman" w:eastAsia="Times New Roman" w:hAnsi="Times New Roman" w:cs="Times New Roman"/>
                <w:color w:val="000000"/>
                <w:spacing w:val="2"/>
                <w:sz w:val="24"/>
                <w:szCs w:val="24"/>
              </w:rPr>
              <w:t>ы</w:t>
            </w:r>
            <w:r w:rsidRPr="00D3061D">
              <w:rPr>
                <w:rFonts w:ascii="Times New Roman" w:eastAsia="Times New Roman" w:hAnsi="Times New Roman" w:cs="Times New Roman"/>
                <w:color w:val="000000"/>
                <w:sz w:val="24"/>
                <w:szCs w:val="24"/>
              </w:rPr>
              <w:t>йчи</w:t>
            </w:r>
            <w:r w:rsidRPr="00D3061D">
              <w:rPr>
                <w:rFonts w:ascii="Times New Roman" w:eastAsia="Times New Roman" w:hAnsi="Times New Roman" w:cs="Times New Roman"/>
                <w:color w:val="000000"/>
                <w:spacing w:val="2"/>
                <w:sz w:val="24"/>
                <w:szCs w:val="24"/>
              </w:rPr>
              <w:t>ж</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мон</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3"/>
                <w:sz w:val="24"/>
                <w:szCs w:val="24"/>
              </w:rPr>
              <w:t>н</w:t>
            </w:r>
            <w:r w:rsidRPr="00D3061D">
              <w:rPr>
                <w:rFonts w:ascii="Times New Roman" w:eastAsia="Times New Roman" w:hAnsi="Times New Roman" w:cs="Times New Roman"/>
                <w:color w:val="000000"/>
                <w:sz w:val="24"/>
                <w:szCs w:val="24"/>
              </w:rPr>
              <w:t>ежи</w:t>
            </w:r>
            <w:r w:rsidRPr="00D3061D">
              <w:rPr>
                <w:rFonts w:ascii="Times New Roman" w:eastAsia="Times New Roman" w:hAnsi="Times New Roman" w:cs="Times New Roman"/>
                <w:color w:val="000000"/>
                <w:spacing w:val="1"/>
                <w:sz w:val="24"/>
                <w:szCs w:val="24"/>
              </w:rPr>
              <w:t>нк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Бл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ги</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а Е.А.</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ел</w:t>
            </w:r>
            <w:r w:rsidRPr="00D3061D">
              <w:rPr>
                <w:rFonts w:ascii="Times New Roman" w:eastAsia="Times New Roman" w:hAnsi="Times New Roman" w:cs="Times New Roman"/>
                <w:color w:val="000000"/>
                <w:spacing w:val="5"/>
                <w:sz w:val="24"/>
                <w:szCs w:val="24"/>
              </w:rPr>
              <w:t>ь</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ванчи</w:t>
            </w:r>
            <w:r w:rsidRPr="00D3061D">
              <w:rPr>
                <w:rFonts w:ascii="Times New Roman" w:eastAsia="Times New Roman" w:hAnsi="Times New Roman" w:cs="Times New Roman"/>
                <w:color w:val="000000"/>
                <w:spacing w:val="4"/>
                <w:sz w:val="24"/>
                <w:szCs w:val="24"/>
              </w:rPr>
              <w:t>к</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На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 xml:space="preserve"> де</w:t>
            </w:r>
            <w:r w:rsidRPr="00D3061D">
              <w:rPr>
                <w:rFonts w:ascii="Times New Roman" w:eastAsia="Times New Roman" w:hAnsi="Times New Roman" w:cs="Times New Roman"/>
                <w:color w:val="000000"/>
                <w:spacing w:val="5"/>
                <w:sz w:val="24"/>
                <w:szCs w:val="24"/>
              </w:rPr>
              <w:t>д</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Б</w:t>
            </w:r>
            <w:r w:rsidRPr="00D3061D">
              <w:rPr>
                <w:rFonts w:ascii="Times New Roman" w:eastAsia="Times New Roman" w:hAnsi="Times New Roman" w:cs="Times New Roman"/>
                <w:color w:val="000000"/>
                <w:spacing w:val="-7"/>
                <w:sz w:val="24"/>
                <w:szCs w:val="24"/>
              </w:rPr>
              <w:t>у</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2"/>
                <w:w w:val="99"/>
                <w:sz w:val="24"/>
                <w:szCs w:val="24"/>
              </w:rPr>
              <w:t>и</w:t>
            </w:r>
            <w:r w:rsidRPr="00D3061D">
              <w:rPr>
                <w:rFonts w:ascii="Times New Roman" w:eastAsia="Times New Roman" w:hAnsi="Times New Roman" w:cs="Times New Roman"/>
                <w:color w:val="000000"/>
                <w:sz w:val="24"/>
                <w:szCs w:val="24"/>
              </w:rPr>
              <w:t>сто</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;Вл</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миров Ю.</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4"/>
                <w:sz w:val="24"/>
                <w:szCs w:val="24"/>
              </w:rPr>
              <w:t>Ч</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6"/>
                <w:sz w:val="24"/>
                <w:szCs w:val="24"/>
              </w:rPr>
              <w:t>и</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Г</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ов </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ой де</w:t>
            </w:r>
            <w:r w:rsidRPr="00D3061D">
              <w:rPr>
                <w:rFonts w:ascii="Times New Roman" w:eastAsia="Times New Roman" w:hAnsi="Times New Roman" w:cs="Times New Roman"/>
                <w:color w:val="000000"/>
                <w:spacing w:val="4"/>
                <w:sz w:val="24"/>
                <w:szCs w:val="24"/>
              </w:rPr>
              <w:t>д</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вод с авар</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кого</w:t>
            </w:r>
            <w:r w:rsidRPr="00D3061D">
              <w:rPr>
                <w:rFonts w:ascii="Times New Roman" w:eastAsia="Times New Roman" w:hAnsi="Times New Roman" w:cs="Times New Roman"/>
                <w:color w:val="000000"/>
                <w:spacing w:val="2"/>
                <w:sz w:val="24"/>
                <w:szCs w:val="24"/>
              </w:rPr>
              <w:t>я</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ыкаЯ.Ко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ловского),Городе</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кийС.</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ес</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w w:val="99"/>
                <w:sz w:val="24"/>
                <w:szCs w:val="24"/>
              </w:rPr>
              <w:t>нн</w:t>
            </w:r>
            <w:r w:rsidRPr="00D3061D">
              <w:rPr>
                <w:rFonts w:ascii="Times New Roman" w:eastAsia="Times New Roman" w:hAnsi="Times New Roman" w:cs="Times New Roman"/>
                <w:color w:val="000000"/>
                <w:sz w:val="24"/>
                <w:szCs w:val="24"/>
              </w:rPr>
              <w:t>яя</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се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сен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нС.А.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оё</w:t>
            </w:r>
            <w:r w:rsidRPr="00D3061D">
              <w:rPr>
                <w:rFonts w:ascii="Times New Roman" w:eastAsia="Times New Roman" w:hAnsi="Times New Roman" w:cs="Times New Roman"/>
                <w:color w:val="000000"/>
                <w:w w:val="99"/>
                <w:sz w:val="24"/>
                <w:szCs w:val="24"/>
              </w:rPr>
              <w:t>тз</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ма, а</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кае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Поро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Ж</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ковск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В.А.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евин</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pacing w:val="4"/>
                <w:sz w:val="24"/>
                <w:szCs w:val="24"/>
              </w:rPr>
              <w:t>е</w:t>
            </w:r>
            <w:r w:rsidRPr="00D3061D">
              <w:rPr>
                <w:rFonts w:ascii="Times New Roman" w:eastAsia="Times New Roman" w:hAnsi="Times New Roman" w:cs="Times New Roman"/>
                <w:color w:val="000000"/>
                <w:sz w:val="24"/>
                <w:szCs w:val="24"/>
              </w:rPr>
              <w:t>лё</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ая ис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2"/>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spacing w:val="2"/>
                <w:sz w:val="24"/>
                <w:szCs w:val="24"/>
              </w:rPr>
              <w:t>ш</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к С.</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 xml:space="preserve">ассказ о </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еи</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вес</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ом г</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аяко</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Э</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кни</w:t>
            </w:r>
            <w:r w:rsidRPr="00D3061D">
              <w:rPr>
                <w:rFonts w:ascii="Times New Roman" w:eastAsia="Times New Roman" w:hAnsi="Times New Roman" w:cs="Times New Roman"/>
                <w:color w:val="000000"/>
                <w:sz w:val="24"/>
                <w:szCs w:val="24"/>
              </w:rPr>
              <w:t>жечка моя,</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роморяи</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ромая</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вская</w:t>
            </w:r>
            <w:r w:rsidRPr="00D3061D">
              <w:rPr>
                <w:rFonts w:ascii="Times New Roman" w:eastAsia="Times New Roman" w:hAnsi="Times New Roman" w:cs="Times New Roman"/>
                <w:color w:val="000000"/>
                <w:spacing w:val="3"/>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Апел</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синные</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w w:val="99"/>
                <w:sz w:val="24"/>
                <w:szCs w:val="24"/>
              </w:rPr>
              <w:t>и</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ошковская </w:t>
            </w:r>
            <w:r w:rsidRPr="00D3061D">
              <w:rPr>
                <w:rFonts w:ascii="Times New Roman" w:eastAsia="Times New Roman" w:hAnsi="Times New Roman" w:cs="Times New Roman"/>
                <w:color w:val="000000"/>
                <w:w w:val="99"/>
                <w:sz w:val="24"/>
                <w:szCs w:val="24"/>
              </w:rPr>
              <w:t>Э</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Э</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обежали до 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 xml:space="preserve">рые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Ни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 И.С.</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Встре</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а з</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;Орлов </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 xml:space="preserve">ом под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ры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ей го</w:t>
            </w:r>
            <w:r w:rsidRPr="00D3061D">
              <w:rPr>
                <w:rFonts w:ascii="Times New Roman" w:eastAsia="Times New Roman" w:hAnsi="Times New Roman" w:cs="Times New Roman"/>
                <w:color w:val="000000"/>
                <w:spacing w:val="3"/>
                <w:sz w:val="24"/>
                <w:szCs w:val="24"/>
              </w:rPr>
              <w:t>л</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бо</w:t>
            </w:r>
            <w:r w:rsidRPr="00D3061D">
              <w:rPr>
                <w:rFonts w:ascii="Times New Roman" w:eastAsia="Times New Roman" w:hAnsi="Times New Roman" w:cs="Times New Roman"/>
                <w:color w:val="000000"/>
                <w:spacing w:val="5"/>
                <w:sz w:val="24"/>
                <w:szCs w:val="24"/>
              </w:rPr>
              <w:t>й</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Пля</w:t>
            </w:r>
            <w:r w:rsidRPr="00D3061D">
              <w:rPr>
                <w:rFonts w:ascii="Times New Roman" w:eastAsia="Times New Roman" w:hAnsi="Times New Roman" w:cs="Times New Roman"/>
                <w:color w:val="000000"/>
                <w:w w:val="99"/>
                <w:sz w:val="24"/>
                <w:szCs w:val="24"/>
              </w:rPr>
              <w:t>ц</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овск</w:t>
            </w:r>
            <w:r w:rsidRPr="00D3061D">
              <w:rPr>
                <w:rFonts w:ascii="Times New Roman" w:eastAsia="Times New Roman" w:hAnsi="Times New Roman" w:cs="Times New Roman"/>
                <w:color w:val="000000"/>
                <w:w w:val="99"/>
                <w:sz w:val="24"/>
                <w:szCs w:val="24"/>
              </w:rPr>
              <w:t>ийМ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На</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оя</w:t>
            </w:r>
            <w:r w:rsidRPr="00D3061D">
              <w:rPr>
                <w:rFonts w:ascii="Times New Roman" w:eastAsia="Times New Roman" w:hAnsi="Times New Roman" w:cs="Times New Roman"/>
                <w:color w:val="000000"/>
                <w:w w:val="99"/>
                <w:sz w:val="24"/>
                <w:szCs w:val="24"/>
              </w:rPr>
              <w:t>щ</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йд</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7"/>
                <w:sz w:val="24"/>
                <w:szCs w:val="24"/>
              </w:rPr>
              <w:t>у</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П</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нА.С.</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Зим</w:t>
            </w:r>
            <w:r w:rsidRPr="00D3061D">
              <w:rPr>
                <w:rFonts w:ascii="Times New Roman" w:eastAsia="Times New Roman" w:hAnsi="Times New Roman" w:cs="Times New Roman"/>
                <w:color w:val="000000"/>
                <w:spacing w:val="1"/>
                <w:sz w:val="24"/>
                <w:szCs w:val="24"/>
              </w:rPr>
              <w:t>ни</w:t>
            </w:r>
            <w:r w:rsidRPr="00D3061D">
              <w:rPr>
                <w:rFonts w:ascii="Times New Roman" w:eastAsia="Times New Roman" w:hAnsi="Times New Roman" w:cs="Times New Roman"/>
                <w:color w:val="000000"/>
                <w:sz w:val="24"/>
                <w:szCs w:val="24"/>
              </w:rPr>
              <w:t>йв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6"/>
                <w:w w:val="9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3"/>
                <w:w w:val="99"/>
                <w:sz w:val="24"/>
                <w:szCs w:val="24"/>
              </w:rPr>
              <w:t>н</w:t>
            </w:r>
            <w:r w:rsidRPr="00D3061D">
              <w:rPr>
                <w:rFonts w:ascii="Times New Roman" w:eastAsia="Times New Roman" w:hAnsi="Times New Roman" w:cs="Times New Roman"/>
                <w:color w:val="000000"/>
                <w:sz w:val="24"/>
                <w:szCs w:val="24"/>
              </w:rPr>
              <w:t xml:space="preserve">ылая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ора! Очей о</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арованье!.</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Ос</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5"/>
                <w:w w:val="99"/>
                <w:sz w:val="24"/>
                <w:szCs w:val="24"/>
              </w:rPr>
              <w:t>ь</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1"/>
                <w:sz w:val="24"/>
                <w:szCs w:val="24"/>
              </w:rPr>
              <w:t>Зи</w:t>
            </w:r>
            <w:r w:rsidRPr="00D3061D">
              <w:rPr>
                <w:rFonts w:ascii="Times New Roman" w:eastAsia="Times New Roman" w:hAnsi="Times New Roman" w:cs="Times New Roman"/>
                <w:color w:val="000000"/>
                <w:sz w:val="24"/>
                <w:szCs w:val="24"/>
              </w:rPr>
              <w:t>мнее</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4"/>
                <w:sz w:val="24"/>
                <w:szCs w:val="24"/>
              </w:rPr>
              <w:t>о</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w w:val="99"/>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z w:val="24"/>
                <w:szCs w:val="24"/>
              </w:rPr>
              <w:t>ов Н.</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 xml:space="preserve">Про </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ай</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z w:val="24"/>
                <w:szCs w:val="24"/>
              </w:rPr>
              <w:t>; Сапг</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р Г.</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Счи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алк</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Скоро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3"/>
                <w:sz w:val="24"/>
                <w:szCs w:val="24"/>
              </w:rPr>
              <w:t>о</w:t>
            </w:r>
            <w:r w:rsidRPr="00D3061D">
              <w:rPr>
                <w:rFonts w:ascii="Times New Roman" w:eastAsia="Times New Roman" w:hAnsi="Times New Roman" w:cs="Times New Roman"/>
                <w:color w:val="000000"/>
                <w:sz w:val="24"/>
                <w:szCs w:val="24"/>
              </w:rPr>
              <w:t>ворк</w:t>
            </w:r>
            <w:r w:rsidRPr="00D3061D">
              <w:rPr>
                <w:rFonts w:ascii="Times New Roman" w:eastAsia="Times New Roman" w:hAnsi="Times New Roman" w:cs="Times New Roman"/>
                <w:color w:val="000000"/>
                <w:spacing w:val="6"/>
                <w:w w:val="99"/>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Лю</w:t>
            </w:r>
            <w:r w:rsidRPr="00D3061D">
              <w:rPr>
                <w:rFonts w:ascii="Times New Roman" w:eastAsia="Times New Roman" w:hAnsi="Times New Roman" w:cs="Times New Roman"/>
                <w:color w:val="000000"/>
                <w:spacing w:val="3"/>
                <w:sz w:val="24"/>
                <w:szCs w:val="24"/>
              </w:rPr>
              <w:t>д</w:t>
            </w:r>
            <w:r w:rsidRPr="00D3061D">
              <w:rPr>
                <w:rFonts w:ascii="Times New Roman" w:eastAsia="Times New Roman" w:hAnsi="Times New Roman" w:cs="Times New Roman"/>
                <w:color w:val="000000"/>
                <w:sz w:val="24"/>
                <w:szCs w:val="24"/>
              </w:rPr>
              <w:t xml:space="preserve">оед и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рин</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ес</w:t>
            </w:r>
            <w:r w:rsidRPr="00D3061D">
              <w:rPr>
                <w:rFonts w:ascii="Times New Roman" w:eastAsia="Times New Roman" w:hAnsi="Times New Roman" w:cs="Times New Roman"/>
                <w:color w:val="000000"/>
                <w:spacing w:val="-1"/>
                <w:sz w:val="24"/>
                <w:szCs w:val="24"/>
              </w:rPr>
              <w:t>са</w:t>
            </w:r>
            <w:r w:rsidRPr="00D3061D">
              <w:rPr>
                <w:rFonts w:ascii="Times New Roman" w:eastAsia="Times New Roman" w:hAnsi="Times New Roman" w:cs="Times New Roman"/>
                <w:color w:val="000000"/>
                <w:sz w:val="24"/>
                <w:szCs w:val="24"/>
              </w:rPr>
              <w:t>, илиВ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ё наоборо</w:t>
            </w:r>
            <w:r w:rsidRPr="00D3061D">
              <w:rPr>
                <w:rFonts w:ascii="Times New Roman" w:eastAsia="Times New Roman" w:hAnsi="Times New Roman" w:cs="Times New Roman"/>
                <w:color w:val="000000"/>
                <w:spacing w:val="5"/>
                <w:w w:val="99"/>
                <w:sz w:val="24"/>
                <w:szCs w:val="24"/>
              </w:rPr>
              <w:t>т</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 СероваЕ</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овогод</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;СоловьёваП.С.</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z w:val="24"/>
                <w:szCs w:val="24"/>
              </w:rPr>
              <w:t>одс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ежн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3"/>
                <w:sz w:val="24"/>
                <w:szCs w:val="24"/>
              </w:rPr>
              <w:t>о</w:t>
            </w:r>
            <w:r w:rsidRPr="00D3061D">
              <w:rPr>
                <w:rFonts w:ascii="Times New Roman" w:eastAsia="Times New Roman" w:hAnsi="Times New Roman" w:cs="Times New Roman"/>
                <w:color w:val="000000"/>
                <w:sz w:val="24"/>
                <w:szCs w:val="24"/>
              </w:rPr>
              <w:t>чь</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де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4"/>
                <w:sz w:val="24"/>
                <w:szCs w:val="24"/>
              </w:rPr>
              <w:t>ь</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пан</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 xml:space="preserve">омы </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од</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ой</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spacing w:val="-3"/>
                <w:sz w:val="24"/>
                <w:szCs w:val="24"/>
              </w:rPr>
              <w:t>м</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;То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2"/>
                <w:sz w:val="24"/>
                <w:szCs w:val="24"/>
              </w:rPr>
              <w:t>м</w:t>
            </w:r>
            <w:r w:rsidRPr="00D3061D">
              <w:rPr>
                <w:rFonts w:ascii="Times New Roman" w:eastAsia="Times New Roman" w:hAnsi="Times New Roman" w:cs="Times New Roman"/>
                <w:color w:val="000000"/>
                <w:sz w:val="24"/>
                <w:szCs w:val="24"/>
              </w:rPr>
              <w:t>акова И.П.</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Мн</w:t>
            </w:r>
            <w:r w:rsidRPr="00D3061D">
              <w:rPr>
                <w:rFonts w:ascii="Times New Roman" w:eastAsia="Times New Roman" w:hAnsi="Times New Roman" w:cs="Times New Roman"/>
                <w:color w:val="000000"/>
                <w:sz w:val="24"/>
                <w:szCs w:val="24"/>
              </w:rPr>
              <w:t xml:space="preserve">е </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5"/>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pacing w:val="4"/>
                <w:sz w:val="24"/>
                <w:szCs w:val="24"/>
              </w:rPr>
              <w:t>о</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да в ма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ахснег 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2"/>
                <w:w w:val="99"/>
                <w:sz w:val="24"/>
                <w:szCs w:val="24"/>
              </w:rPr>
              <w:t>з</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4"/>
                <w:w w:val="99"/>
                <w:sz w:val="24"/>
                <w:szCs w:val="24"/>
              </w:rPr>
              <w:t>т</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w w:val="99"/>
                <w:sz w:val="24"/>
                <w:szCs w:val="24"/>
              </w:rPr>
              <w:t>ю</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 xml:space="preserve">чев </w:t>
            </w:r>
            <w:r w:rsidRPr="00D3061D">
              <w:rPr>
                <w:rFonts w:ascii="Times New Roman" w:eastAsia="Times New Roman" w:hAnsi="Times New Roman" w:cs="Times New Roman"/>
                <w:color w:val="000000"/>
                <w:w w:val="99"/>
                <w:sz w:val="24"/>
                <w:szCs w:val="24"/>
              </w:rPr>
              <w:t>Ф</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z w:val="24"/>
                <w:szCs w:val="24"/>
              </w:rPr>
              <w:t>ароде</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ю</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2"/>
                <w:sz w:val="24"/>
                <w:szCs w:val="24"/>
              </w:rPr>
              <w:t>м</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ю</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Весен</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sz w:val="24"/>
                <w:szCs w:val="24"/>
              </w:rPr>
              <w:t>яя гро</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Успе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йЭ.Н.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мят</w:t>
            </w:r>
            <w:r w:rsidRPr="00D3061D">
              <w:rPr>
                <w:rFonts w:ascii="Times New Roman" w:eastAsia="Times New Roman" w:hAnsi="Times New Roman" w:cs="Times New Roman"/>
                <w:color w:val="000000"/>
                <w:spacing w:val="6"/>
                <w:sz w:val="24"/>
                <w:szCs w:val="24"/>
              </w:rPr>
              <w:t>ь</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 Чёр</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ыйС.</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Нако</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ь</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4"/>
                <w:sz w:val="24"/>
                <w:szCs w:val="24"/>
              </w:rPr>
              <w:t>х</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4826"/>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лшеб</w:t>
            </w:r>
            <w:r w:rsidRPr="00D3061D">
              <w:rPr>
                <w:rFonts w:ascii="Times New Roman" w:eastAsia="Times New Roman" w:hAnsi="Times New Roman" w:cs="Times New Roman"/>
                <w:color w:val="000000"/>
                <w:spacing w:val="1"/>
                <w:w w:val="99"/>
                <w:sz w:val="24"/>
                <w:szCs w:val="24"/>
              </w:rPr>
              <w:t>ни</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w:t>
            </w:r>
            <w:r w:rsidRPr="00D3061D">
              <w:rPr>
                <w:rFonts w:ascii="Times New Roman" w:eastAsia="Times New Roman" w:hAnsi="Times New Roman" w:cs="Times New Roman"/>
                <w:color w:val="000000"/>
                <w:spacing w:val="2"/>
                <w:sz w:val="24"/>
                <w:szCs w:val="24"/>
              </w:rPr>
              <w:t>ор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z w:val="24"/>
                <w:szCs w:val="24"/>
                <w:u w:val="single"/>
              </w:rPr>
              <w:t>Проза.</w:t>
            </w:r>
          </w:p>
          <w:p w:rsidR="006C02DA" w:rsidRPr="00D3061D" w:rsidRDefault="006C02DA" w:rsidP="004770CF">
            <w:pPr>
              <w:widowControl w:val="0"/>
              <w:spacing w:line="240" w:lineRule="auto"/>
              <w:ind w:left="108" w:right="7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Алекс</w:t>
            </w:r>
            <w:r w:rsidRPr="00D3061D">
              <w:rPr>
                <w:rFonts w:ascii="Times New Roman" w:eastAsia="Times New Roman" w:hAnsi="Times New Roman" w:cs="Times New Roman"/>
                <w:color w:val="000000"/>
                <w:spacing w:val="-1"/>
                <w:sz w:val="24"/>
                <w:szCs w:val="24"/>
              </w:rPr>
              <w:t>ее</w:t>
            </w:r>
            <w:r w:rsidRPr="00D3061D">
              <w:rPr>
                <w:rFonts w:ascii="Times New Roman" w:eastAsia="Times New Roman" w:hAnsi="Times New Roman" w:cs="Times New Roman"/>
                <w:color w:val="000000"/>
                <w:sz w:val="24"/>
                <w:szCs w:val="24"/>
              </w:rPr>
              <w:t>в С.П.</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ерв</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очной</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ара</w:t>
            </w:r>
            <w:r w:rsidRPr="00D3061D">
              <w:rPr>
                <w:rFonts w:ascii="Times New Roman" w:eastAsia="Times New Roman" w:hAnsi="Times New Roman" w:cs="Times New Roman"/>
                <w:color w:val="000000"/>
                <w:spacing w:val="3"/>
                <w:sz w:val="24"/>
                <w:szCs w:val="24"/>
              </w:rPr>
              <w:t>н</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Бианки</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Тайна ноч</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5"/>
                <w:sz w:val="24"/>
                <w:szCs w:val="24"/>
              </w:rPr>
              <w:t>о</w:t>
            </w:r>
            <w:r w:rsidRPr="00D3061D">
              <w:rPr>
                <w:rFonts w:ascii="Times New Roman" w:eastAsia="Times New Roman" w:hAnsi="Times New Roman" w:cs="Times New Roman"/>
                <w:color w:val="000000"/>
                <w:sz w:val="24"/>
                <w:szCs w:val="24"/>
              </w:rPr>
              <w:t>го ле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ороб</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ёв Е.</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Обры</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ок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ровод</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;Вос</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обо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 xml:space="preserve">ников </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z w:val="24"/>
                <w:szCs w:val="24"/>
              </w:rPr>
              <w:t>а Алекс</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др </w:t>
            </w:r>
            <w:r w:rsidRPr="00D3061D">
              <w:rPr>
                <w:rFonts w:ascii="Times New Roman" w:eastAsia="Times New Roman" w:hAnsi="Times New Roman" w:cs="Times New Roman"/>
                <w:color w:val="000000"/>
                <w:spacing w:val="5"/>
                <w:sz w:val="24"/>
                <w:szCs w:val="24"/>
              </w:rPr>
              <w:t>П</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шк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б</w:t>
            </w:r>
            <w:r w:rsidRPr="00D3061D">
              <w:rPr>
                <w:rFonts w:ascii="Times New Roman" w:eastAsia="Times New Roman" w:hAnsi="Times New Roman" w:cs="Times New Roman"/>
                <w:color w:val="000000"/>
                <w:spacing w:val="-2"/>
                <w:sz w:val="24"/>
                <w:szCs w:val="24"/>
              </w:rPr>
              <w:t>ы</w:t>
            </w:r>
            <w:r w:rsidRPr="00D3061D">
              <w:rPr>
                <w:rFonts w:ascii="Times New Roman" w:eastAsia="Times New Roman" w:hAnsi="Times New Roman" w:cs="Times New Roman"/>
                <w:color w:val="000000"/>
                <w:sz w:val="24"/>
                <w:szCs w:val="24"/>
              </w:rPr>
              <w:t>л мален</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им</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Жи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ов Б.С.</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орск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е ис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»(1</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 xml:space="preserve">2 рассказа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 Зо</w:t>
            </w:r>
            <w:r w:rsidRPr="00D3061D">
              <w:rPr>
                <w:rFonts w:ascii="Times New Roman" w:eastAsia="Times New Roman" w:hAnsi="Times New Roman" w:cs="Times New Roman"/>
                <w:color w:val="000000"/>
                <w:w w:val="99"/>
                <w:sz w:val="24"/>
                <w:szCs w:val="24"/>
              </w:rPr>
              <w:t>щ</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pacing w:val="2"/>
                <w:w w:val="99"/>
                <w:sz w:val="24"/>
                <w:szCs w:val="24"/>
              </w:rPr>
              <w:t>Р</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sz w:val="24"/>
                <w:szCs w:val="24"/>
              </w:rPr>
              <w:t>ск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ы о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ёле и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pacing w:val="4"/>
                <w:sz w:val="24"/>
                <w:szCs w:val="24"/>
              </w:rPr>
              <w:t>1</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2 ра</w:t>
            </w:r>
            <w:r w:rsidRPr="00D3061D">
              <w:rPr>
                <w:rFonts w:ascii="Times New Roman" w:eastAsia="Times New Roman" w:hAnsi="Times New Roman" w:cs="Times New Roman"/>
                <w:color w:val="000000"/>
                <w:spacing w:val="-1"/>
                <w:sz w:val="24"/>
                <w:szCs w:val="24"/>
              </w:rPr>
              <w:t>сс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 xml:space="preserve"> К</w:t>
            </w:r>
            <w:r w:rsidRPr="00D3061D">
              <w:rPr>
                <w:rFonts w:ascii="Times New Roman" w:eastAsia="Times New Roman" w:hAnsi="Times New Roman" w:cs="Times New Roman"/>
                <w:color w:val="000000"/>
                <w:sz w:val="24"/>
                <w:szCs w:val="24"/>
              </w:rPr>
              <w:t>овал</w:t>
            </w:r>
            <w:r w:rsidRPr="00D3061D">
              <w:rPr>
                <w:rFonts w:ascii="Times New Roman" w:eastAsia="Times New Roman" w:hAnsi="Times New Roman" w:cs="Times New Roman"/>
                <w:color w:val="000000"/>
                <w:w w:val="99"/>
                <w:sz w:val="24"/>
                <w:szCs w:val="24"/>
              </w:rPr>
              <w:t>ь</w:t>
            </w:r>
            <w:r w:rsidRPr="00D3061D">
              <w:rPr>
                <w:rFonts w:ascii="Times New Roman" w:eastAsia="Times New Roman" w:hAnsi="Times New Roman" w:cs="Times New Roman"/>
                <w:color w:val="000000"/>
                <w:sz w:val="24"/>
                <w:szCs w:val="24"/>
              </w:rPr>
              <w:t>Ю.И.</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pacing w:val="4"/>
                <w:w w:val="99"/>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сачо</w:t>
            </w:r>
            <w:r w:rsidRPr="00D3061D">
              <w:rPr>
                <w:rFonts w:ascii="Times New Roman" w:eastAsia="Times New Roman" w:hAnsi="Times New Roman" w:cs="Times New Roman"/>
                <w:color w:val="000000"/>
                <w:spacing w:val="4"/>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равн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ожо</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Алы</w:t>
            </w:r>
            <w:r w:rsidRPr="00D3061D">
              <w:rPr>
                <w:rFonts w:ascii="Times New Roman" w:eastAsia="Times New Roman" w:hAnsi="Times New Roman" w:cs="Times New Roman"/>
                <w:color w:val="000000"/>
                <w:spacing w:val="4"/>
                <w:w w:val="99"/>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овыбо</w:t>
            </w:r>
            <w:r w:rsidRPr="00D3061D">
              <w:rPr>
                <w:rFonts w:ascii="Times New Roman" w:eastAsia="Times New Roman" w:hAnsi="Times New Roman" w:cs="Times New Roman"/>
                <w:color w:val="000000"/>
                <w:spacing w:val="5"/>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пр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нА.И</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Сло</w:t>
            </w:r>
            <w:r w:rsidRPr="00D3061D">
              <w:rPr>
                <w:rFonts w:ascii="Times New Roman" w:eastAsia="Times New Roman" w:hAnsi="Times New Roman" w:cs="Times New Roman"/>
                <w:color w:val="000000"/>
                <w:spacing w:val="6"/>
                <w:sz w:val="24"/>
                <w:szCs w:val="24"/>
              </w:rPr>
              <w:t>н</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оваК.,</w:t>
            </w:r>
            <w:r w:rsidRPr="00D3061D">
              <w:rPr>
                <w:rFonts w:ascii="Times New Roman" w:eastAsia="Times New Roman" w:hAnsi="Times New Roman" w:cs="Times New Roman"/>
                <w:color w:val="000000"/>
                <w:spacing w:val="-1"/>
                <w:sz w:val="24"/>
                <w:szCs w:val="24"/>
              </w:rPr>
              <w:t>Вас</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ад</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Ёлка,</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иНовыйго</w:t>
            </w:r>
            <w:r w:rsidRPr="00D3061D">
              <w:rPr>
                <w:rFonts w:ascii="Times New Roman" w:eastAsia="Times New Roman" w:hAnsi="Times New Roman" w:cs="Times New Roman"/>
                <w:color w:val="000000"/>
                <w:spacing w:val="3"/>
                <w:sz w:val="24"/>
                <w:szCs w:val="24"/>
              </w:rPr>
              <w:t>д</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sz w:val="24"/>
                <w:szCs w:val="24"/>
              </w:rPr>
              <w:t>осовН.Н</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За</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ла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p>
        </w:tc>
      </w:tr>
      <w:tr w:rsidR="006C02DA" w:rsidRPr="00D3061D" w:rsidTr="006C02DA">
        <w:tc>
          <w:tcPr>
            <w:tcW w:w="71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D3061D" w:rsidRDefault="006C02DA" w:rsidP="004770CF">
            <w:pPr>
              <w:rPr>
                <w:rFonts w:ascii="Times New Roman" w:hAnsi="Times New Roman" w:cs="Times New Roman"/>
                <w:sz w:val="24"/>
                <w:szCs w:val="24"/>
              </w:rPr>
            </w:pPr>
            <w:bookmarkStart w:id="127" w:name="_page_541_0"/>
            <w:bookmarkEnd w:id="126"/>
          </w:p>
        </w:tc>
        <w:tc>
          <w:tcPr>
            <w:tcW w:w="4285"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D3061D" w:rsidRDefault="006C02DA" w:rsidP="004770CF">
            <w:pPr>
              <w:widowControl w:val="0"/>
              <w:spacing w:line="240" w:lineRule="auto"/>
              <w:ind w:left="108" w:right="53"/>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5"/>
                <w:w w:val="99"/>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w w:val="99"/>
                <w:sz w:val="24"/>
                <w:szCs w:val="24"/>
              </w:rPr>
              <w:t>ц</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Ми</w:t>
            </w:r>
            <w:r w:rsidRPr="00D3061D">
              <w:rPr>
                <w:rFonts w:ascii="Times New Roman" w:eastAsia="Times New Roman" w:hAnsi="Times New Roman" w:cs="Times New Roman"/>
                <w:color w:val="000000"/>
                <w:sz w:val="24"/>
                <w:szCs w:val="24"/>
              </w:rPr>
              <w:t>ш</w:t>
            </w:r>
            <w:r w:rsidRPr="00D3061D">
              <w:rPr>
                <w:rFonts w:ascii="Times New Roman" w:eastAsia="Times New Roman" w:hAnsi="Times New Roman" w:cs="Times New Roman"/>
                <w:color w:val="000000"/>
                <w:spacing w:val="1"/>
                <w:sz w:val="24"/>
                <w:szCs w:val="24"/>
              </w:rPr>
              <w:t>кин</w:t>
            </w:r>
            <w:r w:rsidRPr="00D3061D">
              <w:rPr>
                <w:rFonts w:ascii="Times New Roman" w:eastAsia="Times New Roman" w:hAnsi="Times New Roman" w:cs="Times New Roman"/>
                <w:color w:val="000000"/>
                <w:sz w:val="24"/>
                <w:szCs w:val="24"/>
              </w:rPr>
              <w:t>а ка</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 xml:space="preserve">яев </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ок ов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4"/>
                <w:w w:val="99"/>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По</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од</w:t>
            </w:r>
            <w:r w:rsidRPr="00D3061D">
              <w:rPr>
                <w:rFonts w:ascii="Times New Roman" w:eastAsia="Times New Roman" w:hAnsi="Times New Roman" w:cs="Times New Roman"/>
                <w:color w:val="000000"/>
                <w:w w:val="99"/>
                <w:sz w:val="24"/>
                <w:szCs w:val="24"/>
              </w:rPr>
              <w:t>ин</w:t>
            </w:r>
            <w:r w:rsidRPr="00D3061D">
              <w:rPr>
                <w:rFonts w:ascii="Times New Roman" w:eastAsia="Times New Roman" w:hAnsi="Times New Roman" w:cs="Times New Roman"/>
                <w:color w:val="000000"/>
                <w:spacing w:val="1"/>
                <w:w w:val="99"/>
                <w:sz w:val="24"/>
                <w:szCs w:val="24"/>
              </w:rPr>
              <w:t>Р</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Жаб</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3"/>
                <w:sz w:val="24"/>
                <w:szCs w:val="24"/>
              </w:rPr>
              <w:t>Ш</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ка</w:t>
            </w:r>
            <w:r w:rsidRPr="00D3061D">
              <w:rPr>
                <w:rFonts w:ascii="Times New Roman" w:eastAsia="Times New Roman" w:hAnsi="Times New Roman" w:cs="Times New Roman"/>
                <w:color w:val="000000"/>
                <w:sz w:val="24"/>
                <w:szCs w:val="24"/>
              </w:rPr>
              <w:t>»(повыбо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5"/>
                <w:sz w:val="24"/>
                <w:szCs w:val="24"/>
              </w:rPr>
              <w:t>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 xml:space="preserve">М.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3"/>
                <w:w w:val="99"/>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чк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ле</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обре</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ел</w:t>
            </w:r>
            <w:r w:rsidRPr="00D3061D">
              <w:rPr>
                <w:rFonts w:ascii="Times New Roman" w:eastAsia="Times New Roman" w:hAnsi="Times New Roman" w:cs="Times New Roman"/>
                <w:color w:val="000000"/>
                <w:spacing w:val="4"/>
                <w:w w:val="99"/>
                <w:sz w:val="24"/>
                <w:szCs w:val="24"/>
              </w:rPr>
              <w:t>ь</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5"/>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w w:val="99"/>
                <w:sz w:val="24"/>
                <w:szCs w:val="24"/>
              </w:rPr>
              <w:t>Р</w:t>
            </w:r>
            <w:r w:rsidRPr="00D3061D">
              <w:rPr>
                <w:rFonts w:ascii="Times New Roman" w:eastAsia="Times New Roman" w:hAnsi="Times New Roman" w:cs="Times New Roman"/>
                <w:color w:val="000000"/>
                <w:sz w:val="24"/>
                <w:szCs w:val="24"/>
              </w:rPr>
              <w:t>ак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а Е.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Пр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sz w:val="24"/>
                <w:szCs w:val="24"/>
              </w:rPr>
              <w:t>ю</w:t>
            </w:r>
            <w:r w:rsidRPr="00D3061D">
              <w:rPr>
                <w:rFonts w:ascii="Times New Roman" w:eastAsia="Times New Roman" w:hAnsi="Times New Roman" w:cs="Times New Roman"/>
                <w:color w:val="000000"/>
                <w:sz w:val="24"/>
                <w:szCs w:val="24"/>
              </w:rPr>
              <w:t>че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 xml:space="preserve">я </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w w:val="99"/>
                <w:sz w:val="24"/>
                <w:szCs w:val="24"/>
              </w:rPr>
              <w:t>в</w:t>
            </w:r>
            <w:r w:rsidRPr="00D3061D">
              <w:rPr>
                <w:rFonts w:ascii="Times New Roman" w:eastAsia="Times New Roman" w:hAnsi="Times New Roman" w:cs="Times New Roman"/>
                <w:color w:val="000000"/>
                <w:sz w:val="24"/>
                <w:szCs w:val="24"/>
              </w:rPr>
              <w:t>ого</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7"/>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ерёжи</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ск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 А.</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ак </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а бы</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 ма</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sz w:val="24"/>
                <w:szCs w:val="24"/>
              </w:rPr>
              <w:t>ьким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1</w:t>
            </w:r>
            <w:r w:rsidRPr="00D3061D">
              <w:rPr>
                <w:rFonts w:ascii="Times New Roman" w:eastAsia="Times New Roman" w:hAnsi="Times New Roman" w:cs="Times New Roman"/>
                <w:color w:val="000000"/>
                <w:sz w:val="24"/>
                <w:szCs w:val="24"/>
              </w:rPr>
              <w:t>-2 расска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а по 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 Слад</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ов </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 xml:space="preserve">И.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рющ</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1"/>
                <w:sz w:val="24"/>
                <w:szCs w:val="24"/>
              </w:rPr>
              <w:t xml:space="preserve"> з</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Синичка необык</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ов</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pacing w:val="1"/>
                <w:sz w:val="24"/>
                <w:szCs w:val="24"/>
              </w:rPr>
              <w:t>нн</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Поче</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оябр</w:t>
            </w:r>
            <w:r w:rsidRPr="00D3061D">
              <w:rPr>
                <w:rFonts w:ascii="Times New Roman" w:eastAsia="Times New Roman" w:hAnsi="Times New Roman" w:cs="Times New Roman"/>
                <w:color w:val="000000"/>
                <w:w w:val="99"/>
                <w:sz w:val="24"/>
                <w:szCs w:val="24"/>
              </w:rPr>
              <w:t>ьп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3"/>
                <w:w w:val="99"/>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овыбо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);Со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оло</w:t>
            </w:r>
            <w:r w:rsidRPr="00D3061D">
              <w:rPr>
                <w:rFonts w:ascii="Times New Roman" w:eastAsia="Times New Roman" w:hAnsi="Times New Roman" w:cs="Times New Roman"/>
                <w:color w:val="000000"/>
                <w:spacing w:val="3"/>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ики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 И.С</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адн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че</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 То</w:t>
            </w:r>
            <w:r w:rsidRPr="00D3061D">
              <w:rPr>
                <w:rFonts w:ascii="Times New Roman" w:eastAsia="Times New Roman" w:hAnsi="Times New Roman" w:cs="Times New Roman"/>
                <w:color w:val="000000"/>
                <w:spacing w:val="2"/>
                <w:w w:val="99"/>
                <w:sz w:val="24"/>
                <w:szCs w:val="24"/>
              </w:rPr>
              <w:t>л</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sz w:val="24"/>
                <w:szCs w:val="24"/>
              </w:rPr>
              <w:t>то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Л.Н.</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Фи</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ип</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3"/>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1"/>
                <w:sz w:val="24"/>
                <w:szCs w:val="24"/>
              </w:rPr>
              <w:t xml:space="preserve">ев </w:t>
            </w:r>
            <w:r w:rsidRPr="00D3061D">
              <w:rPr>
                <w:rFonts w:ascii="Times New Roman" w:eastAsia="Times New Roman" w:hAnsi="Times New Roman" w:cs="Times New Roman"/>
                <w:color w:val="000000"/>
                <w:sz w:val="24"/>
                <w:szCs w:val="24"/>
              </w:rPr>
              <w:t>исобачк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рыжо</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6"/>
                <w:sz w:val="24"/>
                <w:szCs w:val="24"/>
              </w:rPr>
              <w:t>к</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966"/>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По</w:t>
            </w:r>
            <w:r w:rsidRPr="00D3061D">
              <w:rPr>
                <w:rFonts w:ascii="Times New Roman" w:eastAsia="Times New Roman" w:hAnsi="Times New Roman" w:cs="Times New Roman"/>
                <w:color w:val="000000"/>
                <w:spacing w:val="1"/>
                <w:sz w:val="24"/>
                <w:szCs w:val="24"/>
              </w:rPr>
              <w:t>ж</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ые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обак</w:t>
            </w:r>
            <w:r w:rsidRPr="00D3061D">
              <w:rPr>
                <w:rFonts w:ascii="Times New Roman" w:eastAsia="Times New Roman" w:hAnsi="Times New Roman" w:cs="Times New Roman"/>
                <w:color w:val="000000"/>
                <w:spacing w:val="6"/>
                <w:w w:val="99"/>
                <w:sz w:val="24"/>
                <w:szCs w:val="24"/>
              </w:rPr>
              <w:t>и</w:t>
            </w:r>
            <w:r w:rsidRPr="00D3061D">
              <w:rPr>
                <w:rFonts w:ascii="Times New Roman" w:eastAsia="Times New Roman" w:hAnsi="Times New Roman" w:cs="Times New Roman"/>
                <w:color w:val="000000"/>
                <w:sz w:val="24"/>
                <w:szCs w:val="24"/>
              </w:rPr>
              <w:t>»(1</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z w:val="24"/>
                <w:szCs w:val="24"/>
              </w:rPr>
              <w:t>2 ра</w:t>
            </w:r>
            <w:r w:rsidRPr="00D3061D">
              <w:rPr>
                <w:rFonts w:ascii="Times New Roman" w:eastAsia="Times New Roman" w:hAnsi="Times New Roman" w:cs="Times New Roman"/>
                <w:color w:val="000000"/>
                <w:spacing w:val="-1"/>
                <w:sz w:val="24"/>
                <w:szCs w:val="24"/>
              </w:rPr>
              <w:t>сс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а по выбо</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);Фад</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 О.</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1"/>
                <w:sz w:val="24"/>
                <w:szCs w:val="24"/>
              </w:rPr>
              <w:t>не</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сьмо</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Ч</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1"/>
                <w:w w:val="99"/>
                <w:sz w:val="24"/>
                <w:szCs w:val="24"/>
              </w:rPr>
              <w:t>ин</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Ки</w:t>
            </w:r>
            <w:r w:rsidRPr="00D3061D">
              <w:rPr>
                <w:rFonts w:ascii="Times New Roman" w:eastAsia="Times New Roman" w:hAnsi="Times New Roman" w:cs="Times New Roman"/>
                <w:color w:val="000000"/>
                <w:spacing w:val="4"/>
                <w:sz w:val="24"/>
                <w:szCs w:val="24"/>
              </w:rPr>
              <w:t>н</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Ш</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м Э.Ю.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еб ра</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w w:val="99"/>
                <w:sz w:val="24"/>
                <w:szCs w:val="24"/>
              </w:rPr>
              <w:t>т</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z w:val="24"/>
                <w:szCs w:val="24"/>
                <w:u w:val="single"/>
              </w:rPr>
              <w:t>Л</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тера</w:t>
            </w:r>
            <w:r w:rsidRPr="00D3061D">
              <w:rPr>
                <w:rFonts w:ascii="Times New Roman" w:eastAsia="Times New Roman" w:hAnsi="Times New Roman" w:cs="Times New Roman"/>
                <w:color w:val="000000"/>
                <w:spacing w:val="2"/>
                <w:sz w:val="24"/>
                <w:szCs w:val="24"/>
                <w:u w:val="single"/>
              </w:rPr>
              <w:t>т</w:t>
            </w:r>
            <w:r w:rsidRPr="00D3061D">
              <w:rPr>
                <w:rFonts w:ascii="Times New Roman" w:eastAsia="Times New Roman" w:hAnsi="Times New Roman" w:cs="Times New Roman"/>
                <w:color w:val="000000"/>
                <w:spacing w:val="-3"/>
                <w:sz w:val="24"/>
                <w:szCs w:val="24"/>
                <w:u w:val="single"/>
              </w:rPr>
              <w:t>у</w:t>
            </w:r>
            <w:r w:rsidRPr="00D3061D">
              <w:rPr>
                <w:rFonts w:ascii="Times New Roman" w:eastAsia="Times New Roman" w:hAnsi="Times New Roman" w:cs="Times New Roman"/>
                <w:color w:val="000000"/>
                <w:sz w:val="24"/>
                <w:szCs w:val="24"/>
                <w:u w:val="single"/>
              </w:rPr>
              <w:t>р</w:t>
            </w:r>
            <w:r w:rsidRPr="00D3061D">
              <w:rPr>
                <w:rFonts w:ascii="Times New Roman" w:eastAsia="Times New Roman" w:hAnsi="Times New Roman" w:cs="Times New Roman"/>
                <w:color w:val="000000"/>
                <w:w w:val="99"/>
                <w:sz w:val="24"/>
                <w:szCs w:val="24"/>
                <w:u w:val="single"/>
              </w:rPr>
              <w:t>н</w:t>
            </w:r>
            <w:r w:rsidRPr="00D3061D">
              <w:rPr>
                <w:rFonts w:ascii="Times New Roman" w:eastAsia="Times New Roman" w:hAnsi="Times New Roman" w:cs="Times New Roman"/>
                <w:color w:val="000000"/>
                <w:sz w:val="24"/>
                <w:szCs w:val="24"/>
                <w:u w:val="single"/>
              </w:rPr>
              <w:t xml:space="preserve">ые </w:t>
            </w:r>
            <w:r w:rsidRPr="00D3061D">
              <w:rPr>
                <w:rFonts w:ascii="Times New Roman" w:eastAsia="Times New Roman" w:hAnsi="Times New Roman" w:cs="Times New Roman"/>
                <w:color w:val="000000"/>
                <w:spacing w:val="-1"/>
                <w:sz w:val="24"/>
                <w:szCs w:val="24"/>
                <w:u w:val="single"/>
              </w:rPr>
              <w:t>с</w:t>
            </w:r>
            <w:r w:rsidRPr="00D3061D">
              <w:rPr>
                <w:rFonts w:ascii="Times New Roman" w:eastAsia="Times New Roman" w:hAnsi="Times New Roman" w:cs="Times New Roman"/>
                <w:color w:val="000000"/>
                <w:sz w:val="24"/>
                <w:szCs w:val="24"/>
                <w:u w:val="single"/>
              </w:rPr>
              <w:t>ка</w:t>
            </w:r>
            <w:r w:rsidRPr="00D3061D">
              <w:rPr>
                <w:rFonts w:ascii="Times New Roman" w:eastAsia="Times New Roman" w:hAnsi="Times New Roman" w:cs="Times New Roman"/>
                <w:color w:val="000000"/>
                <w:w w:val="99"/>
                <w:sz w:val="24"/>
                <w:szCs w:val="24"/>
                <w:u w:val="single"/>
              </w:rPr>
              <w:t>з</w:t>
            </w:r>
            <w:r w:rsidRPr="00D3061D">
              <w:rPr>
                <w:rFonts w:ascii="Times New Roman" w:eastAsia="Times New Roman" w:hAnsi="Times New Roman" w:cs="Times New Roman"/>
                <w:color w:val="000000"/>
                <w:spacing w:val="1"/>
                <w:sz w:val="24"/>
                <w:szCs w:val="24"/>
                <w:u w:val="single"/>
              </w:rPr>
              <w:t>ки</w:t>
            </w:r>
            <w:r w:rsidRPr="00D3061D">
              <w:rPr>
                <w:rFonts w:ascii="Times New Roman" w:eastAsia="Times New Roman" w:hAnsi="Times New Roman" w:cs="Times New Roman"/>
                <w:color w:val="000000"/>
                <w:sz w:val="24"/>
                <w:szCs w:val="24"/>
                <w:u w:val="single"/>
              </w:rPr>
              <w:t>.</w:t>
            </w:r>
          </w:p>
          <w:p w:rsidR="006C02DA" w:rsidRPr="00D3061D" w:rsidRDefault="006C02DA" w:rsidP="004770CF">
            <w:pPr>
              <w:widowControl w:val="0"/>
              <w:spacing w:line="240" w:lineRule="auto"/>
              <w:ind w:left="108" w:right="31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Га</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дар А.</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pacing w:val="1"/>
                <w:sz w:val="24"/>
                <w:szCs w:val="24"/>
              </w:rPr>
              <w:t>ка</w:t>
            </w:r>
            <w:r w:rsidRPr="00D3061D">
              <w:rPr>
                <w:rFonts w:ascii="Times New Roman" w:eastAsia="Times New Roman" w:hAnsi="Times New Roman" w:cs="Times New Roman"/>
                <w:color w:val="000000"/>
                <w:sz w:val="24"/>
                <w:szCs w:val="24"/>
              </w:rPr>
              <w:t xml:space="preserve"> о</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ой</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ай</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е, о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ал</w:t>
            </w:r>
            <w:r w:rsidRPr="00D3061D">
              <w:rPr>
                <w:rFonts w:ascii="Times New Roman" w:eastAsia="Times New Roman" w:hAnsi="Times New Roman" w:cs="Times New Roman"/>
                <w:color w:val="000000"/>
                <w:spacing w:val="-1"/>
                <w:w w:val="99"/>
                <w:sz w:val="24"/>
                <w:szCs w:val="24"/>
              </w:rPr>
              <w:t>ь</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 К</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бал</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чи</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 и е</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о твёрдом слов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;Гар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2"/>
                <w:sz w:val="24"/>
                <w:szCs w:val="24"/>
              </w:rPr>
              <w:t>и</w:t>
            </w:r>
            <w:r w:rsidRPr="00D3061D">
              <w:rPr>
                <w:rFonts w:ascii="Times New Roman" w:eastAsia="Times New Roman" w:hAnsi="Times New Roman" w:cs="Times New Roman"/>
                <w:color w:val="000000"/>
                <w:sz w:val="24"/>
                <w:szCs w:val="24"/>
              </w:rPr>
              <w:t>нВ.</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4"/>
                <w:sz w:val="24"/>
                <w:szCs w:val="24"/>
              </w:rPr>
              <w:t>г</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2"/>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п</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н</w:t>
            </w:r>
            <w:r w:rsidRPr="00D3061D">
              <w:rPr>
                <w:rFonts w:ascii="Times New Roman" w:eastAsia="Times New Roman" w:hAnsi="Times New Roman" w:cs="Times New Roman"/>
                <w:color w:val="000000"/>
                <w:spacing w:val="1"/>
                <w:sz w:val="24"/>
                <w:szCs w:val="24"/>
              </w:rPr>
              <w:t>ниц</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лов С.Г.</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акЁж</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кс</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едвежон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ом</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вё</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ды</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ро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рал</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w w:val="99"/>
                <w:sz w:val="24"/>
                <w:szCs w:val="24"/>
              </w:rPr>
              <w:t>М</w:t>
            </w:r>
            <w:r w:rsidRPr="00D3061D">
              <w:rPr>
                <w:rFonts w:ascii="Times New Roman" w:eastAsia="Times New Roman" w:hAnsi="Times New Roman" w:cs="Times New Roman"/>
                <w:color w:val="000000"/>
                <w:sz w:val="24"/>
                <w:szCs w:val="24"/>
              </w:rPr>
              <w:t>ар</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к С.</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ад</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z w:val="24"/>
                <w:szCs w:val="24"/>
              </w:rPr>
              <w:t>атьм</w:t>
            </w:r>
            <w:r w:rsidRPr="00D3061D">
              <w:rPr>
                <w:rFonts w:ascii="Times New Roman" w:eastAsia="Times New Roman" w:hAnsi="Times New Roman" w:cs="Times New Roman"/>
                <w:color w:val="000000"/>
                <w:spacing w:val="-1"/>
                <w:sz w:val="24"/>
                <w:szCs w:val="24"/>
              </w:rPr>
              <w:t>ес</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3"/>
                <w:sz w:val="24"/>
                <w:szCs w:val="24"/>
              </w:rPr>
              <w:t>ц</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4"/>
                <w:sz w:val="24"/>
                <w:szCs w:val="24"/>
              </w:rPr>
              <w:t>в</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;П</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ский</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sz w:val="24"/>
                <w:szCs w:val="24"/>
              </w:rPr>
              <w:t>ё</w:t>
            </w:r>
            <w:r w:rsidRPr="00D3061D">
              <w:rPr>
                <w:rFonts w:ascii="Times New Roman" w:eastAsia="Times New Roman" w:hAnsi="Times New Roman" w:cs="Times New Roman"/>
                <w:color w:val="000000"/>
                <w:sz w:val="24"/>
                <w:szCs w:val="24"/>
              </w:rPr>
              <w:t>плый</w:t>
            </w:r>
            <w:r w:rsidRPr="00D3061D">
              <w:rPr>
                <w:rFonts w:ascii="Times New Roman" w:eastAsia="Times New Roman" w:hAnsi="Times New Roman" w:cs="Times New Roman"/>
                <w:color w:val="000000"/>
                <w:spacing w:val="2"/>
                <w:sz w:val="24"/>
                <w:szCs w:val="24"/>
              </w:rPr>
              <w:t>х</w:t>
            </w:r>
            <w:r w:rsidRPr="00D3061D">
              <w:rPr>
                <w:rFonts w:ascii="Times New Roman" w:eastAsia="Times New Roman" w:hAnsi="Times New Roman" w:cs="Times New Roman"/>
                <w:color w:val="000000"/>
                <w:sz w:val="24"/>
                <w:szCs w:val="24"/>
              </w:rPr>
              <w:t>ле</w:t>
            </w:r>
            <w:r w:rsidRPr="00D3061D">
              <w:rPr>
                <w:rFonts w:ascii="Times New Roman" w:eastAsia="Times New Roman" w:hAnsi="Times New Roman" w:cs="Times New Roman"/>
                <w:color w:val="000000"/>
                <w:spacing w:val="2"/>
                <w:sz w:val="24"/>
                <w:szCs w:val="24"/>
              </w:rPr>
              <w:t>б</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3"/>
                <w:sz w:val="24"/>
                <w:szCs w:val="24"/>
              </w:rPr>
              <w:t>м</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дв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6"/>
                <w:w w:val="99"/>
                <w:sz w:val="24"/>
                <w:szCs w:val="24"/>
              </w:rPr>
              <w:t>ь</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овыбо</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еми</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овА.</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3"/>
                <w:sz w:val="24"/>
                <w:szCs w:val="24"/>
              </w:rPr>
              <w:t>Г</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z w:val="24"/>
                <w:szCs w:val="24"/>
              </w:rPr>
              <w:t>-ле</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ед</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Х</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еб</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йг</w:t>
            </w:r>
            <w:r w:rsidRPr="00D3061D">
              <w:rPr>
                <w:rFonts w:ascii="Times New Roman" w:eastAsia="Times New Roman" w:hAnsi="Times New Roman" w:cs="Times New Roman"/>
                <w:color w:val="000000"/>
                <w:sz w:val="24"/>
                <w:szCs w:val="24"/>
              </w:rPr>
              <w:t>оло</w:t>
            </w:r>
            <w:r w:rsidRPr="00D3061D">
              <w:rPr>
                <w:rFonts w:ascii="Times New Roman" w:eastAsia="Times New Roman" w:hAnsi="Times New Roman" w:cs="Times New Roman"/>
                <w:color w:val="000000"/>
                <w:spacing w:val="4"/>
                <w:sz w:val="24"/>
                <w:szCs w:val="24"/>
              </w:rPr>
              <w:t>с</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креби</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кийГ.А</w:t>
            </w:r>
            <w:r w:rsidRPr="00D3061D">
              <w:rPr>
                <w:rFonts w:ascii="Times New Roman" w:eastAsia="Times New Roman" w:hAnsi="Times New Roman" w:cs="Times New Roman"/>
                <w:color w:val="000000"/>
                <w:spacing w:val="2"/>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 xml:space="preserve">Всяк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pacing w:val="5"/>
                <w:sz w:val="24"/>
                <w:szCs w:val="24"/>
              </w:rPr>
              <w:t>о</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во</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3"/>
                <w:sz w:val="24"/>
                <w:szCs w:val="24"/>
              </w:rPr>
              <w:t>м</w:t>
            </w:r>
            <w:r w:rsidRPr="00D3061D">
              <w:rPr>
                <w:rFonts w:ascii="Times New Roman" w:eastAsia="Times New Roman" w:hAnsi="Times New Roman" w:cs="Times New Roman"/>
                <w:color w:val="000000"/>
                <w:sz w:val="24"/>
                <w:szCs w:val="24"/>
              </w:rPr>
              <w:t>у</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;Со</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оло</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тов И.С.</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Соль З</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мл</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w:t>
            </w:r>
          </w:p>
          <w:p w:rsidR="006C02DA" w:rsidRPr="00D3061D" w:rsidRDefault="006C02DA" w:rsidP="004770CF">
            <w:pPr>
              <w:widowControl w:val="0"/>
              <w:spacing w:line="240" w:lineRule="auto"/>
              <w:ind w:left="108" w:right="1343" w:firstLine="1291"/>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Про</w:t>
            </w:r>
            <w:r w:rsidRPr="00D3061D">
              <w:rPr>
                <w:rFonts w:ascii="Times New Roman" w:eastAsia="Times New Roman" w:hAnsi="Times New Roman" w:cs="Times New Roman"/>
                <w:color w:val="000000"/>
                <w:w w:val="99"/>
                <w:sz w:val="24"/>
                <w:szCs w:val="24"/>
                <w:u w:val="single"/>
              </w:rPr>
              <w:t>и</w:t>
            </w:r>
            <w:r w:rsidRPr="00D3061D">
              <w:rPr>
                <w:rFonts w:ascii="Times New Roman" w:eastAsia="Times New Roman" w:hAnsi="Times New Roman" w:cs="Times New Roman"/>
                <w:color w:val="000000"/>
                <w:spacing w:val="1"/>
                <w:sz w:val="24"/>
                <w:szCs w:val="24"/>
                <w:u w:val="single"/>
              </w:rPr>
              <w:t>з</w:t>
            </w:r>
            <w:r w:rsidRPr="00D3061D">
              <w:rPr>
                <w:rFonts w:ascii="Times New Roman" w:eastAsia="Times New Roman" w:hAnsi="Times New Roman" w:cs="Times New Roman"/>
                <w:color w:val="000000"/>
                <w:sz w:val="24"/>
                <w:szCs w:val="24"/>
                <w:u w:val="single"/>
              </w:rPr>
              <w:t xml:space="preserve">ведения </w:t>
            </w:r>
            <w:r w:rsidRPr="00D3061D">
              <w:rPr>
                <w:rFonts w:ascii="Times New Roman" w:eastAsia="Times New Roman" w:hAnsi="Times New Roman" w:cs="Times New Roman"/>
                <w:color w:val="000000"/>
                <w:spacing w:val="1"/>
                <w:sz w:val="24"/>
                <w:szCs w:val="24"/>
                <w:u w:val="single"/>
              </w:rPr>
              <w:t>п</w:t>
            </w:r>
            <w:r w:rsidRPr="00D3061D">
              <w:rPr>
                <w:rFonts w:ascii="Times New Roman" w:eastAsia="Times New Roman" w:hAnsi="Times New Roman" w:cs="Times New Roman"/>
                <w:color w:val="000000"/>
                <w:sz w:val="24"/>
                <w:szCs w:val="24"/>
                <w:u w:val="single"/>
              </w:rPr>
              <w:t>о</w:t>
            </w:r>
            <w:r w:rsidRPr="00D3061D">
              <w:rPr>
                <w:rFonts w:ascii="Times New Roman" w:eastAsia="Times New Roman" w:hAnsi="Times New Roman" w:cs="Times New Roman"/>
                <w:color w:val="000000"/>
                <w:spacing w:val="-2"/>
                <w:sz w:val="24"/>
                <w:szCs w:val="24"/>
                <w:u w:val="single"/>
              </w:rPr>
              <w:t>э</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ов ип</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с</w:t>
            </w:r>
            <w:r w:rsidRPr="00D3061D">
              <w:rPr>
                <w:rFonts w:ascii="Times New Roman" w:eastAsia="Times New Roman" w:hAnsi="Times New Roman" w:cs="Times New Roman"/>
                <w:color w:val="000000"/>
                <w:spacing w:val="-1"/>
                <w:sz w:val="24"/>
                <w:szCs w:val="24"/>
                <w:u w:val="single"/>
              </w:rPr>
              <w:t>а</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елей ра</w:t>
            </w:r>
            <w:r w:rsidRPr="00D3061D">
              <w:rPr>
                <w:rFonts w:ascii="Times New Roman" w:eastAsia="Times New Roman" w:hAnsi="Times New Roman" w:cs="Times New Roman"/>
                <w:color w:val="000000"/>
                <w:w w:val="99"/>
                <w:sz w:val="24"/>
                <w:szCs w:val="24"/>
                <w:u w:val="single"/>
              </w:rPr>
              <w:t>з</w:t>
            </w:r>
            <w:r w:rsidRPr="00D3061D">
              <w:rPr>
                <w:rFonts w:ascii="Times New Roman" w:eastAsia="Times New Roman" w:hAnsi="Times New Roman" w:cs="Times New Roman"/>
                <w:color w:val="000000"/>
                <w:spacing w:val="1"/>
                <w:sz w:val="24"/>
                <w:szCs w:val="24"/>
                <w:u w:val="single"/>
              </w:rPr>
              <w:t>н</w:t>
            </w:r>
            <w:r w:rsidRPr="00D3061D">
              <w:rPr>
                <w:rFonts w:ascii="Times New Roman" w:eastAsia="Times New Roman" w:hAnsi="Times New Roman" w:cs="Times New Roman"/>
                <w:color w:val="000000"/>
                <w:spacing w:val="-2"/>
                <w:sz w:val="24"/>
                <w:szCs w:val="24"/>
                <w:u w:val="single"/>
              </w:rPr>
              <w:t>ы</w:t>
            </w:r>
            <w:r w:rsidRPr="00D3061D">
              <w:rPr>
                <w:rFonts w:ascii="Times New Roman" w:eastAsia="Times New Roman" w:hAnsi="Times New Roman" w:cs="Times New Roman"/>
                <w:color w:val="000000"/>
                <w:sz w:val="24"/>
                <w:szCs w:val="24"/>
                <w:u w:val="single"/>
              </w:rPr>
              <w:t>хс</w:t>
            </w:r>
            <w:r w:rsidRPr="00D3061D">
              <w:rPr>
                <w:rFonts w:ascii="Times New Roman" w:eastAsia="Times New Roman" w:hAnsi="Times New Roman" w:cs="Times New Roman"/>
                <w:color w:val="000000"/>
                <w:w w:val="99"/>
                <w:sz w:val="24"/>
                <w:szCs w:val="24"/>
                <w:u w:val="single"/>
              </w:rPr>
              <w:t>т</w:t>
            </w:r>
            <w:r w:rsidRPr="00D3061D">
              <w:rPr>
                <w:rFonts w:ascii="Times New Roman" w:eastAsia="Times New Roman" w:hAnsi="Times New Roman" w:cs="Times New Roman"/>
                <w:color w:val="000000"/>
                <w:sz w:val="24"/>
                <w:szCs w:val="24"/>
                <w:u w:val="single"/>
              </w:rPr>
              <w:t>ра</w:t>
            </w:r>
            <w:r w:rsidRPr="00D3061D">
              <w:rPr>
                <w:rFonts w:ascii="Times New Roman" w:eastAsia="Times New Roman" w:hAnsi="Times New Roman" w:cs="Times New Roman"/>
                <w:color w:val="000000"/>
                <w:spacing w:val="-1"/>
                <w:sz w:val="24"/>
                <w:szCs w:val="24"/>
                <w:u w:val="single"/>
              </w:rPr>
              <w:t>н</w:t>
            </w:r>
            <w:r w:rsidRPr="00D3061D">
              <w:rPr>
                <w:rFonts w:ascii="Times New Roman" w:eastAsia="Times New Roman" w:hAnsi="Times New Roman" w:cs="Times New Roman"/>
                <w:color w:val="000000"/>
                <w:sz w:val="24"/>
                <w:szCs w:val="24"/>
                <w:u w:val="single"/>
              </w:rPr>
              <w:t>.По</w:t>
            </w:r>
            <w:r w:rsidRPr="00D3061D">
              <w:rPr>
                <w:rFonts w:ascii="Times New Roman" w:eastAsia="Times New Roman" w:hAnsi="Times New Roman" w:cs="Times New Roman"/>
                <w:color w:val="000000"/>
                <w:w w:val="99"/>
                <w:sz w:val="24"/>
                <w:szCs w:val="24"/>
                <w:u w:val="single"/>
              </w:rPr>
              <w:t>э</w:t>
            </w:r>
            <w:r w:rsidRPr="00D3061D">
              <w:rPr>
                <w:rFonts w:ascii="Times New Roman" w:eastAsia="Times New Roman" w:hAnsi="Times New Roman" w:cs="Times New Roman"/>
                <w:color w:val="000000"/>
                <w:sz w:val="24"/>
                <w:szCs w:val="24"/>
                <w:u w:val="single"/>
              </w:rPr>
              <w:t>з</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я.</w:t>
            </w:r>
          </w:p>
          <w:p w:rsidR="006C02DA" w:rsidRPr="00D3061D" w:rsidRDefault="006C02DA" w:rsidP="004770CF">
            <w:pPr>
              <w:widowControl w:val="0"/>
              <w:spacing w:line="240" w:lineRule="auto"/>
              <w:ind w:left="108" w:right="158"/>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Бр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pacing w:val="1"/>
                <w:sz w:val="24"/>
                <w:szCs w:val="24"/>
              </w:rPr>
              <w:t>х</w:t>
            </w:r>
            <w:r w:rsidRPr="00D3061D">
              <w:rPr>
                <w:rFonts w:ascii="Times New Roman" w:eastAsia="Times New Roman" w:hAnsi="Times New Roman" w:cs="Times New Roman"/>
                <w:color w:val="000000"/>
                <w:sz w:val="24"/>
                <w:szCs w:val="24"/>
              </w:rPr>
              <w:t>т Б.</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йв</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2"/>
                <w:sz w:val="24"/>
                <w:szCs w:val="24"/>
              </w:rPr>
              <w:t>ч</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фор</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оч</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у»(пер.с не</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 К. Оре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 xml:space="preserve">а);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О.О.</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ак сделать</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ровол</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ебны</w:t>
            </w:r>
            <w:r w:rsidRPr="00D3061D">
              <w:rPr>
                <w:rFonts w:ascii="Times New Roman" w:eastAsia="Times New Roman" w:hAnsi="Times New Roman" w:cs="Times New Roman"/>
                <w:color w:val="000000"/>
                <w:spacing w:val="3"/>
                <w:sz w:val="24"/>
                <w:szCs w:val="24"/>
              </w:rPr>
              <w:t>м</w:t>
            </w:r>
            <w:r w:rsidRPr="00D3061D">
              <w:rPr>
                <w:rFonts w:ascii="Times New Roman" w:eastAsia="Times New Roman" w:hAnsi="Times New Roman" w:cs="Times New Roman"/>
                <w:color w:val="000000"/>
                <w:sz w:val="24"/>
                <w:szCs w:val="24"/>
              </w:rPr>
              <w:t>»(пер. с</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 Т. С</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аровой); </w:t>
            </w:r>
            <w:r w:rsidRPr="00D3061D">
              <w:rPr>
                <w:rFonts w:ascii="Times New Roman" w:eastAsia="Times New Roman" w:hAnsi="Times New Roman" w:cs="Times New Roman"/>
                <w:color w:val="000000"/>
                <w:spacing w:val="-1"/>
                <w:w w:val="99"/>
                <w:sz w:val="24"/>
                <w:szCs w:val="24"/>
              </w:rPr>
              <w:t>Ли</w:t>
            </w:r>
            <w:r w:rsidRPr="00D3061D">
              <w:rPr>
                <w:rFonts w:ascii="Times New Roman" w:eastAsia="Times New Roman" w:hAnsi="Times New Roman" w:cs="Times New Roman"/>
                <w:color w:val="000000"/>
                <w:sz w:val="24"/>
                <w:szCs w:val="24"/>
              </w:rPr>
              <w:t xml:space="preserve">р </w:t>
            </w:r>
            <w:r w:rsidRPr="00D3061D">
              <w:rPr>
                <w:rFonts w:ascii="Times New Roman" w:eastAsia="Times New Roman" w:hAnsi="Times New Roman" w:cs="Times New Roman"/>
                <w:color w:val="000000"/>
                <w:w w:val="99"/>
                <w:sz w:val="24"/>
                <w:szCs w:val="24"/>
              </w:rPr>
              <w:t>Э</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Л</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мер</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6"/>
                <w:w w:val="99"/>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с</w:t>
            </w:r>
            <w:r w:rsidRPr="00D3061D">
              <w:rPr>
                <w:rFonts w:ascii="Times New Roman" w:eastAsia="Times New Roman" w:hAnsi="Times New Roman" w:cs="Times New Roman"/>
                <w:color w:val="000000"/>
                <w:spacing w:val="1"/>
                <w:sz w:val="24"/>
                <w:szCs w:val="24"/>
              </w:rPr>
              <w:t xml:space="preserve"> ан</w:t>
            </w:r>
            <w:r w:rsidRPr="00D3061D">
              <w:rPr>
                <w:rFonts w:ascii="Times New Roman" w:eastAsia="Times New Roman" w:hAnsi="Times New Roman" w:cs="Times New Roman"/>
                <w:color w:val="000000"/>
                <w:sz w:val="24"/>
                <w:szCs w:val="24"/>
              </w:rPr>
              <w:t>гл. Г. К</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жков</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 С</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 xml:space="preserve">анчев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Осен</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яя гамма»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 xml:space="preserve">ер. с </w:t>
            </w:r>
            <w:r w:rsidRPr="00D3061D">
              <w:rPr>
                <w:rFonts w:ascii="Times New Roman" w:eastAsia="Times New Roman" w:hAnsi="Times New Roman" w:cs="Times New Roman"/>
                <w:color w:val="000000"/>
                <w:sz w:val="24"/>
                <w:szCs w:val="24"/>
              </w:rPr>
              <w:lastRenderedPageBreak/>
              <w:t>бол</w:t>
            </w:r>
            <w:r w:rsidRPr="00D3061D">
              <w:rPr>
                <w:rFonts w:ascii="Times New Roman" w:eastAsia="Times New Roman" w:hAnsi="Times New Roman" w:cs="Times New Roman"/>
                <w:color w:val="000000"/>
                <w:w w:val="99"/>
                <w:sz w:val="24"/>
                <w:szCs w:val="24"/>
              </w:rPr>
              <w:t>г</w:t>
            </w:r>
            <w:r w:rsidRPr="00D3061D">
              <w:rPr>
                <w:rFonts w:ascii="Times New Roman" w:eastAsia="Times New Roman" w:hAnsi="Times New Roman" w:cs="Times New Roman"/>
                <w:color w:val="000000"/>
                <w:sz w:val="24"/>
                <w:szCs w:val="24"/>
              </w:rPr>
              <w:t>.И.П.Ток</w:t>
            </w:r>
            <w:r w:rsidRPr="00D3061D">
              <w:rPr>
                <w:rFonts w:ascii="Times New Roman" w:eastAsia="Times New Roman" w:hAnsi="Times New Roman" w:cs="Times New Roman"/>
                <w:color w:val="000000"/>
                <w:spacing w:val="2"/>
                <w:sz w:val="24"/>
                <w:szCs w:val="24"/>
              </w:rPr>
              <w:t>м</w:t>
            </w:r>
            <w:r w:rsidRPr="00D3061D">
              <w:rPr>
                <w:rFonts w:ascii="Times New Roman" w:eastAsia="Times New Roman" w:hAnsi="Times New Roman" w:cs="Times New Roman"/>
                <w:color w:val="000000"/>
                <w:sz w:val="24"/>
                <w:szCs w:val="24"/>
              </w:rPr>
              <w:t>аково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венсон</w:t>
            </w:r>
            <w:r w:rsidRPr="00D3061D">
              <w:rPr>
                <w:rFonts w:ascii="Times New Roman" w:eastAsia="Times New Roman" w:hAnsi="Times New Roman" w:cs="Times New Roman"/>
                <w:color w:val="000000"/>
                <w:spacing w:val="-1"/>
                <w:w w:val="99"/>
                <w:sz w:val="24"/>
                <w:szCs w:val="24"/>
              </w:rPr>
              <w:t>Р</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Вычи</w:t>
            </w:r>
            <w:r w:rsidRPr="00D3061D">
              <w:rPr>
                <w:rFonts w:ascii="Times New Roman" w:eastAsia="Times New Roman" w:hAnsi="Times New Roman" w:cs="Times New Roman"/>
                <w:color w:val="000000"/>
                <w:spacing w:val="1"/>
                <w:w w:val="99"/>
                <w:sz w:val="24"/>
                <w:szCs w:val="24"/>
              </w:rPr>
              <w:t>т</w:t>
            </w:r>
            <w:r w:rsidRPr="00D3061D">
              <w:rPr>
                <w:rFonts w:ascii="Times New Roman" w:eastAsia="Times New Roman" w:hAnsi="Times New Roman" w:cs="Times New Roman"/>
                <w:color w:val="000000"/>
                <w:sz w:val="24"/>
                <w:szCs w:val="24"/>
              </w:rPr>
              <w:t>ан</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ые стр</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ер.са</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г</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л.Ф. Ход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севича).</w:t>
            </w:r>
          </w:p>
          <w:p w:rsidR="006C02DA" w:rsidRPr="00D3061D" w:rsidRDefault="006C02DA" w:rsidP="004770CF">
            <w:pPr>
              <w:widowControl w:val="0"/>
              <w:spacing w:line="240" w:lineRule="auto"/>
              <w:ind w:left="108" w:right="-20"/>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u w:val="single"/>
              </w:rPr>
              <w:t>Л</w:t>
            </w:r>
            <w:r w:rsidRPr="00D3061D">
              <w:rPr>
                <w:rFonts w:ascii="Times New Roman" w:eastAsia="Times New Roman" w:hAnsi="Times New Roman" w:cs="Times New Roman"/>
                <w:color w:val="000000"/>
                <w:spacing w:val="1"/>
                <w:w w:val="99"/>
                <w:sz w:val="24"/>
                <w:szCs w:val="24"/>
                <w:u w:val="single"/>
              </w:rPr>
              <w:t>и</w:t>
            </w:r>
            <w:r w:rsidRPr="00D3061D">
              <w:rPr>
                <w:rFonts w:ascii="Times New Roman" w:eastAsia="Times New Roman" w:hAnsi="Times New Roman" w:cs="Times New Roman"/>
                <w:color w:val="000000"/>
                <w:sz w:val="24"/>
                <w:szCs w:val="24"/>
                <w:u w:val="single"/>
              </w:rPr>
              <w:t>тера</w:t>
            </w:r>
            <w:r w:rsidRPr="00D3061D">
              <w:rPr>
                <w:rFonts w:ascii="Times New Roman" w:eastAsia="Times New Roman" w:hAnsi="Times New Roman" w:cs="Times New Roman"/>
                <w:color w:val="000000"/>
                <w:spacing w:val="2"/>
                <w:sz w:val="24"/>
                <w:szCs w:val="24"/>
                <w:u w:val="single"/>
              </w:rPr>
              <w:t>т</w:t>
            </w:r>
            <w:r w:rsidRPr="00D3061D">
              <w:rPr>
                <w:rFonts w:ascii="Times New Roman" w:eastAsia="Times New Roman" w:hAnsi="Times New Roman" w:cs="Times New Roman"/>
                <w:color w:val="000000"/>
                <w:spacing w:val="-3"/>
                <w:sz w:val="24"/>
                <w:szCs w:val="24"/>
                <w:u w:val="single"/>
              </w:rPr>
              <w:t>у</w:t>
            </w:r>
            <w:r w:rsidRPr="00D3061D">
              <w:rPr>
                <w:rFonts w:ascii="Times New Roman" w:eastAsia="Times New Roman" w:hAnsi="Times New Roman" w:cs="Times New Roman"/>
                <w:color w:val="000000"/>
                <w:sz w:val="24"/>
                <w:szCs w:val="24"/>
                <w:u w:val="single"/>
              </w:rPr>
              <w:t>р</w:t>
            </w:r>
            <w:r w:rsidRPr="00D3061D">
              <w:rPr>
                <w:rFonts w:ascii="Times New Roman" w:eastAsia="Times New Roman" w:hAnsi="Times New Roman" w:cs="Times New Roman"/>
                <w:color w:val="000000"/>
                <w:w w:val="99"/>
                <w:sz w:val="24"/>
                <w:szCs w:val="24"/>
                <w:u w:val="single"/>
              </w:rPr>
              <w:t>н</w:t>
            </w:r>
            <w:r w:rsidRPr="00D3061D">
              <w:rPr>
                <w:rFonts w:ascii="Times New Roman" w:eastAsia="Times New Roman" w:hAnsi="Times New Roman" w:cs="Times New Roman"/>
                <w:color w:val="000000"/>
                <w:sz w:val="24"/>
                <w:szCs w:val="24"/>
                <w:u w:val="single"/>
              </w:rPr>
              <w:t>ыеска</w:t>
            </w:r>
            <w:r w:rsidRPr="00D3061D">
              <w:rPr>
                <w:rFonts w:ascii="Times New Roman" w:eastAsia="Times New Roman" w:hAnsi="Times New Roman" w:cs="Times New Roman"/>
                <w:color w:val="000000"/>
                <w:spacing w:val="1"/>
                <w:w w:val="99"/>
                <w:sz w:val="24"/>
                <w:szCs w:val="24"/>
                <w:u w:val="single"/>
              </w:rPr>
              <w:t>з</w:t>
            </w:r>
            <w:r w:rsidRPr="00D3061D">
              <w:rPr>
                <w:rFonts w:ascii="Times New Roman" w:eastAsia="Times New Roman" w:hAnsi="Times New Roman" w:cs="Times New Roman"/>
                <w:color w:val="000000"/>
                <w:sz w:val="24"/>
                <w:szCs w:val="24"/>
                <w:u w:val="single"/>
              </w:rPr>
              <w:t>к</w:t>
            </w:r>
            <w:r w:rsidRPr="00D3061D">
              <w:rPr>
                <w:rFonts w:ascii="Times New Roman" w:eastAsia="Times New Roman" w:hAnsi="Times New Roman" w:cs="Times New Roman"/>
                <w:color w:val="000000"/>
                <w:spacing w:val="1"/>
                <w:sz w:val="24"/>
                <w:szCs w:val="24"/>
                <w:u w:val="single"/>
              </w:rPr>
              <w:t>и</w:t>
            </w:r>
            <w:r w:rsidRPr="00D3061D">
              <w:rPr>
                <w:rFonts w:ascii="Times New Roman" w:eastAsia="Times New Roman" w:hAnsi="Times New Roman" w:cs="Times New Roman"/>
                <w:color w:val="000000"/>
                <w:sz w:val="24"/>
                <w:szCs w:val="24"/>
                <w:u w:val="single"/>
              </w:rPr>
              <w:t>.</w:t>
            </w:r>
          </w:p>
          <w:p w:rsidR="006C02DA" w:rsidRPr="00D3061D" w:rsidRDefault="006C02DA" w:rsidP="004770CF">
            <w:pPr>
              <w:widowControl w:val="0"/>
              <w:spacing w:line="240" w:lineRule="auto"/>
              <w:ind w:left="108" w:right="101"/>
              <w:rPr>
                <w:rFonts w:ascii="Times New Roman" w:eastAsia="Times New Roman" w:hAnsi="Times New Roman" w:cs="Times New Roman"/>
                <w:color w:val="000000"/>
                <w:sz w:val="24"/>
                <w:szCs w:val="24"/>
              </w:rPr>
            </w:pP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азк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ове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(длядл</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ельногоч</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я).Андер</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ен Г.Х.</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Ол</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5"/>
                <w:sz w:val="24"/>
                <w:szCs w:val="24"/>
              </w:rPr>
              <w:t>у</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pacing w:val="3"/>
                <w:sz w:val="24"/>
                <w:szCs w:val="24"/>
              </w:rPr>
              <w:t>е</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w w:val="99"/>
                <w:sz w:val="24"/>
                <w:szCs w:val="24"/>
              </w:rPr>
              <w:t>п</w:t>
            </w:r>
            <w:r w:rsidRPr="00D3061D">
              <w:rPr>
                <w:rFonts w:ascii="Times New Roman" w:eastAsia="Times New Roman" w:hAnsi="Times New Roman" w:cs="Times New Roman"/>
                <w:color w:val="000000"/>
                <w:sz w:val="24"/>
                <w:szCs w:val="24"/>
              </w:rPr>
              <w:t>ер. с 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ск.А. Ган</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Сол</w:t>
            </w:r>
            <w:r w:rsidRPr="00D3061D">
              <w:rPr>
                <w:rFonts w:ascii="Times New Roman" w:eastAsia="Times New Roman" w:hAnsi="Times New Roman" w:cs="Times New Roman"/>
                <w:color w:val="000000"/>
                <w:spacing w:val="2"/>
                <w:sz w:val="24"/>
                <w:szCs w:val="24"/>
              </w:rPr>
              <w:t>о</w:t>
            </w:r>
            <w:r w:rsidRPr="00D3061D">
              <w:rPr>
                <w:rFonts w:ascii="Times New Roman" w:eastAsia="Times New Roman" w:hAnsi="Times New Roman" w:cs="Times New Roman"/>
                <w:color w:val="000000"/>
                <w:sz w:val="24"/>
                <w:szCs w:val="24"/>
              </w:rPr>
              <w:t>ве</w:t>
            </w:r>
            <w:r w:rsidRPr="00D3061D">
              <w:rPr>
                <w:rFonts w:ascii="Times New Roman" w:eastAsia="Times New Roman" w:hAnsi="Times New Roman" w:cs="Times New Roman"/>
                <w:color w:val="000000"/>
                <w:spacing w:val="5"/>
                <w:sz w:val="24"/>
                <w:szCs w:val="24"/>
              </w:rPr>
              <w:t>й</w:t>
            </w:r>
            <w:r w:rsidRPr="00D3061D">
              <w:rPr>
                <w:rFonts w:ascii="Times New Roman" w:eastAsia="Times New Roman" w:hAnsi="Times New Roman" w:cs="Times New Roman"/>
                <w:color w:val="000000"/>
                <w:sz w:val="24"/>
                <w:szCs w:val="24"/>
              </w:rPr>
              <w:t>»(пер.</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ск.А. Ган</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казТ. Габбе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А.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барско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йки</w:t>
            </w:r>
            <w:r w:rsidRPr="00D3061D">
              <w:rPr>
                <w:rFonts w:ascii="Times New Roman" w:eastAsia="Times New Roman" w:hAnsi="Times New Roman" w:cs="Times New Roman"/>
                <w:color w:val="000000"/>
                <w:sz w:val="24"/>
                <w:szCs w:val="24"/>
              </w:rPr>
              <w:t>й оло</w:t>
            </w:r>
            <w:r w:rsidRPr="00D3061D">
              <w:rPr>
                <w:rFonts w:ascii="Times New Roman" w:eastAsia="Times New Roman" w:hAnsi="Times New Roman" w:cs="Times New Roman"/>
                <w:color w:val="000000"/>
                <w:spacing w:val="3"/>
                <w:sz w:val="24"/>
                <w:szCs w:val="24"/>
              </w:rPr>
              <w:t>в</w:t>
            </w:r>
            <w:r w:rsidRPr="00D3061D">
              <w:rPr>
                <w:rFonts w:ascii="Times New Roman" w:eastAsia="Times New Roman" w:hAnsi="Times New Roman" w:cs="Times New Roman"/>
                <w:color w:val="000000"/>
                <w:sz w:val="24"/>
                <w:szCs w:val="24"/>
              </w:rPr>
              <w:t>я</w:t>
            </w:r>
            <w:r w:rsidRPr="00D3061D">
              <w:rPr>
                <w:rFonts w:ascii="Times New Roman" w:eastAsia="Times New Roman" w:hAnsi="Times New Roman" w:cs="Times New Roman"/>
                <w:color w:val="000000"/>
                <w:spacing w:val="1"/>
                <w:sz w:val="24"/>
                <w:szCs w:val="24"/>
              </w:rPr>
              <w:t>нн</w:t>
            </w:r>
            <w:r w:rsidRPr="00D3061D">
              <w:rPr>
                <w:rFonts w:ascii="Times New Roman" w:eastAsia="Times New Roman" w:hAnsi="Times New Roman" w:cs="Times New Roman"/>
                <w:color w:val="000000"/>
                <w:sz w:val="24"/>
                <w:szCs w:val="24"/>
              </w:rPr>
              <w:t>ыйсолда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w w:val="99"/>
                <w:sz w:val="24"/>
                <w:szCs w:val="24"/>
              </w:rPr>
              <w:t>»</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с 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тск. А. Ган</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 xml:space="preserve">ен, </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ка</w:t>
            </w:r>
            <w:r w:rsidRPr="00D3061D">
              <w:rPr>
                <w:rFonts w:ascii="Times New Roman" w:eastAsia="Times New Roman" w:hAnsi="Times New Roman" w:cs="Times New Roman"/>
                <w:color w:val="000000"/>
                <w:w w:val="99"/>
                <w:sz w:val="24"/>
                <w:szCs w:val="24"/>
              </w:rPr>
              <w:t>з</w:t>
            </w:r>
            <w:r w:rsidRPr="00D3061D">
              <w:rPr>
                <w:rFonts w:ascii="Times New Roman" w:eastAsia="Times New Roman" w:hAnsi="Times New Roman" w:cs="Times New Roman"/>
                <w:color w:val="000000"/>
                <w:sz w:val="24"/>
                <w:szCs w:val="24"/>
              </w:rPr>
              <w:t xml:space="preserve"> Т. Габбе и А.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pacing w:val="1"/>
                <w:w w:val="99"/>
                <w:sz w:val="24"/>
                <w:szCs w:val="24"/>
              </w:rPr>
              <w:t>ю</w:t>
            </w:r>
            <w:r w:rsidRPr="00D3061D">
              <w:rPr>
                <w:rFonts w:ascii="Times New Roman" w:eastAsia="Times New Roman" w:hAnsi="Times New Roman" w:cs="Times New Roman"/>
                <w:color w:val="000000"/>
                <w:sz w:val="24"/>
                <w:szCs w:val="24"/>
              </w:rPr>
              <w:t>барско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9"/>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еж</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ая Королев</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с</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 А. Ган</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8"/>
                <w:sz w:val="24"/>
                <w:szCs w:val="24"/>
              </w:rPr>
              <w:t>«</w:t>
            </w:r>
            <w:r w:rsidRPr="00D3061D">
              <w:rPr>
                <w:rFonts w:ascii="Times New Roman" w:eastAsia="Times New Roman" w:hAnsi="Times New Roman" w:cs="Times New Roman"/>
                <w:color w:val="000000"/>
                <w:spacing w:val="4"/>
                <w:w w:val="99"/>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салоч</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»(пер. сд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ск. А.Га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з</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w:t>
            </w:r>
            <w:r w:rsidRPr="00D3061D">
              <w:rPr>
                <w:rFonts w:ascii="Times New Roman" w:eastAsia="Times New Roman" w:hAnsi="Times New Roman" w:cs="Times New Roman"/>
                <w:color w:val="000000"/>
                <w:sz w:val="24"/>
                <w:szCs w:val="24"/>
              </w:rPr>
              <w:t>1-2 сказ</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1"/>
                <w:sz w:val="24"/>
                <w:szCs w:val="24"/>
              </w:rPr>
              <w:t xml:space="preserve"> п</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spacing w:val="-2"/>
                <w:sz w:val="24"/>
                <w:szCs w:val="24"/>
              </w:rPr>
              <w:t>в</w:t>
            </w:r>
            <w:r w:rsidRPr="00D3061D">
              <w:rPr>
                <w:rFonts w:ascii="Times New Roman" w:eastAsia="Times New Roman" w:hAnsi="Times New Roman" w:cs="Times New Roman"/>
                <w:color w:val="000000"/>
                <w:sz w:val="24"/>
                <w:szCs w:val="24"/>
              </w:rPr>
              <w:t>ыбо</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 Гофм</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н Э.Т.А.</w:t>
            </w:r>
            <w:r w:rsidRPr="00D3061D">
              <w:rPr>
                <w:rFonts w:ascii="Times New Roman" w:eastAsia="Times New Roman" w:hAnsi="Times New Roman" w:cs="Times New Roman"/>
                <w:color w:val="000000"/>
                <w:spacing w:val="-4"/>
                <w:sz w:val="24"/>
                <w:szCs w:val="24"/>
              </w:rPr>
              <w:t>«</w:t>
            </w:r>
            <w:r w:rsidRPr="00D3061D">
              <w:rPr>
                <w:rFonts w:ascii="Times New Roman" w:eastAsia="Times New Roman" w:hAnsi="Times New Roman" w:cs="Times New Roman"/>
                <w:color w:val="000000"/>
                <w:spacing w:val="2"/>
                <w:sz w:val="24"/>
                <w:szCs w:val="24"/>
              </w:rPr>
              <w:t>Щ</w:t>
            </w:r>
            <w:r w:rsidRPr="00D3061D">
              <w:rPr>
                <w:rFonts w:ascii="Times New Roman" w:eastAsia="Times New Roman" w:hAnsi="Times New Roman" w:cs="Times New Roman"/>
                <w:color w:val="000000"/>
                <w:sz w:val="24"/>
                <w:szCs w:val="24"/>
              </w:rPr>
              <w:t>ел</w:t>
            </w:r>
            <w:r w:rsidRPr="00D3061D">
              <w:rPr>
                <w:rFonts w:ascii="Times New Roman" w:eastAsia="Times New Roman" w:hAnsi="Times New Roman" w:cs="Times New Roman"/>
                <w:color w:val="000000"/>
                <w:spacing w:val="5"/>
                <w:sz w:val="24"/>
                <w:szCs w:val="24"/>
              </w:rPr>
              <w:t>к</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2"/>
                <w:sz w:val="24"/>
                <w:szCs w:val="24"/>
              </w:rPr>
              <w:t>н</w:t>
            </w:r>
            <w:r w:rsidRPr="00D3061D">
              <w:rPr>
                <w:rFonts w:ascii="Times New Roman" w:eastAsia="Times New Roman" w:hAnsi="Times New Roman" w:cs="Times New Roman"/>
                <w:color w:val="000000"/>
                <w:sz w:val="24"/>
                <w:szCs w:val="24"/>
              </w:rPr>
              <w:t>ч</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кимы</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ы</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xml:space="preserve"> Корол</w:t>
            </w:r>
            <w:r w:rsidRPr="00D3061D">
              <w:rPr>
                <w:rFonts w:ascii="Times New Roman" w:eastAsia="Times New Roman" w:hAnsi="Times New Roman" w:cs="Times New Roman"/>
                <w:color w:val="000000"/>
                <w:spacing w:val="4"/>
                <w:sz w:val="24"/>
                <w:szCs w:val="24"/>
              </w:rPr>
              <w:t>ь</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с</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м</w:t>
            </w:r>
            <w:r w:rsidRPr="00D3061D">
              <w:rPr>
                <w:rFonts w:ascii="Times New Roman" w:eastAsia="Times New Roman" w:hAnsi="Times New Roman" w:cs="Times New Roman"/>
                <w:color w:val="000000"/>
                <w:sz w:val="24"/>
                <w:szCs w:val="24"/>
              </w:rPr>
              <w:t>. И.Та</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ари</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z w:val="24"/>
                <w:szCs w:val="24"/>
              </w:rPr>
              <w:t>овой</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иплинг</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гл</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z w:val="24"/>
                <w:szCs w:val="24"/>
              </w:rPr>
              <w:t xml:space="preserve">»(пер.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 а</w:t>
            </w:r>
            <w:r w:rsidRPr="00D3061D">
              <w:rPr>
                <w:rFonts w:ascii="Times New Roman" w:eastAsia="Times New Roman" w:hAnsi="Times New Roman" w:cs="Times New Roman"/>
                <w:color w:val="000000"/>
                <w:w w:val="99"/>
                <w:sz w:val="24"/>
                <w:szCs w:val="24"/>
              </w:rPr>
              <w:t>нг</w:t>
            </w:r>
            <w:r w:rsidRPr="00D3061D">
              <w:rPr>
                <w:rFonts w:ascii="Times New Roman" w:eastAsia="Times New Roman" w:hAnsi="Times New Roman" w:cs="Times New Roman"/>
                <w:color w:val="000000"/>
                <w:sz w:val="24"/>
                <w:szCs w:val="24"/>
              </w:rPr>
              <w:t>л. Н. Д</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4"/>
                <w:sz w:val="24"/>
                <w:szCs w:val="24"/>
              </w:rPr>
              <w:t>р</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2"/>
                <w:sz w:val="24"/>
                <w:szCs w:val="24"/>
              </w:rPr>
              <w:t>з</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5"/>
                <w:sz w:val="24"/>
                <w:szCs w:val="24"/>
              </w:rPr>
              <w:t>Ш</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ово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7"/>
                <w:sz w:val="24"/>
                <w:szCs w:val="24"/>
              </w:rPr>
              <w:t>«</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а, ко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1"/>
                <w:sz w:val="24"/>
                <w:szCs w:val="24"/>
              </w:rPr>
              <w:t>о</w:t>
            </w:r>
            <w:r w:rsidRPr="00D3061D">
              <w:rPr>
                <w:rFonts w:ascii="Times New Roman" w:eastAsia="Times New Roman" w:hAnsi="Times New Roman" w:cs="Times New Roman"/>
                <w:color w:val="000000"/>
                <w:sz w:val="24"/>
                <w:szCs w:val="24"/>
              </w:rPr>
              <w:t xml:space="preserve">рая </w:t>
            </w:r>
            <w:r w:rsidRPr="00D3061D">
              <w:rPr>
                <w:rFonts w:ascii="Times New Roman" w:eastAsia="Times New Roman" w:hAnsi="Times New Roman" w:cs="Times New Roman"/>
                <w:color w:val="000000"/>
                <w:spacing w:val="1"/>
                <w:sz w:val="24"/>
                <w:szCs w:val="24"/>
              </w:rPr>
              <w:t>г</w:t>
            </w:r>
            <w:r w:rsidRPr="00D3061D">
              <w:rPr>
                <w:rFonts w:ascii="Times New Roman" w:eastAsia="Times New Roman" w:hAnsi="Times New Roman" w:cs="Times New Roman"/>
                <w:color w:val="000000"/>
                <w:spacing w:val="-2"/>
                <w:sz w:val="24"/>
                <w:szCs w:val="24"/>
              </w:rPr>
              <w:t>у</w:t>
            </w:r>
            <w:r w:rsidRPr="00D3061D">
              <w:rPr>
                <w:rFonts w:ascii="Times New Roman" w:eastAsia="Times New Roman" w:hAnsi="Times New Roman" w:cs="Times New Roman"/>
                <w:color w:val="000000"/>
                <w:sz w:val="24"/>
                <w:szCs w:val="24"/>
              </w:rPr>
              <w:t xml:space="preserve">ляла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ама по се</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pacing w:val="4"/>
                <w:sz w:val="24"/>
                <w:szCs w:val="24"/>
              </w:rPr>
              <w:t>е</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 xml:space="preserve">ер. с </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w w:val="99"/>
                <w:sz w:val="24"/>
                <w:szCs w:val="24"/>
              </w:rPr>
              <w:t>нг</w:t>
            </w:r>
            <w:r w:rsidRPr="00D3061D">
              <w:rPr>
                <w:rFonts w:ascii="Times New Roman" w:eastAsia="Times New Roman" w:hAnsi="Times New Roman" w:cs="Times New Roman"/>
                <w:color w:val="000000"/>
                <w:sz w:val="24"/>
                <w:szCs w:val="24"/>
              </w:rPr>
              <w:t xml:space="preserve">л. </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.И. </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ко</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ского/И.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3"/>
                <w:sz w:val="24"/>
                <w:szCs w:val="24"/>
              </w:rPr>
              <w:t>р</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3"/>
                <w:w w:val="99"/>
                <w:sz w:val="24"/>
                <w:szCs w:val="24"/>
              </w:rPr>
              <w:t>з</w:t>
            </w:r>
            <w:r w:rsidRPr="00D3061D">
              <w:rPr>
                <w:rFonts w:ascii="Times New Roman" w:eastAsia="Times New Roman" w:hAnsi="Times New Roman" w:cs="Times New Roman"/>
                <w:color w:val="000000"/>
                <w:sz w:val="24"/>
                <w:szCs w:val="24"/>
              </w:rPr>
              <w:t>ер</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);Кэ</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z w:val="24"/>
                <w:szCs w:val="24"/>
              </w:rPr>
              <w:t xml:space="preserve">рол </w:t>
            </w:r>
            <w:r w:rsidRPr="00D3061D">
              <w:rPr>
                <w:rFonts w:ascii="Times New Roman" w:eastAsia="Times New Roman" w:hAnsi="Times New Roman" w:cs="Times New Roman"/>
                <w:color w:val="000000"/>
                <w:spacing w:val="1"/>
                <w:w w:val="99"/>
                <w:sz w:val="24"/>
                <w:szCs w:val="24"/>
              </w:rPr>
              <w:t>Л</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Алиса в 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ра</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 xml:space="preserve">е </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3"/>
                <w:sz w:val="24"/>
                <w:szCs w:val="24"/>
              </w:rPr>
              <w:t>с</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 xml:space="preserve">ер.с </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w w:val="99"/>
                <w:sz w:val="24"/>
                <w:szCs w:val="24"/>
              </w:rPr>
              <w:t>гл</w:t>
            </w:r>
            <w:r w:rsidRPr="00D3061D">
              <w:rPr>
                <w:rFonts w:ascii="Times New Roman" w:eastAsia="Times New Roman" w:hAnsi="Times New Roman" w:cs="Times New Roman"/>
                <w:color w:val="000000"/>
                <w:sz w:val="24"/>
                <w:szCs w:val="24"/>
              </w:rPr>
              <w:t>. Н.</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3"/>
                <w:sz w:val="24"/>
                <w:szCs w:val="24"/>
              </w:rPr>
              <w:t>м</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ровой, Г. К</w:t>
            </w:r>
            <w:r w:rsidRPr="00D3061D">
              <w:rPr>
                <w:rFonts w:ascii="Times New Roman" w:eastAsia="Times New Roman" w:hAnsi="Times New Roman" w:cs="Times New Roman"/>
                <w:color w:val="000000"/>
                <w:spacing w:val="2"/>
                <w:sz w:val="24"/>
                <w:szCs w:val="24"/>
              </w:rPr>
              <w:t>р</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жко</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 xml:space="preserve">а, А. </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ч</w:t>
            </w:r>
            <w:r w:rsidRPr="00D3061D">
              <w:rPr>
                <w:rFonts w:ascii="Times New Roman" w:eastAsia="Times New Roman" w:hAnsi="Times New Roman" w:cs="Times New Roman"/>
                <w:color w:val="000000"/>
                <w:sz w:val="24"/>
                <w:szCs w:val="24"/>
              </w:rPr>
              <w:t>ен</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 xml:space="preserve">ова,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и</w:t>
            </w:r>
            <w:r w:rsidRPr="00D3061D">
              <w:rPr>
                <w:rFonts w:ascii="Times New Roman" w:eastAsia="Times New Roman" w:hAnsi="Times New Roman" w:cs="Times New Roman"/>
                <w:color w:val="000000"/>
                <w:spacing w:val="3"/>
                <w:sz w:val="24"/>
                <w:szCs w:val="24"/>
              </w:rPr>
              <w:t>х</w:t>
            </w:r>
            <w:r w:rsidRPr="00D3061D">
              <w:rPr>
                <w:rFonts w:ascii="Times New Roman" w:eastAsia="Times New Roman" w:hAnsi="Times New Roman" w:cs="Times New Roman"/>
                <w:color w:val="000000"/>
                <w:sz w:val="24"/>
                <w:szCs w:val="24"/>
              </w:rPr>
              <w:t xml:space="preserve">ив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С.</w:t>
            </w:r>
            <w:r w:rsidRPr="00D3061D">
              <w:rPr>
                <w:rFonts w:ascii="Times New Roman" w:eastAsia="Times New Roman" w:hAnsi="Times New Roman" w:cs="Times New Roman"/>
                <w:color w:val="000000"/>
                <w:spacing w:val="1"/>
                <w:sz w:val="24"/>
                <w:szCs w:val="24"/>
              </w:rPr>
              <w:t>Я</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 xml:space="preserve">аршака,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 Орлов</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кой, О. Седаково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индгрен А.</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Тр</w:t>
            </w:r>
            <w:r w:rsidRPr="00D3061D">
              <w:rPr>
                <w:rFonts w:ascii="Times New Roman" w:eastAsia="Times New Roman" w:hAnsi="Times New Roman" w:cs="Times New Roman"/>
                <w:color w:val="000000"/>
                <w:w w:val="99"/>
                <w:sz w:val="24"/>
                <w:szCs w:val="24"/>
              </w:rPr>
              <w:t>ип</w:t>
            </w:r>
            <w:r w:rsidRPr="00D3061D">
              <w:rPr>
                <w:rFonts w:ascii="Times New Roman" w:eastAsia="Times New Roman" w:hAnsi="Times New Roman" w:cs="Times New Roman"/>
                <w:color w:val="000000"/>
                <w:sz w:val="24"/>
                <w:szCs w:val="24"/>
              </w:rPr>
              <w:t>ове</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алыше и Карлсон</w:t>
            </w:r>
            <w:r w:rsidRPr="00D3061D">
              <w:rPr>
                <w:rFonts w:ascii="Times New Roman" w:eastAsia="Times New Roman" w:hAnsi="Times New Roman" w:cs="Times New Roman"/>
                <w:color w:val="000000"/>
                <w:spacing w:val="4"/>
                <w:sz w:val="24"/>
                <w:szCs w:val="24"/>
              </w:rPr>
              <w:t>е</w:t>
            </w:r>
            <w:r w:rsidRPr="00D3061D">
              <w:rPr>
                <w:rFonts w:ascii="Times New Roman" w:eastAsia="Times New Roman" w:hAnsi="Times New Roman" w:cs="Times New Roman"/>
                <w:color w:val="000000"/>
                <w:sz w:val="24"/>
                <w:szCs w:val="24"/>
              </w:rPr>
              <w:t xml:space="preserve">»(пер.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ведск.</w:t>
            </w:r>
            <w:r w:rsidRPr="00D3061D">
              <w:rPr>
                <w:rFonts w:ascii="Times New Roman" w:eastAsia="Times New Roman" w:hAnsi="Times New Roman" w:cs="Times New Roman"/>
                <w:color w:val="000000"/>
                <w:w w:val="99"/>
                <w:sz w:val="24"/>
                <w:szCs w:val="24"/>
              </w:rPr>
              <w:t>Л</w:t>
            </w:r>
            <w:r w:rsidRPr="00D3061D">
              <w:rPr>
                <w:rFonts w:ascii="Times New Roman" w:eastAsia="Times New Roman" w:hAnsi="Times New Roman" w:cs="Times New Roman"/>
                <w:color w:val="000000"/>
                <w:sz w:val="24"/>
                <w:szCs w:val="24"/>
              </w:rPr>
              <w:t xml:space="preserve">.З. </w:t>
            </w:r>
            <w:r w:rsidRPr="00D3061D">
              <w:rPr>
                <w:rFonts w:ascii="Times New Roman" w:eastAsia="Times New Roman" w:hAnsi="Times New Roman" w:cs="Times New Roman"/>
                <w:color w:val="000000"/>
                <w:spacing w:val="3"/>
                <w:w w:val="99"/>
                <w:sz w:val="24"/>
                <w:szCs w:val="24"/>
              </w:rPr>
              <w:t>Л</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нг</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spacing w:val="1"/>
                <w:sz w:val="24"/>
                <w:szCs w:val="24"/>
              </w:rPr>
              <w:t>Н</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z w:val="24"/>
                <w:szCs w:val="24"/>
              </w:rPr>
              <w:t>рд</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 xml:space="preserve">ст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ор</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 xml:space="preserve">я о </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ом, как Ф</w:t>
            </w:r>
            <w:r w:rsidRPr="00D3061D">
              <w:rPr>
                <w:rFonts w:ascii="Times New Roman" w:eastAsia="Times New Roman" w:hAnsi="Times New Roman" w:cs="Times New Roman"/>
                <w:color w:val="000000"/>
                <w:spacing w:val="1"/>
                <w:sz w:val="24"/>
                <w:szCs w:val="24"/>
              </w:rPr>
              <w:t>ин</w:t>
            </w:r>
            <w:r w:rsidRPr="00D3061D">
              <w:rPr>
                <w:rFonts w:ascii="Times New Roman" w:eastAsia="Times New Roman" w:hAnsi="Times New Roman" w:cs="Times New Roman"/>
                <w:color w:val="000000"/>
                <w:spacing w:val="2"/>
                <w:sz w:val="24"/>
                <w:szCs w:val="24"/>
              </w:rPr>
              <w:t>д</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с по</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рялся, когда был м</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ле</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pacing w:val="1"/>
                <w:sz w:val="24"/>
                <w:szCs w:val="24"/>
              </w:rPr>
              <w:t>ь</w:t>
            </w:r>
            <w:r w:rsidRPr="00D3061D">
              <w:rPr>
                <w:rFonts w:ascii="Times New Roman" w:eastAsia="Times New Roman" w:hAnsi="Times New Roman" w:cs="Times New Roman"/>
                <w:color w:val="000000"/>
                <w:sz w:val="24"/>
                <w:szCs w:val="24"/>
              </w:rPr>
              <w:t>к</w:t>
            </w:r>
            <w:r w:rsidRPr="00D3061D">
              <w:rPr>
                <w:rFonts w:ascii="Times New Roman" w:eastAsia="Times New Roman" w:hAnsi="Times New Roman" w:cs="Times New Roman"/>
                <w:color w:val="000000"/>
                <w:spacing w:val="1"/>
                <w:w w:val="99"/>
                <w:sz w:val="24"/>
                <w:szCs w:val="24"/>
              </w:rPr>
              <w:t>и</w:t>
            </w:r>
            <w:r w:rsidRPr="00D3061D">
              <w:rPr>
                <w:rFonts w:ascii="Times New Roman" w:eastAsia="Times New Roman" w:hAnsi="Times New Roman" w:cs="Times New Roman"/>
                <w:color w:val="000000"/>
                <w:spacing w:val="2"/>
                <w:sz w:val="24"/>
                <w:szCs w:val="24"/>
              </w:rPr>
              <w:t>м</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;Пот</w:t>
            </w:r>
            <w:r w:rsidRPr="00D3061D">
              <w:rPr>
                <w:rFonts w:ascii="Times New Roman" w:eastAsia="Times New Roman" w:hAnsi="Times New Roman" w:cs="Times New Roman"/>
                <w:color w:val="000000"/>
                <w:spacing w:val="1"/>
                <w:sz w:val="24"/>
                <w:szCs w:val="24"/>
              </w:rPr>
              <w:t>т</w:t>
            </w:r>
            <w:r w:rsidRPr="00D3061D">
              <w:rPr>
                <w:rFonts w:ascii="Times New Roman" w:eastAsia="Times New Roman" w:hAnsi="Times New Roman" w:cs="Times New Roman"/>
                <w:color w:val="000000"/>
                <w:sz w:val="24"/>
                <w:szCs w:val="24"/>
              </w:rPr>
              <w:t xml:space="preserve">ер </w:t>
            </w:r>
            <w:r w:rsidRPr="00D3061D">
              <w:rPr>
                <w:rFonts w:ascii="Times New Roman" w:eastAsia="Times New Roman" w:hAnsi="Times New Roman" w:cs="Times New Roman"/>
                <w:color w:val="000000"/>
                <w:spacing w:val="-1"/>
                <w:sz w:val="24"/>
                <w:szCs w:val="24"/>
              </w:rPr>
              <w:t>Б</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3"/>
                <w:sz w:val="24"/>
                <w:szCs w:val="24"/>
              </w:rPr>
              <w:t>«</w:t>
            </w:r>
            <w:r w:rsidRPr="00D3061D">
              <w:rPr>
                <w:rFonts w:ascii="Times New Roman" w:eastAsia="Times New Roman" w:hAnsi="Times New Roman" w:cs="Times New Roman"/>
                <w:color w:val="000000"/>
                <w:sz w:val="24"/>
                <w:szCs w:val="24"/>
              </w:rPr>
              <w:t>С</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а</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 xml:space="preserve">ка про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м</w:t>
            </w:r>
            <w:r w:rsidRPr="00D3061D">
              <w:rPr>
                <w:rFonts w:ascii="Times New Roman" w:eastAsia="Times New Roman" w:hAnsi="Times New Roman" w:cs="Times New Roman"/>
                <w:color w:val="000000"/>
                <w:spacing w:val="-1"/>
                <w:sz w:val="24"/>
                <w:szCs w:val="24"/>
              </w:rPr>
              <w:t>а</w:t>
            </w:r>
            <w:r w:rsidRPr="00D3061D">
              <w:rPr>
                <w:rFonts w:ascii="Times New Roman" w:eastAsia="Times New Roman" w:hAnsi="Times New Roman" w:cs="Times New Roman"/>
                <w:color w:val="000000"/>
                <w:sz w:val="24"/>
                <w:szCs w:val="24"/>
              </w:rPr>
              <w:t>й</w:t>
            </w:r>
            <w:r w:rsidRPr="00D3061D">
              <w:rPr>
                <w:rFonts w:ascii="Times New Roman" w:eastAsia="Times New Roman" w:hAnsi="Times New Roman" w:cs="Times New Roman"/>
                <w:color w:val="000000"/>
                <w:spacing w:val="4"/>
                <w:sz w:val="24"/>
                <w:szCs w:val="24"/>
              </w:rPr>
              <w:t>м</w:t>
            </w:r>
            <w:r w:rsidRPr="00D3061D">
              <w:rPr>
                <w:rFonts w:ascii="Times New Roman" w:eastAsia="Times New Roman" w:hAnsi="Times New Roman" w:cs="Times New Roman"/>
                <w:color w:val="000000"/>
                <w:sz w:val="24"/>
                <w:szCs w:val="24"/>
              </w:rPr>
              <w:t>уН</w:t>
            </w:r>
            <w:r w:rsidRPr="00D3061D">
              <w:rPr>
                <w:rFonts w:ascii="Times New Roman" w:eastAsia="Times New Roman" w:hAnsi="Times New Roman" w:cs="Times New Roman"/>
                <w:color w:val="000000"/>
                <w:spacing w:val="-1"/>
                <w:sz w:val="24"/>
                <w:szCs w:val="24"/>
              </w:rPr>
              <w:t>ы</w:t>
            </w:r>
            <w:r w:rsidRPr="00D3061D">
              <w:rPr>
                <w:rFonts w:ascii="Times New Roman" w:eastAsia="Times New Roman" w:hAnsi="Times New Roman" w:cs="Times New Roman"/>
                <w:color w:val="000000"/>
                <w:sz w:val="24"/>
                <w:szCs w:val="24"/>
              </w:rPr>
              <w:t>рн</w:t>
            </w:r>
            <w:r w:rsidRPr="00D3061D">
              <w:rPr>
                <w:rFonts w:ascii="Times New Roman" w:eastAsia="Times New Roman" w:hAnsi="Times New Roman" w:cs="Times New Roman"/>
                <w:color w:val="000000"/>
                <w:spacing w:val="1"/>
                <w:sz w:val="24"/>
                <w:szCs w:val="24"/>
              </w:rPr>
              <w:t xml:space="preserve">и </w:t>
            </w:r>
            <w:r w:rsidRPr="00D3061D">
              <w:rPr>
                <w:rFonts w:ascii="Times New Roman" w:eastAsia="Times New Roman" w:hAnsi="Times New Roman" w:cs="Times New Roman"/>
                <w:color w:val="000000"/>
                <w:sz w:val="24"/>
                <w:szCs w:val="24"/>
              </w:rPr>
              <w:t xml:space="preserve">в </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4"/>
                <w:sz w:val="24"/>
                <w:szCs w:val="24"/>
              </w:rPr>
              <w:t>у</w:t>
            </w:r>
            <w:r w:rsidRPr="00D3061D">
              <w:rPr>
                <w:rFonts w:ascii="Times New Roman" w:eastAsia="Times New Roman" w:hAnsi="Times New Roman" w:cs="Times New Roman"/>
                <w:color w:val="000000"/>
                <w:spacing w:val="4"/>
                <w:sz w:val="24"/>
                <w:szCs w:val="24"/>
              </w:rPr>
              <w:t>ж</w:t>
            </w:r>
            <w:r w:rsidRPr="00D3061D">
              <w:rPr>
                <w:rFonts w:ascii="Times New Roman" w:eastAsia="Times New Roman" w:hAnsi="Times New Roman" w:cs="Times New Roman"/>
                <w:color w:val="000000"/>
                <w:sz w:val="24"/>
                <w:szCs w:val="24"/>
              </w:rPr>
              <w:t>у»(пер. с а</w:t>
            </w:r>
            <w:r w:rsidRPr="00D3061D">
              <w:rPr>
                <w:rFonts w:ascii="Times New Roman" w:eastAsia="Times New Roman" w:hAnsi="Times New Roman" w:cs="Times New Roman"/>
                <w:color w:val="000000"/>
                <w:w w:val="99"/>
                <w:sz w:val="24"/>
                <w:szCs w:val="24"/>
              </w:rPr>
              <w:t>нг</w:t>
            </w:r>
            <w:r w:rsidRPr="00D3061D">
              <w:rPr>
                <w:rFonts w:ascii="Times New Roman" w:eastAsia="Times New Roman" w:hAnsi="Times New Roman" w:cs="Times New Roman"/>
                <w:color w:val="000000"/>
                <w:sz w:val="24"/>
                <w:szCs w:val="24"/>
              </w:rPr>
              <w:t>л. И.П. Токмако</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 xml:space="preserve">); </w:t>
            </w:r>
            <w:r w:rsidRPr="00D3061D">
              <w:rPr>
                <w:rFonts w:ascii="Times New Roman" w:eastAsia="Times New Roman" w:hAnsi="Times New Roman" w:cs="Times New Roman"/>
                <w:color w:val="000000"/>
                <w:w w:val="99"/>
                <w:sz w:val="24"/>
                <w:szCs w:val="24"/>
              </w:rPr>
              <w:t>Р</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д</w:t>
            </w:r>
            <w:r w:rsidRPr="00D3061D">
              <w:rPr>
                <w:rFonts w:ascii="Times New Roman" w:eastAsia="Times New Roman" w:hAnsi="Times New Roman" w:cs="Times New Roman"/>
                <w:color w:val="000000"/>
                <w:sz w:val="24"/>
                <w:szCs w:val="24"/>
              </w:rPr>
              <w:t xml:space="preserve">ари </w:t>
            </w:r>
            <w:r w:rsidRPr="00D3061D">
              <w:rPr>
                <w:rFonts w:ascii="Times New Roman" w:eastAsia="Times New Roman" w:hAnsi="Times New Roman" w:cs="Times New Roman"/>
                <w:color w:val="000000"/>
                <w:w w:val="99"/>
                <w:sz w:val="24"/>
                <w:szCs w:val="24"/>
              </w:rPr>
              <w:t>Д</w:t>
            </w:r>
            <w:r w:rsidRPr="00D3061D">
              <w:rPr>
                <w:rFonts w:ascii="Times New Roman" w:eastAsia="Times New Roman" w:hAnsi="Times New Roman" w:cs="Times New Roman"/>
                <w:color w:val="000000"/>
                <w:sz w:val="24"/>
                <w:szCs w:val="24"/>
              </w:rPr>
              <w:t>ж.</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pacing w:val="3"/>
                <w:sz w:val="24"/>
                <w:szCs w:val="24"/>
              </w:rPr>
              <w:t>П</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pacing w:val="2"/>
                <w:w w:val="99"/>
                <w:sz w:val="24"/>
                <w:szCs w:val="24"/>
              </w:rPr>
              <w:t>т</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2"/>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и</w:t>
            </w:r>
            <w:r w:rsidRPr="00D3061D">
              <w:rPr>
                <w:rFonts w:ascii="Times New Roman" w:eastAsia="Times New Roman" w:hAnsi="Times New Roman" w:cs="Times New Roman"/>
                <w:color w:val="000000"/>
                <w:sz w:val="24"/>
                <w:szCs w:val="24"/>
              </w:rPr>
              <w:t>е Го</w:t>
            </w:r>
            <w:r w:rsidRPr="00D3061D">
              <w:rPr>
                <w:rFonts w:ascii="Times New Roman" w:eastAsia="Times New Roman" w:hAnsi="Times New Roman" w:cs="Times New Roman"/>
                <w:color w:val="000000"/>
                <w:spacing w:val="2"/>
                <w:sz w:val="24"/>
                <w:szCs w:val="24"/>
              </w:rPr>
              <w:t>л</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 xml:space="preserve">бой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w w:val="99"/>
                <w:sz w:val="24"/>
                <w:szCs w:val="24"/>
              </w:rPr>
              <w:t>т</w:t>
            </w:r>
            <w:r w:rsidRPr="00D3061D">
              <w:rPr>
                <w:rFonts w:ascii="Times New Roman" w:eastAsia="Times New Roman" w:hAnsi="Times New Roman" w:cs="Times New Roman"/>
                <w:color w:val="000000"/>
                <w:sz w:val="24"/>
                <w:szCs w:val="24"/>
              </w:rPr>
              <w:t>рел</w:t>
            </w:r>
            <w:r w:rsidRPr="00D3061D">
              <w:rPr>
                <w:rFonts w:ascii="Times New Roman" w:eastAsia="Times New Roman" w:hAnsi="Times New Roman" w:cs="Times New Roman"/>
                <w:color w:val="000000"/>
                <w:spacing w:val="4"/>
                <w:sz w:val="24"/>
                <w:szCs w:val="24"/>
              </w:rPr>
              <w:t>ы</w:t>
            </w:r>
            <w:r w:rsidRPr="00D3061D">
              <w:rPr>
                <w:rFonts w:ascii="Times New Roman" w:eastAsia="Times New Roman" w:hAnsi="Times New Roman" w:cs="Times New Roman"/>
                <w:color w:val="000000"/>
                <w:sz w:val="24"/>
                <w:szCs w:val="24"/>
              </w:rPr>
              <w:t>» (</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 xml:space="preserve">ер. с </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тал. Ю. Ермаченко); То</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пел</w:t>
            </w:r>
            <w:r w:rsidRPr="00D3061D">
              <w:rPr>
                <w:rFonts w:ascii="Times New Roman" w:eastAsia="Times New Roman" w:hAnsi="Times New Roman" w:cs="Times New Roman"/>
                <w:color w:val="000000"/>
                <w:spacing w:val="3"/>
                <w:sz w:val="24"/>
                <w:szCs w:val="24"/>
              </w:rPr>
              <w:t>и</w:t>
            </w:r>
            <w:r w:rsidRPr="00D3061D">
              <w:rPr>
                <w:rFonts w:ascii="Times New Roman" w:eastAsia="Times New Roman" w:hAnsi="Times New Roman" w:cs="Times New Roman"/>
                <w:color w:val="000000"/>
                <w:spacing w:val="-3"/>
                <w:sz w:val="24"/>
                <w:szCs w:val="24"/>
              </w:rPr>
              <w:t>у</w:t>
            </w:r>
            <w:r w:rsidRPr="00D3061D">
              <w:rPr>
                <w:rFonts w:ascii="Times New Roman" w:eastAsia="Times New Roman" w:hAnsi="Times New Roman" w:cs="Times New Roman"/>
                <w:color w:val="000000"/>
                <w:sz w:val="24"/>
                <w:szCs w:val="24"/>
              </w:rPr>
              <w:t>сС.</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Т</w:t>
            </w:r>
            <w:r w:rsidRPr="00D3061D">
              <w:rPr>
                <w:rFonts w:ascii="Times New Roman" w:eastAsia="Times New Roman" w:hAnsi="Times New Roman" w:cs="Times New Roman"/>
                <w:color w:val="000000"/>
                <w:spacing w:val="1"/>
                <w:sz w:val="24"/>
                <w:szCs w:val="24"/>
              </w:rPr>
              <w:t>р</w:t>
            </w:r>
            <w:r w:rsidRPr="00D3061D">
              <w:rPr>
                <w:rFonts w:ascii="Times New Roman" w:eastAsia="Times New Roman" w:hAnsi="Times New Roman" w:cs="Times New Roman"/>
                <w:color w:val="000000"/>
                <w:sz w:val="24"/>
                <w:szCs w:val="24"/>
              </w:rPr>
              <w:t>иржаных колоск</w:t>
            </w:r>
            <w:r w:rsidRPr="00D3061D">
              <w:rPr>
                <w:rFonts w:ascii="Times New Roman" w:eastAsia="Times New Roman" w:hAnsi="Times New Roman" w:cs="Times New Roman"/>
                <w:color w:val="000000"/>
                <w:spacing w:val="4"/>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w w:val="99"/>
                <w:sz w:val="24"/>
                <w:szCs w:val="24"/>
              </w:rPr>
              <w:t>п</w:t>
            </w:r>
            <w:r w:rsidRPr="00D3061D">
              <w:rPr>
                <w:rFonts w:ascii="Times New Roman" w:eastAsia="Times New Roman" w:hAnsi="Times New Roman" w:cs="Times New Roman"/>
                <w:color w:val="000000"/>
                <w:sz w:val="24"/>
                <w:szCs w:val="24"/>
              </w:rPr>
              <w:t>ер. со шв</w:t>
            </w:r>
            <w:r w:rsidRPr="00D3061D">
              <w:rPr>
                <w:rFonts w:ascii="Times New Roman" w:eastAsia="Times New Roman" w:hAnsi="Times New Roman" w:cs="Times New Roman"/>
                <w:color w:val="000000"/>
                <w:spacing w:val="-2"/>
                <w:sz w:val="24"/>
                <w:szCs w:val="24"/>
              </w:rPr>
              <w:t>е</w:t>
            </w:r>
            <w:r w:rsidRPr="00D3061D">
              <w:rPr>
                <w:rFonts w:ascii="Times New Roman" w:eastAsia="Times New Roman" w:hAnsi="Times New Roman" w:cs="Times New Roman"/>
                <w:color w:val="000000"/>
                <w:sz w:val="24"/>
                <w:szCs w:val="24"/>
              </w:rPr>
              <w:t>дск. А. Л</w:t>
            </w:r>
            <w:r w:rsidRPr="00D3061D">
              <w:rPr>
                <w:rFonts w:ascii="Times New Roman" w:eastAsia="Times New Roman" w:hAnsi="Times New Roman" w:cs="Times New Roman"/>
                <w:color w:val="000000"/>
                <w:spacing w:val="1"/>
                <w:sz w:val="24"/>
                <w:szCs w:val="24"/>
              </w:rPr>
              <w:t>ю</w:t>
            </w:r>
            <w:r w:rsidRPr="00D3061D">
              <w:rPr>
                <w:rFonts w:ascii="Times New Roman" w:eastAsia="Times New Roman" w:hAnsi="Times New Roman" w:cs="Times New Roman"/>
                <w:color w:val="000000"/>
                <w:sz w:val="24"/>
                <w:szCs w:val="24"/>
              </w:rPr>
              <w:t>барс</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z w:val="24"/>
                <w:szCs w:val="24"/>
              </w:rPr>
              <w:t>о</w:t>
            </w:r>
            <w:r w:rsidRPr="00D3061D">
              <w:rPr>
                <w:rFonts w:ascii="Times New Roman" w:eastAsia="Times New Roman" w:hAnsi="Times New Roman" w:cs="Times New Roman"/>
                <w:color w:val="000000"/>
                <w:spacing w:val="1"/>
                <w:sz w:val="24"/>
                <w:szCs w:val="24"/>
              </w:rPr>
              <w:t>й</w:t>
            </w:r>
            <w:r w:rsidRPr="00D3061D">
              <w:rPr>
                <w:rFonts w:ascii="Times New Roman" w:eastAsia="Times New Roman" w:hAnsi="Times New Roman" w:cs="Times New Roman"/>
                <w:color w:val="000000"/>
                <w:sz w:val="24"/>
                <w:szCs w:val="24"/>
              </w:rPr>
              <w:t xml:space="preserve">); Эме </w:t>
            </w:r>
            <w:r w:rsidRPr="00D3061D">
              <w:rPr>
                <w:rFonts w:ascii="Times New Roman" w:eastAsia="Times New Roman" w:hAnsi="Times New Roman" w:cs="Times New Roman"/>
                <w:color w:val="000000"/>
                <w:w w:val="99"/>
                <w:sz w:val="24"/>
                <w:szCs w:val="24"/>
              </w:rPr>
              <w:t>М</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5"/>
                <w:sz w:val="24"/>
                <w:szCs w:val="24"/>
              </w:rPr>
              <w:t>«</w:t>
            </w:r>
            <w:r w:rsidRPr="00D3061D">
              <w:rPr>
                <w:rFonts w:ascii="Times New Roman" w:eastAsia="Times New Roman" w:hAnsi="Times New Roman" w:cs="Times New Roman"/>
                <w:color w:val="000000"/>
                <w:sz w:val="24"/>
                <w:szCs w:val="24"/>
              </w:rPr>
              <w:t>Краск</w:t>
            </w:r>
            <w:r w:rsidRPr="00D3061D">
              <w:rPr>
                <w:rFonts w:ascii="Times New Roman" w:eastAsia="Times New Roman" w:hAnsi="Times New Roman" w:cs="Times New Roman"/>
                <w:color w:val="000000"/>
                <w:spacing w:val="5"/>
                <w:sz w:val="24"/>
                <w:szCs w:val="24"/>
              </w:rPr>
              <w:t>и</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ер. сфран</w:t>
            </w:r>
            <w:r w:rsidRPr="00D3061D">
              <w:rPr>
                <w:rFonts w:ascii="Times New Roman" w:eastAsia="Times New Roman" w:hAnsi="Times New Roman" w:cs="Times New Roman"/>
                <w:color w:val="000000"/>
                <w:spacing w:val="1"/>
                <w:sz w:val="24"/>
                <w:szCs w:val="24"/>
              </w:rPr>
              <w:t>ц</w:t>
            </w:r>
            <w:r w:rsidRPr="00D3061D">
              <w:rPr>
                <w:rFonts w:ascii="Times New Roman" w:eastAsia="Times New Roman" w:hAnsi="Times New Roman" w:cs="Times New Roman"/>
                <w:color w:val="000000"/>
                <w:sz w:val="24"/>
                <w:szCs w:val="24"/>
              </w:rPr>
              <w:t xml:space="preserve">. И. </w:t>
            </w:r>
            <w:r w:rsidRPr="00D3061D">
              <w:rPr>
                <w:rFonts w:ascii="Times New Roman" w:eastAsia="Times New Roman" w:hAnsi="Times New Roman" w:cs="Times New Roman"/>
                <w:color w:val="000000"/>
                <w:spacing w:val="2"/>
                <w:sz w:val="24"/>
                <w:szCs w:val="24"/>
              </w:rPr>
              <w:t>К</w:t>
            </w:r>
            <w:r w:rsidRPr="00D3061D">
              <w:rPr>
                <w:rFonts w:ascii="Times New Roman" w:eastAsia="Times New Roman" w:hAnsi="Times New Roman" w:cs="Times New Roman"/>
                <w:color w:val="000000"/>
                <w:spacing w:val="-6"/>
                <w:sz w:val="24"/>
                <w:szCs w:val="24"/>
              </w:rPr>
              <w:t>у</w:t>
            </w:r>
            <w:r w:rsidRPr="00D3061D">
              <w:rPr>
                <w:rFonts w:ascii="Times New Roman" w:eastAsia="Times New Roman" w:hAnsi="Times New Roman" w:cs="Times New Roman"/>
                <w:color w:val="000000"/>
                <w:sz w:val="24"/>
                <w:szCs w:val="24"/>
              </w:rPr>
              <w:t>з</w:t>
            </w:r>
            <w:r w:rsidRPr="00D3061D">
              <w:rPr>
                <w:rFonts w:ascii="Times New Roman" w:eastAsia="Times New Roman" w:hAnsi="Times New Roman" w:cs="Times New Roman"/>
                <w:color w:val="000000"/>
                <w:w w:val="99"/>
                <w:sz w:val="24"/>
                <w:szCs w:val="24"/>
              </w:rPr>
              <w:t>н</w:t>
            </w:r>
            <w:r w:rsidRPr="00D3061D">
              <w:rPr>
                <w:rFonts w:ascii="Times New Roman" w:eastAsia="Times New Roman" w:hAnsi="Times New Roman" w:cs="Times New Roman"/>
                <w:color w:val="000000"/>
                <w:sz w:val="24"/>
                <w:szCs w:val="24"/>
              </w:rPr>
              <w:t>е</w:t>
            </w:r>
            <w:r w:rsidRPr="00D3061D">
              <w:rPr>
                <w:rFonts w:ascii="Times New Roman" w:eastAsia="Times New Roman" w:hAnsi="Times New Roman" w:cs="Times New Roman"/>
                <w:color w:val="000000"/>
                <w:spacing w:val="1"/>
                <w:w w:val="99"/>
                <w:sz w:val="24"/>
                <w:szCs w:val="24"/>
              </w:rPr>
              <w:t>ц</w:t>
            </w:r>
            <w:r w:rsidRPr="00D3061D">
              <w:rPr>
                <w:rFonts w:ascii="Times New Roman" w:eastAsia="Times New Roman" w:hAnsi="Times New Roman" w:cs="Times New Roman"/>
                <w:color w:val="000000"/>
                <w:sz w:val="24"/>
                <w:szCs w:val="24"/>
              </w:rPr>
              <w:t>ово</w:t>
            </w:r>
            <w:r w:rsidRPr="00D3061D">
              <w:rPr>
                <w:rFonts w:ascii="Times New Roman" w:eastAsia="Times New Roman" w:hAnsi="Times New Roman" w:cs="Times New Roman"/>
                <w:color w:val="000000"/>
                <w:w w:val="99"/>
                <w:sz w:val="24"/>
                <w:szCs w:val="24"/>
              </w:rPr>
              <w:t>й</w:t>
            </w:r>
            <w:r w:rsidRPr="00D3061D">
              <w:rPr>
                <w:rFonts w:ascii="Times New Roman" w:eastAsia="Times New Roman" w:hAnsi="Times New Roman" w:cs="Times New Roman"/>
                <w:color w:val="000000"/>
                <w:sz w:val="24"/>
                <w:szCs w:val="24"/>
              </w:rPr>
              <w:t>); Я</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ссонТ.</w:t>
            </w:r>
            <w:r w:rsidRPr="00D3061D">
              <w:rPr>
                <w:rFonts w:ascii="Times New Roman" w:eastAsia="Times New Roman" w:hAnsi="Times New Roman" w:cs="Times New Roman"/>
                <w:color w:val="000000"/>
                <w:spacing w:val="-6"/>
                <w:sz w:val="24"/>
                <w:szCs w:val="24"/>
              </w:rPr>
              <w:t>«</w:t>
            </w:r>
            <w:r w:rsidRPr="00D3061D">
              <w:rPr>
                <w:rFonts w:ascii="Times New Roman" w:eastAsia="Times New Roman" w:hAnsi="Times New Roman" w:cs="Times New Roman"/>
                <w:color w:val="000000"/>
                <w:sz w:val="24"/>
                <w:szCs w:val="24"/>
              </w:rPr>
              <w:t>lllл</w:t>
            </w:r>
            <w:r w:rsidRPr="00D3061D">
              <w:rPr>
                <w:rFonts w:ascii="Times New Roman" w:eastAsia="Times New Roman" w:hAnsi="Times New Roman" w:cs="Times New Roman"/>
                <w:color w:val="000000"/>
                <w:spacing w:val="1"/>
                <w:sz w:val="24"/>
                <w:szCs w:val="24"/>
              </w:rPr>
              <w:t>яп</w:t>
            </w:r>
            <w:r w:rsidRPr="00D3061D">
              <w:rPr>
                <w:rFonts w:ascii="Times New Roman" w:eastAsia="Times New Roman" w:hAnsi="Times New Roman" w:cs="Times New Roman"/>
                <w:color w:val="000000"/>
                <w:sz w:val="24"/>
                <w:szCs w:val="24"/>
              </w:rPr>
              <w:t>а вол</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ебни</w:t>
            </w:r>
            <w:r w:rsidRPr="00D3061D">
              <w:rPr>
                <w:rFonts w:ascii="Times New Roman" w:eastAsia="Times New Roman" w:hAnsi="Times New Roman" w:cs="Times New Roman"/>
                <w:color w:val="000000"/>
                <w:spacing w:val="1"/>
                <w:sz w:val="24"/>
                <w:szCs w:val="24"/>
              </w:rPr>
              <w:t>к</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z w:val="24"/>
                <w:szCs w:val="24"/>
              </w:rPr>
              <w:t>»</w:t>
            </w:r>
            <w:r w:rsidRPr="00D3061D">
              <w:rPr>
                <w:rFonts w:ascii="Times New Roman" w:eastAsia="Times New Roman" w:hAnsi="Times New Roman" w:cs="Times New Roman"/>
                <w:color w:val="000000"/>
                <w:spacing w:val="1"/>
                <w:sz w:val="24"/>
                <w:szCs w:val="24"/>
              </w:rPr>
              <w:t>(п</w:t>
            </w:r>
            <w:r w:rsidRPr="00D3061D">
              <w:rPr>
                <w:rFonts w:ascii="Times New Roman" w:eastAsia="Times New Roman" w:hAnsi="Times New Roman" w:cs="Times New Roman"/>
                <w:color w:val="000000"/>
                <w:sz w:val="24"/>
                <w:szCs w:val="24"/>
              </w:rPr>
              <w:t xml:space="preserve">ер. </w:t>
            </w:r>
            <w:r w:rsidRPr="00D3061D">
              <w:rPr>
                <w:rFonts w:ascii="Times New Roman" w:eastAsia="Times New Roman" w:hAnsi="Times New Roman" w:cs="Times New Roman"/>
                <w:color w:val="000000"/>
                <w:spacing w:val="-1"/>
                <w:sz w:val="24"/>
                <w:szCs w:val="24"/>
              </w:rPr>
              <w:t>с</w:t>
            </w:r>
            <w:r w:rsidRPr="00D3061D">
              <w:rPr>
                <w:rFonts w:ascii="Times New Roman" w:eastAsia="Times New Roman" w:hAnsi="Times New Roman" w:cs="Times New Roman"/>
                <w:color w:val="000000"/>
                <w:sz w:val="24"/>
                <w:szCs w:val="24"/>
              </w:rPr>
              <w:t xml:space="preserve">о </w:t>
            </w:r>
            <w:r w:rsidRPr="00D3061D">
              <w:rPr>
                <w:rFonts w:ascii="Times New Roman" w:eastAsia="Times New Roman" w:hAnsi="Times New Roman" w:cs="Times New Roman"/>
                <w:color w:val="000000"/>
                <w:w w:val="99"/>
                <w:sz w:val="24"/>
                <w:szCs w:val="24"/>
              </w:rPr>
              <w:t>ш</w:t>
            </w:r>
            <w:r w:rsidRPr="00D3061D">
              <w:rPr>
                <w:rFonts w:ascii="Times New Roman" w:eastAsia="Times New Roman" w:hAnsi="Times New Roman" w:cs="Times New Roman"/>
                <w:color w:val="000000"/>
                <w:sz w:val="24"/>
                <w:szCs w:val="24"/>
              </w:rPr>
              <w:t>в</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дск. я</w:t>
            </w:r>
            <w:r w:rsidRPr="00D3061D">
              <w:rPr>
                <w:rFonts w:ascii="Times New Roman" w:eastAsia="Times New Roman" w:hAnsi="Times New Roman" w:cs="Times New Roman"/>
                <w:color w:val="000000"/>
                <w:spacing w:val="1"/>
                <w:w w:val="99"/>
                <w:sz w:val="24"/>
                <w:szCs w:val="24"/>
              </w:rPr>
              <w:t>з</w:t>
            </w:r>
            <w:r w:rsidRPr="00D3061D">
              <w:rPr>
                <w:rFonts w:ascii="Times New Roman" w:eastAsia="Times New Roman" w:hAnsi="Times New Roman" w:cs="Times New Roman"/>
                <w:color w:val="000000"/>
                <w:sz w:val="24"/>
                <w:szCs w:val="24"/>
              </w:rPr>
              <w:t>ыка</w:t>
            </w:r>
            <w:r w:rsidRPr="00D3061D">
              <w:rPr>
                <w:rFonts w:ascii="Times New Roman" w:eastAsia="Times New Roman" w:hAnsi="Times New Roman" w:cs="Times New Roman"/>
                <w:color w:val="000000"/>
                <w:spacing w:val="-1"/>
                <w:sz w:val="24"/>
                <w:szCs w:val="24"/>
              </w:rPr>
              <w:t>В</w:t>
            </w:r>
            <w:r w:rsidRPr="00D3061D">
              <w:rPr>
                <w:rFonts w:ascii="Times New Roman" w:eastAsia="Times New Roman" w:hAnsi="Times New Roman" w:cs="Times New Roman"/>
                <w:color w:val="000000"/>
                <w:sz w:val="24"/>
                <w:szCs w:val="24"/>
              </w:rPr>
              <w:t>.А. См</w:t>
            </w:r>
            <w:r w:rsidRPr="00D3061D">
              <w:rPr>
                <w:rFonts w:ascii="Times New Roman" w:eastAsia="Times New Roman" w:hAnsi="Times New Roman" w:cs="Times New Roman"/>
                <w:color w:val="000000"/>
                <w:w w:val="99"/>
                <w:sz w:val="24"/>
                <w:szCs w:val="24"/>
              </w:rPr>
              <w:t>и</w:t>
            </w:r>
            <w:r w:rsidRPr="00D3061D">
              <w:rPr>
                <w:rFonts w:ascii="Times New Roman" w:eastAsia="Times New Roman" w:hAnsi="Times New Roman" w:cs="Times New Roman"/>
                <w:color w:val="000000"/>
                <w:sz w:val="24"/>
                <w:szCs w:val="24"/>
              </w:rPr>
              <w:t>р</w:t>
            </w:r>
            <w:r w:rsidRPr="00D3061D">
              <w:rPr>
                <w:rFonts w:ascii="Times New Roman" w:eastAsia="Times New Roman" w:hAnsi="Times New Roman" w:cs="Times New Roman"/>
                <w:color w:val="000000"/>
                <w:spacing w:val="1"/>
                <w:w w:val="99"/>
                <w:sz w:val="24"/>
                <w:szCs w:val="24"/>
              </w:rPr>
              <w:t>н</w:t>
            </w:r>
            <w:r w:rsidRPr="00D3061D">
              <w:rPr>
                <w:rFonts w:ascii="Times New Roman" w:eastAsia="Times New Roman" w:hAnsi="Times New Roman" w:cs="Times New Roman"/>
                <w:color w:val="000000"/>
                <w:sz w:val="24"/>
                <w:szCs w:val="24"/>
              </w:rPr>
              <w:t>ова/</w:t>
            </w:r>
            <w:r w:rsidRPr="00D3061D">
              <w:rPr>
                <w:rFonts w:ascii="Times New Roman" w:eastAsia="Times New Roman" w:hAnsi="Times New Roman" w:cs="Times New Roman"/>
                <w:color w:val="000000"/>
                <w:spacing w:val="1"/>
                <w:sz w:val="24"/>
                <w:szCs w:val="24"/>
              </w:rPr>
              <w:t>Л</w:t>
            </w:r>
            <w:r w:rsidRPr="00D3061D">
              <w:rPr>
                <w:rFonts w:ascii="Times New Roman" w:eastAsia="Times New Roman" w:hAnsi="Times New Roman" w:cs="Times New Roman"/>
                <w:color w:val="000000"/>
                <w:sz w:val="24"/>
                <w:szCs w:val="24"/>
              </w:rPr>
              <w:t>. Бр</w:t>
            </w:r>
            <w:r w:rsidRPr="00D3061D">
              <w:rPr>
                <w:rFonts w:ascii="Times New Roman" w:eastAsia="Times New Roman" w:hAnsi="Times New Roman" w:cs="Times New Roman"/>
                <w:color w:val="000000"/>
                <w:spacing w:val="3"/>
                <w:sz w:val="24"/>
                <w:szCs w:val="24"/>
              </w:rPr>
              <w:t>а</w:t>
            </w:r>
            <w:r w:rsidRPr="00D3061D">
              <w:rPr>
                <w:rFonts w:ascii="Times New Roman" w:eastAsia="Times New Roman" w:hAnsi="Times New Roman" w:cs="Times New Roman"/>
                <w:color w:val="000000"/>
                <w:spacing w:val="-1"/>
                <w:sz w:val="24"/>
                <w:szCs w:val="24"/>
              </w:rPr>
              <w:t>у</w:t>
            </w:r>
            <w:r w:rsidRPr="00D3061D">
              <w:rPr>
                <w:rFonts w:ascii="Times New Roman" w:eastAsia="Times New Roman" w:hAnsi="Times New Roman" w:cs="Times New Roman"/>
                <w:color w:val="000000"/>
                <w:sz w:val="24"/>
                <w:szCs w:val="24"/>
              </w:rPr>
              <w:t>д</w:t>
            </w:r>
            <w:r w:rsidRPr="00D3061D">
              <w:rPr>
                <w:rFonts w:ascii="Times New Roman" w:eastAsia="Times New Roman" w:hAnsi="Times New Roman" w:cs="Times New Roman"/>
                <w:color w:val="000000"/>
                <w:spacing w:val="-1"/>
                <w:sz w:val="24"/>
                <w:szCs w:val="24"/>
              </w:rPr>
              <w:t>е</w:t>
            </w:r>
            <w:r w:rsidRPr="00D3061D">
              <w:rPr>
                <w:rFonts w:ascii="Times New Roman" w:eastAsia="Times New Roman" w:hAnsi="Times New Roman" w:cs="Times New Roman"/>
                <w:color w:val="000000"/>
                <w:sz w:val="24"/>
                <w:szCs w:val="24"/>
              </w:rPr>
              <w:t>).</w:t>
            </w:r>
          </w:p>
        </w:tc>
      </w:tr>
    </w:tbl>
    <w:p w:rsidR="006C02DA" w:rsidRPr="00233A9E" w:rsidRDefault="006C02DA" w:rsidP="006C02DA">
      <w:pPr>
        <w:spacing w:line="240" w:lineRule="exact"/>
        <w:rPr>
          <w:rFonts w:ascii="Times New Roman" w:hAnsi="Times New Roman" w:cs="Times New Roman"/>
          <w:sz w:val="24"/>
          <w:szCs w:val="24"/>
        </w:rPr>
      </w:pPr>
    </w:p>
    <w:p w:rsidR="006C02DA" w:rsidRPr="006C02DA" w:rsidRDefault="006C02DA" w:rsidP="006C02DA">
      <w:pPr>
        <w:widowControl w:val="0"/>
        <w:spacing w:line="240" w:lineRule="auto"/>
        <w:ind w:right="-20"/>
        <w:jc w:val="center"/>
        <w:rPr>
          <w:rFonts w:ascii="Times New Roman" w:eastAsia="Times New Roman" w:hAnsi="Times New Roman" w:cs="Times New Roman"/>
          <w:b/>
          <w:color w:val="000000"/>
          <w:sz w:val="28"/>
          <w:szCs w:val="28"/>
        </w:rPr>
      </w:pPr>
      <w:r w:rsidRPr="006C02DA">
        <w:rPr>
          <w:rFonts w:ascii="Times New Roman" w:eastAsia="Times New Roman" w:hAnsi="Times New Roman" w:cs="Times New Roman"/>
          <w:b/>
          <w:color w:val="000000"/>
          <w:sz w:val="28"/>
          <w:szCs w:val="28"/>
        </w:rPr>
        <w:t>Прим</w:t>
      </w:r>
      <w:r w:rsidRPr="006C02DA">
        <w:rPr>
          <w:rFonts w:ascii="Times New Roman" w:eastAsia="Times New Roman" w:hAnsi="Times New Roman" w:cs="Times New Roman"/>
          <w:b/>
          <w:color w:val="000000"/>
          <w:spacing w:val="-1"/>
          <w:sz w:val="28"/>
          <w:szCs w:val="28"/>
        </w:rPr>
        <w:t>ер</w:t>
      </w:r>
      <w:r w:rsidRPr="006C02DA">
        <w:rPr>
          <w:rFonts w:ascii="Times New Roman" w:eastAsia="Times New Roman" w:hAnsi="Times New Roman" w:cs="Times New Roman"/>
          <w:b/>
          <w:color w:val="000000"/>
          <w:sz w:val="28"/>
          <w:szCs w:val="28"/>
        </w:rPr>
        <w:t>ныйп</w:t>
      </w:r>
      <w:r w:rsidRPr="006C02DA">
        <w:rPr>
          <w:rFonts w:ascii="Times New Roman" w:eastAsia="Times New Roman" w:hAnsi="Times New Roman" w:cs="Times New Roman"/>
          <w:b/>
          <w:color w:val="000000"/>
          <w:spacing w:val="-1"/>
          <w:sz w:val="28"/>
          <w:szCs w:val="28"/>
        </w:rPr>
        <w:t>е</w:t>
      </w:r>
      <w:r w:rsidRPr="006C02DA">
        <w:rPr>
          <w:rFonts w:ascii="Times New Roman" w:eastAsia="Times New Roman" w:hAnsi="Times New Roman" w:cs="Times New Roman"/>
          <w:b/>
          <w:color w:val="000000"/>
          <w:sz w:val="28"/>
          <w:szCs w:val="28"/>
        </w:rPr>
        <w:t>р</w:t>
      </w:r>
      <w:r w:rsidRPr="006C02DA">
        <w:rPr>
          <w:rFonts w:ascii="Times New Roman" w:eastAsia="Times New Roman" w:hAnsi="Times New Roman" w:cs="Times New Roman"/>
          <w:b/>
          <w:color w:val="000000"/>
          <w:spacing w:val="-1"/>
          <w:sz w:val="28"/>
          <w:szCs w:val="28"/>
        </w:rPr>
        <w:t>е</w:t>
      </w:r>
      <w:r w:rsidRPr="006C02DA">
        <w:rPr>
          <w:rFonts w:ascii="Times New Roman" w:eastAsia="Times New Roman" w:hAnsi="Times New Roman" w:cs="Times New Roman"/>
          <w:b/>
          <w:color w:val="000000"/>
          <w:sz w:val="28"/>
          <w:szCs w:val="28"/>
        </w:rPr>
        <w:t>че</w:t>
      </w:r>
      <w:r w:rsidRPr="006C02DA">
        <w:rPr>
          <w:rFonts w:ascii="Times New Roman" w:eastAsia="Times New Roman" w:hAnsi="Times New Roman" w:cs="Times New Roman"/>
          <w:b/>
          <w:color w:val="000000"/>
          <w:spacing w:val="-1"/>
          <w:sz w:val="28"/>
          <w:szCs w:val="28"/>
        </w:rPr>
        <w:t>н</w:t>
      </w:r>
      <w:r w:rsidRPr="006C02DA">
        <w:rPr>
          <w:rFonts w:ascii="Times New Roman" w:eastAsia="Times New Roman" w:hAnsi="Times New Roman" w:cs="Times New Roman"/>
          <w:b/>
          <w:color w:val="000000"/>
          <w:sz w:val="28"/>
          <w:szCs w:val="28"/>
        </w:rPr>
        <w:t xml:space="preserve">ь </w:t>
      </w:r>
      <w:r w:rsidRPr="006C02DA">
        <w:rPr>
          <w:rFonts w:ascii="Times New Roman" w:eastAsia="Times New Roman" w:hAnsi="Times New Roman" w:cs="Times New Roman"/>
          <w:b/>
          <w:color w:val="000000"/>
          <w:spacing w:val="1"/>
          <w:sz w:val="28"/>
          <w:szCs w:val="28"/>
        </w:rPr>
        <w:t>м</w:t>
      </w:r>
      <w:r w:rsidRPr="006C02DA">
        <w:rPr>
          <w:rFonts w:ascii="Times New Roman" w:eastAsia="Times New Roman" w:hAnsi="Times New Roman" w:cs="Times New Roman"/>
          <w:b/>
          <w:color w:val="000000"/>
          <w:spacing w:val="-2"/>
          <w:sz w:val="28"/>
          <w:szCs w:val="28"/>
        </w:rPr>
        <w:t>у</w:t>
      </w:r>
      <w:r w:rsidRPr="006C02DA">
        <w:rPr>
          <w:rFonts w:ascii="Times New Roman" w:eastAsia="Times New Roman" w:hAnsi="Times New Roman" w:cs="Times New Roman"/>
          <w:b/>
          <w:color w:val="000000"/>
          <w:sz w:val="28"/>
          <w:szCs w:val="28"/>
        </w:rPr>
        <w:t>зыкальныхпроизвед</w:t>
      </w:r>
      <w:r w:rsidRPr="006C02DA">
        <w:rPr>
          <w:rFonts w:ascii="Times New Roman" w:eastAsia="Times New Roman" w:hAnsi="Times New Roman" w:cs="Times New Roman"/>
          <w:b/>
          <w:color w:val="000000"/>
          <w:spacing w:val="-1"/>
          <w:sz w:val="28"/>
          <w:szCs w:val="28"/>
        </w:rPr>
        <w:t>е</w:t>
      </w:r>
      <w:r w:rsidRPr="006C02DA">
        <w:rPr>
          <w:rFonts w:ascii="Times New Roman" w:eastAsia="Times New Roman" w:hAnsi="Times New Roman" w:cs="Times New Roman"/>
          <w:b/>
          <w:color w:val="000000"/>
          <w:spacing w:val="-2"/>
          <w:sz w:val="28"/>
          <w:szCs w:val="28"/>
        </w:rPr>
        <w:t>н</w:t>
      </w:r>
      <w:r w:rsidRPr="006C02DA">
        <w:rPr>
          <w:rFonts w:ascii="Times New Roman" w:eastAsia="Times New Roman" w:hAnsi="Times New Roman" w:cs="Times New Roman"/>
          <w:b/>
          <w:color w:val="000000"/>
          <w:sz w:val="28"/>
          <w:szCs w:val="28"/>
        </w:rPr>
        <w:t>ий</w:t>
      </w:r>
    </w:p>
    <w:p w:rsidR="006C02DA" w:rsidRPr="00233A9E" w:rsidRDefault="006C02DA" w:rsidP="006C02DA">
      <w:pPr>
        <w:widowControl w:val="0"/>
        <w:spacing w:line="240" w:lineRule="auto"/>
        <w:ind w:right="-20"/>
        <w:jc w:val="center"/>
        <w:rPr>
          <w:rFonts w:ascii="Times New Roman" w:eastAsia="Times New Roman" w:hAnsi="Times New Roman" w:cs="Times New Roman"/>
          <w:color w:val="000000"/>
          <w:sz w:val="28"/>
          <w:szCs w:val="28"/>
        </w:rPr>
      </w:pPr>
    </w:p>
    <w:p w:rsidR="006C02DA" w:rsidRPr="00233A9E" w:rsidRDefault="006C02DA" w:rsidP="006C02DA">
      <w:pPr>
        <w:spacing w:line="7" w:lineRule="exact"/>
        <w:rPr>
          <w:rFonts w:ascii="Times New Roman" w:eastAsia="Times New Roman" w:hAnsi="Times New Roman" w:cs="Times New Roman"/>
          <w:sz w:val="2"/>
          <w:szCs w:val="2"/>
        </w:rPr>
      </w:pPr>
    </w:p>
    <w:tbl>
      <w:tblPr>
        <w:tblW w:w="5000" w:type="pct"/>
        <w:tblCellMar>
          <w:left w:w="0" w:type="dxa"/>
          <w:right w:w="0" w:type="dxa"/>
        </w:tblCellMar>
        <w:tblLook w:val="0000"/>
      </w:tblPr>
      <w:tblGrid>
        <w:gridCol w:w="1287"/>
        <w:gridCol w:w="8360"/>
      </w:tblGrid>
      <w:tr w:rsidR="006C02DA" w:rsidRPr="00233A9E" w:rsidTr="00D3061D">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309" w:right="-20"/>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Возраст</w:t>
            </w:r>
          </w:p>
        </w:tc>
        <w:tc>
          <w:tcPr>
            <w:tcW w:w="41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3384" w:right="-20"/>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Пере</w:t>
            </w:r>
            <w:r w:rsidRPr="00233A9E">
              <w:rPr>
                <w:rFonts w:ascii="Times New Roman" w:eastAsia="Times New Roman" w:hAnsi="Times New Roman" w:cs="Times New Roman"/>
                <w:b/>
                <w:bCs/>
                <w:i/>
                <w:iCs/>
                <w:color w:val="000000"/>
                <w:spacing w:val="-1"/>
                <w:sz w:val="24"/>
                <w:szCs w:val="24"/>
              </w:rPr>
              <w:t>че</w:t>
            </w:r>
            <w:r w:rsidRPr="00233A9E">
              <w:rPr>
                <w:rFonts w:ascii="Times New Roman" w:eastAsia="Times New Roman" w:hAnsi="Times New Roman" w:cs="Times New Roman"/>
                <w:b/>
                <w:bCs/>
                <w:i/>
                <w:iCs/>
                <w:color w:val="000000"/>
                <w:sz w:val="24"/>
                <w:szCs w:val="24"/>
              </w:rPr>
              <w:t>нь</w:t>
            </w:r>
          </w:p>
        </w:tc>
      </w:tr>
      <w:bookmarkEnd w:id="127"/>
      <w:tr w:rsidR="00D3061D" w:rsidRPr="00233A9E" w:rsidTr="00D3061D">
        <w:tc>
          <w:tcPr>
            <w:tcW w:w="821" w:type="pct"/>
            <w:tcBorders>
              <w:top w:val="single" w:sz="3" w:space="0" w:color="000000"/>
              <w:left w:val="single" w:sz="3" w:space="0" w:color="000000"/>
              <w:right w:val="single" w:sz="3" w:space="0" w:color="000000"/>
            </w:tcBorders>
            <w:tcMar>
              <w:top w:w="0" w:type="dxa"/>
              <w:left w:w="0" w:type="dxa"/>
              <w:bottom w:w="0" w:type="dxa"/>
              <w:right w:w="0" w:type="dxa"/>
            </w:tcMar>
          </w:tcPr>
          <w:p w:rsidR="00D3061D" w:rsidRPr="00233A9E" w:rsidRDefault="00D3061D" w:rsidP="004770CF">
            <w:pPr>
              <w:widowControl w:val="0"/>
              <w:spacing w:line="240" w:lineRule="auto"/>
              <w:ind w:left="34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 xml:space="preserve">2-3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ода</w:t>
            </w:r>
          </w:p>
        </w:tc>
        <w:tc>
          <w:tcPr>
            <w:tcW w:w="4179" w:type="pct"/>
            <w:tcBorders>
              <w:top w:val="single" w:sz="3" w:space="0" w:color="000000"/>
              <w:left w:val="single" w:sz="3" w:space="0" w:color="000000"/>
              <w:right w:val="single" w:sz="3" w:space="0" w:color="000000"/>
            </w:tcBorders>
            <w:tcMar>
              <w:top w:w="0" w:type="dxa"/>
              <w:left w:w="0" w:type="dxa"/>
              <w:bottom w:w="0" w:type="dxa"/>
              <w:right w:w="0" w:type="dxa"/>
            </w:tcMar>
          </w:tcPr>
          <w:p w:rsidR="00D3061D" w:rsidRDefault="00D3061D" w:rsidP="004770CF">
            <w:pPr>
              <w:widowControl w:val="0"/>
              <w:spacing w:line="240" w:lineRule="auto"/>
              <w:ind w:left="108" w:right="1847" w:firstLine="321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3"/>
                <w:sz w:val="24"/>
                <w:szCs w:val="24"/>
                <w:u w:val="single"/>
              </w:rPr>
              <w:t>л</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w w:val="99"/>
                <w:sz w:val="24"/>
                <w:szCs w:val="24"/>
                <w:u w:val="single"/>
              </w:rPr>
              <w:t>ш</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w:t>
            </w:r>
          </w:p>
          <w:p w:rsidR="00D3061D" w:rsidRPr="00233A9E" w:rsidRDefault="00D3061D" w:rsidP="004770CF">
            <w:pPr>
              <w:widowControl w:val="0"/>
              <w:spacing w:line="240" w:lineRule="auto"/>
              <w:ind w:left="108" w:right="184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9"/>
                <w:sz w:val="24"/>
                <w:szCs w:val="24"/>
              </w:rPr>
              <w:t>а</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рем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шк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И.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рс</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а,ел.И. 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ниц</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й;</w:t>
            </w:r>
          </w:p>
          <w:p w:rsidR="00D3061D" w:rsidRPr="00233A9E" w:rsidRDefault="00D3061D" w:rsidP="004770CF">
            <w:pPr>
              <w:widowControl w:val="0"/>
              <w:spacing w:line="240" w:lineRule="auto"/>
              <w:ind w:left="108" w:right="27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5"/>
                <w:w w:val="99"/>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апара;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ве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.В.Ка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асево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ел.Н.</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ель;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какмы</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мее</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ибе</w:t>
            </w:r>
            <w:r w:rsidRPr="00233A9E">
              <w:rPr>
                <w:rFonts w:ascii="Times New Roman" w:eastAsia="Times New Roman" w:hAnsi="Times New Roman" w:cs="Times New Roman"/>
                <w:color w:val="000000"/>
                <w:spacing w:val="5"/>
                <w:sz w:val="24"/>
                <w:szCs w:val="24"/>
              </w:rPr>
              <w:t>г</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.Е. 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,ел.Н.Фр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кел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ечк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sz w:val="24"/>
                <w:szCs w:val="24"/>
              </w:rPr>
              <w:t>гре</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аи</w:t>
            </w:r>
          </w:p>
          <w:p w:rsidR="00D3061D" w:rsidRPr="00233A9E" w:rsidRDefault="00D3061D" w:rsidP="004770CF">
            <w:pPr>
              <w:widowControl w:val="0"/>
              <w:spacing w:line="240" w:lineRule="auto"/>
              <w:ind w:left="108" w:right="12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котя</w:t>
            </w:r>
            <w:r w:rsidRPr="00233A9E">
              <w:rPr>
                <w:rFonts w:ascii="Times New Roman" w:eastAsia="Times New Roman" w:hAnsi="Times New Roman" w:cs="Times New Roman"/>
                <w:color w:val="000000"/>
                <w:spacing w:val="1"/>
                <w:sz w:val="24"/>
                <w:szCs w:val="24"/>
              </w:rPr>
              <w:t>та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2"/>
                <w:sz w:val="24"/>
                <w:szCs w:val="24"/>
              </w:rPr>
              <w:t>з</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а,ел. Н. 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йде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 обраб. С. Поло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ского;</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Пляска с </w:t>
            </w:r>
            <w:r w:rsidRPr="00233A9E">
              <w:rPr>
                <w:rFonts w:ascii="Times New Roman" w:eastAsia="Times New Roman" w:hAnsi="Times New Roman" w:cs="Times New Roman"/>
                <w:color w:val="000000"/>
                <w:spacing w:val="5"/>
                <w:sz w:val="24"/>
                <w:szCs w:val="24"/>
              </w:rPr>
              <w:t>п</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очко</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 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ел. И. Гр</w:t>
            </w:r>
            <w:r w:rsidRPr="00233A9E">
              <w:rPr>
                <w:rFonts w:ascii="Times New Roman" w:eastAsia="Times New Roman" w:hAnsi="Times New Roman" w:cs="Times New Roman"/>
                <w:color w:val="000000"/>
                <w:spacing w:val="1"/>
                <w:sz w:val="24"/>
                <w:szCs w:val="24"/>
              </w:rPr>
              <w:t>ан</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овской;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Полян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ар.мелодия, обраб.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да;</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Утр</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Г.Гр</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евич</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 С. Прокоф</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евой.</w:t>
            </w:r>
          </w:p>
          <w:p w:rsidR="00D3061D" w:rsidRPr="00233A9E" w:rsidRDefault="00D3061D" w:rsidP="004770CF">
            <w:pPr>
              <w:widowControl w:val="0"/>
              <w:spacing w:line="240" w:lineRule="auto"/>
              <w:ind w:left="3529"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w:t>
            </w:r>
          </w:p>
          <w:p w:rsidR="00D3061D" w:rsidRPr="00233A9E" w:rsidRDefault="00D3061D" w:rsidP="004770CF">
            <w:pPr>
              <w:widowControl w:val="0"/>
              <w:spacing w:line="240" w:lineRule="auto"/>
              <w:ind w:left="108" w:right="71"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Ба</w:t>
            </w:r>
            <w:r w:rsidRPr="00233A9E">
              <w:rPr>
                <w:rFonts w:ascii="Times New Roman" w:eastAsia="Times New Roman" w:hAnsi="Times New Roman" w:cs="Times New Roman"/>
                <w:color w:val="000000"/>
                <w:spacing w:val="5"/>
                <w:sz w:val="24"/>
                <w:szCs w:val="24"/>
              </w:rPr>
              <w:t>ю</w:t>
            </w:r>
            <w:r w:rsidRPr="00233A9E">
              <w:rPr>
                <w:rFonts w:ascii="Times New Roman" w:eastAsia="Times New Roman" w:hAnsi="Times New Roman" w:cs="Times New Roman"/>
                <w:color w:val="000000"/>
                <w:sz w:val="24"/>
                <w:szCs w:val="24"/>
              </w:rPr>
              <w:t>»(колыбель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ая),</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вергера;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лые</w:t>
            </w:r>
            <w:r w:rsidRPr="00233A9E">
              <w:rPr>
                <w:rFonts w:ascii="Times New Roman" w:eastAsia="Times New Roman" w:hAnsi="Times New Roman" w:cs="Times New Roman"/>
                <w:color w:val="000000"/>
                <w:spacing w:val="5"/>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z w:val="24"/>
                <w:szCs w:val="24"/>
              </w:rPr>
              <w:t>. Крас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,ел.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К</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оковой;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Д</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.нар.мелод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 обраб. В. Ф</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Елочк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 Е. Ти</w:t>
            </w:r>
            <w:r w:rsidRPr="00233A9E">
              <w:rPr>
                <w:rFonts w:ascii="Times New Roman" w:eastAsia="Times New Roman" w:hAnsi="Times New Roman" w:cs="Times New Roman"/>
                <w:color w:val="000000"/>
                <w:spacing w:val="1"/>
                <w:sz w:val="24"/>
                <w:szCs w:val="24"/>
              </w:rPr>
              <w:t>ли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евой,ел.</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z w:val="24"/>
                <w:szCs w:val="24"/>
              </w:rPr>
              <w:t>ечк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а,ел. Н. 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йденово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с.нар. мелодия;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ичка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вер</w:t>
            </w:r>
            <w:r w:rsidRPr="00233A9E">
              <w:rPr>
                <w:rFonts w:ascii="Times New Roman" w:eastAsia="Times New Roman" w:hAnsi="Times New Roman" w:cs="Times New Roman"/>
                <w:color w:val="000000"/>
                <w:spacing w:val="1"/>
                <w:w w:val="99"/>
                <w:sz w:val="24"/>
                <w:szCs w:val="24"/>
              </w:rPr>
              <w:t>г</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,ел. А. </w:t>
            </w:r>
            <w:r w:rsidRPr="00233A9E">
              <w:rPr>
                <w:rFonts w:ascii="Times New Roman" w:eastAsia="Times New Roman" w:hAnsi="Times New Roman" w:cs="Times New Roman"/>
                <w:color w:val="000000"/>
                <w:spacing w:val="-1"/>
                <w:sz w:val="24"/>
                <w:szCs w:val="24"/>
              </w:rPr>
              <w:t>Ба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ачк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вер</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ера,е</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Н. Ком</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са</w:t>
            </w:r>
            <w:r w:rsidRPr="00233A9E">
              <w:rPr>
                <w:rFonts w:ascii="Times New Roman" w:eastAsia="Times New Roman" w:hAnsi="Times New Roman" w:cs="Times New Roman"/>
                <w:color w:val="000000"/>
                <w:sz w:val="24"/>
                <w:szCs w:val="24"/>
              </w:rPr>
              <w:t>рово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ыпля</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ип</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о,ел.Т.</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олги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.И.Ар</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,ел. И. 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200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-ри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мическ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движен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я</w:t>
            </w:r>
          </w:p>
          <w:p w:rsidR="00D3061D" w:rsidRPr="00233A9E" w:rsidRDefault="00D3061D" w:rsidP="004770CF">
            <w:pPr>
              <w:widowControl w:val="0"/>
              <w:tabs>
                <w:tab w:val="left" w:pos="3281"/>
                <w:tab w:val="left" w:pos="4818"/>
              </w:tabs>
              <w:spacing w:line="240" w:lineRule="auto"/>
              <w:ind w:left="108" w:right="392"/>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Дожд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ел. Е.</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евой</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Воро</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ог</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ка,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ляш</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5"/>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ляе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И.А</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сеев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 Чер</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иц</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Вот</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акмы</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мее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.Е.Т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вой,ел. Н.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кель.</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ас</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 xml:space="preserve">казы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pacing w:val="3"/>
                <w:sz w:val="24"/>
                <w:szCs w:val="24"/>
                <w:u w:val="single"/>
              </w:rPr>
              <w:t>м</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z w:val="24"/>
                <w:szCs w:val="24"/>
                <w:u w:val="single"/>
              </w:rPr>
              <w:t>зыкал</w:t>
            </w:r>
            <w:r w:rsidRPr="00233A9E">
              <w:rPr>
                <w:rFonts w:ascii="Times New Roman" w:eastAsia="Times New Roman" w:hAnsi="Times New Roman" w:cs="Times New Roman"/>
                <w:color w:val="000000"/>
                <w:spacing w:val="1"/>
                <w:w w:val="99"/>
                <w:sz w:val="24"/>
                <w:szCs w:val="24"/>
                <w:u w:val="single"/>
              </w:rPr>
              <w:t>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 xml:space="preserve">ыми </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лл</w:t>
            </w:r>
            <w:r w:rsidRPr="00233A9E">
              <w:rPr>
                <w:rFonts w:ascii="Times New Roman" w:eastAsia="Times New Roman" w:hAnsi="Times New Roman" w:cs="Times New Roman"/>
                <w:color w:val="000000"/>
                <w:spacing w:val="1"/>
                <w:w w:val="99"/>
                <w:sz w:val="24"/>
                <w:szCs w:val="24"/>
                <w:u w:val="single"/>
              </w:rPr>
              <w:t>ю</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ра</w:t>
            </w:r>
            <w:r w:rsidRPr="00233A9E">
              <w:rPr>
                <w:rFonts w:ascii="Times New Roman" w:eastAsia="Times New Roman" w:hAnsi="Times New Roman" w:cs="Times New Roman"/>
                <w:color w:val="000000"/>
                <w:spacing w:val="-1"/>
                <w:sz w:val="24"/>
                <w:szCs w:val="24"/>
                <w:u w:val="single"/>
              </w:rPr>
              <w:t>ц</w:t>
            </w:r>
            <w:r w:rsidRPr="00233A9E">
              <w:rPr>
                <w:rFonts w:ascii="Times New Roman" w:eastAsia="Times New Roman" w:hAnsi="Times New Roman" w:cs="Times New Roman"/>
                <w:color w:val="000000"/>
                <w:sz w:val="24"/>
                <w:szCs w:val="24"/>
                <w:u w:val="single"/>
              </w:rPr>
              <w:t>иям</w:t>
            </w:r>
            <w:r w:rsidRPr="00233A9E">
              <w:rPr>
                <w:rFonts w:ascii="Times New Roman" w:eastAsia="Times New Roman" w:hAnsi="Times New Roman" w:cs="Times New Roman"/>
                <w:color w:val="000000"/>
                <w:spacing w:val="5"/>
                <w:sz w:val="24"/>
                <w:szCs w:val="24"/>
                <w:u w:val="single"/>
              </w:rPr>
              <w:t>и</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1459"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Пт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чк</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з. Г. Фр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да;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ая прог</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sz w:val="24"/>
                <w:szCs w:val="24"/>
              </w:rPr>
              <w:t>ка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А. Алекс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дрова.</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рыс</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ем</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tabs>
                <w:tab w:val="left" w:pos="5072"/>
              </w:tabs>
              <w:spacing w:line="240" w:lineRule="auto"/>
              <w:ind w:left="108" w:right="395" w:firstLine="12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 см</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6"/>
                <w:w w:val="99"/>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.Г.Ф</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аров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кого;</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оун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pacing w:val="1"/>
                <w:sz w:val="24"/>
                <w:szCs w:val="24"/>
                <w:u w:val="single"/>
              </w:rPr>
              <w:t>ые</w:t>
            </w:r>
            <w:r w:rsidRPr="00233A9E">
              <w:rPr>
                <w:rFonts w:ascii="Times New Roman" w:eastAsia="Times New Roman" w:hAnsi="Times New Roman" w:cs="Times New Roman"/>
                <w:color w:val="000000"/>
                <w:sz w:val="24"/>
                <w:szCs w:val="24"/>
                <w:u w:val="single"/>
              </w:rPr>
              <w:t>забавы</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60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2"/>
                <w:sz w:val="24"/>
                <w:szCs w:val="24"/>
              </w:rPr>
              <w:t>з</w:t>
            </w:r>
            <w:r w:rsidRPr="00233A9E">
              <w:rPr>
                <w:rFonts w:ascii="Times New Roman" w:eastAsia="Times New Roman" w:hAnsi="Times New Roman" w:cs="Times New Roman"/>
                <w:color w:val="000000"/>
                <w:sz w:val="24"/>
                <w:szCs w:val="24"/>
              </w:rPr>
              <w:t>-за 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2"/>
                <w:sz w:val="24"/>
                <w:szCs w:val="24"/>
              </w:rPr>
              <w:t>з</w:t>
            </w:r>
            <w:r w:rsidRPr="00233A9E">
              <w:rPr>
                <w:rFonts w:ascii="Times New Roman" w:eastAsia="Times New Roman" w:hAnsi="Times New Roman" w:cs="Times New Roman"/>
                <w:color w:val="000000"/>
                <w:sz w:val="24"/>
                <w:szCs w:val="24"/>
              </w:rPr>
              <w:t>-за го</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,Т. 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акова;</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ки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.Ц. К</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ц</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рова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ес</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н</w:t>
            </w:r>
          </w:p>
          <w:p w:rsidR="00D3061D" w:rsidRPr="00233A9E" w:rsidRDefault="00D3061D" w:rsidP="004770CF">
            <w:pPr>
              <w:widowControl w:val="0"/>
              <w:spacing w:line="240" w:lineRule="auto"/>
              <w:ind w:left="108" w:right="469"/>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lastRenderedPageBreak/>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оте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2"/>
                <w:sz w:val="24"/>
                <w:szCs w:val="24"/>
              </w:rPr>
              <w:t>.</w:t>
            </w:r>
            <w:r w:rsidRPr="00233A9E">
              <w:rPr>
                <w:rFonts w:ascii="Times New Roman" w:eastAsia="Times New Roman" w:hAnsi="Times New Roman" w:cs="Times New Roman"/>
                <w:color w:val="000000"/>
                <w:sz w:val="24"/>
                <w:szCs w:val="24"/>
              </w:rPr>
              <w:t>Красев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,ел. О.Вы</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аля</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З. Лев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омпа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ей</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w:t>
            </w:r>
          </w:p>
        </w:tc>
      </w:tr>
      <w:tr w:rsidR="00D3061D" w:rsidRPr="00233A9E" w:rsidTr="00D3061D">
        <w:tc>
          <w:tcPr>
            <w:tcW w:w="821" w:type="pct"/>
            <w:tcBorders>
              <w:top w:val="single" w:sz="3" w:space="0" w:color="000000"/>
              <w:left w:val="single" w:sz="3" w:space="0" w:color="000000"/>
              <w:right w:val="single" w:sz="3" w:space="0" w:color="000000"/>
            </w:tcBorders>
            <w:tcMar>
              <w:top w:w="0" w:type="dxa"/>
              <w:left w:w="0" w:type="dxa"/>
              <w:bottom w:w="0" w:type="dxa"/>
              <w:right w:w="0" w:type="dxa"/>
            </w:tcMar>
          </w:tcPr>
          <w:p w:rsidR="00D3061D" w:rsidRPr="00233A9E" w:rsidRDefault="00D3061D" w:rsidP="004770CF">
            <w:pPr>
              <w:widowControl w:val="0"/>
              <w:spacing w:line="240" w:lineRule="auto"/>
              <w:ind w:left="348" w:right="-20"/>
              <w:rPr>
                <w:rFonts w:ascii="Times New Roman" w:eastAsia="Times New Roman" w:hAnsi="Times New Roman" w:cs="Times New Roman"/>
                <w:color w:val="000000"/>
                <w:sz w:val="24"/>
                <w:szCs w:val="24"/>
              </w:rPr>
            </w:pPr>
            <w:bookmarkStart w:id="128" w:name="_page_543_0"/>
            <w:r w:rsidRPr="00233A9E">
              <w:rPr>
                <w:rFonts w:ascii="Times New Roman" w:eastAsia="Times New Roman" w:hAnsi="Times New Roman" w:cs="Times New Roman"/>
                <w:color w:val="000000"/>
                <w:sz w:val="24"/>
                <w:szCs w:val="24"/>
              </w:rPr>
              <w:lastRenderedPageBreak/>
              <w:t xml:space="preserve">3-4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ода</w:t>
            </w:r>
          </w:p>
        </w:tc>
        <w:tc>
          <w:tcPr>
            <w:tcW w:w="4179" w:type="pct"/>
            <w:tcBorders>
              <w:top w:val="single" w:sz="3" w:space="0" w:color="000000"/>
              <w:left w:val="single" w:sz="3" w:space="0" w:color="000000"/>
              <w:right w:val="single" w:sz="3" w:space="0" w:color="000000"/>
            </w:tcBorders>
            <w:tcMar>
              <w:top w:w="0" w:type="dxa"/>
              <w:left w:w="0" w:type="dxa"/>
              <w:bottom w:w="0" w:type="dxa"/>
              <w:right w:w="0" w:type="dxa"/>
            </w:tcMar>
          </w:tcPr>
          <w:p w:rsidR="00D3061D" w:rsidRPr="00233A9E" w:rsidRDefault="00D3061D" w:rsidP="004770CF">
            <w:pPr>
              <w:widowControl w:val="0"/>
              <w:spacing w:line="240" w:lineRule="auto"/>
              <w:ind w:left="332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w:t>
            </w:r>
          </w:p>
          <w:p w:rsidR="00D3061D" w:rsidRPr="00233A9E" w:rsidRDefault="00D3061D" w:rsidP="004770CF">
            <w:pPr>
              <w:widowControl w:val="0"/>
              <w:spacing w:line="240" w:lineRule="auto"/>
              <w:ind w:left="108" w:right="10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5"/>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з.С.</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апара;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асковая</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хв</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ера,ел. Т</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радж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Колы</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С. </w:t>
            </w:r>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нова;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w w:val="99"/>
                <w:sz w:val="24"/>
                <w:szCs w:val="24"/>
              </w:rPr>
              <w:t>Ми</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 xml:space="preserve"> с</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кло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ля</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олеч</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Кач</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рбино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йч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 Л. Лядово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ез</w:t>
            </w:r>
            <w:r w:rsidRPr="00233A9E">
              <w:rPr>
                <w:rFonts w:ascii="Times New Roman" w:eastAsia="Times New Roman" w:hAnsi="Times New Roman" w:cs="Times New Roman"/>
                <w:color w:val="000000"/>
                <w:spacing w:val="3"/>
                <w:sz w:val="24"/>
                <w:szCs w:val="24"/>
              </w:rPr>
              <w:t>в</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апр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.Волкова;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Воро</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А. </w:t>
            </w:r>
            <w:r w:rsidRPr="00233A9E">
              <w:rPr>
                <w:rFonts w:ascii="Times New Roman" w:eastAsia="Times New Roman" w:hAnsi="Times New Roman" w:cs="Times New Roman"/>
                <w:color w:val="000000"/>
                <w:spacing w:val="5"/>
                <w:w w:val="99"/>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бба</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ождикира</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С. П</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z w:val="24"/>
                <w:szCs w:val="24"/>
              </w:rPr>
              <w:t>окоф</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ева;</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о вь</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ом я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 xml:space="preserve">есня;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сные кар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Ю.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нов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3529"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w:t>
            </w:r>
          </w:p>
          <w:p w:rsidR="00D3061D" w:rsidRPr="00233A9E" w:rsidRDefault="00D3061D" w:rsidP="004770CF">
            <w:pPr>
              <w:widowControl w:val="0"/>
              <w:spacing w:line="240" w:lineRule="auto"/>
              <w:ind w:left="108" w:right="38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У</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а ра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ви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 xml:space="preserve">е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pacing w:val="4"/>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х</w:t>
            </w:r>
            <w:r w:rsidRPr="00233A9E">
              <w:rPr>
                <w:rFonts w:ascii="Times New Roman" w:eastAsia="Times New Roman" w:hAnsi="Times New Roman" w:cs="Times New Roman"/>
                <w:color w:val="000000"/>
                <w:sz w:val="24"/>
                <w:szCs w:val="24"/>
                <w:u w:val="single"/>
              </w:rPr>
              <w:t>а и голос</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Л</w:t>
            </w:r>
            <w:r w:rsidRPr="00233A9E">
              <w:rPr>
                <w:rFonts w:ascii="Times New Roman" w:eastAsia="Times New Roman" w:hAnsi="Times New Roman" w:cs="Times New Roman"/>
                <w:color w:val="000000"/>
                <w:spacing w:val="2"/>
                <w:w w:val="99"/>
                <w:sz w:val="24"/>
                <w:szCs w:val="24"/>
              </w:rPr>
              <w:t>ю</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 ба</w:t>
            </w:r>
            <w:r w:rsidRPr="00233A9E">
              <w:rPr>
                <w:rFonts w:ascii="Times New Roman" w:eastAsia="Times New Roman" w:hAnsi="Times New Roman" w:cs="Times New Roman"/>
                <w:color w:val="000000"/>
                <w:spacing w:val="6"/>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колыбель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ая;</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 xml:space="preserve">ус </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 Ти</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иче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вой, ел.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мово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ме</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лыб</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ем</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 В. Агафон</w:t>
            </w:r>
            <w:r w:rsidRPr="00233A9E">
              <w:rPr>
                <w:rFonts w:ascii="Times New Roman" w:eastAsia="Times New Roman" w:hAnsi="Times New Roman" w:cs="Times New Roman"/>
                <w:color w:val="000000"/>
                <w:spacing w:val="1"/>
                <w:sz w:val="24"/>
                <w:szCs w:val="24"/>
              </w:rPr>
              <w:t>ник</w:t>
            </w:r>
            <w:r w:rsidRPr="00233A9E">
              <w:rPr>
                <w:rFonts w:ascii="Times New Roman" w:eastAsia="Times New Roman" w:hAnsi="Times New Roman" w:cs="Times New Roman"/>
                <w:color w:val="000000"/>
                <w:sz w:val="24"/>
                <w:szCs w:val="24"/>
              </w:rPr>
              <w:t xml:space="preserve">ова,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 З. 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ровой;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арод</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йп</w:t>
            </w:r>
            <w:r w:rsidRPr="00233A9E">
              <w:rPr>
                <w:rFonts w:ascii="Times New Roman" w:eastAsia="Times New Roman" w:hAnsi="Times New Roman" w:cs="Times New Roman"/>
                <w:color w:val="000000"/>
                <w:sz w:val="24"/>
                <w:szCs w:val="24"/>
              </w:rPr>
              <w:t>отешки</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-ведры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Кар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севой,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 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род</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ые.</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pacing w:val="1"/>
                <w:w w:val="99"/>
                <w:sz w:val="24"/>
                <w:szCs w:val="24"/>
                <w:u w:val="single"/>
              </w:rPr>
              <w:t>ни</w:t>
            </w:r>
            <w:r w:rsidRPr="00233A9E">
              <w:rPr>
                <w:rFonts w:ascii="Times New Roman" w:eastAsia="Times New Roman" w:hAnsi="Times New Roman" w:cs="Times New Roman"/>
                <w:color w:val="000000"/>
                <w:sz w:val="24"/>
                <w:szCs w:val="24"/>
                <w:u w:val="single"/>
              </w:rPr>
              <w:t>.</w:t>
            </w:r>
          </w:p>
          <w:p w:rsidR="00D3061D" w:rsidRPr="00233A9E" w:rsidRDefault="00D3061D" w:rsidP="004770CF">
            <w:pPr>
              <w:widowControl w:val="0"/>
              <w:spacing w:line="240" w:lineRule="auto"/>
              <w:ind w:left="108" w:right="60"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шо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песни;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Зайчи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пес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 обр. Н. Лобач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Зи</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Кар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севой,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 Н. Френкель;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На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 елочк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сева,ел.</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овой;</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адка,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афо</w:t>
            </w:r>
            <w:r w:rsidRPr="00233A9E">
              <w:rPr>
                <w:rFonts w:ascii="Times New Roman" w:eastAsia="Times New Roman" w:hAnsi="Times New Roman" w:cs="Times New Roman"/>
                <w:color w:val="000000"/>
                <w:spacing w:val="1"/>
                <w:w w:val="99"/>
                <w:sz w:val="24"/>
                <w:szCs w:val="24"/>
              </w:rPr>
              <w:t>нн</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оваи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Ко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вой, ел. И.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айлово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аме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есе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.Т.Попа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о,ел. Е. Авдиен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пля</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ип</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ко,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л. Т.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ое творчеств</w:t>
            </w:r>
            <w:r w:rsidRPr="00233A9E">
              <w:rPr>
                <w:rFonts w:ascii="Times New Roman" w:eastAsia="Times New Roman" w:hAnsi="Times New Roman" w:cs="Times New Roman"/>
                <w:color w:val="000000"/>
                <w:spacing w:val="1"/>
                <w:sz w:val="24"/>
                <w:szCs w:val="24"/>
                <w:u w:val="single"/>
              </w:rPr>
              <w:t>о</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91"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Ба</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-ба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ба</w:t>
            </w:r>
            <w:r w:rsidRPr="00233A9E">
              <w:rPr>
                <w:rFonts w:ascii="Times New Roman" w:eastAsia="Times New Roman" w:hAnsi="Times New Roman" w:cs="Times New Roman"/>
                <w:color w:val="000000"/>
                <w:spacing w:val="2"/>
                <w:w w:val="99"/>
                <w:sz w:val="24"/>
                <w:szCs w:val="24"/>
              </w:rPr>
              <w:t>й</w:t>
            </w:r>
            <w:r w:rsidRPr="00233A9E">
              <w:rPr>
                <w:rFonts w:ascii="Times New Roman" w:eastAsia="Times New Roman" w:hAnsi="Times New Roman" w:cs="Times New Roman"/>
                <w:color w:val="000000"/>
                <w:sz w:val="24"/>
                <w:szCs w:val="24"/>
              </w:rPr>
              <w:t>-ба</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4"/>
                <w:w w:val="99"/>
                <w:sz w:val="24"/>
                <w:szCs w:val="24"/>
              </w:rPr>
              <w:t>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 ба</w:t>
            </w:r>
            <w:r w:rsidRPr="00233A9E">
              <w:rPr>
                <w:rFonts w:ascii="Times New Roman" w:eastAsia="Times New Roman" w:hAnsi="Times New Roman" w:cs="Times New Roman"/>
                <w:color w:val="000000"/>
                <w:spacing w:val="3"/>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колыбел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ные;</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ебя зо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sz w:val="24"/>
                <w:szCs w:val="24"/>
              </w:rPr>
              <w:t xml:space="preserve"> 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ыб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3"/>
                <w:w w:val="99"/>
                <w:sz w:val="24"/>
                <w:szCs w:val="24"/>
              </w:rPr>
              <w:t>ю</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Ах</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ы,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
                <w:sz w:val="24"/>
                <w:szCs w:val="24"/>
              </w:rPr>
              <w:t>а</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колыбел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ая;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ван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колыбел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ойм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ии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лясовой мел</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tabs>
                <w:tab w:val="left" w:pos="3972"/>
                <w:tab w:val="left" w:pos="4539"/>
              </w:tabs>
              <w:spacing w:line="240" w:lineRule="auto"/>
              <w:ind w:left="108" w:right="1787" w:firstLine="186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-ри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мическ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движен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я.И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ровые</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ен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spacing w:val="2"/>
                <w:sz w:val="24"/>
                <w:szCs w:val="24"/>
                <w:u w:val="single"/>
              </w:rPr>
              <w:t>х</w:t>
            </w:r>
            <w:r w:rsidRPr="00233A9E">
              <w:rPr>
                <w:rFonts w:ascii="Times New Roman" w:eastAsia="Times New Roman" w:hAnsi="Times New Roman" w:cs="Times New Roman"/>
                <w:color w:val="000000"/>
                <w:sz w:val="24"/>
                <w:szCs w:val="24"/>
                <w:u w:val="single"/>
              </w:rPr>
              <w:t>одьбаибегпод</w:t>
            </w:r>
            <w:r w:rsidRPr="00233A9E">
              <w:rPr>
                <w:rFonts w:ascii="Times New Roman" w:eastAsia="Times New Roman" w:hAnsi="Times New Roman" w:cs="Times New Roman"/>
                <w:color w:val="000000"/>
                <w:spacing w:val="1"/>
                <w:sz w:val="24"/>
                <w:szCs w:val="24"/>
                <w:u w:val="single"/>
              </w:rPr>
              <w:t>м</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4"/>
                <w:sz w:val="24"/>
                <w:szCs w:val="24"/>
                <w:u w:val="single"/>
              </w:rPr>
              <w:t>к</w:t>
            </w:r>
            <w:r w:rsidRPr="00233A9E">
              <w:rPr>
                <w:rFonts w:ascii="Times New Roman" w:eastAsia="Times New Roman" w:hAnsi="Times New Roman" w:cs="Times New Roman"/>
                <w:color w:val="000000"/>
                <w:sz w:val="24"/>
                <w:szCs w:val="24"/>
                <w:u w:val="single"/>
              </w:rPr>
              <w:t>у</w:t>
            </w:r>
          </w:p>
          <w:p w:rsidR="00D3061D" w:rsidRPr="00233A9E" w:rsidRDefault="00D3061D" w:rsidP="004770CF">
            <w:pPr>
              <w:widowControl w:val="0"/>
              <w:spacing w:line="240" w:lineRule="auto"/>
              <w:ind w:left="108" w:right="395" w:firstLine="12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арш</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бе</w:t>
            </w:r>
            <w:r w:rsidRPr="00233A9E">
              <w:rPr>
                <w:rFonts w:ascii="Times New Roman" w:eastAsia="Times New Roman" w:hAnsi="Times New Roman" w:cs="Times New Roman"/>
                <w:color w:val="000000"/>
                <w:spacing w:val="4"/>
                <w:w w:val="99"/>
                <w:sz w:val="24"/>
                <w:szCs w:val="24"/>
              </w:rPr>
              <w:t>г</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А</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ександров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4"/>
                <w:sz w:val="24"/>
                <w:szCs w:val="24"/>
              </w:rPr>
              <w:t>ч</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л</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адк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Т. По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ате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Ша</w:t>
            </w:r>
            <w:r w:rsidRPr="00233A9E">
              <w:rPr>
                <w:rFonts w:ascii="Times New Roman" w:eastAsia="Times New Roman" w:hAnsi="Times New Roman" w:cs="Times New Roman"/>
                <w:color w:val="000000"/>
                <w:spacing w:val="1"/>
                <w:w w:val="99"/>
                <w:sz w:val="24"/>
                <w:szCs w:val="24"/>
              </w:rPr>
              <w:t>г</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м 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кфи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рник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9"/>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Т.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омовой;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шк</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ерг</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чкиле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Ба</w:t>
            </w:r>
            <w:r w:rsidRPr="00233A9E">
              <w:rPr>
                <w:rFonts w:ascii="Times New Roman" w:eastAsia="Times New Roman" w:hAnsi="Times New Roman" w:cs="Times New Roman"/>
                <w:color w:val="000000"/>
                <w:w w:val="99"/>
                <w:sz w:val="24"/>
                <w:szCs w:val="24"/>
              </w:rPr>
              <w:t>нни</w:t>
            </w:r>
            <w:r w:rsidRPr="00233A9E">
              <w:rPr>
                <w:rFonts w:ascii="Times New Roman" w:eastAsia="Times New Roman" w:hAnsi="Times New Roman" w:cs="Times New Roman"/>
                <w:color w:val="000000"/>
                <w:sz w:val="24"/>
                <w:szCs w:val="24"/>
              </w:rPr>
              <w:t>ково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ерека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ние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 xml:space="preserve">ячапод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 Шо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аков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ча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аль</w:t>
            </w:r>
            <w:r w:rsidRPr="00233A9E">
              <w:rPr>
                <w:rFonts w:ascii="Times New Roman" w:eastAsia="Times New Roman" w:hAnsi="Times New Roman" w:cs="Times New Roman"/>
                <w:color w:val="000000"/>
                <w:spacing w:val="5"/>
                <w:sz w:val="24"/>
                <w:szCs w:val="24"/>
              </w:rPr>
              <w:t>с</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pacing w:val="2"/>
                <w:sz w:val="24"/>
                <w:szCs w:val="24"/>
              </w:rPr>
              <w:t>ш</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тка); бе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 с </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ами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Ш</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на(игра в ж</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u w:val="single"/>
              </w:rPr>
              <w:t>Э</w:t>
            </w:r>
            <w:r w:rsidRPr="00233A9E">
              <w:rPr>
                <w:rFonts w:ascii="Times New Roman" w:eastAsia="Times New Roman" w:hAnsi="Times New Roman" w:cs="Times New Roman"/>
                <w:color w:val="000000"/>
                <w:sz w:val="24"/>
                <w:szCs w:val="24"/>
                <w:u w:val="single"/>
              </w:rPr>
              <w:t>тюды-драмат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sz w:val="24"/>
                <w:szCs w:val="24"/>
                <w:u w:val="single"/>
              </w:rPr>
              <w:t>з</w:t>
            </w:r>
            <w:r w:rsidRPr="00233A9E">
              <w:rPr>
                <w:rFonts w:ascii="Times New Roman" w:eastAsia="Times New Roman" w:hAnsi="Times New Roman" w:cs="Times New Roman"/>
                <w:color w:val="000000"/>
                <w:sz w:val="24"/>
                <w:szCs w:val="24"/>
                <w:u w:val="single"/>
              </w:rPr>
              <w:t>аци</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52"/>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 xml:space="preserve">ы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w w:val="99"/>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вой;</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едве</w:t>
            </w:r>
            <w:r w:rsidRPr="00233A9E">
              <w:rPr>
                <w:rFonts w:ascii="Times New Roman" w:eastAsia="Times New Roman" w:hAnsi="Times New Roman" w:cs="Times New Roman"/>
                <w:color w:val="000000"/>
                <w:spacing w:val="1"/>
                <w:sz w:val="24"/>
                <w:szCs w:val="24"/>
              </w:rPr>
              <w:t>ж</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Кр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сева, е</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.Н.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кель;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чкиле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Бан</w:t>
            </w:r>
            <w:r w:rsidRPr="00233A9E">
              <w:rPr>
                <w:rFonts w:ascii="Times New Roman" w:eastAsia="Times New Roman" w:hAnsi="Times New Roman" w:cs="Times New Roman"/>
                <w:color w:val="000000"/>
                <w:spacing w:val="1"/>
                <w:sz w:val="24"/>
                <w:szCs w:val="24"/>
              </w:rPr>
              <w:t>ник</w:t>
            </w:r>
            <w:r w:rsidRPr="00233A9E">
              <w:rPr>
                <w:rFonts w:ascii="Times New Roman" w:eastAsia="Times New Roman" w:hAnsi="Times New Roman" w:cs="Times New Roman"/>
                <w:color w:val="000000"/>
                <w:sz w:val="24"/>
                <w:szCs w:val="24"/>
              </w:rPr>
              <w:t>овой;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5"/>
                <w:sz w:val="24"/>
                <w:szCs w:val="24"/>
              </w:rPr>
              <w:t>Ж</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ве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гер. нар.м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 обраб. Л.</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арев</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w:t>
            </w:r>
          </w:p>
          <w:p w:rsidR="00D3061D" w:rsidRPr="00233A9E" w:rsidRDefault="00D3061D" w:rsidP="004770CF">
            <w:pPr>
              <w:widowControl w:val="0"/>
              <w:spacing w:line="240" w:lineRule="auto"/>
              <w:ind w:left="108" w:right="21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ышко</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дожди</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,ел. А. </w:t>
            </w:r>
            <w:r w:rsidRPr="00233A9E">
              <w:rPr>
                <w:rFonts w:ascii="Times New Roman" w:eastAsia="Times New Roman" w:hAnsi="Times New Roman" w:cs="Times New Roman"/>
                <w:color w:val="000000"/>
                <w:spacing w:val="-1"/>
                <w:sz w:val="24"/>
                <w:szCs w:val="24"/>
              </w:rPr>
              <w:t>Ба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sz w:val="24"/>
                <w:szCs w:val="24"/>
              </w:rPr>
              <w:t>Ж</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с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шко</w:t>
            </w:r>
            <w:r w:rsidRPr="00233A9E">
              <w:rPr>
                <w:rFonts w:ascii="Times New Roman" w:eastAsia="Times New Roman" w:hAnsi="Times New Roman" w:cs="Times New Roman"/>
                <w:color w:val="000000"/>
                <w:spacing w:val="3"/>
                <w:w w:val="99"/>
                <w:sz w:val="24"/>
                <w:szCs w:val="24"/>
              </w:rPr>
              <w:t>й</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 Фл</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Где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огре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А.Александр</w:t>
            </w:r>
            <w:r w:rsidRPr="00233A9E">
              <w:rPr>
                <w:rFonts w:ascii="Times New Roman" w:eastAsia="Times New Roman" w:hAnsi="Times New Roman" w:cs="Times New Roman"/>
                <w:color w:val="000000"/>
                <w:spacing w:val="2"/>
                <w:w w:val="99"/>
                <w:sz w:val="24"/>
                <w:szCs w:val="24"/>
              </w:rPr>
              <w:t>о</w:t>
            </w:r>
            <w:r w:rsidRPr="00233A9E">
              <w:rPr>
                <w:rFonts w:ascii="Times New Roman" w:eastAsia="Times New Roman" w:hAnsi="Times New Roman" w:cs="Times New Roman"/>
                <w:color w:val="000000"/>
                <w:sz w:val="24"/>
                <w:szCs w:val="24"/>
              </w:rPr>
              <w:t xml:space="preserve">ва;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За</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ка, выход</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pacing w:val="-5"/>
                <w:w w:val="9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 Е. Ти</w:t>
            </w:r>
            <w:r w:rsidRPr="00233A9E">
              <w:rPr>
                <w:rFonts w:ascii="Times New Roman" w:eastAsia="Times New Roman" w:hAnsi="Times New Roman" w:cs="Times New Roman"/>
                <w:color w:val="000000"/>
                <w:spacing w:val="1"/>
                <w:sz w:val="24"/>
                <w:szCs w:val="24"/>
              </w:rPr>
              <w:t>ли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евой;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Игра с </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кло</w:t>
            </w:r>
            <w:r w:rsidRPr="00233A9E">
              <w:rPr>
                <w:rFonts w:ascii="Times New Roman" w:eastAsia="Times New Roman" w:hAnsi="Times New Roman" w:cs="Times New Roman"/>
                <w:color w:val="000000"/>
                <w:spacing w:val="6"/>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Кара</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.нар. </w:t>
            </w:r>
            <w:r w:rsidRPr="00233A9E">
              <w:rPr>
                <w:rFonts w:ascii="Times New Roman" w:eastAsia="Times New Roman" w:hAnsi="Times New Roman" w:cs="Times New Roman"/>
                <w:color w:val="000000"/>
                <w:spacing w:val="1"/>
                <w:sz w:val="24"/>
                <w:szCs w:val="24"/>
              </w:rPr>
              <w:t>пе</w:t>
            </w:r>
            <w:r w:rsidRPr="00233A9E">
              <w:rPr>
                <w:rFonts w:ascii="Times New Roman" w:eastAsia="Times New Roman" w:hAnsi="Times New Roman" w:cs="Times New Roman"/>
                <w:color w:val="000000"/>
                <w:sz w:val="24"/>
                <w:szCs w:val="24"/>
              </w:rPr>
              <w:t xml:space="preserve">сня, обр. Н.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лов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 xml:space="preserve">Хороводы </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ляск</w:t>
            </w:r>
            <w:r w:rsidRPr="00233A9E">
              <w:rPr>
                <w:rFonts w:ascii="Times New Roman" w:eastAsia="Times New Roman" w:hAnsi="Times New Roman" w:cs="Times New Roman"/>
                <w:color w:val="000000"/>
                <w:spacing w:val="3"/>
                <w:w w:val="99"/>
                <w:sz w:val="24"/>
                <w:szCs w:val="24"/>
                <w:u w:val="single"/>
              </w:rPr>
              <w:t>и</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Пл</w:t>
            </w:r>
            <w:r w:rsidRPr="00233A9E">
              <w:rPr>
                <w:rFonts w:ascii="Times New Roman" w:eastAsia="Times New Roman" w:hAnsi="Times New Roman" w:cs="Times New Roman"/>
                <w:color w:val="000000"/>
                <w:spacing w:val="3"/>
                <w:sz w:val="24"/>
                <w:szCs w:val="24"/>
              </w:rPr>
              <w:t>я</w:t>
            </w:r>
            <w:r w:rsidRPr="00233A9E">
              <w:rPr>
                <w:rFonts w:ascii="Times New Roman" w:eastAsia="Times New Roman" w:hAnsi="Times New Roman" w:cs="Times New Roman"/>
                <w:color w:val="000000"/>
                <w:sz w:val="24"/>
                <w:szCs w:val="24"/>
              </w:rPr>
              <w:t xml:space="preserve">ска с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w w:val="99"/>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кам</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.иел.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Ан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9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ии</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ар.мелод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я,обраб.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ерг</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ра;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ане</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с 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сточкам</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w w:val="99"/>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лясо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Пляскасл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очка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з.Н.К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таево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л.А. А</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фриевой;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ец около елк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ав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 П. Гран</w:t>
            </w:r>
            <w:r w:rsidRPr="00233A9E">
              <w:rPr>
                <w:rFonts w:ascii="Times New Roman" w:eastAsia="Times New Roman" w:hAnsi="Times New Roman" w:cs="Times New Roman"/>
                <w:color w:val="000000"/>
                <w:spacing w:val="1"/>
                <w:sz w:val="24"/>
                <w:szCs w:val="24"/>
              </w:rPr>
              <w:t>иц</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z w:val="24"/>
                <w:szCs w:val="24"/>
              </w:rPr>
              <w:t>но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 xml:space="preserve">нец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пла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очками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ар.мелод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ь</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Т.Вил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корейско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Хар</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ктер</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ые</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sz w:val="24"/>
                <w:szCs w:val="24"/>
                <w:u w:val="single"/>
              </w:rPr>
              <w:t>ц</w:t>
            </w:r>
            <w:r w:rsidRPr="00233A9E">
              <w:rPr>
                <w:rFonts w:ascii="Times New Roman" w:eastAsia="Times New Roman" w:hAnsi="Times New Roman" w:cs="Times New Roman"/>
                <w:color w:val="000000"/>
                <w:spacing w:val="2"/>
                <w:sz w:val="24"/>
                <w:szCs w:val="24"/>
                <w:u w:val="single"/>
              </w:rPr>
              <w:t>ы</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tabs>
                <w:tab w:val="left" w:pos="1141"/>
                <w:tab w:val="left" w:pos="2563"/>
                <w:tab w:val="left" w:pos="3228"/>
                <w:tab w:val="left" w:pos="4393"/>
              </w:tabs>
              <w:spacing w:line="240" w:lineRule="auto"/>
              <w:ind w:left="108" w:right="951"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екмана;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Фо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w w:val="99"/>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w w:val="99"/>
                <w:sz w:val="24"/>
                <w:szCs w:val="24"/>
              </w:rPr>
              <w:t>цз</w:t>
            </w:r>
            <w:r w:rsidRPr="00233A9E">
              <w:rPr>
                <w:rFonts w:ascii="Times New Roman" w:eastAsia="Times New Roman" w:hAnsi="Times New Roman" w:cs="Times New Roman"/>
                <w:color w:val="000000"/>
                <w:sz w:val="24"/>
                <w:szCs w:val="24"/>
              </w:rPr>
              <w:t>айч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Вы</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ли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клы та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3"/>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а.</w:t>
            </w:r>
          </w:p>
          <w:p w:rsidR="00D3061D" w:rsidRPr="00233A9E" w:rsidRDefault="00D3061D" w:rsidP="004770CF">
            <w:pPr>
              <w:widowControl w:val="0"/>
              <w:spacing w:line="240" w:lineRule="auto"/>
              <w:ind w:left="108" w:right="8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ев</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ль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pacing w:val="3"/>
                <w:sz w:val="24"/>
                <w:szCs w:val="24"/>
                <w:u w:val="single"/>
              </w:rPr>
              <w:t>о</w:t>
            </w:r>
            <w:r w:rsidRPr="00233A9E">
              <w:rPr>
                <w:rFonts w:ascii="Times New Roman" w:eastAsia="Times New Roman" w:hAnsi="Times New Roman" w:cs="Times New Roman"/>
                <w:color w:val="000000"/>
                <w:spacing w:val="-2"/>
                <w:sz w:val="24"/>
                <w:szCs w:val="24"/>
                <w:u w:val="single"/>
              </w:rPr>
              <w:t>-</w:t>
            </w:r>
            <w:r w:rsidRPr="00233A9E">
              <w:rPr>
                <w:rFonts w:ascii="Times New Roman" w:eastAsia="Times New Roman" w:hAnsi="Times New Roman" w:cs="Times New Roman"/>
                <w:color w:val="000000"/>
                <w:sz w:val="24"/>
                <w:szCs w:val="24"/>
                <w:u w:val="single"/>
              </w:rPr>
              <w:t xml:space="preserve">игрового </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ворч</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Пля</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w w:val="99"/>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 xml:space="preserve">ова;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з.Е.Т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евой;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Веселые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жк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ар.мел</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я, обраб.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А</w:t>
            </w:r>
            <w:r w:rsidRPr="00233A9E">
              <w:rPr>
                <w:rFonts w:ascii="Times New Roman" w:eastAsia="Times New Roman" w:hAnsi="Times New Roman" w:cs="Times New Roman"/>
                <w:color w:val="000000"/>
                <w:spacing w:val="1"/>
                <w:w w:val="99"/>
                <w:sz w:val="24"/>
                <w:szCs w:val="24"/>
              </w:rPr>
              <w:t>г</w:t>
            </w:r>
            <w:r w:rsidRPr="00233A9E">
              <w:rPr>
                <w:rFonts w:ascii="Times New Roman" w:eastAsia="Times New Roman" w:hAnsi="Times New Roman" w:cs="Times New Roman"/>
                <w:color w:val="000000"/>
                <w:sz w:val="24"/>
                <w:szCs w:val="24"/>
              </w:rPr>
              <w:t>афо</w:t>
            </w:r>
            <w:r w:rsidRPr="00233A9E">
              <w:rPr>
                <w:rFonts w:ascii="Times New Roman" w:eastAsia="Times New Roman" w:hAnsi="Times New Roman" w:cs="Times New Roman"/>
                <w:color w:val="000000"/>
                <w:spacing w:val="1"/>
                <w:w w:val="99"/>
                <w:sz w:val="24"/>
                <w:szCs w:val="24"/>
              </w:rPr>
              <w:t>нн</w:t>
            </w:r>
            <w:r w:rsidRPr="00233A9E">
              <w:rPr>
                <w:rFonts w:ascii="Times New Roman" w:eastAsia="Times New Roman" w:hAnsi="Times New Roman" w:cs="Times New Roman"/>
                <w:color w:val="000000"/>
                <w:sz w:val="24"/>
                <w:szCs w:val="24"/>
              </w:rPr>
              <w:t>иков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Вол</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ебныепла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оч</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мелод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я, обраб.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w w:val="99"/>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в</w:t>
            </w:r>
            <w:r w:rsidRPr="00233A9E">
              <w:rPr>
                <w:rFonts w:ascii="Times New Roman" w:eastAsia="Times New Roman" w:hAnsi="Times New Roman" w:cs="Times New Roman"/>
                <w:color w:val="000000"/>
                <w:sz w:val="24"/>
                <w:szCs w:val="24"/>
              </w:rPr>
              <w:t>а.</w:t>
            </w:r>
          </w:p>
          <w:p w:rsidR="00D3061D" w:rsidRPr="00233A9E" w:rsidRDefault="00D3061D" w:rsidP="004770CF">
            <w:pPr>
              <w:widowControl w:val="0"/>
              <w:spacing w:line="240" w:lineRule="auto"/>
              <w:ind w:left="212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lastRenderedPageBreak/>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-д</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дак</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ич</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игры.</w:t>
            </w:r>
          </w:p>
          <w:p w:rsidR="00D3061D" w:rsidRPr="00233A9E" w:rsidRDefault="00D3061D" w:rsidP="004770CF">
            <w:pPr>
              <w:widowControl w:val="0"/>
              <w:spacing w:line="240" w:lineRule="auto"/>
              <w:ind w:left="108" w:right="97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з</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z w:val="24"/>
                <w:szCs w:val="24"/>
                <w:u w:val="single"/>
              </w:rPr>
              <w:t>ко</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ого 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3"/>
                <w:sz w:val="24"/>
                <w:szCs w:val="24"/>
                <w:u w:val="single"/>
              </w:rPr>
              <w:t>ха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иц</w:t>
            </w:r>
            <w:r w:rsidRPr="00233A9E">
              <w:rPr>
                <w:rFonts w:ascii="Times New Roman" w:eastAsia="Times New Roman" w:hAnsi="Times New Roman" w:cs="Times New Roman"/>
                <w:color w:val="000000"/>
                <w:sz w:val="24"/>
                <w:szCs w:val="24"/>
              </w:rPr>
              <w:t xml:space="preserve">ы 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нч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Вес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е 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трешк</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мед</w:t>
            </w:r>
            <w:r w:rsidRPr="00233A9E">
              <w:rPr>
                <w:rFonts w:ascii="Times New Roman" w:eastAsia="Times New Roman" w:hAnsi="Times New Roman" w:cs="Times New Roman"/>
                <w:color w:val="000000"/>
                <w:spacing w:val="1"/>
                <w:sz w:val="24"/>
                <w:szCs w:val="24"/>
              </w:rPr>
              <w:t>ве</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33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р</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sz w:val="24"/>
                <w:szCs w:val="24"/>
                <w:u w:val="single"/>
              </w:rPr>
              <w:t>м</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че</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кого 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4"/>
                <w:sz w:val="24"/>
                <w:szCs w:val="24"/>
                <w:u w:val="single"/>
              </w:rPr>
              <w:t>х</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sz w:val="24"/>
                <w:szCs w:val="24"/>
              </w:rPr>
              <w:t xml:space="preserve"> и</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елые </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дочк</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тембрового и д</w:t>
            </w:r>
            <w:r w:rsidRPr="00233A9E">
              <w:rPr>
                <w:rFonts w:ascii="Times New Roman" w:eastAsia="Times New Roman" w:hAnsi="Times New Roman" w:cs="Times New Roman"/>
                <w:color w:val="000000"/>
                <w:spacing w:val="1"/>
                <w:sz w:val="24"/>
                <w:szCs w:val="24"/>
                <w:u w:val="single"/>
              </w:rPr>
              <w:t>ин</w:t>
            </w:r>
            <w:r w:rsidRPr="00233A9E">
              <w:rPr>
                <w:rFonts w:ascii="Times New Roman" w:eastAsia="Times New Roman" w:hAnsi="Times New Roman" w:cs="Times New Roman"/>
                <w:color w:val="000000"/>
                <w:sz w:val="24"/>
                <w:szCs w:val="24"/>
                <w:u w:val="single"/>
              </w:rPr>
              <w:t>амиче</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кого 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х</w:t>
            </w:r>
            <w:r w:rsidRPr="00233A9E">
              <w:rPr>
                <w:rFonts w:ascii="Times New Roman" w:eastAsia="Times New Roman" w:hAnsi="Times New Roman" w:cs="Times New Roman"/>
                <w:color w:val="000000"/>
                <w:spacing w:val="3"/>
                <w:sz w:val="24"/>
                <w:szCs w:val="24"/>
                <w:u w:val="single"/>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Громко-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1"/>
                <w:w w:val="99"/>
                <w:sz w:val="24"/>
                <w:szCs w:val="24"/>
              </w:rPr>
              <w:t>зн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сво</w:t>
            </w:r>
            <w:r w:rsidRPr="00233A9E">
              <w:rPr>
                <w:rFonts w:ascii="Times New Roman" w:eastAsia="Times New Roman" w:hAnsi="Times New Roman" w:cs="Times New Roman"/>
                <w:color w:val="000000"/>
                <w:w w:val="99"/>
                <w:sz w:val="24"/>
                <w:szCs w:val="24"/>
              </w:rPr>
              <w:t>йи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ст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4"/>
                <w:sz w:val="24"/>
                <w:szCs w:val="24"/>
              </w:rPr>
              <w:t>т</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z w:val="24"/>
                <w:szCs w:val="24"/>
              </w:rPr>
              <w:t>окол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чик</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35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ределе</w:t>
            </w:r>
            <w:r w:rsidRPr="00233A9E">
              <w:rPr>
                <w:rFonts w:ascii="Times New Roman" w:eastAsia="Times New Roman" w:hAnsi="Times New Roman" w:cs="Times New Roman"/>
                <w:color w:val="000000"/>
                <w:w w:val="99"/>
                <w:sz w:val="24"/>
                <w:szCs w:val="24"/>
                <w:u w:val="single"/>
              </w:rPr>
              <w:t>ни</w:t>
            </w:r>
            <w:r w:rsidRPr="00233A9E">
              <w:rPr>
                <w:rFonts w:ascii="Times New Roman" w:eastAsia="Times New Roman" w:hAnsi="Times New Roman" w:cs="Times New Roman"/>
                <w:color w:val="000000"/>
                <w:sz w:val="24"/>
                <w:szCs w:val="24"/>
                <w:u w:val="single"/>
              </w:rPr>
              <w:t>е ж</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ра и ра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в</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па</w:t>
            </w:r>
            <w:r w:rsidRPr="00233A9E">
              <w:rPr>
                <w:rFonts w:ascii="Times New Roman" w:eastAsia="Times New Roman" w:hAnsi="Times New Roman" w:cs="Times New Roman"/>
                <w:color w:val="000000"/>
                <w:spacing w:val="-1"/>
                <w:sz w:val="24"/>
                <w:szCs w:val="24"/>
                <w:u w:val="single"/>
              </w:rPr>
              <w:t>м</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5"/>
                <w:sz w:val="24"/>
                <w:szCs w:val="24"/>
                <w:u w:val="single"/>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 дела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кла</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ай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ю</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инк</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95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Поды</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рыв</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 xml:space="preserve">е </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а де</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х</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z w:val="24"/>
                <w:szCs w:val="24"/>
                <w:u w:val="single"/>
              </w:rPr>
              <w:t>д</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р</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ых</w:t>
            </w:r>
            <w:r w:rsidRPr="00233A9E">
              <w:rPr>
                <w:rFonts w:ascii="Times New Roman" w:eastAsia="Times New Roman" w:hAnsi="Times New Roman" w:cs="Times New Roman"/>
                <w:color w:val="000000"/>
                <w:spacing w:val="2"/>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w:t>
            </w:r>
            <w:r w:rsidRPr="00233A9E">
              <w:rPr>
                <w:rFonts w:ascii="Times New Roman" w:eastAsia="Times New Roman" w:hAnsi="Times New Roman" w:cs="Times New Roman"/>
                <w:color w:val="000000"/>
                <w:spacing w:val="1"/>
                <w:sz w:val="24"/>
                <w:szCs w:val="24"/>
                <w:u w:val="single"/>
              </w:rPr>
              <w:t xml:space="preserve">ьных </w:t>
            </w:r>
            <w:r w:rsidRPr="00233A9E">
              <w:rPr>
                <w:rFonts w:ascii="Times New Roman" w:eastAsia="Times New Roman" w:hAnsi="Times New Roman" w:cs="Times New Roman"/>
                <w:color w:val="000000"/>
                <w:sz w:val="24"/>
                <w:szCs w:val="24"/>
                <w:u w:val="single"/>
              </w:rPr>
              <w:t>инс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2"/>
                <w:sz w:val="24"/>
                <w:szCs w:val="24"/>
                <w:u w:val="single"/>
              </w:rPr>
              <w:t>р</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sz w:val="24"/>
                <w:szCs w:val="24"/>
                <w:u w:val="single"/>
              </w:rPr>
              <w:t>м</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spacing w:val="8"/>
                <w:sz w:val="24"/>
                <w:szCs w:val="24"/>
                <w:u w:val="single"/>
              </w:rPr>
              <w:t>х</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род</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 xml:space="preserve">ые </w:t>
            </w:r>
            <w:r w:rsidRPr="00233A9E">
              <w:rPr>
                <w:rFonts w:ascii="Times New Roman" w:eastAsia="Times New Roman" w:hAnsi="Times New Roman" w:cs="Times New Roman"/>
                <w:color w:val="000000"/>
                <w:spacing w:val="-1"/>
                <w:sz w:val="24"/>
                <w:szCs w:val="24"/>
                <w:u w:val="single"/>
              </w:rPr>
              <w:t>ме</w:t>
            </w:r>
            <w:r w:rsidRPr="00233A9E">
              <w:rPr>
                <w:rFonts w:ascii="Times New Roman" w:eastAsia="Times New Roman" w:hAnsi="Times New Roman" w:cs="Times New Roman"/>
                <w:color w:val="000000"/>
                <w:sz w:val="24"/>
                <w:szCs w:val="24"/>
                <w:u w:val="single"/>
              </w:rPr>
              <w:t>лод</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3"/>
                <w:sz w:val="24"/>
                <w:szCs w:val="24"/>
                <w:u w:val="single"/>
              </w:rPr>
              <w:t>и</w:t>
            </w:r>
            <w:r w:rsidRPr="00233A9E">
              <w:rPr>
                <w:rFonts w:ascii="Times New Roman" w:eastAsia="Times New Roman" w:hAnsi="Times New Roman" w:cs="Times New Roman"/>
                <w:color w:val="000000"/>
                <w:sz w:val="24"/>
                <w:szCs w:val="24"/>
              </w:rPr>
              <w:t>.</w:t>
            </w:r>
          </w:p>
        </w:tc>
      </w:tr>
      <w:tr w:rsidR="00D3061D" w:rsidRPr="00233A9E" w:rsidTr="00D3061D">
        <w:tc>
          <w:tcPr>
            <w:tcW w:w="821" w:type="pct"/>
            <w:tcBorders>
              <w:top w:val="single" w:sz="3" w:space="0" w:color="000000"/>
              <w:left w:val="single" w:sz="3" w:space="0" w:color="000000"/>
              <w:right w:val="single" w:sz="3" w:space="0" w:color="000000"/>
            </w:tcBorders>
            <w:tcMar>
              <w:top w:w="0" w:type="dxa"/>
              <w:left w:w="0" w:type="dxa"/>
              <w:bottom w:w="0" w:type="dxa"/>
              <w:right w:w="0" w:type="dxa"/>
            </w:tcMar>
          </w:tcPr>
          <w:p w:rsidR="00D3061D" w:rsidRPr="00233A9E" w:rsidRDefault="00D3061D" w:rsidP="004770CF">
            <w:pPr>
              <w:widowControl w:val="0"/>
              <w:spacing w:line="240" w:lineRule="auto"/>
              <w:ind w:left="407" w:right="-20"/>
              <w:rPr>
                <w:rFonts w:ascii="Times New Roman" w:eastAsia="Times New Roman" w:hAnsi="Times New Roman" w:cs="Times New Roman"/>
                <w:color w:val="000000"/>
                <w:sz w:val="24"/>
                <w:szCs w:val="24"/>
              </w:rPr>
            </w:pPr>
            <w:bookmarkStart w:id="129" w:name="_page_545_0"/>
            <w:bookmarkEnd w:id="128"/>
            <w:r w:rsidRPr="00233A9E">
              <w:rPr>
                <w:rFonts w:ascii="Times New Roman" w:eastAsia="Times New Roman" w:hAnsi="Times New Roman" w:cs="Times New Roman"/>
                <w:color w:val="000000"/>
                <w:sz w:val="24"/>
                <w:szCs w:val="24"/>
              </w:rPr>
              <w:lastRenderedPageBreak/>
              <w:t xml:space="preserve">4-5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179" w:type="pct"/>
            <w:tcBorders>
              <w:top w:val="single" w:sz="3" w:space="0" w:color="000000"/>
              <w:left w:val="single" w:sz="3" w:space="0" w:color="000000"/>
              <w:right w:val="single" w:sz="3" w:space="0" w:color="000000"/>
            </w:tcBorders>
            <w:tcMar>
              <w:top w:w="0" w:type="dxa"/>
              <w:left w:w="0" w:type="dxa"/>
              <w:bottom w:w="0" w:type="dxa"/>
              <w:right w:w="0" w:type="dxa"/>
            </w:tcMar>
          </w:tcPr>
          <w:p w:rsidR="00D3061D" w:rsidRPr="00233A9E" w:rsidRDefault="00D3061D" w:rsidP="004770CF">
            <w:pPr>
              <w:widowControl w:val="0"/>
              <w:spacing w:line="240" w:lineRule="auto"/>
              <w:ind w:left="332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3"/>
                <w:sz w:val="24"/>
                <w:szCs w:val="24"/>
                <w:u w:val="single"/>
              </w:rPr>
              <w:t>л</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w w:val="99"/>
                <w:sz w:val="24"/>
                <w:szCs w:val="24"/>
                <w:u w:val="single"/>
              </w:rPr>
              <w:t>ш</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w:t>
            </w:r>
          </w:p>
          <w:p w:rsidR="00D3061D" w:rsidRPr="00233A9E" w:rsidRDefault="00D3061D" w:rsidP="004770CF">
            <w:pPr>
              <w:widowControl w:val="0"/>
              <w:spacing w:line="240" w:lineRule="auto"/>
              <w:ind w:left="108" w:right="69"/>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Ахты,бе</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ез</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есня;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Осенняя</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Вас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 xml:space="preserve">ая,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л.А. Пл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ык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ьн</w:t>
            </w:r>
            <w:r w:rsidRPr="00233A9E">
              <w:rPr>
                <w:rFonts w:ascii="Times New Roman" w:eastAsia="Times New Roman" w:hAnsi="Times New Roman" w:cs="Times New Roman"/>
                <w:color w:val="000000"/>
                <w:sz w:val="24"/>
                <w:szCs w:val="24"/>
              </w:rPr>
              <w:t>ый я</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 xml:space="preserve">ома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ес для дете</w:t>
            </w:r>
            <w:r w:rsidRPr="00233A9E">
              <w:rPr>
                <w:rFonts w:ascii="Times New Roman" w:eastAsia="Times New Roman" w:hAnsi="Times New Roman" w:cs="Times New Roman"/>
                <w:color w:val="000000"/>
                <w:spacing w:val="5"/>
                <w:w w:val="99"/>
                <w:sz w:val="24"/>
                <w:szCs w:val="24"/>
              </w:rPr>
              <w:t>й</w:t>
            </w:r>
            <w:r w:rsidRPr="00233A9E">
              <w:rPr>
                <w:rFonts w:ascii="Times New Roman" w:eastAsia="Times New Roman" w:hAnsi="Times New Roman" w:cs="Times New Roman"/>
                <w:color w:val="000000"/>
                <w:sz w:val="24"/>
                <w:szCs w:val="24"/>
              </w:rPr>
              <w:t>»Г. Свир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дова);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Вальссн</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ых</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бале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Щел</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2"/>
                <w:w w:val="99"/>
                <w:sz w:val="24"/>
                <w:szCs w:val="24"/>
              </w:rPr>
              <w:t>н</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П.Чай</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овского;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ская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С.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нин</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акун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хуворо</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.мелод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ам</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 П.Ч</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ковско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Жа</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ороно</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Г</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нки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3"/>
                <w:w w:val="99"/>
                <w:sz w:val="24"/>
                <w:szCs w:val="24"/>
              </w:rPr>
              <w:t>ш</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С. Прокофьева.</w:t>
            </w:r>
          </w:p>
          <w:p w:rsidR="00D3061D" w:rsidRPr="00233A9E" w:rsidRDefault="00D3061D" w:rsidP="004770CF">
            <w:pPr>
              <w:widowControl w:val="0"/>
              <w:spacing w:line="240" w:lineRule="auto"/>
              <w:ind w:left="108" w:right="3071" w:firstLine="342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е.У</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а ра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ви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 xml:space="preserve">е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pacing w:val="4"/>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х</w:t>
            </w:r>
            <w:r w:rsidRPr="00233A9E">
              <w:rPr>
                <w:rFonts w:ascii="Times New Roman" w:eastAsia="Times New Roman" w:hAnsi="Times New Roman" w:cs="Times New Roman"/>
                <w:color w:val="000000"/>
                <w:sz w:val="24"/>
                <w:szCs w:val="24"/>
                <w:u w:val="single"/>
              </w:rPr>
              <w:t>аиголоса.«</w:t>
            </w:r>
          </w:p>
          <w:p w:rsidR="00D3061D" w:rsidRPr="00233A9E" w:rsidRDefault="00D3061D" w:rsidP="004770CF">
            <w:pPr>
              <w:widowControl w:val="0"/>
              <w:tabs>
                <w:tab w:val="left" w:pos="3798"/>
              </w:tabs>
              <w:spacing w:line="240" w:lineRule="auto"/>
              <w:ind w:left="108" w:right="23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иц</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есня-</w:t>
            </w:r>
            <w:r w:rsidRPr="00233A9E">
              <w:rPr>
                <w:rFonts w:ascii="Times New Roman" w:eastAsia="Times New Roman" w:hAnsi="Times New Roman" w:cs="Times New Roman"/>
                <w:color w:val="000000"/>
                <w:spacing w:val="3"/>
                <w:w w:val="99"/>
                <w:sz w:val="24"/>
                <w:szCs w:val="24"/>
              </w:rPr>
              <w:t>ш</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чее</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Ч</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2"/>
                <w:sz w:val="24"/>
                <w:szCs w:val="24"/>
              </w:rPr>
              <w:t>ш</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на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ня,обраб. И. Ар</w:t>
            </w:r>
            <w:r w:rsidRPr="00233A9E">
              <w:rPr>
                <w:rFonts w:ascii="Times New Roman" w:eastAsia="Times New Roman" w:hAnsi="Times New Roman" w:cs="Times New Roman"/>
                <w:color w:val="000000"/>
                <w:spacing w:val="-1"/>
                <w:sz w:val="24"/>
                <w:szCs w:val="24"/>
              </w:rPr>
              <w:t>сее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чо</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ыс</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ич</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159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пое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z w:val="24"/>
                <w:szCs w:val="24"/>
              </w:rPr>
              <w:t>аворо</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pacing w:val="1"/>
                <w:w w:val="99"/>
                <w:sz w:val="24"/>
                <w:szCs w:val="24"/>
                <w:u w:val="single"/>
              </w:rPr>
              <w:t>ни</w:t>
            </w:r>
            <w:r w:rsidRPr="00233A9E">
              <w:rPr>
                <w:rFonts w:ascii="Times New Roman" w:eastAsia="Times New Roman" w:hAnsi="Times New Roman" w:cs="Times New Roman"/>
                <w:color w:val="000000"/>
                <w:sz w:val="24"/>
                <w:szCs w:val="24"/>
                <w:u w:val="single"/>
              </w:rPr>
              <w:t>.</w:t>
            </w:r>
          </w:p>
          <w:p w:rsidR="00D3061D" w:rsidRPr="00233A9E" w:rsidRDefault="00D3061D" w:rsidP="004770CF">
            <w:pPr>
              <w:widowControl w:val="0"/>
              <w:spacing w:line="240" w:lineRule="auto"/>
              <w:ind w:left="108" w:right="133"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5"/>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И. К</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ко, ел. Т.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олг</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Сан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а,е</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 О. </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z w:val="24"/>
                <w:szCs w:val="24"/>
              </w:rPr>
              <w:t>сотско</w:t>
            </w:r>
            <w:r w:rsidRPr="00233A9E">
              <w:rPr>
                <w:rFonts w:ascii="Times New Roman" w:eastAsia="Times New Roman" w:hAnsi="Times New Roman" w:cs="Times New Roman"/>
                <w:color w:val="000000"/>
                <w:spacing w:val="2"/>
                <w:w w:val="99"/>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ма про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Н. </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лов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z w:val="24"/>
                <w:szCs w:val="24"/>
              </w:rPr>
              <w:t>арок ма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.А.Фил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ппен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о,ел.Т.Волги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Воробе</w:t>
            </w:r>
            <w:r w:rsidRPr="00233A9E">
              <w:rPr>
                <w:rFonts w:ascii="Times New Roman" w:eastAsia="Times New Roman" w:hAnsi="Times New Roman" w:cs="Times New Roman"/>
                <w:color w:val="000000"/>
                <w:spacing w:val="3"/>
                <w:w w:val="99"/>
                <w:sz w:val="24"/>
                <w:szCs w:val="24"/>
              </w:rPr>
              <w:t>й</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.Герч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ел. А.Чел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ожди</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,ел. Н.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кель.</w:t>
            </w:r>
          </w:p>
          <w:p w:rsidR="00D3061D" w:rsidRPr="00233A9E" w:rsidRDefault="00D3061D" w:rsidP="004770CF">
            <w:pPr>
              <w:widowControl w:val="0"/>
              <w:spacing w:line="240" w:lineRule="auto"/>
              <w:ind w:left="108" w:right="1913" w:firstLine="186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-ри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мическ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движен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pacing w:val="2"/>
                <w:sz w:val="24"/>
                <w:szCs w:val="24"/>
                <w:u w:val="single"/>
              </w:rPr>
              <w:t>я</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ровые</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ен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я.</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5"/>
                <w:w w:val="99"/>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 xml:space="preserve">ба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д</w:t>
            </w:r>
          </w:p>
          <w:p w:rsidR="00D3061D" w:rsidRPr="00233A9E" w:rsidRDefault="00D3061D" w:rsidP="004770CF">
            <w:pPr>
              <w:widowControl w:val="0"/>
              <w:spacing w:line="240" w:lineRule="auto"/>
              <w:ind w:left="108" w:right="33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4"/>
                <w:sz w:val="24"/>
                <w:szCs w:val="24"/>
              </w:rPr>
              <w:t>ш</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з.И.</w:t>
            </w:r>
            <w:r w:rsidRPr="00233A9E">
              <w:rPr>
                <w:rFonts w:ascii="Times New Roman" w:eastAsia="Times New Roman" w:hAnsi="Times New Roman" w:cs="Times New Roman"/>
                <w:color w:val="000000"/>
                <w:w w:val="99"/>
                <w:sz w:val="24"/>
                <w:szCs w:val="24"/>
              </w:rPr>
              <w:t>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елыем</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z w:val="24"/>
                <w:szCs w:val="24"/>
              </w:rPr>
              <w:t>»(под</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рыг</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вание</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бе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ли</w:t>
            </w:r>
            <w:r w:rsidRPr="00233A9E">
              <w:rPr>
                <w:rFonts w:ascii="Times New Roman" w:eastAsia="Times New Roman" w:hAnsi="Times New Roman" w:cs="Times New Roman"/>
                <w:color w:val="000000"/>
                <w:sz w:val="24"/>
                <w:szCs w:val="24"/>
              </w:rPr>
              <w:t xml:space="preserve">саи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 xml:space="preserve">ы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А.</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апара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 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тм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двед</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Э</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К. </w:t>
            </w:r>
            <w:r w:rsidRPr="00233A9E">
              <w:rPr>
                <w:rFonts w:ascii="Times New Roman" w:eastAsia="Times New Roman" w:hAnsi="Times New Roman" w:cs="Times New Roman"/>
                <w:color w:val="000000"/>
                <w:spacing w:val="2"/>
                <w:sz w:val="24"/>
                <w:szCs w:val="24"/>
              </w:rPr>
              <w:t>Че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Польк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М. Гл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ад</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п</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ем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ок</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жим</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од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6"/>
                <w:sz w:val="24"/>
                <w:szCs w:val="24"/>
              </w:rPr>
              <w:t>х</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Т.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омовой;</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арокадомско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Упражнения с цв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ам</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z w:val="24"/>
                <w:szCs w:val="24"/>
              </w:rPr>
              <w:t xml:space="preserve">»под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5"/>
                <w:sz w:val="24"/>
                <w:szCs w:val="24"/>
              </w:rPr>
              <w:t>а</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А. Ж</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ин</w:t>
            </w:r>
            <w:r w:rsidRPr="00233A9E">
              <w:rPr>
                <w:rFonts w:ascii="Times New Roman" w:eastAsia="Times New Roman" w:hAnsi="Times New Roman" w:cs="Times New Roman"/>
                <w:color w:val="000000"/>
                <w:sz w:val="24"/>
                <w:szCs w:val="24"/>
              </w:rPr>
              <w:t>а.</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Э</w:t>
            </w:r>
            <w:r w:rsidRPr="00233A9E">
              <w:rPr>
                <w:rFonts w:ascii="Times New Roman" w:eastAsia="Times New Roman" w:hAnsi="Times New Roman" w:cs="Times New Roman"/>
                <w:color w:val="000000"/>
                <w:sz w:val="24"/>
                <w:szCs w:val="24"/>
                <w:u w:val="single"/>
              </w:rPr>
              <w:t>тюды-драмат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sz w:val="24"/>
                <w:szCs w:val="24"/>
                <w:u w:val="single"/>
              </w:rPr>
              <w:t>з</w:t>
            </w:r>
            <w:r w:rsidRPr="00233A9E">
              <w:rPr>
                <w:rFonts w:ascii="Times New Roman" w:eastAsia="Times New Roman" w:hAnsi="Times New Roman" w:cs="Times New Roman"/>
                <w:color w:val="000000"/>
                <w:sz w:val="24"/>
                <w:szCs w:val="24"/>
                <w:u w:val="single"/>
              </w:rPr>
              <w:t>ации</w:t>
            </w:r>
          </w:p>
          <w:p w:rsidR="00D3061D" w:rsidRPr="00233A9E" w:rsidRDefault="00D3061D" w:rsidP="004770CF">
            <w:pPr>
              <w:widowControl w:val="0"/>
              <w:tabs>
                <w:tab w:val="left" w:pos="1741"/>
                <w:tab w:val="left" w:pos="2391"/>
                <w:tab w:val="left" w:pos="3675"/>
                <w:tab w:val="left" w:pos="5178"/>
                <w:tab w:val="left" w:pos="6487"/>
              </w:tabs>
              <w:spacing w:line="240" w:lineRule="auto"/>
              <w:ind w:left="108" w:right="327"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Бараба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щ</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.Красев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ец осен</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х 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очко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ип</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ко,ел.Е.</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евой;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Бар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 Кабалев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евидова;</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Сч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алк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лосьябло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5"/>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А</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афо</w:t>
            </w:r>
            <w:r w:rsidRPr="00233A9E">
              <w:rPr>
                <w:rFonts w:ascii="Times New Roman" w:eastAsia="Times New Roman" w:hAnsi="Times New Roman" w:cs="Times New Roman"/>
                <w:color w:val="000000"/>
                <w:spacing w:val="1"/>
                <w:w w:val="99"/>
                <w:sz w:val="24"/>
                <w:szCs w:val="24"/>
              </w:rPr>
              <w:t>нни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tabs>
                <w:tab w:val="left" w:pos="1397"/>
                <w:tab w:val="left" w:pos="1766"/>
              </w:tabs>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Хороводы</w:t>
            </w:r>
            <w:r w:rsidRPr="00233A9E">
              <w:rPr>
                <w:rFonts w:ascii="Times New Roman" w:eastAsia="Times New Roman" w:hAnsi="Times New Roman" w:cs="Times New Roman"/>
                <w:color w:val="000000"/>
                <w:w w:val="99"/>
                <w:sz w:val="24"/>
                <w:szCs w:val="24"/>
                <w:u w:val="single"/>
              </w:rPr>
              <w:t>ип</w:t>
            </w:r>
            <w:r w:rsidRPr="00233A9E">
              <w:rPr>
                <w:rFonts w:ascii="Times New Roman" w:eastAsia="Times New Roman" w:hAnsi="Times New Roman" w:cs="Times New Roman"/>
                <w:color w:val="000000"/>
                <w:sz w:val="24"/>
                <w:szCs w:val="24"/>
                <w:u w:val="single"/>
              </w:rPr>
              <w:t>ляски</w:t>
            </w:r>
          </w:p>
          <w:p w:rsidR="00D3061D" w:rsidRPr="00233A9E" w:rsidRDefault="00D3061D" w:rsidP="004770CF">
            <w:pPr>
              <w:widowControl w:val="0"/>
              <w:tabs>
                <w:tab w:val="left" w:pos="981"/>
                <w:tab w:val="left" w:pos="1350"/>
                <w:tab w:val="left" w:pos="2317"/>
                <w:tab w:val="left" w:pos="3044"/>
                <w:tab w:val="left" w:pos="3490"/>
              </w:tabs>
              <w:spacing w:line="240" w:lineRule="auto"/>
              <w:ind w:left="108" w:right="407" w:firstLine="12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То</w:t>
            </w:r>
            <w:r w:rsidRPr="00233A9E">
              <w:rPr>
                <w:rFonts w:ascii="Times New Roman" w:eastAsia="Times New Roman" w:hAnsi="Times New Roman" w:cs="Times New Roman"/>
                <w:color w:val="000000"/>
                <w:w w:val="99"/>
                <w:sz w:val="24"/>
                <w:szCs w:val="24"/>
              </w:rPr>
              <w:t>пи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3"/>
                <w:w w:val="99"/>
                <w:sz w:val="24"/>
                <w:szCs w:val="24"/>
              </w:rPr>
              <w:t>п</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.Т.Н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аро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ер,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 Е. Карг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ложк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z w:val="24"/>
                <w:szCs w:val="24"/>
              </w:rPr>
              <w:t>»под</w:t>
            </w:r>
            <w:r w:rsidRPr="00233A9E">
              <w:rPr>
                <w:rFonts w:ascii="Times New Roman" w:eastAsia="Times New Roman" w:hAnsi="Times New Roman" w:cs="Times New Roman"/>
                <w:color w:val="000000"/>
                <w:spacing w:val="2"/>
                <w:sz w:val="24"/>
                <w:szCs w:val="24"/>
              </w:rPr>
              <w:t xml:space="preserve"> 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ар.мелоди</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овогод</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ороводы п</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z w:val="24"/>
                <w:szCs w:val="24"/>
              </w:rPr>
              <w:t xml:space="preserve"> выбо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зыкал</w:t>
            </w:r>
            <w:r w:rsidRPr="00233A9E">
              <w:rPr>
                <w:rFonts w:ascii="Times New Roman" w:eastAsia="Times New Roman" w:hAnsi="Times New Roman" w:cs="Times New Roman"/>
                <w:color w:val="000000"/>
                <w:spacing w:val="1"/>
                <w:sz w:val="24"/>
                <w:szCs w:val="24"/>
              </w:rPr>
              <w:t>ьн</w:t>
            </w:r>
            <w:r w:rsidRPr="00233A9E">
              <w:rPr>
                <w:rFonts w:ascii="Times New Roman" w:eastAsia="Times New Roman" w:hAnsi="Times New Roman" w:cs="Times New Roman"/>
                <w:color w:val="000000"/>
                <w:sz w:val="24"/>
                <w:szCs w:val="24"/>
              </w:rPr>
              <w:t>ого 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оводи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еля.</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Хар</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ктер</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ыета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ы</w:t>
            </w:r>
          </w:p>
          <w:p w:rsidR="00D3061D" w:rsidRPr="00233A9E" w:rsidRDefault="00D3061D" w:rsidP="004770CF">
            <w:pPr>
              <w:widowControl w:val="0"/>
              <w:spacing w:line="240" w:lineRule="auto"/>
              <w:ind w:left="108" w:right="45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О.Б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а, обраб. Н. </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лова;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ец </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айча</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z w:val="24"/>
                <w:szCs w:val="24"/>
              </w:rPr>
              <w:t xml:space="preserve">»под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Поль</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у»И. Штр</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z w:val="24"/>
                <w:szCs w:val="24"/>
              </w:rPr>
              <w:t>ежи</w:t>
            </w:r>
            <w:r w:rsidRPr="00233A9E">
              <w:rPr>
                <w:rFonts w:ascii="Times New Roman" w:eastAsia="Times New Roman" w:hAnsi="Times New Roman" w:cs="Times New Roman"/>
                <w:color w:val="000000"/>
                <w:spacing w:val="1"/>
                <w:sz w:val="24"/>
                <w:szCs w:val="24"/>
              </w:rPr>
              <w:t>нк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Т. </w:t>
            </w:r>
            <w:r w:rsidRPr="00233A9E">
              <w:rPr>
                <w:rFonts w:ascii="Times New Roman" w:eastAsia="Times New Roman" w:hAnsi="Times New Roman" w:cs="Times New Roman"/>
                <w:color w:val="000000"/>
                <w:spacing w:val="2"/>
                <w:w w:val="99"/>
                <w:sz w:val="24"/>
                <w:szCs w:val="24"/>
              </w:rPr>
              <w:t>Л</w:t>
            </w:r>
            <w:r w:rsidRPr="00233A9E">
              <w:rPr>
                <w:rFonts w:ascii="Times New Roman" w:eastAsia="Times New Roman" w:hAnsi="Times New Roman" w:cs="Times New Roman"/>
                <w:color w:val="000000"/>
                <w:sz w:val="24"/>
                <w:szCs w:val="24"/>
              </w:rPr>
              <w:t>омовой;</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z w:val="24"/>
                <w:szCs w:val="24"/>
              </w:rPr>
              <w:t xml:space="preserve">»под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ало</w:t>
            </w:r>
            <w:r w:rsidRPr="00233A9E">
              <w:rPr>
                <w:rFonts w:ascii="Times New Roman" w:eastAsia="Times New Roman" w:hAnsi="Times New Roman" w:cs="Times New Roman"/>
                <w:color w:val="000000"/>
                <w:spacing w:val="6"/>
                <w:w w:val="99"/>
                <w:sz w:val="24"/>
                <w:szCs w:val="24"/>
              </w:rPr>
              <w:t>п</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z w:val="24"/>
                <w:szCs w:val="24"/>
              </w:rPr>
              <w:t>ско</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о.</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pacing w:val="1"/>
                <w:sz w:val="24"/>
                <w:szCs w:val="24"/>
                <w:u w:val="single"/>
              </w:rPr>
              <w:t>ые</w:t>
            </w:r>
            <w:r w:rsidRPr="00233A9E">
              <w:rPr>
                <w:rFonts w:ascii="Times New Roman" w:eastAsia="Times New Roman" w:hAnsi="Times New Roman" w:cs="Times New Roman"/>
                <w:color w:val="000000"/>
                <w:w w:val="99"/>
                <w:sz w:val="24"/>
                <w:szCs w:val="24"/>
                <w:u w:val="single"/>
              </w:rPr>
              <w:t>иг</w:t>
            </w:r>
            <w:r w:rsidRPr="00233A9E">
              <w:rPr>
                <w:rFonts w:ascii="Times New Roman" w:eastAsia="Times New Roman" w:hAnsi="Times New Roman" w:cs="Times New Roman"/>
                <w:color w:val="000000"/>
                <w:sz w:val="24"/>
                <w:szCs w:val="24"/>
                <w:u w:val="single"/>
              </w:rPr>
              <w:t>р</w:t>
            </w:r>
            <w:r w:rsidRPr="00233A9E">
              <w:rPr>
                <w:rFonts w:ascii="Times New Roman" w:eastAsia="Times New Roman" w:hAnsi="Times New Roman" w:cs="Times New Roman"/>
                <w:color w:val="000000"/>
                <w:spacing w:val="2"/>
                <w:sz w:val="24"/>
                <w:szCs w:val="24"/>
                <w:u w:val="single"/>
              </w:rPr>
              <w:t>ы</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87"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 xml:space="preserve">ка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Г. Фр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да;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рк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Ф. Фло</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ед</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 xml:space="preserve">едь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 xml:space="preserve"> з</w:t>
            </w:r>
            <w:r w:rsidRPr="00233A9E">
              <w:rPr>
                <w:rFonts w:ascii="Times New Roman" w:eastAsia="Times New Roman" w:hAnsi="Times New Roman" w:cs="Times New Roman"/>
                <w:color w:val="000000"/>
                <w:sz w:val="24"/>
                <w:szCs w:val="24"/>
              </w:rPr>
              <w:t>ая</w:t>
            </w:r>
            <w:r w:rsidRPr="00233A9E">
              <w:rPr>
                <w:rFonts w:ascii="Times New Roman" w:eastAsia="Times New Roman" w:hAnsi="Times New Roman" w:cs="Times New Roman"/>
                <w:color w:val="000000"/>
                <w:spacing w:val="3"/>
                <w:w w:val="99"/>
                <w:sz w:val="24"/>
                <w:szCs w:val="24"/>
              </w:rPr>
              <w:t>ц</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еб</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ги</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1"/>
                <w:sz w:val="24"/>
                <w:szCs w:val="24"/>
              </w:rPr>
              <w:t>ко</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На</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дис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бе па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Т.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ом</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ой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аймидом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.М.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ги</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ко.</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lastRenderedPageBreak/>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рыс</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ем</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tabs>
                <w:tab w:val="left" w:pos="3064"/>
                <w:tab w:val="left" w:pos="3791"/>
                <w:tab w:val="left" w:pos="4288"/>
              </w:tabs>
              <w:spacing w:line="240" w:lineRule="auto"/>
              <w:ind w:left="108" w:right="199" w:firstLine="64"/>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ород</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ая-хоровод</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ож</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л. А.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лебед</w:t>
            </w:r>
            <w:r w:rsidRPr="00233A9E">
              <w:rPr>
                <w:rFonts w:ascii="Times New Roman" w:eastAsia="Times New Roman" w:hAnsi="Times New Roman" w:cs="Times New Roman"/>
                <w:color w:val="000000"/>
                <w:w w:val="99"/>
                <w:sz w:val="24"/>
                <w:szCs w:val="24"/>
              </w:rPr>
              <w:t>ии</w:t>
            </w:r>
            <w:r w:rsidRPr="00233A9E">
              <w:rPr>
                <w:rFonts w:ascii="Times New Roman" w:eastAsia="Times New Roman" w:hAnsi="Times New Roman" w:cs="Times New Roman"/>
                <w:color w:val="000000"/>
                <w:sz w:val="24"/>
                <w:szCs w:val="24"/>
              </w:rPr>
              <w:t>вол</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 Ти</w:t>
            </w:r>
            <w:r w:rsidRPr="00233A9E">
              <w:rPr>
                <w:rFonts w:ascii="Times New Roman" w:eastAsia="Times New Roman" w:hAnsi="Times New Roman" w:cs="Times New Roman"/>
                <w:color w:val="000000"/>
                <w:spacing w:val="1"/>
                <w:sz w:val="24"/>
                <w:szCs w:val="24"/>
              </w:rPr>
              <w:t>ли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вой, ел.</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 xml:space="preserve">ына </w:t>
            </w:r>
            <w:r w:rsidRPr="00233A9E">
              <w:rPr>
                <w:rFonts w:ascii="Times New Roman" w:eastAsia="Times New Roman" w:hAnsi="Times New Roman" w:cs="Times New Roman"/>
                <w:color w:val="000000"/>
                <w:spacing w:val="1"/>
                <w:w w:val="99"/>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А. Фи</w:t>
            </w:r>
            <w:r w:rsidRPr="00233A9E">
              <w:rPr>
                <w:rFonts w:ascii="Times New Roman" w:eastAsia="Times New Roman" w:hAnsi="Times New Roman" w:cs="Times New Roman"/>
                <w:color w:val="000000"/>
                <w:spacing w:val="1"/>
                <w:sz w:val="24"/>
                <w:szCs w:val="24"/>
              </w:rPr>
              <w:t>ли</w:t>
            </w:r>
            <w:r w:rsidRPr="00233A9E">
              <w:rPr>
                <w:rFonts w:ascii="Times New Roman" w:eastAsia="Times New Roman" w:hAnsi="Times New Roman" w:cs="Times New Roman"/>
                <w:color w:val="000000"/>
                <w:sz w:val="24"/>
                <w:szCs w:val="24"/>
              </w:rPr>
              <w:t>ппен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о, ел. Н. </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кловск</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й</w:t>
            </w:r>
          </w:p>
          <w:p w:rsidR="00D3061D" w:rsidRPr="00233A9E" w:rsidRDefault="00D3061D" w:rsidP="004770CF">
            <w:pPr>
              <w:widowControl w:val="0"/>
              <w:spacing w:line="240" w:lineRule="auto"/>
              <w:ind w:left="16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ое творчество.</w:t>
            </w:r>
          </w:p>
          <w:p w:rsidR="00D3061D" w:rsidRPr="00233A9E" w:rsidRDefault="00D3061D" w:rsidP="004770CF">
            <w:pPr>
              <w:widowControl w:val="0"/>
              <w:spacing w:line="240" w:lineRule="auto"/>
              <w:ind w:left="108" w:right="199"/>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 xml:space="preserve">ак тебя </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ы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шь</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ечк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z w:val="24"/>
                <w:szCs w:val="24"/>
              </w:rPr>
              <w:t>а пес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роста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А. А</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ек</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дрова,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Ив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рочк</w:t>
            </w:r>
            <w:r w:rsidRPr="00233A9E">
              <w:rPr>
                <w:rFonts w:ascii="Times New Roman" w:eastAsia="Times New Roman" w:hAnsi="Times New Roman" w:cs="Times New Roman"/>
                <w:color w:val="000000"/>
                <w:spacing w:val="5"/>
                <w:sz w:val="24"/>
                <w:szCs w:val="24"/>
              </w:rPr>
              <w:t>а</w:t>
            </w:r>
            <w:r w:rsidRPr="00233A9E">
              <w:rPr>
                <w:rFonts w:ascii="Times New Roman" w:eastAsia="Times New Roman" w:hAnsi="Times New Roman" w:cs="Times New Roman"/>
                <w:color w:val="000000"/>
                <w:sz w:val="24"/>
                <w:szCs w:val="24"/>
              </w:rPr>
              <w:t>-ря</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ечк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Г. </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обач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ел.Н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род</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ев</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1"/>
                <w:w w:val="99"/>
                <w:sz w:val="24"/>
                <w:szCs w:val="24"/>
                <w:u w:val="single"/>
              </w:rPr>
              <w:t>ь</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о</w:t>
            </w:r>
            <w:r w:rsidRPr="00233A9E">
              <w:rPr>
                <w:rFonts w:ascii="Times New Roman" w:eastAsia="Times New Roman" w:hAnsi="Times New Roman" w:cs="Times New Roman"/>
                <w:color w:val="000000"/>
                <w:spacing w:val="-2"/>
                <w:sz w:val="24"/>
                <w:szCs w:val="24"/>
                <w:u w:val="single"/>
              </w:rPr>
              <w:t>-</w:t>
            </w:r>
            <w:r w:rsidRPr="00233A9E">
              <w:rPr>
                <w:rFonts w:ascii="Times New Roman" w:eastAsia="Times New Roman" w:hAnsi="Times New Roman" w:cs="Times New Roman"/>
                <w:color w:val="000000"/>
                <w:sz w:val="24"/>
                <w:szCs w:val="24"/>
                <w:u w:val="single"/>
              </w:rPr>
              <w:t xml:space="preserve">игрового </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ворч</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ва</w:t>
            </w:r>
          </w:p>
          <w:p w:rsidR="00D3061D" w:rsidRPr="00233A9E" w:rsidRDefault="00D3061D" w:rsidP="004770CF">
            <w:pPr>
              <w:widowControl w:val="0"/>
              <w:tabs>
                <w:tab w:val="left" w:pos="1326"/>
                <w:tab w:val="left" w:pos="2277"/>
                <w:tab w:val="left" w:pos="4229"/>
                <w:tab w:val="left" w:pos="5447"/>
                <w:tab w:val="left" w:pos="6068"/>
                <w:tab w:val="left" w:pos="6773"/>
              </w:tabs>
              <w:spacing w:line="240" w:lineRule="auto"/>
              <w:ind w:left="108" w:right="40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Лошадк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Н.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ловского;</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йчик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Наседка и </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ыпля</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робе</w:t>
            </w:r>
            <w:r w:rsidRPr="00233A9E">
              <w:rPr>
                <w:rFonts w:ascii="Times New Roman" w:eastAsia="Times New Roman" w:hAnsi="Times New Roman" w:cs="Times New Roman"/>
                <w:color w:val="000000"/>
                <w:spacing w:val="5"/>
                <w:w w:val="99"/>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Т.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Ой, </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мель мо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меле</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я,обраб.</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ерг</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ла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арокадомско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едвеж</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л.Н. Френкел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212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-д</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дак</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ич</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игры.</w:t>
            </w:r>
          </w:p>
          <w:p w:rsidR="00D3061D" w:rsidRPr="00233A9E" w:rsidRDefault="00D3061D" w:rsidP="004770CF">
            <w:pPr>
              <w:widowControl w:val="0"/>
              <w:spacing w:line="240" w:lineRule="auto"/>
              <w:ind w:left="108" w:right="5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з</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z w:val="24"/>
                <w:szCs w:val="24"/>
                <w:u w:val="single"/>
              </w:rPr>
              <w:t>ко</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ого 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3"/>
                <w:sz w:val="24"/>
                <w:szCs w:val="24"/>
                <w:u w:val="single"/>
              </w:rPr>
              <w:t>ха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иц</w:t>
            </w:r>
            <w:r w:rsidRPr="00233A9E">
              <w:rPr>
                <w:rFonts w:ascii="Times New Roman" w:eastAsia="Times New Roman" w:hAnsi="Times New Roman" w:cs="Times New Roman"/>
                <w:color w:val="000000"/>
                <w:sz w:val="24"/>
                <w:szCs w:val="24"/>
              </w:rPr>
              <w:t xml:space="preserve">ы 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нч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Ка</w:t>
            </w:r>
            <w:r w:rsidRPr="00233A9E">
              <w:rPr>
                <w:rFonts w:ascii="Times New Roman" w:eastAsia="Times New Roman" w:hAnsi="Times New Roman" w:cs="Times New Roman"/>
                <w:color w:val="000000"/>
                <w:sz w:val="24"/>
                <w:szCs w:val="24"/>
              </w:rPr>
              <w:t>чел</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р</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sz w:val="24"/>
                <w:szCs w:val="24"/>
                <w:u w:val="single"/>
              </w:rPr>
              <w:t>м</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че</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кого 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4"/>
                <w:sz w:val="24"/>
                <w:szCs w:val="24"/>
                <w:u w:val="single"/>
              </w:rPr>
              <w:t>х</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ок,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 и </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лен</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ак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дет</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елые</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дочк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ыг</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 xml:space="preserve">ай,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ак </w:t>
            </w:r>
            <w:r w:rsidRPr="00233A9E">
              <w:rPr>
                <w:rFonts w:ascii="Times New Roman" w:eastAsia="Times New Roman" w:hAnsi="Times New Roman" w:cs="Times New Roman"/>
                <w:color w:val="000000"/>
                <w:spacing w:val="5"/>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45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тембрового ид</w:t>
            </w:r>
            <w:r w:rsidRPr="00233A9E">
              <w:rPr>
                <w:rFonts w:ascii="Times New Roman" w:eastAsia="Times New Roman" w:hAnsi="Times New Roman" w:cs="Times New Roman"/>
                <w:color w:val="000000"/>
                <w:spacing w:val="1"/>
                <w:sz w:val="24"/>
                <w:szCs w:val="24"/>
                <w:u w:val="single"/>
              </w:rPr>
              <w:t>ин</w:t>
            </w:r>
            <w:r w:rsidRPr="00233A9E">
              <w:rPr>
                <w:rFonts w:ascii="Times New Roman" w:eastAsia="Times New Roman" w:hAnsi="Times New Roman" w:cs="Times New Roman"/>
                <w:color w:val="000000"/>
                <w:sz w:val="24"/>
                <w:szCs w:val="24"/>
                <w:u w:val="single"/>
              </w:rPr>
              <w:t>амич</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ского с</w:t>
            </w:r>
            <w:r w:rsidRPr="00233A9E">
              <w:rPr>
                <w:rFonts w:ascii="Times New Roman" w:eastAsia="Times New Roman" w:hAnsi="Times New Roman" w:cs="Times New Roman"/>
                <w:color w:val="000000"/>
                <w:spacing w:val="1"/>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х</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Громк</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 сво</w:t>
            </w:r>
            <w:r w:rsidRPr="00233A9E">
              <w:rPr>
                <w:rFonts w:ascii="Times New Roman" w:eastAsia="Times New Roman" w:hAnsi="Times New Roman" w:cs="Times New Roman"/>
                <w:color w:val="000000"/>
                <w:w w:val="99"/>
                <w:sz w:val="24"/>
                <w:szCs w:val="24"/>
              </w:rPr>
              <w:t>йи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ст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5"/>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Уг</w:t>
            </w:r>
            <w:r w:rsidRPr="00233A9E">
              <w:rPr>
                <w:rFonts w:ascii="Times New Roman" w:eastAsia="Times New Roman" w:hAnsi="Times New Roman" w:cs="Times New Roman"/>
                <w:color w:val="000000"/>
                <w:sz w:val="24"/>
                <w:szCs w:val="24"/>
              </w:rPr>
              <w:t xml:space="preserve">адай,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м игра</w:t>
            </w:r>
            <w:r w:rsidRPr="00233A9E">
              <w:rPr>
                <w:rFonts w:ascii="Times New Roman" w:eastAsia="Times New Roman" w:hAnsi="Times New Roman" w:cs="Times New Roman"/>
                <w:color w:val="000000"/>
                <w:spacing w:val="4"/>
                <w:w w:val="99"/>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редел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жанра и разв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ят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 дела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кла</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айиспойпесн</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 карт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зыкал</w:t>
            </w:r>
            <w:r w:rsidRPr="00233A9E">
              <w:rPr>
                <w:rFonts w:ascii="Times New Roman" w:eastAsia="Times New Roman" w:hAnsi="Times New Roman" w:cs="Times New Roman"/>
                <w:color w:val="000000"/>
                <w:spacing w:val="2"/>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ый маг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4"/>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83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 xml:space="preserve"> д</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тск</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х</w:t>
            </w:r>
            <w:r w:rsidRPr="00233A9E">
              <w:rPr>
                <w:rFonts w:ascii="Times New Roman" w:eastAsia="Times New Roman" w:hAnsi="Times New Roman" w:cs="Times New Roman"/>
                <w:color w:val="000000"/>
                <w:spacing w:val="2"/>
                <w:sz w:val="24"/>
                <w:szCs w:val="24"/>
                <w:u w:val="single"/>
              </w:rPr>
              <w:t xml:space="preserve"> м</w:t>
            </w:r>
            <w:r w:rsidRPr="00233A9E">
              <w:rPr>
                <w:rFonts w:ascii="Times New Roman" w:eastAsia="Times New Roman" w:hAnsi="Times New Roman" w:cs="Times New Roman"/>
                <w:color w:val="000000"/>
                <w:spacing w:val="-5"/>
                <w:w w:val="99"/>
                <w:sz w:val="24"/>
                <w:szCs w:val="24"/>
                <w:u w:val="single"/>
              </w:rPr>
              <w:t>у</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1"/>
                <w:sz w:val="24"/>
                <w:szCs w:val="24"/>
                <w:u w:val="single"/>
              </w:rPr>
              <w:t>к</w:t>
            </w:r>
            <w:r w:rsidRPr="00233A9E">
              <w:rPr>
                <w:rFonts w:ascii="Times New Roman" w:eastAsia="Times New Roman" w:hAnsi="Times New Roman" w:cs="Times New Roman"/>
                <w:color w:val="000000"/>
                <w:sz w:val="24"/>
                <w:szCs w:val="24"/>
                <w:u w:val="single"/>
              </w:rPr>
              <w:t>ал</w:t>
            </w:r>
            <w:r w:rsidRPr="00233A9E">
              <w:rPr>
                <w:rFonts w:ascii="Times New Roman" w:eastAsia="Times New Roman" w:hAnsi="Times New Roman" w:cs="Times New Roman"/>
                <w:color w:val="000000"/>
                <w:w w:val="99"/>
                <w:sz w:val="24"/>
                <w:szCs w:val="24"/>
                <w:u w:val="single"/>
              </w:rPr>
              <w:t>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ых и</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2"/>
                <w:sz w:val="24"/>
                <w:szCs w:val="24"/>
                <w:u w:val="single"/>
              </w:rPr>
              <w:t>р</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м</w:t>
            </w:r>
            <w:r w:rsidRPr="00233A9E">
              <w:rPr>
                <w:rFonts w:ascii="Times New Roman" w:eastAsia="Times New Roman" w:hAnsi="Times New Roman" w:cs="Times New Roman"/>
                <w:color w:val="000000"/>
                <w:sz w:val="24"/>
                <w:szCs w:val="24"/>
                <w:u w:val="single"/>
              </w:rPr>
              <w:t>ен</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spacing w:val="7"/>
                <w:sz w:val="24"/>
                <w:szCs w:val="24"/>
                <w:u w:val="single"/>
              </w:rPr>
              <w:t>х</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ебо 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дре</w:t>
            </w:r>
            <w:r w:rsidRPr="00233A9E">
              <w:rPr>
                <w:rFonts w:ascii="Times New Roman" w:eastAsia="Times New Roman" w:hAnsi="Times New Roman" w:cs="Times New Roman"/>
                <w:color w:val="000000"/>
                <w:spacing w:val="3"/>
                <w:w w:val="99"/>
                <w:sz w:val="24"/>
                <w:szCs w:val="24"/>
              </w:rPr>
              <w:t>й</w:t>
            </w:r>
            <w:r w:rsidRPr="00233A9E">
              <w:rPr>
                <w:rFonts w:ascii="Times New Roman" w:eastAsia="Times New Roman" w:hAnsi="Times New Roman" w:cs="Times New Roman"/>
                <w:color w:val="000000"/>
                <w:sz w:val="24"/>
                <w:szCs w:val="24"/>
              </w:rPr>
              <w:t>-воро</w:t>
            </w:r>
            <w:r w:rsidRPr="00233A9E">
              <w:rPr>
                <w:rFonts w:ascii="Times New Roman" w:eastAsia="Times New Roman" w:hAnsi="Times New Roman" w:cs="Times New Roman"/>
                <w:color w:val="000000"/>
                <w:spacing w:val="1"/>
                <w:sz w:val="24"/>
                <w:szCs w:val="24"/>
              </w:rPr>
              <w:t>бе</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вой, ел.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оли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ова;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а-сорок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w w:val="99"/>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ка, обр. Т.По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енко.</w:t>
            </w:r>
          </w:p>
        </w:tc>
      </w:tr>
      <w:bookmarkEnd w:id="129"/>
      <w:tr w:rsidR="00D3061D" w:rsidRPr="00233A9E" w:rsidTr="00D3061D">
        <w:tc>
          <w:tcPr>
            <w:tcW w:w="821" w:type="pct"/>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D3061D" w:rsidRPr="00233A9E" w:rsidRDefault="00D3061D" w:rsidP="004770CF">
            <w:pPr>
              <w:widowControl w:val="0"/>
              <w:spacing w:line="240" w:lineRule="auto"/>
              <w:ind w:left="407"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lastRenderedPageBreak/>
              <w:t xml:space="preserve">5-6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179" w:type="pct"/>
            <w:tcBorders>
              <w:top w:val="single" w:sz="3" w:space="0" w:color="000000"/>
              <w:left w:val="single" w:sz="3" w:space="0" w:color="000000"/>
              <w:bottom w:val="single" w:sz="4" w:space="0" w:color="000000"/>
              <w:right w:val="single" w:sz="3" w:space="0" w:color="000000"/>
            </w:tcBorders>
            <w:tcMar>
              <w:top w:w="0" w:type="dxa"/>
              <w:left w:w="0" w:type="dxa"/>
              <w:bottom w:w="0" w:type="dxa"/>
              <w:right w:w="0" w:type="dxa"/>
            </w:tcMar>
          </w:tcPr>
          <w:p w:rsidR="00D3061D" w:rsidRPr="00233A9E" w:rsidRDefault="00D3061D" w:rsidP="004770CF">
            <w:pPr>
              <w:widowControl w:val="0"/>
              <w:spacing w:line="240" w:lineRule="auto"/>
              <w:ind w:left="332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3"/>
                <w:sz w:val="24"/>
                <w:szCs w:val="24"/>
                <w:u w:val="single"/>
              </w:rPr>
              <w:t>л</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w w:val="99"/>
                <w:sz w:val="24"/>
                <w:szCs w:val="24"/>
                <w:u w:val="single"/>
              </w:rPr>
              <w:t>ш</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w:t>
            </w:r>
          </w:p>
          <w:p w:rsidR="00D3061D" w:rsidRPr="00233A9E" w:rsidRDefault="00D3061D" w:rsidP="004770CF">
            <w:pPr>
              <w:widowControl w:val="0"/>
              <w:spacing w:line="238" w:lineRule="auto"/>
              <w:ind w:left="108" w:right="79"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 xml:space="preserve"> 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П. </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ковского, ел. А. Пл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Осенняя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5"/>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зц</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Време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»П. Чайков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кого;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Польк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ьвов</w:t>
            </w:r>
            <w:r w:rsidRPr="00233A9E">
              <w:rPr>
                <w:rFonts w:ascii="Times New Roman" w:eastAsia="Times New Roman" w:hAnsi="Times New Roman" w:cs="Times New Roman"/>
                <w:color w:val="000000"/>
                <w:spacing w:val="5"/>
                <w:sz w:val="24"/>
                <w:szCs w:val="24"/>
              </w:rPr>
              <w:t>а</w:t>
            </w:r>
            <w:r w:rsidRPr="00233A9E">
              <w:rPr>
                <w:rFonts w:ascii="Times New Roman" w:eastAsia="Times New Roman" w:hAnsi="Times New Roman" w:cs="Times New Roman"/>
                <w:color w:val="000000"/>
                <w:sz w:val="24"/>
                <w:szCs w:val="24"/>
              </w:rPr>
              <w:t>-Ком</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а,ел. 3. 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ровой;</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оя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си</w:t>
            </w:r>
            <w:r w:rsidRPr="00233A9E">
              <w:rPr>
                <w:rFonts w:ascii="Times New Roman" w:eastAsia="Times New Roman" w:hAnsi="Times New Roman" w:cs="Times New Roman"/>
                <w:color w:val="000000"/>
                <w:spacing w:val="5"/>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 Г.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,ел. Н. Солов</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ево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етскаяпол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Гл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ки;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Жаворо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.М. Гл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отыл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 xml:space="preserve">. С. </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айкапара;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Пл</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ска п</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ц</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Колы</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Н.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мско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о-Корс</w:t>
            </w:r>
            <w:r w:rsidRPr="00233A9E">
              <w:rPr>
                <w:rFonts w:ascii="Times New Roman" w:eastAsia="Times New Roman" w:hAnsi="Times New Roman" w:cs="Times New Roman"/>
                <w:color w:val="000000"/>
                <w:spacing w:val="1"/>
                <w:sz w:val="24"/>
                <w:szCs w:val="24"/>
              </w:rPr>
              <w:t>ак</w:t>
            </w:r>
            <w:r w:rsidRPr="00233A9E">
              <w:rPr>
                <w:rFonts w:ascii="Times New Roman" w:eastAsia="Times New Roman" w:hAnsi="Times New Roman" w:cs="Times New Roman"/>
                <w:color w:val="000000"/>
                <w:sz w:val="24"/>
                <w:szCs w:val="24"/>
              </w:rPr>
              <w:t>ова.</w:t>
            </w:r>
          </w:p>
          <w:p w:rsidR="00D3061D" w:rsidRPr="00233A9E" w:rsidRDefault="00D3061D" w:rsidP="004770CF">
            <w:pPr>
              <w:widowControl w:val="0"/>
              <w:spacing w:line="240" w:lineRule="auto"/>
              <w:ind w:left="108" w:right="3312" w:firstLine="342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е.У</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а ра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ви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 xml:space="preserve">е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pacing w:val="4"/>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х</w:t>
            </w:r>
            <w:r w:rsidRPr="00233A9E">
              <w:rPr>
                <w:rFonts w:ascii="Times New Roman" w:eastAsia="Times New Roman" w:hAnsi="Times New Roman" w:cs="Times New Roman"/>
                <w:color w:val="000000"/>
                <w:sz w:val="24"/>
                <w:szCs w:val="24"/>
                <w:u w:val="single"/>
              </w:rPr>
              <w:t>аиголос</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393"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Воро</w:t>
            </w:r>
            <w:r w:rsidRPr="00233A9E">
              <w:rPr>
                <w:rFonts w:ascii="Times New Roman" w:eastAsia="Times New Roman" w:hAnsi="Times New Roman" w:cs="Times New Roman"/>
                <w:color w:val="000000"/>
                <w:spacing w:val="6"/>
                <w:w w:val="99"/>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ар. пе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я,обраб. Е. 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вой;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Андре</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z w:val="24"/>
                <w:szCs w:val="24"/>
              </w:rPr>
              <w:t>-вороб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5"/>
                <w:w w:val="99"/>
                <w:sz w:val="24"/>
                <w:szCs w:val="24"/>
              </w:rPr>
              <w:t>й</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я, обр. Ю.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бенчи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tabs>
                <w:tab w:val="left" w:pos="2235"/>
                <w:tab w:val="left" w:pos="2945"/>
                <w:tab w:val="left" w:pos="5780"/>
                <w:tab w:val="left" w:pos="7199"/>
              </w:tabs>
              <w:spacing w:line="240" w:lineRule="auto"/>
              <w:ind w:left="108" w:right="79"/>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ош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з.Е.Тил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евой;</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Па</w:t>
            </w:r>
            <w:r w:rsidRPr="00233A9E">
              <w:rPr>
                <w:rFonts w:ascii="Times New Roman" w:eastAsia="Times New Roman" w:hAnsi="Times New Roman" w:cs="Times New Roman"/>
                <w:color w:val="000000"/>
                <w:sz w:val="24"/>
                <w:szCs w:val="24"/>
              </w:rPr>
              <w:t>рово</w:t>
            </w:r>
            <w:r w:rsidRPr="00233A9E">
              <w:rPr>
                <w:rFonts w:ascii="Times New Roman" w:eastAsia="Times New Roman" w:hAnsi="Times New Roman" w:cs="Times New Roman"/>
                <w:color w:val="000000"/>
                <w:spacing w:val="5"/>
                <w:w w:val="99"/>
                <w:sz w:val="24"/>
                <w:szCs w:val="24"/>
              </w:rPr>
              <w:t>з</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раба</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 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ел. Н.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айде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овой.</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w w:val="99"/>
                <w:sz w:val="24"/>
                <w:szCs w:val="24"/>
                <w:u w:val="single"/>
              </w:rPr>
              <w:t>и</w:t>
            </w:r>
          </w:p>
          <w:p w:rsidR="00D3061D" w:rsidRPr="00233A9E" w:rsidRDefault="00D3061D" w:rsidP="004770CF">
            <w:pPr>
              <w:widowControl w:val="0"/>
              <w:spacing w:line="240" w:lineRule="auto"/>
              <w:ind w:left="108" w:right="21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ам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6"/>
                <w:w w:val="99"/>
                <w:sz w:val="24"/>
                <w:szCs w:val="24"/>
              </w:rPr>
              <w:t>и</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 Алек</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дрова,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Иве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ород</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ороводна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Б.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жжев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 Н. П</w:t>
            </w:r>
            <w:r w:rsidRPr="00233A9E">
              <w:rPr>
                <w:rFonts w:ascii="Times New Roman" w:eastAsia="Times New Roman" w:hAnsi="Times New Roman" w:cs="Times New Roman"/>
                <w:color w:val="000000"/>
                <w:spacing w:val="-1"/>
                <w:sz w:val="24"/>
                <w:szCs w:val="24"/>
              </w:rPr>
              <w:t>ас</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Го</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быеса</w:t>
            </w:r>
            <w:r w:rsidRPr="00233A9E">
              <w:rPr>
                <w:rFonts w:ascii="Times New Roman" w:eastAsia="Times New Roman" w:hAnsi="Times New Roman" w:cs="Times New Roman"/>
                <w:color w:val="000000"/>
                <w:spacing w:val="1"/>
                <w:sz w:val="24"/>
                <w:szCs w:val="24"/>
              </w:rPr>
              <w:t>нк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.Иорданского, ел.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овой;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w w:val="99"/>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ят</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.А.Александров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,ел. Г. Бойко;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ыб</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.М. Крас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,ел.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К</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оковой.</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ое творчеств</w:t>
            </w:r>
            <w:r w:rsidRPr="00233A9E">
              <w:rPr>
                <w:rFonts w:ascii="Times New Roman" w:eastAsia="Times New Roman" w:hAnsi="Times New Roman" w:cs="Times New Roman"/>
                <w:color w:val="000000"/>
                <w:spacing w:val="1"/>
                <w:sz w:val="24"/>
                <w:szCs w:val="24"/>
                <w:u w:val="single"/>
              </w:rPr>
              <w:t>о</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6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Про</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веде</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Колы</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.нар. песн</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3"/>
                <w:w w:val="99"/>
                <w:sz w:val="24"/>
                <w:szCs w:val="24"/>
              </w:rPr>
              <w:t>ш</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Красев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ил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ом</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 xml:space="preserve">кр.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я, ел. Е.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ево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Потешк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дра</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лки, счи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алки и д</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гие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евк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1913" w:firstLine="186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-ри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мическ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движен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pacing w:val="2"/>
                <w:sz w:val="24"/>
                <w:szCs w:val="24"/>
                <w:u w:val="single"/>
              </w:rPr>
              <w:t>я</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У</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p>
          <w:p w:rsidR="00D3061D" w:rsidRPr="00233A9E" w:rsidRDefault="00D3061D" w:rsidP="004770CF">
            <w:pPr>
              <w:widowControl w:val="0"/>
              <w:spacing w:line="240" w:lineRule="auto"/>
              <w:ind w:left="108" w:right="929"/>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Ш</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ги</w:t>
            </w:r>
            <w:r w:rsidRPr="00233A9E">
              <w:rPr>
                <w:rFonts w:ascii="Times New Roman" w:eastAsia="Times New Roman" w:hAnsi="Times New Roman" w:cs="Times New Roman"/>
                <w:color w:val="000000"/>
                <w:sz w:val="24"/>
                <w:szCs w:val="24"/>
              </w:rPr>
              <w:t>бе</w:t>
            </w:r>
            <w:r w:rsidRPr="00233A9E">
              <w:rPr>
                <w:rFonts w:ascii="Times New Roman" w:eastAsia="Times New Roman" w:hAnsi="Times New Roman" w:cs="Times New Roman"/>
                <w:color w:val="000000"/>
                <w:spacing w:val="4"/>
                <w:w w:val="99"/>
                <w:sz w:val="24"/>
                <w:szCs w:val="24"/>
              </w:rPr>
              <w:t>г</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На</w:t>
            </w:r>
            <w:r w:rsidRPr="00233A9E">
              <w:rPr>
                <w:rFonts w:ascii="Times New Roman" w:eastAsia="Times New Roman" w:hAnsi="Times New Roman" w:cs="Times New Roman"/>
                <w:color w:val="000000"/>
                <w:sz w:val="24"/>
                <w:szCs w:val="24"/>
              </w:rPr>
              <w:t>дене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Плавные</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Гл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 xml:space="preserve">эра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Валь</w:t>
            </w:r>
            <w:r w:rsidRPr="00233A9E">
              <w:rPr>
                <w:rFonts w:ascii="Times New Roman" w:eastAsia="Times New Roman" w:hAnsi="Times New Roman" w:cs="Times New Roman"/>
                <w:color w:val="000000"/>
                <w:spacing w:val="4"/>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мен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л</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еск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омо</w:t>
            </w:r>
            <w:r w:rsidRPr="00233A9E">
              <w:rPr>
                <w:rFonts w:ascii="Times New Roman" w:eastAsia="Times New Roman" w:hAnsi="Times New Roman" w:cs="Times New Roman"/>
                <w:color w:val="000000"/>
                <w:spacing w:val="5"/>
                <w:sz w:val="24"/>
                <w:szCs w:val="24"/>
              </w:rPr>
              <w:t>в</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ос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С.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капара.</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У</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 xml:space="preserve">я с </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редм</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pacing w:val="-1"/>
                <w:sz w:val="24"/>
                <w:szCs w:val="24"/>
                <w:u w:val="single"/>
              </w:rPr>
              <w:t>ам</w:t>
            </w:r>
            <w:r w:rsidRPr="00233A9E">
              <w:rPr>
                <w:rFonts w:ascii="Times New Roman" w:eastAsia="Times New Roman" w:hAnsi="Times New Roman" w:cs="Times New Roman"/>
                <w:color w:val="000000"/>
                <w:sz w:val="24"/>
                <w:szCs w:val="24"/>
                <w:u w:val="single"/>
              </w:rPr>
              <w:t>и</w:t>
            </w:r>
          </w:p>
          <w:p w:rsidR="00D3061D" w:rsidRPr="00233A9E" w:rsidRDefault="00D3061D" w:rsidP="004770CF">
            <w:pPr>
              <w:widowControl w:val="0"/>
              <w:spacing w:line="240" w:lineRule="auto"/>
              <w:ind w:left="108" w:right="3093"/>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lastRenderedPageBreak/>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раж</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 с мя</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ам</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Т.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 xml:space="preserve">мовой;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Вал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ргм</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ллера.</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Э</w:t>
            </w:r>
            <w:r w:rsidRPr="00233A9E">
              <w:rPr>
                <w:rFonts w:ascii="Times New Roman" w:eastAsia="Times New Roman" w:hAnsi="Times New Roman" w:cs="Times New Roman"/>
                <w:color w:val="000000"/>
                <w:sz w:val="24"/>
                <w:szCs w:val="24"/>
                <w:u w:val="single"/>
              </w:rPr>
              <w:t>тюды</w:t>
            </w:r>
          </w:p>
          <w:p w:rsidR="00D3061D" w:rsidRPr="00233A9E" w:rsidRDefault="00D3061D" w:rsidP="004770CF">
            <w:pPr>
              <w:widowControl w:val="0"/>
              <w:spacing w:line="240" w:lineRule="auto"/>
              <w:ind w:left="108" w:right="2112"/>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w w:val="99"/>
                <w:sz w:val="24"/>
                <w:szCs w:val="24"/>
              </w:rPr>
              <w:t>ц</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вариац</w:t>
            </w:r>
            <w:r w:rsidRPr="00233A9E">
              <w:rPr>
                <w:rFonts w:ascii="Times New Roman" w:eastAsia="Times New Roman" w:hAnsi="Times New Roman" w:cs="Times New Roman"/>
                <w:color w:val="000000"/>
                <w:spacing w:val="1"/>
                <w:sz w:val="24"/>
                <w:szCs w:val="24"/>
              </w:rPr>
              <w:t>ий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z w:val="24"/>
                <w:szCs w:val="24"/>
                <w:u w:val="single"/>
              </w:rPr>
              <w:t>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 xml:space="preserve">ы </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ляск</w:t>
            </w:r>
            <w:r w:rsidRPr="00233A9E">
              <w:rPr>
                <w:rFonts w:ascii="Times New Roman" w:eastAsia="Times New Roman" w:hAnsi="Times New Roman" w:cs="Times New Roman"/>
                <w:color w:val="000000"/>
                <w:w w:val="99"/>
                <w:sz w:val="24"/>
                <w:szCs w:val="24"/>
                <w:u w:val="single"/>
              </w:rPr>
              <w:t>и</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.И. Ш</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са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Пол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85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лаше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об</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 xml:space="preserve">аб.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ерг</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ляск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с.н</w:t>
            </w:r>
            <w:r w:rsidRPr="00233A9E">
              <w:rPr>
                <w:rFonts w:ascii="Times New Roman" w:eastAsia="Times New Roman" w:hAnsi="Times New Roman" w:cs="Times New Roman"/>
                <w:color w:val="000000"/>
                <w:sz w:val="24"/>
                <w:szCs w:val="24"/>
              </w:rPr>
              <w:t xml:space="preserve">ар. мелодия, обр.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оренова. </w:t>
            </w:r>
            <w:r w:rsidRPr="00233A9E">
              <w:rPr>
                <w:rFonts w:ascii="Times New Roman" w:eastAsia="Times New Roman" w:hAnsi="Times New Roman" w:cs="Times New Roman"/>
                <w:color w:val="000000"/>
                <w:sz w:val="24"/>
                <w:szCs w:val="24"/>
                <w:u w:val="single"/>
              </w:rPr>
              <w:t>Хар</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ктер</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ыета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ы</w:t>
            </w:r>
          </w:p>
          <w:p w:rsidR="00D3061D" w:rsidRPr="00233A9E" w:rsidRDefault="00D3061D" w:rsidP="004770CF">
            <w:pPr>
              <w:widowControl w:val="0"/>
              <w:spacing w:line="240" w:lineRule="auto"/>
              <w:ind w:left="108" w:right="1049"/>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атр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шк</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ПляскаПе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z w:val="24"/>
                <w:szCs w:val="24"/>
              </w:rPr>
              <w:t>ец С</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2"/>
                <w:w w:val="99"/>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ии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Гл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эра.</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Хороводы.</w:t>
            </w:r>
          </w:p>
          <w:p w:rsidR="00D3061D" w:rsidRPr="00233A9E" w:rsidRDefault="00D3061D" w:rsidP="004770CF">
            <w:pPr>
              <w:widowControl w:val="0"/>
              <w:spacing w:line="240" w:lineRule="auto"/>
              <w:ind w:left="108" w:right="820"/>
              <w:jc w:val="both"/>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Урожа</w:t>
            </w:r>
            <w:r w:rsidRPr="00233A9E">
              <w:rPr>
                <w:rFonts w:ascii="Times New Roman" w:eastAsia="Times New Roman" w:hAnsi="Times New Roman" w:cs="Times New Roman"/>
                <w:color w:val="000000"/>
                <w:w w:val="99"/>
                <w:sz w:val="24"/>
                <w:szCs w:val="24"/>
              </w:rPr>
              <w:t>йн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з. А.Филип</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енко, ел. О. </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ой;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овогод</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яя</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оровод</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С. Шайдар;</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лада</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а водо</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.нар.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я,обраб. В. Аг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sz w:val="24"/>
                <w:szCs w:val="24"/>
              </w:rPr>
              <w:t>нн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кова.</w:t>
            </w:r>
          </w:p>
          <w:p w:rsidR="00D3061D" w:rsidRPr="00233A9E" w:rsidRDefault="00D3061D" w:rsidP="004770CF">
            <w:pPr>
              <w:widowControl w:val="0"/>
              <w:spacing w:line="240" w:lineRule="auto"/>
              <w:ind w:left="108" w:right="2790" w:firstLine="273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ные</w:t>
            </w:r>
            <w:r w:rsidRPr="00233A9E">
              <w:rPr>
                <w:rFonts w:ascii="Times New Roman" w:eastAsia="Times New Roman" w:hAnsi="Times New Roman" w:cs="Times New Roman"/>
                <w:color w:val="000000"/>
                <w:sz w:val="24"/>
                <w:szCs w:val="24"/>
                <w:u w:val="single"/>
              </w:rPr>
              <w:t>игры.И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w:t>
            </w:r>
          </w:p>
          <w:p w:rsidR="00D3061D" w:rsidRPr="00233A9E" w:rsidRDefault="00D3061D" w:rsidP="004770CF">
            <w:pPr>
              <w:widowControl w:val="0"/>
              <w:spacing w:line="240" w:lineRule="auto"/>
              <w:ind w:left="108" w:right="449"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 в</w:t>
            </w:r>
            <w:r w:rsidRPr="00233A9E">
              <w:rPr>
                <w:rFonts w:ascii="Times New Roman" w:eastAsia="Times New Roman" w:hAnsi="Times New Roman" w:cs="Times New Roman"/>
                <w:color w:val="000000"/>
                <w:spacing w:val="-1"/>
                <w:sz w:val="24"/>
                <w:szCs w:val="24"/>
              </w:rPr>
              <w:t>ы</w:t>
            </w:r>
            <w:r w:rsidRPr="00233A9E">
              <w:rPr>
                <w:rFonts w:ascii="Times New Roman" w:eastAsia="Times New Roman" w:hAnsi="Times New Roman" w:cs="Times New Roman"/>
                <w:color w:val="000000"/>
                <w:spacing w:val="5"/>
                <w:w w:val="99"/>
                <w:sz w:val="24"/>
                <w:szCs w:val="24"/>
              </w:rPr>
              <w:t>п</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ст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омово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дь ловк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.Н.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хин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Ищ</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z w:val="24"/>
                <w:szCs w:val="24"/>
              </w:rPr>
              <w:t>ис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бе па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 нар.м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 обраб. Т. По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ате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 с</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ем</w:t>
            </w:r>
          </w:p>
          <w:p w:rsidR="00D3061D" w:rsidRPr="00233A9E" w:rsidRDefault="00D3061D" w:rsidP="004770CF">
            <w:pPr>
              <w:widowControl w:val="0"/>
              <w:spacing w:line="247"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Кол</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Воро</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.нар. </w:t>
            </w:r>
            <w:r w:rsidRPr="00233A9E">
              <w:rPr>
                <w:rFonts w:ascii="Times New Roman" w:eastAsia="Times New Roman" w:hAnsi="Times New Roman" w:cs="Times New Roman"/>
                <w:color w:val="000000"/>
                <w:spacing w:val="1"/>
                <w:sz w:val="24"/>
                <w:szCs w:val="24"/>
              </w:rPr>
              <w:t>пе</w:t>
            </w:r>
            <w:r w:rsidRPr="00233A9E">
              <w:rPr>
                <w:rFonts w:ascii="Times New Roman" w:eastAsia="Times New Roman" w:hAnsi="Times New Roman" w:cs="Times New Roman"/>
                <w:color w:val="000000"/>
                <w:sz w:val="24"/>
                <w:szCs w:val="24"/>
              </w:rPr>
              <w:t>сн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я,</w:t>
            </w:r>
          </w:p>
          <w:p w:rsidR="00D3061D" w:rsidRPr="00233A9E" w:rsidRDefault="00D3061D" w:rsidP="004770CF">
            <w:pPr>
              <w:widowControl w:val="0"/>
              <w:spacing w:line="240" w:lineRule="auto"/>
              <w:ind w:left="108" w:right="64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 xml:space="preserve">обраб. Н.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-Корсаков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ак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оне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ий ледо</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.нар.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я, обраб. А. </w:t>
            </w:r>
            <w:r w:rsidRPr="00233A9E">
              <w:rPr>
                <w:rFonts w:ascii="Times New Roman" w:eastAsia="Times New Roman" w:hAnsi="Times New Roman" w:cs="Times New Roman"/>
                <w:color w:val="000000"/>
                <w:spacing w:val="3"/>
                <w:w w:val="99"/>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а.</w:t>
            </w:r>
          </w:p>
          <w:p w:rsidR="00D3061D" w:rsidRPr="00233A9E" w:rsidRDefault="00D3061D" w:rsidP="004770CF">
            <w:pPr>
              <w:widowControl w:val="0"/>
              <w:spacing w:line="240" w:lineRule="auto"/>
              <w:ind w:left="212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-д</w:t>
            </w:r>
            <w:r w:rsidRPr="00233A9E">
              <w:rPr>
                <w:rFonts w:ascii="Times New Roman" w:eastAsia="Times New Roman" w:hAnsi="Times New Roman" w:cs="Times New Roman"/>
                <w:color w:val="000000"/>
                <w:spacing w:val="1"/>
                <w:sz w:val="24"/>
                <w:szCs w:val="24"/>
                <w:u w:val="single"/>
              </w:rPr>
              <w:t>ид</w:t>
            </w:r>
            <w:r w:rsidRPr="00233A9E">
              <w:rPr>
                <w:rFonts w:ascii="Times New Roman" w:eastAsia="Times New Roman" w:hAnsi="Times New Roman" w:cs="Times New Roman"/>
                <w:color w:val="000000"/>
                <w:sz w:val="24"/>
                <w:szCs w:val="24"/>
                <w:u w:val="single"/>
              </w:rPr>
              <w:t>ак</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ическ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игры.</w:t>
            </w:r>
          </w:p>
          <w:p w:rsidR="00D3061D" w:rsidRPr="00233A9E" w:rsidRDefault="00D3061D" w:rsidP="004770CF">
            <w:pPr>
              <w:widowControl w:val="0"/>
              <w:spacing w:line="240" w:lineRule="auto"/>
              <w:ind w:left="108" w:right="22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з</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z w:val="24"/>
                <w:szCs w:val="24"/>
                <w:u w:val="single"/>
              </w:rPr>
              <w:t>ко</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ого 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3"/>
                <w:sz w:val="24"/>
                <w:szCs w:val="24"/>
                <w:u w:val="single"/>
              </w:rPr>
              <w:t>ха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ыкал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ое ло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пен</w:t>
            </w:r>
            <w:r w:rsidRPr="00233A9E">
              <w:rPr>
                <w:rFonts w:ascii="Times New Roman" w:eastAsia="Times New Roman" w:hAnsi="Times New Roman" w:cs="Times New Roman"/>
                <w:color w:val="000000"/>
                <w:spacing w:val="1"/>
                <w:sz w:val="24"/>
                <w:szCs w:val="24"/>
              </w:rPr>
              <w:t>ьк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Где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дет</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ма и 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ч</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z w:val="24"/>
                <w:szCs w:val="24"/>
              </w:rPr>
              <w:t>ва ри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ма.</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Оп</w:t>
            </w:r>
            <w:r w:rsidRPr="00233A9E">
              <w:rPr>
                <w:rFonts w:ascii="Times New Roman" w:eastAsia="Times New Roman" w:hAnsi="Times New Roman" w:cs="Times New Roman"/>
                <w:color w:val="000000"/>
                <w:sz w:val="24"/>
                <w:szCs w:val="24"/>
              </w:rPr>
              <w:t>реде</w:t>
            </w:r>
            <w:r w:rsidRPr="00233A9E">
              <w:rPr>
                <w:rFonts w:ascii="Times New Roman" w:eastAsia="Times New Roman" w:hAnsi="Times New Roman" w:cs="Times New Roman"/>
                <w:color w:val="000000"/>
                <w:spacing w:val="2"/>
                <w:w w:val="99"/>
                <w:sz w:val="24"/>
                <w:szCs w:val="24"/>
              </w:rPr>
              <w:t>л</w:t>
            </w:r>
            <w:r w:rsidRPr="00233A9E">
              <w:rPr>
                <w:rFonts w:ascii="Times New Roman" w:eastAsia="Times New Roman" w:hAnsi="Times New Roman" w:cs="Times New Roman"/>
                <w:color w:val="000000"/>
                <w:w w:val="99"/>
                <w:sz w:val="24"/>
                <w:szCs w:val="24"/>
              </w:rPr>
              <w:t>ип</w:t>
            </w:r>
            <w:r w:rsidRPr="00233A9E">
              <w:rPr>
                <w:rFonts w:ascii="Times New Roman" w:eastAsia="Times New Roman" w:hAnsi="Times New Roman" w:cs="Times New Roman"/>
                <w:color w:val="000000"/>
                <w:sz w:val="24"/>
                <w:szCs w:val="24"/>
              </w:rPr>
              <w:t>о 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тм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Ри</w:t>
            </w:r>
            <w:r w:rsidRPr="00233A9E">
              <w:rPr>
                <w:rFonts w:ascii="Times New Roman" w:eastAsia="Times New Roman" w:hAnsi="Times New Roman" w:cs="Times New Roman"/>
                <w:color w:val="000000"/>
                <w:sz w:val="24"/>
                <w:szCs w:val="24"/>
              </w:rPr>
              <w:t>тм</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полоск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сь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1"/>
                <w:sz w:val="24"/>
                <w:szCs w:val="24"/>
              </w:rPr>
              <w:t>нц</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w w:val="99"/>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 xml:space="preserve">е тембрового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spacing w:val="1"/>
                <w:sz w:val="24"/>
                <w:szCs w:val="24"/>
                <w:u w:val="single"/>
              </w:rPr>
              <w:t>ха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ем игра</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ыкал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ые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агадк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ыкаль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дом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63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д</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ато</w:t>
            </w:r>
            <w:r w:rsidRPr="00233A9E">
              <w:rPr>
                <w:rFonts w:ascii="Times New Roman" w:eastAsia="Times New Roman" w:hAnsi="Times New Roman" w:cs="Times New Roman"/>
                <w:color w:val="000000"/>
                <w:w w:val="99"/>
                <w:sz w:val="24"/>
                <w:szCs w:val="24"/>
                <w:u w:val="single"/>
              </w:rPr>
              <w:t>ни</w:t>
            </w:r>
            <w:r w:rsidRPr="00233A9E">
              <w:rPr>
                <w:rFonts w:ascii="Times New Roman" w:eastAsia="Times New Roman" w:hAnsi="Times New Roman" w:cs="Times New Roman"/>
                <w:color w:val="000000"/>
                <w:sz w:val="24"/>
                <w:szCs w:val="24"/>
                <w:u w:val="single"/>
              </w:rPr>
              <w:t>ческого с</w:t>
            </w:r>
            <w:r w:rsidRPr="00233A9E">
              <w:rPr>
                <w:rFonts w:ascii="Times New Roman" w:eastAsia="Times New Roman" w:hAnsi="Times New Roman" w:cs="Times New Roman"/>
                <w:color w:val="000000"/>
                <w:spacing w:val="1"/>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4"/>
                <w:sz w:val="24"/>
                <w:szCs w:val="24"/>
                <w:u w:val="single"/>
              </w:rPr>
              <w:t>х</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 xml:space="preserve">ромко, </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еня</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коло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14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во</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р</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 xml:space="preserve">я </w:t>
            </w:r>
            <w:r w:rsidRPr="00233A9E">
              <w:rPr>
                <w:rFonts w:ascii="Times New Roman" w:eastAsia="Times New Roman" w:hAnsi="Times New Roman" w:cs="Times New Roman"/>
                <w:color w:val="000000"/>
                <w:spacing w:val="-2"/>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3"/>
                <w:w w:val="99"/>
                <w:sz w:val="24"/>
                <w:szCs w:val="24"/>
                <w:u w:val="single"/>
              </w:rPr>
              <w:t>з</w:t>
            </w:r>
            <w:r w:rsidRPr="00233A9E">
              <w:rPr>
                <w:rFonts w:ascii="Times New Roman" w:eastAsia="Times New Roman" w:hAnsi="Times New Roman" w:cs="Times New Roman"/>
                <w:color w:val="000000"/>
                <w:sz w:val="24"/>
                <w:szCs w:val="24"/>
                <w:u w:val="single"/>
              </w:rPr>
              <w:t>ыкии</w:t>
            </w:r>
            <w:r w:rsidRPr="00233A9E">
              <w:rPr>
                <w:rFonts w:ascii="Times New Roman" w:eastAsia="Times New Roman" w:hAnsi="Times New Roman" w:cs="Times New Roman"/>
                <w:color w:val="000000"/>
                <w:spacing w:val="1"/>
                <w:sz w:val="24"/>
                <w:szCs w:val="24"/>
                <w:u w:val="single"/>
              </w:rPr>
              <w:t xml:space="preserve"> 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ыкал</w:t>
            </w:r>
            <w:r w:rsidRPr="00233A9E">
              <w:rPr>
                <w:rFonts w:ascii="Times New Roman" w:eastAsia="Times New Roman" w:hAnsi="Times New Roman" w:cs="Times New Roman"/>
                <w:color w:val="000000"/>
                <w:w w:val="99"/>
                <w:sz w:val="24"/>
                <w:szCs w:val="24"/>
                <w:u w:val="single"/>
              </w:rPr>
              <w:t>ь</w:t>
            </w:r>
            <w:r w:rsidRPr="00233A9E">
              <w:rPr>
                <w:rFonts w:ascii="Times New Roman" w:eastAsia="Times New Roman" w:hAnsi="Times New Roman" w:cs="Times New Roman"/>
                <w:color w:val="000000"/>
                <w:sz w:val="24"/>
                <w:szCs w:val="24"/>
                <w:u w:val="single"/>
              </w:rPr>
              <w:t>нойп</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мя</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w:t>
            </w:r>
            <w:r w:rsidRPr="00233A9E">
              <w:rPr>
                <w:rFonts w:ascii="Times New Roman" w:eastAsia="Times New Roman" w:hAnsi="Times New Roman" w:cs="Times New Roman"/>
                <w:color w:val="000000"/>
                <w:spacing w:val="-1"/>
                <w:sz w:val="24"/>
                <w:szCs w:val="24"/>
                <w:u w:val="single"/>
              </w:rPr>
              <w:t>«</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 xml:space="preserve"> в</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матель</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w w:val="99"/>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w w:val="99"/>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ыкал</w:t>
            </w:r>
            <w:r w:rsidRPr="00233A9E">
              <w:rPr>
                <w:rFonts w:ascii="Times New Roman" w:eastAsia="Times New Roman" w:hAnsi="Times New Roman" w:cs="Times New Roman"/>
                <w:color w:val="000000"/>
                <w:spacing w:val="1"/>
                <w:sz w:val="24"/>
                <w:szCs w:val="24"/>
              </w:rPr>
              <w:t>ьн</w:t>
            </w:r>
            <w:r w:rsidRPr="00233A9E">
              <w:rPr>
                <w:rFonts w:ascii="Times New Roman" w:eastAsia="Times New Roman" w:hAnsi="Times New Roman" w:cs="Times New Roman"/>
                <w:color w:val="000000"/>
                <w:sz w:val="24"/>
                <w:szCs w:val="24"/>
              </w:rPr>
              <w:t>ый маг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6"/>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ем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на го</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4"/>
                <w:w w:val="99"/>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3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ц</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ровк</w:t>
            </w:r>
            <w:r w:rsidRPr="00233A9E">
              <w:rPr>
                <w:rFonts w:ascii="Times New Roman" w:eastAsia="Times New Roman" w:hAnsi="Times New Roman" w:cs="Times New Roman"/>
                <w:color w:val="000000"/>
                <w:w w:val="99"/>
                <w:sz w:val="24"/>
                <w:szCs w:val="24"/>
                <w:u w:val="single"/>
              </w:rPr>
              <w:t>ии</w:t>
            </w:r>
            <w:r w:rsidRPr="00233A9E">
              <w:rPr>
                <w:rFonts w:ascii="Times New Roman" w:eastAsia="Times New Roman" w:hAnsi="Times New Roman" w:cs="Times New Roman"/>
                <w:color w:val="000000"/>
                <w:spacing w:val="1"/>
                <w:sz w:val="24"/>
                <w:szCs w:val="24"/>
                <w:u w:val="single"/>
              </w:rPr>
              <w:t xml:space="preserve"> 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2"/>
                <w:sz w:val="24"/>
                <w:szCs w:val="24"/>
                <w:u w:val="single"/>
              </w:rPr>
              <w:t>к</w:t>
            </w:r>
            <w:r w:rsidRPr="00233A9E">
              <w:rPr>
                <w:rFonts w:ascii="Times New Roman" w:eastAsia="Times New Roman" w:hAnsi="Times New Roman" w:cs="Times New Roman"/>
                <w:color w:val="000000"/>
                <w:sz w:val="24"/>
                <w:szCs w:val="24"/>
                <w:u w:val="single"/>
              </w:rPr>
              <w:t>аль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ыеспек</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акл</w:t>
            </w:r>
            <w:r w:rsidRPr="00233A9E">
              <w:rPr>
                <w:rFonts w:ascii="Times New Roman" w:eastAsia="Times New Roman" w:hAnsi="Times New Roman" w:cs="Times New Roman"/>
                <w:color w:val="000000"/>
                <w:spacing w:val="6"/>
                <w:sz w:val="24"/>
                <w:szCs w:val="24"/>
                <w:u w:val="single"/>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Гдебыл, Ив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я, обраб.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Иорданского;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оя л</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мая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,ав</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 Т. Коре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ева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Поля</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ыкал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ая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гра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 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Т.</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ил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оре</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ско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ев</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w w:val="99"/>
                <w:sz w:val="24"/>
                <w:szCs w:val="24"/>
                <w:u w:val="single"/>
              </w:rPr>
              <w:t>ль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pacing w:val="3"/>
                <w:sz w:val="24"/>
                <w:szCs w:val="24"/>
                <w:u w:val="single"/>
              </w:rPr>
              <w:t>о</w:t>
            </w:r>
            <w:r w:rsidRPr="00233A9E">
              <w:rPr>
                <w:rFonts w:ascii="Times New Roman" w:eastAsia="Times New Roman" w:hAnsi="Times New Roman" w:cs="Times New Roman"/>
                <w:color w:val="000000"/>
                <w:spacing w:val="-2"/>
                <w:sz w:val="24"/>
                <w:szCs w:val="24"/>
                <w:u w:val="single"/>
              </w:rPr>
              <w:t>-</w:t>
            </w:r>
            <w:r w:rsidRPr="00233A9E">
              <w:rPr>
                <w:rFonts w:ascii="Times New Roman" w:eastAsia="Times New Roman" w:hAnsi="Times New Roman" w:cs="Times New Roman"/>
                <w:color w:val="000000"/>
                <w:sz w:val="24"/>
                <w:szCs w:val="24"/>
                <w:u w:val="single"/>
              </w:rPr>
              <w:t>игрового</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ворч</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ва</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Е. 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с ко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 З</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гор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яс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ар. мелодия,обраб.</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w w:val="99"/>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ар.м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я,обраб. Т. См</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овой.</w:t>
            </w:r>
          </w:p>
          <w:p w:rsidR="00D3061D" w:rsidRPr="00233A9E" w:rsidRDefault="00D3061D" w:rsidP="004770CF">
            <w:pPr>
              <w:widowControl w:val="0"/>
              <w:spacing w:line="240" w:lineRule="auto"/>
              <w:ind w:left="108" w:right="71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 xml:space="preserve"> д</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тск</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х</w:t>
            </w:r>
            <w:r w:rsidRPr="00233A9E">
              <w:rPr>
                <w:rFonts w:ascii="Times New Roman" w:eastAsia="Times New Roman" w:hAnsi="Times New Roman" w:cs="Times New Roman"/>
                <w:color w:val="000000"/>
                <w:spacing w:val="2"/>
                <w:sz w:val="24"/>
                <w:szCs w:val="24"/>
                <w:u w:val="single"/>
              </w:rPr>
              <w:t xml:space="preserve"> м</w:t>
            </w:r>
            <w:r w:rsidRPr="00233A9E">
              <w:rPr>
                <w:rFonts w:ascii="Times New Roman" w:eastAsia="Times New Roman" w:hAnsi="Times New Roman" w:cs="Times New Roman"/>
                <w:color w:val="000000"/>
                <w:spacing w:val="-5"/>
                <w:w w:val="99"/>
                <w:sz w:val="24"/>
                <w:szCs w:val="24"/>
                <w:u w:val="single"/>
              </w:rPr>
              <w:t>у</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1"/>
                <w:sz w:val="24"/>
                <w:szCs w:val="24"/>
                <w:u w:val="single"/>
              </w:rPr>
              <w:t>к</w:t>
            </w:r>
            <w:r w:rsidRPr="00233A9E">
              <w:rPr>
                <w:rFonts w:ascii="Times New Roman" w:eastAsia="Times New Roman" w:hAnsi="Times New Roman" w:cs="Times New Roman"/>
                <w:color w:val="000000"/>
                <w:sz w:val="24"/>
                <w:szCs w:val="24"/>
                <w:u w:val="single"/>
              </w:rPr>
              <w:t>ал</w:t>
            </w:r>
            <w:r w:rsidRPr="00233A9E">
              <w:rPr>
                <w:rFonts w:ascii="Times New Roman" w:eastAsia="Times New Roman" w:hAnsi="Times New Roman" w:cs="Times New Roman"/>
                <w:color w:val="000000"/>
                <w:w w:val="99"/>
                <w:sz w:val="24"/>
                <w:szCs w:val="24"/>
                <w:u w:val="single"/>
              </w:rPr>
              <w:t>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ых и</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2"/>
                <w:sz w:val="24"/>
                <w:szCs w:val="24"/>
                <w:u w:val="single"/>
              </w:rPr>
              <w:t>р</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м</w:t>
            </w:r>
            <w:r w:rsidRPr="00233A9E">
              <w:rPr>
                <w:rFonts w:ascii="Times New Roman" w:eastAsia="Times New Roman" w:hAnsi="Times New Roman" w:cs="Times New Roman"/>
                <w:color w:val="000000"/>
                <w:sz w:val="24"/>
                <w:szCs w:val="24"/>
                <w:u w:val="single"/>
              </w:rPr>
              <w:t>ен</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spacing w:val="7"/>
                <w:sz w:val="24"/>
                <w:szCs w:val="24"/>
                <w:u w:val="single"/>
              </w:rPr>
              <w:t>х</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w w:val="99"/>
                <w:sz w:val="24"/>
                <w:szCs w:val="24"/>
              </w:rPr>
              <w:t>Д</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-до</w:t>
            </w:r>
            <w:r w:rsidRPr="00233A9E">
              <w:rPr>
                <w:rFonts w:ascii="Times New Roman" w:eastAsia="Times New Roman" w:hAnsi="Times New Roman" w:cs="Times New Roman"/>
                <w:color w:val="000000"/>
                <w:spacing w:val="6"/>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 обраб.</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амов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,гориясно</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С. Вол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фен</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p>
        </w:tc>
      </w:tr>
      <w:tr w:rsidR="00D3061D" w:rsidRPr="00233A9E" w:rsidTr="00D3061D">
        <w:tc>
          <w:tcPr>
            <w:tcW w:w="821"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D3061D" w:rsidRPr="00233A9E" w:rsidRDefault="00D3061D" w:rsidP="004770CF">
            <w:pPr>
              <w:widowControl w:val="0"/>
              <w:spacing w:line="240" w:lineRule="auto"/>
              <w:ind w:left="407" w:right="-20"/>
              <w:rPr>
                <w:rFonts w:ascii="Times New Roman" w:eastAsia="Times New Roman" w:hAnsi="Times New Roman" w:cs="Times New Roman"/>
                <w:color w:val="000000"/>
                <w:sz w:val="24"/>
                <w:szCs w:val="24"/>
              </w:rPr>
            </w:pPr>
            <w:bookmarkStart w:id="130" w:name="_page_551_0"/>
            <w:r w:rsidRPr="00233A9E">
              <w:rPr>
                <w:rFonts w:ascii="Times New Roman" w:eastAsia="Times New Roman" w:hAnsi="Times New Roman" w:cs="Times New Roman"/>
                <w:color w:val="000000"/>
                <w:sz w:val="24"/>
                <w:szCs w:val="24"/>
              </w:rPr>
              <w:lastRenderedPageBreak/>
              <w:t xml:space="preserve">6-7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179" w:type="pct"/>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D3061D" w:rsidRPr="00233A9E" w:rsidRDefault="00D3061D" w:rsidP="004770CF">
            <w:pPr>
              <w:widowControl w:val="0"/>
              <w:spacing w:line="240" w:lineRule="auto"/>
              <w:ind w:left="3353"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spacing w:val="3"/>
                <w:sz w:val="24"/>
                <w:szCs w:val="24"/>
                <w:u w:val="single"/>
              </w:rPr>
              <w:t>л</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w w:val="99"/>
                <w:sz w:val="24"/>
                <w:szCs w:val="24"/>
                <w:u w:val="single"/>
              </w:rPr>
              <w:t>ш</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w:t>
            </w:r>
          </w:p>
          <w:p w:rsidR="00D3061D" w:rsidRPr="00233A9E" w:rsidRDefault="00D3061D" w:rsidP="004770CF">
            <w:pPr>
              <w:widowControl w:val="0"/>
              <w:spacing w:line="240" w:lineRule="auto"/>
              <w:ind w:left="108" w:right="21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олыбел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3"/>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w w:val="99"/>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Осен</w:t>
            </w:r>
            <w:r w:rsidRPr="00233A9E">
              <w:rPr>
                <w:rFonts w:ascii="Times New Roman" w:eastAsia="Times New Roman" w:hAnsi="Times New Roman" w:cs="Times New Roman"/>
                <w:color w:val="000000"/>
                <w:spacing w:val="6"/>
                <w:w w:val="99"/>
                <w:sz w:val="24"/>
                <w:szCs w:val="24"/>
              </w:rPr>
              <w:t>ь</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 xml:space="preserve"> ц</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Времена год</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вальд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Октябр</w:t>
            </w:r>
            <w:r w:rsidRPr="00233A9E">
              <w:rPr>
                <w:rFonts w:ascii="Times New Roman" w:eastAsia="Times New Roman" w:hAnsi="Times New Roman" w:cs="Times New Roman"/>
                <w:color w:val="000000"/>
                <w:spacing w:val="6"/>
                <w:sz w:val="24"/>
                <w:szCs w:val="24"/>
              </w:rPr>
              <w:t>ь</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ци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Временагод</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 xml:space="preserve">»П. </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xml:space="preserve">ковского);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spacing w:val="3"/>
                <w:sz w:val="24"/>
                <w:szCs w:val="24"/>
              </w:rPr>
              <w:t>т</w:t>
            </w:r>
            <w:r w:rsidRPr="00233A9E">
              <w:rPr>
                <w:rFonts w:ascii="Times New Roman" w:eastAsia="Times New Roman" w:hAnsi="Times New Roman" w:cs="Times New Roman"/>
                <w:color w:val="000000"/>
                <w:sz w:val="24"/>
                <w:szCs w:val="24"/>
              </w:rPr>
              <w:t xml:space="preserve">ская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Н.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мско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9"/>
                <w:sz w:val="24"/>
                <w:szCs w:val="24"/>
              </w:rPr>
              <w:t>о</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Корсакова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зо</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3"/>
                <w:sz w:val="24"/>
                <w:szCs w:val="24"/>
              </w:rPr>
              <w:t>ы</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Ск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 о цареСал</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ская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С.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ма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z w:val="24"/>
                <w:szCs w:val="24"/>
              </w:rPr>
              <w:t>ва;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нецс </w:t>
            </w:r>
            <w:r w:rsidRPr="00233A9E">
              <w:rPr>
                <w:rFonts w:ascii="Times New Roman" w:eastAsia="Times New Roman" w:hAnsi="Times New Roman" w:cs="Times New Roman"/>
                <w:color w:val="000000"/>
                <w:spacing w:val="-1"/>
                <w:sz w:val="24"/>
                <w:szCs w:val="24"/>
              </w:rPr>
              <w:t>са</w:t>
            </w:r>
            <w:r w:rsidRPr="00233A9E">
              <w:rPr>
                <w:rFonts w:ascii="Times New Roman" w:eastAsia="Times New Roman" w:hAnsi="Times New Roman" w:cs="Times New Roman"/>
                <w:color w:val="000000"/>
                <w:sz w:val="24"/>
                <w:szCs w:val="24"/>
              </w:rPr>
              <w:t>блям</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 Хача</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ряна;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Пляс</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2"/>
                <w:w w:val="99"/>
                <w:sz w:val="24"/>
                <w:szCs w:val="24"/>
              </w:rPr>
              <w:t>ц</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Н.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мско</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-Корс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ова </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еры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рочк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свет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оскве-р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ского (вс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лен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к 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 xml:space="preserve">ере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Хо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щ</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3432" w:firstLine="342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е.У</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а ра</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ви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 xml:space="preserve">е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pacing w:val="4"/>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х</w:t>
            </w:r>
            <w:r w:rsidRPr="00233A9E">
              <w:rPr>
                <w:rFonts w:ascii="Times New Roman" w:eastAsia="Times New Roman" w:hAnsi="Times New Roman" w:cs="Times New Roman"/>
                <w:color w:val="000000"/>
                <w:sz w:val="24"/>
                <w:szCs w:val="24"/>
                <w:u w:val="single"/>
              </w:rPr>
              <w:t>а и голос</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58"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6"/>
                <w:sz w:val="24"/>
                <w:szCs w:val="24"/>
              </w:rPr>
              <w:lastRenderedPageBreak/>
              <w:t>«</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бе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3"/>
                <w:w w:val="99"/>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чк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Е. Ти</w:t>
            </w:r>
            <w:r w:rsidRPr="00233A9E">
              <w:rPr>
                <w:rFonts w:ascii="Times New Roman" w:eastAsia="Times New Roman" w:hAnsi="Times New Roman" w:cs="Times New Roman"/>
                <w:color w:val="000000"/>
                <w:spacing w:val="1"/>
                <w:sz w:val="24"/>
                <w:szCs w:val="24"/>
              </w:rPr>
              <w:t>ли</w:t>
            </w:r>
            <w:r w:rsidRPr="00233A9E">
              <w:rPr>
                <w:rFonts w:ascii="Times New Roman" w:eastAsia="Times New Roman" w:hAnsi="Times New Roman" w:cs="Times New Roman"/>
                <w:color w:val="000000"/>
                <w:sz w:val="24"/>
                <w:szCs w:val="24"/>
              </w:rPr>
              <w:t>чее</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xml:space="preserve">, ел.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Дол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z w:val="24"/>
                <w:szCs w:val="24"/>
              </w:rPr>
              <w:t>. 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ой</w:t>
            </w:r>
            <w:r w:rsidRPr="00233A9E">
              <w:rPr>
                <w:rFonts w:ascii="Times New Roman" w:eastAsia="Times New Roman" w:hAnsi="Times New Roman" w:cs="Times New Roman"/>
                <w:color w:val="000000"/>
                <w:sz w:val="24"/>
                <w:szCs w:val="24"/>
              </w:rPr>
              <w:t xml:space="preserve">, ел.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от</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-кот</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Колы</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Карасевой;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5"/>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 Е. Ти</w:t>
            </w:r>
            <w:r w:rsidRPr="00233A9E">
              <w:rPr>
                <w:rFonts w:ascii="Times New Roman" w:eastAsia="Times New Roman" w:hAnsi="Times New Roman" w:cs="Times New Roman"/>
                <w:color w:val="000000"/>
                <w:spacing w:val="1"/>
                <w:sz w:val="24"/>
                <w:szCs w:val="24"/>
              </w:rPr>
              <w:t>ли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вой, ел.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оли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ова.</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w w:val="99"/>
                <w:sz w:val="24"/>
                <w:szCs w:val="24"/>
                <w:u w:val="single"/>
              </w:rPr>
              <w:t>и</w:t>
            </w:r>
          </w:p>
          <w:p w:rsidR="00D3061D" w:rsidRPr="00233A9E" w:rsidRDefault="00D3061D" w:rsidP="004770CF">
            <w:pPr>
              <w:widowControl w:val="0"/>
              <w:spacing w:line="240" w:lineRule="auto"/>
              <w:ind w:left="108" w:right="123"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сто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
                <w:sz w:val="24"/>
                <w:szCs w:val="24"/>
              </w:rPr>
              <w:t>д</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 Т. П</w:t>
            </w:r>
            <w:r w:rsidRPr="00233A9E">
              <w:rPr>
                <w:rFonts w:ascii="Times New Roman" w:eastAsia="Times New Roman" w:hAnsi="Times New Roman" w:cs="Times New Roman"/>
                <w:color w:val="000000"/>
                <w:spacing w:val="1"/>
                <w:sz w:val="24"/>
                <w:szCs w:val="24"/>
              </w:rPr>
              <w:t>оп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 ел. Е. Авдиенко;</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Здра</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в</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 xml:space="preserve">й,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 моя</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 Ю. Ч</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чков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ел.К.Ибряе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Зимняя</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есенк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.М. Крас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.Вы</w:t>
            </w:r>
            <w:r w:rsidRPr="00233A9E">
              <w:rPr>
                <w:rFonts w:ascii="Times New Roman" w:eastAsia="Times New Roman" w:hAnsi="Times New Roman" w:cs="Times New Roman"/>
                <w:color w:val="000000"/>
                <w:spacing w:val="1"/>
                <w:w w:val="99"/>
                <w:sz w:val="24"/>
                <w:szCs w:val="24"/>
              </w:rPr>
              <w:t>ш</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лавц</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вой;</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Ёл</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.Е.Тил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вой,е</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Е.Шма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;ел. 3. 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ровой;</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ам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Ива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ва</w:t>
            </w:r>
            <w:r w:rsidRPr="00233A9E">
              <w:rPr>
                <w:rFonts w:ascii="Times New Roman" w:eastAsia="Times New Roman" w:hAnsi="Times New Roman" w:cs="Times New Roman"/>
                <w:color w:val="000000"/>
                <w:sz w:val="24"/>
                <w:szCs w:val="24"/>
              </w:rPr>
              <w:t xml:space="preserve">, ел. О.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Х</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оунас вс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.Герчи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,ел.А. Пр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шель</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ового</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3"/>
                <w:sz w:val="24"/>
                <w:szCs w:val="24"/>
              </w:rPr>
              <w:t>х</w:t>
            </w:r>
            <w:r w:rsidRPr="00233A9E">
              <w:rPr>
                <w:rFonts w:ascii="Times New Roman" w:eastAsia="Times New Roman" w:hAnsi="Times New Roman" w:cs="Times New Roman"/>
                <w:color w:val="000000"/>
                <w:sz w:val="24"/>
                <w:szCs w:val="24"/>
              </w:rPr>
              <w:t>орово</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.Т.Попа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вогод</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яя</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оровод</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С. Ш</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айдера;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Пес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нка про ба</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П</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алад</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До сви</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я, де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йса</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z w:val="24"/>
                <w:szCs w:val="24"/>
              </w:rPr>
              <w:t>.Ю.</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л.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алкова;</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ы теперь</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Г.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дникПобе</w:t>
            </w:r>
            <w:r w:rsidRPr="00233A9E">
              <w:rPr>
                <w:rFonts w:ascii="Times New Roman" w:eastAsia="Times New Roman" w:hAnsi="Times New Roman" w:cs="Times New Roman"/>
                <w:color w:val="000000"/>
                <w:spacing w:val="5"/>
                <w:sz w:val="24"/>
                <w:szCs w:val="24"/>
              </w:rPr>
              <w:t>д</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Пар</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3"/>
                <w:sz w:val="24"/>
                <w:szCs w:val="24"/>
              </w:rPr>
              <w:t>х</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я о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оскв</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.Г.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дова.</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П</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ое творчество</w:t>
            </w:r>
          </w:p>
          <w:p w:rsidR="00D3061D" w:rsidRPr="00233A9E" w:rsidRDefault="00D3061D" w:rsidP="004770CF">
            <w:pPr>
              <w:widowControl w:val="0"/>
              <w:spacing w:line="240" w:lineRule="auto"/>
              <w:ind w:left="108" w:right="175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Веселая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Г.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,ел.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орова;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Пл</w:t>
            </w:r>
            <w:r w:rsidRPr="00233A9E">
              <w:rPr>
                <w:rFonts w:ascii="Times New Roman" w:eastAsia="Times New Roman" w:hAnsi="Times New Roman" w:cs="Times New Roman"/>
                <w:color w:val="000000"/>
                <w:spacing w:val="3"/>
                <w:sz w:val="24"/>
                <w:szCs w:val="24"/>
              </w:rPr>
              <w:t>я</w:t>
            </w:r>
            <w:r w:rsidRPr="00233A9E">
              <w:rPr>
                <w:rFonts w:ascii="Times New Roman" w:eastAsia="Times New Roman" w:hAnsi="Times New Roman" w:cs="Times New Roman"/>
                <w:color w:val="000000"/>
                <w:sz w:val="24"/>
                <w:szCs w:val="24"/>
              </w:rPr>
              <w:t>сов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Т.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мовой;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но</w:t>
            </w:r>
            <w:r w:rsidRPr="00233A9E">
              <w:rPr>
                <w:rFonts w:ascii="Times New Roman" w:eastAsia="Times New Roman" w:hAnsi="Times New Roman" w:cs="Times New Roman"/>
                <w:color w:val="000000"/>
                <w:spacing w:val="6"/>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.Г. З</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гера.</w:t>
            </w:r>
          </w:p>
          <w:p w:rsidR="00D3061D" w:rsidRPr="00233A9E" w:rsidRDefault="00D3061D" w:rsidP="004770CF">
            <w:pPr>
              <w:widowControl w:val="0"/>
              <w:spacing w:line="240" w:lineRule="auto"/>
              <w:ind w:left="108" w:right="1944" w:firstLine="189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-ри</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мическ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движен</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яУ</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раж</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p>
          <w:p w:rsidR="00D3061D" w:rsidRPr="00233A9E" w:rsidRDefault="00D3061D" w:rsidP="004770CF">
            <w:pPr>
              <w:widowControl w:val="0"/>
              <w:spacing w:line="240" w:lineRule="auto"/>
              <w:ind w:left="108" w:right="153"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3"/>
                <w:sz w:val="24"/>
                <w:szCs w:val="24"/>
              </w:rPr>
              <w:t>ш</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Цве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ныефлажк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.Е. 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Кт</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pacing w:val="5"/>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ескач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Ш</w:t>
            </w:r>
            <w:r w:rsidRPr="00233A9E">
              <w:rPr>
                <w:rFonts w:ascii="Times New Roman" w:eastAsia="Times New Roman" w:hAnsi="Times New Roman" w:cs="Times New Roman"/>
                <w:color w:val="000000"/>
                <w:sz w:val="24"/>
                <w:szCs w:val="24"/>
              </w:rPr>
              <w:t>ага</w:t>
            </w:r>
            <w:r w:rsidRPr="00233A9E">
              <w:rPr>
                <w:rFonts w:ascii="Times New Roman" w:eastAsia="Times New Roman" w:hAnsi="Times New Roman" w:cs="Times New Roman"/>
                <w:color w:val="000000"/>
                <w:w w:val="99"/>
                <w:sz w:val="24"/>
                <w:szCs w:val="24"/>
              </w:rPr>
              <w:t>ют</w:t>
            </w:r>
            <w:r w:rsidRPr="00233A9E">
              <w:rPr>
                <w:rFonts w:ascii="Times New Roman" w:eastAsia="Times New Roman" w:hAnsi="Times New Roman" w:cs="Times New Roman"/>
                <w:color w:val="000000"/>
                <w:sz w:val="24"/>
                <w:szCs w:val="24"/>
              </w:rPr>
              <w:t>девочкиим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чи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Золотар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май искре</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й </w:t>
            </w:r>
            <w:r w:rsidRPr="00233A9E">
              <w:rPr>
                <w:rFonts w:ascii="Times New Roman" w:eastAsia="Times New Roman" w:hAnsi="Times New Roman" w:cs="Times New Roman"/>
                <w:color w:val="000000"/>
                <w:spacing w:val="-1"/>
                <w:sz w:val="24"/>
                <w:szCs w:val="24"/>
              </w:rPr>
              <w:t>ф</w:t>
            </w:r>
            <w:r w:rsidRPr="00233A9E">
              <w:rPr>
                <w:rFonts w:ascii="Times New Roman" w:eastAsia="Times New Roman" w:hAnsi="Times New Roman" w:cs="Times New Roman"/>
                <w:color w:val="000000"/>
                <w:sz w:val="24"/>
                <w:szCs w:val="24"/>
              </w:rPr>
              <w:t>лажки</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Э</w:t>
            </w:r>
            <w:r w:rsidRPr="00233A9E">
              <w:rPr>
                <w:rFonts w:ascii="Times New Roman" w:eastAsia="Times New Roman" w:hAnsi="Times New Roman" w:cs="Times New Roman"/>
                <w:color w:val="000000"/>
                <w:w w:val="99"/>
                <w:sz w:val="24"/>
                <w:szCs w:val="24"/>
              </w:rPr>
              <w:t>тю</w:t>
            </w:r>
            <w:r w:rsidRPr="00233A9E">
              <w:rPr>
                <w:rFonts w:ascii="Times New Roman" w:eastAsia="Times New Roman" w:hAnsi="Times New Roman" w:cs="Times New Roman"/>
                <w:color w:val="000000"/>
                <w:spacing w:val="5"/>
                <w:sz w:val="24"/>
                <w:szCs w:val="24"/>
              </w:rPr>
              <w:t>д</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.К. </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 xml:space="preserve">та); </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олоска</w:t>
            </w:r>
            <w:r w:rsidRPr="00233A9E">
              <w:rPr>
                <w:rFonts w:ascii="Times New Roman" w:eastAsia="Times New Roman" w:hAnsi="Times New Roman" w:cs="Times New Roman"/>
                <w:color w:val="000000"/>
                <w:w w:val="99"/>
                <w:sz w:val="24"/>
                <w:szCs w:val="24"/>
              </w:rPr>
              <w:t>ть</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очки: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Ой,</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 xml:space="preserve">ка </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гов</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.нар.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елод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7"/>
                <w:sz w:val="24"/>
                <w:szCs w:val="24"/>
              </w:rPr>
              <w:t>я</w:t>
            </w:r>
            <w:r w:rsidRPr="00233A9E">
              <w:rPr>
                <w:rFonts w:ascii="Times New Roman" w:eastAsia="Times New Roman" w:hAnsi="Times New Roman" w:cs="Times New Roman"/>
                <w:color w:val="000000"/>
                <w:sz w:val="24"/>
                <w:szCs w:val="24"/>
              </w:rPr>
              <w:t>, обраб. Т. Ломово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302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u w:val="single"/>
              </w:rPr>
              <w:t>«</w:t>
            </w:r>
            <w:r w:rsidRPr="00233A9E">
              <w:rPr>
                <w:rFonts w:ascii="Times New Roman" w:eastAsia="Times New Roman" w:hAnsi="Times New Roman" w:cs="Times New Roman"/>
                <w:color w:val="000000"/>
                <w:sz w:val="24"/>
                <w:szCs w:val="24"/>
                <w:u w:val="single"/>
              </w:rPr>
              <w:t>У</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pacing w:val="2"/>
                <w:sz w:val="24"/>
                <w:szCs w:val="24"/>
                <w:u w:val="single"/>
              </w:rPr>
              <w:t>р</w:t>
            </w:r>
            <w:r w:rsidRPr="00233A9E">
              <w:rPr>
                <w:rFonts w:ascii="Times New Roman" w:eastAsia="Times New Roman" w:hAnsi="Times New Roman" w:cs="Times New Roman"/>
                <w:color w:val="000000"/>
                <w:sz w:val="24"/>
                <w:szCs w:val="24"/>
                <w:u w:val="single"/>
              </w:rPr>
              <w:t>аж</w:t>
            </w:r>
            <w:r w:rsidRPr="00233A9E">
              <w:rPr>
                <w:rFonts w:ascii="Times New Roman" w:eastAsia="Times New Roman" w:hAnsi="Times New Roman" w:cs="Times New Roman"/>
                <w:color w:val="000000"/>
                <w:spacing w:val="1"/>
                <w:w w:val="99"/>
                <w:sz w:val="24"/>
                <w:szCs w:val="24"/>
                <w:u w:val="single"/>
              </w:rPr>
              <w:t>н</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е с</w:t>
            </w:r>
            <w:r w:rsidRPr="00233A9E">
              <w:rPr>
                <w:rFonts w:ascii="Times New Roman" w:eastAsia="Times New Roman" w:hAnsi="Times New Roman" w:cs="Times New Roman"/>
                <w:color w:val="000000"/>
                <w:spacing w:val="2"/>
                <w:sz w:val="24"/>
                <w:szCs w:val="24"/>
                <w:u w:val="single"/>
              </w:rPr>
              <w:t>к</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z w:val="24"/>
                <w:szCs w:val="24"/>
                <w:u w:val="single"/>
              </w:rPr>
              <w:t>бика</w:t>
            </w:r>
            <w:r w:rsidRPr="00233A9E">
              <w:rPr>
                <w:rFonts w:ascii="Times New Roman" w:eastAsia="Times New Roman" w:hAnsi="Times New Roman" w:cs="Times New Roman"/>
                <w:color w:val="000000"/>
                <w:spacing w:val="1"/>
                <w:sz w:val="24"/>
                <w:szCs w:val="24"/>
                <w:u w:val="single"/>
              </w:rPr>
              <w:t>м</w:t>
            </w:r>
            <w:r w:rsidRPr="00233A9E">
              <w:rPr>
                <w:rFonts w:ascii="Times New Roman" w:eastAsia="Times New Roman" w:hAnsi="Times New Roman" w:cs="Times New Roman"/>
                <w:color w:val="000000"/>
                <w:spacing w:val="5"/>
                <w:sz w:val="24"/>
                <w:szCs w:val="24"/>
                <w:u w:val="single"/>
              </w:rPr>
              <w:t>и</w:t>
            </w:r>
            <w:r w:rsidRPr="00233A9E">
              <w:rPr>
                <w:rFonts w:ascii="Times New Roman" w:eastAsia="Times New Roman" w:hAnsi="Times New Roman" w:cs="Times New Roman"/>
                <w:color w:val="000000"/>
                <w:spacing w:val="-5"/>
                <w:sz w:val="24"/>
                <w:szCs w:val="24"/>
                <w:u w:val="single"/>
              </w:rPr>
              <w:t>»</w:t>
            </w:r>
            <w:r w:rsidRPr="00233A9E">
              <w:rPr>
                <w:rFonts w:ascii="Times New Roman" w:eastAsia="Times New Roman" w:hAnsi="Times New Roman" w:cs="Times New Roman"/>
                <w:color w:val="000000"/>
                <w:sz w:val="24"/>
                <w:szCs w:val="24"/>
                <w:u w:val="single"/>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С.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осн</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u w:val="single"/>
              </w:rPr>
              <w:t>Э</w:t>
            </w:r>
            <w:r w:rsidRPr="00233A9E">
              <w:rPr>
                <w:rFonts w:ascii="Times New Roman" w:eastAsia="Times New Roman" w:hAnsi="Times New Roman" w:cs="Times New Roman"/>
                <w:color w:val="000000"/>
                <w:sz w:val="24"/>
                <w:szCs w:val="24"/>
                <w:u w:val="single"/>
              </w:rPr>
              <w:t>тюды.</w:t>
            </w:r>
          </w:p>
          <w:p w:rsidR="00D3061D" w:rsidRPr="00233A9E" w:rsidRDefault="00D3061D" w:rsidP="004770CF">
            <w:pPr>
              <w:widowControl w:val="0"/>
              <w:spacing w:line="240" w:lineRule="auto"/>
              <w:ind w:left="108" w:right="11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ед</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ед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ля</w:t>
            </w:r>
            <w:r w:rsidRPr="00233A9E">
              <w:rPr>
                <w:rFonts w:ascii="Times New Roman" w:eastAsia="Times New Roman" w:hAnsi="Times New Roman" w:cs="Times New Roman"/>
                <w:color w:val="000000"/>
                <w:spacing w:val="3"/>
                <w:sz w:val="24"/>
                <w:szCs w:val="24"/>
              </w:rPr>
              <w:t>ш</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4"/>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Красев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Пока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ай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равл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5"/>
                <w:w w:val="99"/>
                <w:sz w:val="24"/>
                <w:szCs w:val="24"/>
              </w:rPr>
              <w:t>ш</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Д. Каба</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евского);</w:t>
            </w:r>
            <w:r w:rsidRPr="00233A9E">
              <w:rPr>
                <w:rFonts w:ascii="Times New Roman" w:eastAsia="Times New Roman" w:hAnsi="Times New Roman" w:cs="Times New Roman"/>
                <w:color w:val="000000"/>
                <w:spacing w:val="1"/>
                <w:sz w:val="24"/>
                <w:szCs w:val="24"/>
              </w:rPr>
              <w:t xml:space="preserve"> к</w:t>
            </w:r>
            <w:r w:rsidRPr="00233A9E">
              <w:rPr>
                <w:rFonts w:ascii="Times New Roman" w:eastAsia="Times New Roman" w:hAnsi="Times New Roman" w:cs="Times New Roman"/>
                <w:color w:val="000000"/>
                <w:sz w:val="24"/>
                <w:szCs w:val="24"/>
              </w:rPr>
              <w:t xml:space="preserve">аждая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арапля</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Ах</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 бере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ар.мелод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оп</w:t>
            </w:r>
            <w:r w:rsidRPr="00233A9E">
              <w:rPr>
                <w:rFonts w:ascii="Times New Roman" w:eastAsia="Times New Roman" w:hAnsi="Times New Roman" w:cs="Times New Roman"/>
                <w:color w:val="000000"/>
                <w:sz w:val="24"/>
                <w:szCs w:val="24"/>
              </w:rPr>
              <w:t>ры</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w w:val="99"/>
                <w:sz w:val="24"/>
                <w:szCs w:val="24"/>
              </w:rPr>
              <w:t>Л</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кииаис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9"/>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w w:val="99"/>
                <w:sz w:val="24"/>
                <w:szCs w:val="24"/>
              </w:rPr>
              <w:t>тл</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z w:val="24"/>
                <w:szCs w:val="24"/>
                <w:u w:val="single"/>
              </w:rPr>
              <w:t>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ляск</w:t>
            </w:r>
            <w:r w:rsidRPr="00233A9E">
              <w:rPr>
                <w:rFonts w:ascii="Times New Roman" w:eastAsia="Times New Roman" w:hAnsi="Times New Roman" w:cs="Times New Roman"/>
                <w:color w:val="000000"/>
                <w:w w:val="99"/>
                <w:sz w:val="24"/>
                <w:szCs w:val="24"/>
                <w:u w:val="single"/>
              </w:rPr>
              <w:t>и</w:t>
            </w:r>
          </w:p>
          <w:p w:rsidR="00D3061D" w:rsidRPr="00233A9E" w:rsidRDefault="00D3061D" w:rsidP="004770CF">
            <w:pPr>
              <w:widowControl w:val="0"/>
              <w:spacing w:line="240" w:lineRule="auto"/>
              <w:ind w:left="108" w:right="711" w:firstLine="12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дор</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
                <w:w w:val="99"/>
                <w:sz w:val="24"/>
                <w:szCs w:val="24"/>
              </w:rPr>
              <w:t>ц</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.Золо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ева;</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Польк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Косе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Валь</w:t>
            </w:r>
            <w:r w:rsidRPr="00233A9E">
              <w:rPr>
                <w:rFonts w:ascii="Times New Roman" w:eastAsia="Times New Roman" w:hAnsi="Times New Roman" w:cs="Times New Roman"/>
                <w:color w:val="000000"/>
                <w:spacing w:val="4"/>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акаров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Ябл</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чко</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Гл</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эра (и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балета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ма</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Пряли</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ар.мелод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 обраб. Т. Ломово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.нар.м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я, обраб. Ю.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ова. </w:t>
            </w:r>
            <w:r w:rsidRPr="00233A9E">
              <w:rPr>
                <w:rFonts w:ascii="Times New Roman" w:eastAsia="Times New Roman" w:hAnsi="Times New Roman" w:cs="Times New Roman"/>
                <w:color w:val="000000"/>
                <w:sz w:val="24"/>
                <w:szCs w:val="24"/>
                <w:u w:val="single"/>
              </w:rPr>
              <w:t>Хар</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ктер</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ыета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ы</w:t>
            </w:r>
          </w:p>
          <w:p w:rsidR="00D3061D" w:rsidRPr="00233A9E" w:rsidRDefault="00D3061D" w:rsidP="004770CF">
            <w:pPr>
              <w:widowControl w:val="0"/>
              <w:spacing w:line="240" w:lineRule="auto"/>
              <w:ind w:left="108" w:right="339" w:firstLine="6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 xml:space="preserve"> 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А. 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лина;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Выход к пляске </w:t>
            </w:r>
            <w:r w:rsidRPr="00233A9E">
              <w:rPr>
                <w:rFonts w:ascii="Times New Roman" w:eastAsia="Times New Roman" w:hAnsi="Times New Roman" w:cs="Times New Roman"/>
                <w:color w:val="000000"/>
                <w:spacing w:val="-1"/>
                <w:sz w:val="24"/>
                <w:szCs w:val="24"/>
              </w:rPr>
              <w:t>ме</w:t>
            </w:r>
            <w:r w:rsidRPr="00233A9E">
              <w:rPr>
                <w:rFonts w:ascii="Times New Roman" w:eastAsia="Times New Roman" w:hAnsi="Times New Roman" w:cs="Times New Roman"/>
                <w:color w:val="000000"/>
                <w:sz w:val="24"/>
                <w:szCs w:val="24"/>
              </w:rPr>
              <w:t>двеж</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w w:val="99"/>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Крас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ат</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Ю.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ова, е</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xml:space="preserve">. Некрасовой. </w:t>
            </w:r>
            <w:r w:rsidRPr="00233A9E">
              <w:rPr>
                <w:rFonts w:ascii="Times New Roman" w:eastAsia="Times New Roman" w:hAnsi="Times New Roman" w:cs="Times New Roman"/>
                <w:color w:val="000000"/>
                <w:sz w:val="24"/>
                <w:szCs w:val="24"/>
                <w:u w:val="single"/>
              </w:rPr>
              <w:t>Хороводы.</w:t>
            </w:r>
          </w:p>
          <w:p w:rsidR="00D3061D" w:rsidRPr="00233A9E" w:rsidRDefault="00D3061D" w:rsidP="004770CF">
            <w:pPr>
              <w:widowControl w:val="0"/>
              <w:spacing w:line="240" w:lineRule="auto"/>
              <w:ind w:left="108" w:right="46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Вы</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5"/>
                <w:sz w:val="24"/>
                <w:szCs w:val="24"/>
              </w:rPr>
              <w:t>д</w:t>
            </w:r>
            <w:r w:rsidRPr="00233A9E">
              <w:rPr>
                <w:rFonts w:ascii="Times New Roman" w:eastAsia="Times New Roman" w:hAnsi="Times New Roman" w:cs="Times New Roman"/>
                <w:color w:val="000000"/>
                <w:sz w:val="24"/>
                <w:szCs w:val="24"/>
              </w:rPr>
              <w:t xml:space="preserve">уль </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 речен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ку</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.нар. п</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сня, обраб. В.И</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1"/>
                <w:sz w:val="24"/>
                <w:szCs w:val="24"/>
              </w:rPr>
              <w:t>ник</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оре</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то кал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w w:val="99"/>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 обраб. А.Нови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2790" w:firstLine="273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ные</w:t>
            </w:r>
            <w:r w:rsidRPr="00233A9E">
              <w:rPr>
                <w:rFonts w:ascii="Times New Roman" w:eastAsia="Times New Roman" w:hAnsi="Times New Roman" w:cs="Times New Roman"/>
                <w:color w:val="000000"/>
                <w:sz w:val="24"/>
                <w:szCs w:val="24"/>
                <w:u w:val="single"/>
              </w:rPr>
              <w:t>игры.И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w:t>
            </w:r>
          </w:p>
          <w:p w:rsidR="00D3061D" w:rsidRPr="00233A9E" w:rsidRDefault="00D3061D" w:rsidP="004770CF">
            <w:pPr>
              <w:widowControl w:val="0"/>
              <w:spacing w:line="240" w:lineRule="auto"/>
              <w:ind w:left="108" w:right="87" w:firstLine="6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Кот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мыш</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Т.</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омовой;</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 скорей</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Шварца;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2"/>
                <w:w w:val="99"/>
                <w:sz w:val="24"/>
                <w:szCs w:val="24"/>
              </w:rPr>
              <w:t>г</w:t>
            </w:r>
            <w:r w:rsidRPr="00233A9E">
              <w:rPr>
                <w:rFonts w:ascii="Times New Roman" w:eastAsia="Times New Roman" w:hAnsi="Times New Roman" w:cs="Times New Roman"/>
                <w:color w:val="000000"/>
                <w:sz w:val="24"/>
                <w:szCs w:val="24"/>
              </w:rPr>
              <w:t xml:space="preserve">ра с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шка</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5"/>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Ф</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Ш</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бер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Э</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се</w:t>
            </w:r>
            <w:r w:rsidRPr="00233A9E">
              <w:rPr>
                <w:rFonts w:ascii="Times New Roman" w:eastAsia="Times New Roman" w:hAnsi="Times New Roman" w:cs="Times New Roman"/>
                <w:color w:val="000000"/>
                <w:spacing w:val="4"/>
                <w:w w:val="99"/>
                <w:sz w:val="24"/>
                <w:szCs w:val="24"/>
              </w:rPr>
              <w:t>з</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Па</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хи ко</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лят</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 пе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я, о</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z w:val="24"/>
                <w:szCs w:val="24"/>
              </w:rPr>
              <w:t xml:space="preserve">раб.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Т</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z w:val="24"/>
                <w:szCs w:val="24"/>
              </w:rPr>
              <w:t>о.</w:t>
            </w:r>
          </w:p>
          <w:p w:rsidR="00D3061D" w:rsidRPr="00233A9E" w:rsidRDefault="00D3061D"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рыс</w:t>
            </w:r>
            <w:r w:rsidRPr="00233A9E">
              <w:rPr>
                <w:rFonts w:ascii="Times New Roman" w:eastAsia="Times New Roman" w:hAnsi="Times New Roman" w:cs="Times New Roman"/>
                <w:color w:val="000000"/>
                <w:spacing w:val="1"/>
                <w:w w:val="99"/>
                <w:sz w:val="24"/>
                <w:szCs w:val="24"/>
                <w:u w:val="single"/>
              </w:rPr>
              <w:t>п</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ем</w:t>
            </w:r>
          </w:p>
          <w:p w:rsidR="00D3061D" w:rsidRPr="00233A9E" w:rsidRDefault="00D3061D" w:rsidP="004770CF">
            <w:pPr>
              <w:widowControl w:val="0"/>
              <w:spacing w:line="240" w:lineRule="auto"/>
              <w:ind w:left="108" w:right="345" w:firstLine="12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ете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6"/>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ар.мелодия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Сеялиде</w:t>
            </w:r>
            <w:r w:rsidRPr="00233A9E">
              <w:rPr>
                <w:rFonts w:ascii="Times New Roman" w:eastAsia="Times New Roman" w:hAnsi="Times New Roman" w:cs="Times New Roman"/>
                <w:color w:val="000000"/>
                <w:spacing w:val="3"/>
                <w:sz w:val="24"/>
                <w:szCs w:val="24"/>
              </w:rPr>
              <w:t>в</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,обр.И. 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Уз</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оло</w:t>
            </w:r>
            <w:r w:rsidRPr="00233A9E">
              <w:rPr>
                <w:rFonts w:ascii="Times New Roman" w:eastAsia="Times New Roman" w:hAnsi="Times New Roman" w:cs="Times New Roman"/>
                <w:color w:val="000000"/>
                <w:spacing w:val="4"/>
                <w:sz w:val="24"/>
                <w:szCs w:val="24"/>
              </w:rPr>
              <w:t>с</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еб</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кова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2"/>
                <w:w w:val="99"/>
                <w:sz w:val="24"/>
                <w:szCs w:val="24"/>
              </w:rPr>
              <w:t>ь</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емо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.нар.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етел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вс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ане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5"/>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Ищ</w:t>
            </w:r>
            <w:r w:rsidRPr="00233A9E">
              <w:rPr>
                <w:rFonts w:ascii="Times New Roman" w:eastAsia="Times New Roman" w:hAnsi="Times New Roman" w:cs="Times New Roman"/>
                <w:color w:val="000000"/>
                <w:spacing w:val="6"/>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з.Т. Ломов</w:t>
            </w:r>
            <w:r w:rsidRPr="00233A9E">
              <w:rPr>
                <w:rFonts w:ascii="Times New Roman" w:eastAsia="Times New Roman" w:hAnsi="Times New Roman" w:cs="Times New Roman"/>
                <w:color w:val="000000"/>
                <w:spacing w:val="1"/>
                <w:sz w:val="24"/>
                <w:szCs w:val="24"/>
              </w:rPr>
              <w:t>ой</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Со в</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ом я </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.нар. 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я, обраб. А. Гре</w:t>
            </w:r>
            <w:r w:rsidRPr="00233A9E">
              <w:rPr>
                <w:rFonts w:ascii="Times New Roman" w:eastAsia="Times New Roman" w:hAnsi="Times New Roman" w:cs="Times New Roman"/>
                <w:color w:val="000000"/>
                <w:spacing w:val="-1"/>
                <w:sz w:val="24"/>
                <w:szCs w:val="24"/>
              </w:rPr>
              <w:t>ча</w:t>
            </w:r>
            <w:r w:rsidRPr="00233A9E">
              <w:rPr>
                <w:rFonts w:ascii="Times New Roman" w:eastAsia="Times New Roman" w:hAnsi="Times New Roman" w:cs="Times New Roman"/>
                <w:color w:val="000000"/>
                <w:spacing w:val="1"/>
                <w:w w:val="99"/>
                <w:sz w:val="24"/>
                <w:szCs w:val="24"/>
              </w:rPr>
              <w:t>ни</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ова;</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Сав</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 и Гр</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z w:val="24"/>
                <w:szCs w:val="24"/>
              </w:rPr>
              <w:t>ело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песня.</w:t>
            </w:r>
          </w:p>
          <w:p w:rsidR="00D3061D" w:rsidRPr="00233A9E" w:rsidRDefault="00D3061D" w:rsidP="004770CF">
            <w:pPr>
              <w:widowControl w:val="0"/>
              <w:spacing w:line="240" w:lineRule="auto"/>
              <w:ind w:left="2124"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2"/>
                <w:w w:val="99"/>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1"/>
                <w:w w:val="99"/>
                <w:sz w:val="24"/>
                <w:szCs w:val="24"/>
                <w:u w:val="single"/>
              </w:rPr>
              <w:t>з</w:t>
            </w:r>
            <w:r w:rsidRPr="00233A9E">
              <w:rPr>
                <w:rFonts w:ascii="Times New Roman" w:eastAsia="Times New Roman" w:hAnsi="Times New Roman" w:cs="Times New Roman"/>
                <w:color w:val="000000"/>
                <w:sz w:val="24"/>
                <w:szCs w:val="24"/>
                <w:u w:val="single"/>
              </w:rPr>
              <w:t>ыкаль</w:t>
            </w:r>
            <w:r w:rsidRPr="00233A9E">
              <w:rPr>
                <w:rFonts w:ascii="Times New Roman" w:eastAsia="Times New Roman" w:hAnsi="Times New Roman" w:cs="Times New Roman"/>
                <w:color w:val="000000"/>
                <w:spacing w:val="1"/>
                <w:sz w:val="24"/>
                <w:szCs w:val="24"/>
                <w:u w:val="single"/>
              </w:rPr>
              <w:t>но</w:t>
            </w:r>
            <w:r w:rsidRPr="00233A9E">
              <w:rPr>
                <w:rFonts w:ascii="Times New Roman" w:eastAsia="Times New Roman" w:hAnsi="Times New Roman" w:cs="Times New Roman"/>
                <w:color w:val="000000"/>
                <w:sz w:val="24"/>
                <w:szCs w:val="24"/>
                <w:u w:val="single"/>
              </w:rPr>
              <w:t>-д</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дак</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ич</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ск</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е игры.</w:t>
            </w:r>
          </w:p>
          <w:p w:rsidR="00D3061D" w:rsidRPr="00233A9E" w:rsidRDefault="00D3061D" w:rsidP="004770CF">
            <w:pPr>
              <w:widowControl w:val="0"/>
              <w:spacing w:line="240" w:lineRule="auto"/>
              <w:ind w:left="108" w:right="239"/>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з</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z w:val="24"/>
                <w:szCs w:val="24"/>
                <w:u w:val="single"/>
              </w:rPr>
              <w:t>ко</w:t>
            </w:r>
            <w:r w:rsidRPr="00233A9E">
              <w:rPr>
                <w:rFonts w:ascii="Times New Roman" w:eastAsia="Times New Roman" w:hAnsi="Times New Roman" w:cs="Times New Roman"/>
                <w:color w:val="000000"/>
                <w:spacing w:val="2"/>
                <w:sz w:val="24"/>
                <w:szCs w:val="24"/>
                <w:u w:val="single"/>
              </w:rPr>
              <w:t>в</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о</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ого 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3"/>
                <w:sz w:val="24"/>
                <w:szCs w:val="24"/>
                <w:u w:val="single"/>
              </w:rPr>
              <w:t>ха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ри</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оросен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По</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май, 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гада</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pacing w:val="4"/>
                <w:sz w:val="24"/>
                <w:szCs w:val="24"/>
              </w:rPr>
              <w:t>в</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раз</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ыебыв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ВеселыеПе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72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lastRenderedPageBreak/>
              <w:t>Р</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spacing w:val="1"/>
                <w:sz w:val="24"/>
                <w:szCs w:val="24"/>
                <w:u w:val="single"/>
              </w:rPr>
              <w:t>з</w:t>
            </w:r>
            <w:r w:rsidRPr="00233A9E">
              <w:rPr>
                <w:rFonts w:ascii="Times New Roman" w:eastAsia="Times New Roman" w:hAnsi="Times New Roman" w:cs="Times New Roman"/>
                <w:color w:val="000000"/>
                <w:sz w:val="24"/>
                <w:szCs w:val="24"/>
                <w:u w:val="single"/>
              </w:rPr>
              <w:t>в</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ч</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z w:val="24"/>
                <w:szCs w:val="24"/>
                <w:u w:val="single"/>
              </w:rPr>
              <w:t>вства ри</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м</w:t>
            </w:r>
            <w:r w:rsidRPr="00233A9E">
              <w:rPr>
                <w:rFonts w:ascii="Times New Roman" w:eastAsia="Times New Roman" w:hAnsi="Times New Roman" w:cs="Times New Roman"/>
                <w:color w:val="000000"/>
                <w:spacing w:val="4"/>
                <w:sz w:val="24"/>
                <w:szCs w:val="24"/>
                <w:u w:val="single"/>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Про</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лка в</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ыпол</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адан</w:t>
            </w:r>
            <w:r w:rsidRPr="00233A9E">
              <w:rPr>
                <w:rFonts w:ascii="Times New Roman" w:eastAsia="Times New Roman" w:hAnsi="Times New Roman" w:cs="Times New Roman"/>
                <w:color w:val="000000"/>
                <w:spacing w:val="1"/>
                <w:sz w:val="24"/>
                <w:szCs w:val="24"/>
              </w:rPr>
              <w:t>ие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редел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о 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122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 xml:space="preserve">е тембрового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pacing w:val="2"/>
                <w:sz w:val="24"/>
                <w:szCs w:val="24"/>
                <w:u w:val="single"/>
              </w:rPr>
              <w:t>л</w:t>
            </w:r>
            <w:r w:rsidRPr="00233A9E">
              <w:rPr>
                <w:rFonts w:ascii="Times New Roman" w:eastAsia="Times New Roman" w:hAnsi="Times New Roman" w:cs="Times New Roman"/>
                <w:color w:val="000000"/>
                <w:spacing w:val="-4"/>
                <w:sz w:val="24"/>
                <w:szCs w:val="24"/>
                <w:u w:val="single"/>
              </w:rPr>
              <w:t>у</w:t>
            </w:r>
            <w:r w:rsidRPr="00233A9E">
              <w:rPr>
                <w:rFonts w:ascii="Times New Roman" w:eastAsia="Times New Roman" w:hAnsi="Times New Roman" w:cs="Times New Roman"/>
                <w:color w:val="000000"/>
                <w:spacing w:val="1"/>
                <w:sz w:val="24"/>
                <w:szCs w:val="24"/>
                <w:u w:val="single"/>
              </w:rPr>
              <w:t>ха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z w:val="24"/>
                <w:szCs w:val="24"/>
              </w:rPr>
              <w:t>ад</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че</w:t>
            </w:r>
            <w:r w:rsidRPr="00233A9E">
              <w:rPr>
                <w:rFonts w:ascii="Times New Roman" w:eastAsia="Times New Roman" w:hAnsi="Times New Roman" w:cs="Times New Roman"/>
                <w:color w:val="000000"/>
                <w:sz w:val="24"/>
                <w:szCs w:val="24"/>
              </w:rPr>
              <w:t>м и</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5"/>
                <w:w w:val="99"/>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зыкаль</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ст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ыкал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ыйдо</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67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д</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ато</w:t>
            </w:r>
            <w:r w:rsidRPr="00233A9E">
              <w:rPr>
                <w:rFonts w:ascii="Times New Roman" w:eastAsia="Times New Roman" w:hAnsi="Times New Roman" w:cs="Times New Roman"/>
                <w:color w:val="000000"/>
                <w:w w:val="99"/>
                <w:sz w:val="24"/>
                <w:szCs w:val="24"/>
                <w:u w:val="single"/>
              </w:rPr>
              <w:t>ни</w:t>
            </w:r>
            <w:r w:rsidRPr="00233A9E">
              <w:rPr>
                <w:rFonts w:ascii="Times New Roman" w:eastAsia="Times New Roman" w:hAnsi="Times New Roman" w:cs="Times New Roman"/>
                <w:color w:val="000000"/>
                <w:sz w:val="24"/>
                <w:szCs w:val="24"/>
                <w:u w:val="single"/>
              </w:rPr>
              <w:t>ческого с</w:t>
            </w:r>
            <w:r w:rsidRPr="00233A9E">
              <w:rPr>
                <w:rFonts w:ascii="Times New Roman" w:eastAsia="Times New Roman" w:hAnsi="Times New Roman" w:cs="Times New Roman"/>
                <w:color w:val="000000"/>
                <w:spacing w:val="1"/>
                <w:sz w:val="24"/>
                <w:szCs w:val="24"/>
                <w:u w:val="single"/>
              </w:rPr>
              <w:t>л</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4"/>
                <w:sz w:val="24"/>
                <w:szCs w:val="24"/>
                <w:u w:val="single"/>
              </w:rPr>
              <w:t>х</w:t>
            </w:r>
            <w:r w:rsidRPr="00233A9E">
              <w:rPr>
                <w:rFonts w:ascii="Times New Roman" w:eastAsia="Times New Roman" w:hAnsi="Times New Roman" w:cs="Times New Roman"/>
                <w:color w:val="000000"/>
                <w:spacing w:val="2"/>
                <w:sz w:val="24"/>
                <w:szCs w:val="24"/>
                <w:u w:val="single"/>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ромк</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апое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Зв</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е коло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щ</w:t>
            </w:r>
            <w:r w:rsidRPr="00233A9E">
              <w:rPr>
                <w:rFonts w:ascii="Times New Roman" w:eastAsia="Times New Roman" w:hAnsi="Times New Roman" w:cs="Times New Roman"/>
                <w:color w:val="000000"/>
                <w:spacing w:val="4"/>
                <w:w w:val="99"/>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87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во</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w w:val="99"/>
                <w:sz w:val="24"/>
                <w:szCs w:val="24"/>
                <w:u w:val="single"/>
              </w:rPr>
              <w:t>п</w:t>
            </w:r>
            <w:r w:rsidRPr="00233A9E">
              <w:rPr>
                <w:rFonts w:ascii="Times New Roman" w:eastAsia="Times New Roman" w:hAnsi="Times New Roman" w:cs="Times New Roman"/>
                <w:color w:val="000000"/>
                <w:sz w:val="24"/>
                <w:szCs w:val="24"/>
                <w:u w:val="single"/>
              </w:rPr>
              <w:t>р</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я</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pacing w:val="1"/>
                <w:sz w:val="24"/>
                <w:szCs w:val="24"/>
                <w:u w:val="single"/>
              </w:rPr>
              <w:t>и</w:t>
            </w:r>
            <w:r w:rsidRPr="00233A9E">
              <w:rPr>
                <w:rFonts w:ascii="Times New Roman" w:eastAsia="Times New Roman" w:hAnsi="Times New Roman" w:cs="Times New Roman"/>
                <w:color w:val="000000"/>
                <w:sz w:val="24"/>
                <w:szCs w:val="24"/>
                <w:u w:val="single"/>
              </w:rPr>
              <w:t xml:space="preserve">я </w:t>
            </w:r>
            <w:r w:rsidRPr="00233A9E">
              <w:rPr>
                <w:rFonts w:ascii="Times New Roman" w:eastAsia="Times New Roman" w:hAnsi="Times New Roman" w:cs="Times New Roman"/>
                <w:color w:val="000000"/>
                <w:spacing w:val="-2"/>
                <w:sz w:val="24"/>
                <w:szCs w:val="24"/>
                <w:u w:val="single"/>
              </w:rPr>
              <w:t>м</w:t>
            </w:r>
            <w:r w:rsidRPr="00233A9E">
              <w:rPr>
                <w:rFonts w:ascii="Times New Roman" w:eastAsia="Times New Roman" w:hAnsi="Times New Roman" w:cs="Times New Roman"/>
                <w:color w:val="000000"/>
                <w:spacing w:val="-5"/>
                <w:sz w:val="24"/>
                <w:szCs w:val="24"/>
                <w:u w:val="single"/>
              </w:rPr>
              <w:t>у</w:t>
            </w:r>
            <w:r w:rsidRPr="00233A9E">
              <w:rPr>
                <w:rFonts w:ascii="Times New Roman" w:eastAsia="Times New Roman" w:hAnsi="Times New Roman" w:cs="Times New Roman"/>
                <w:color w:val="000000"/>
                <w:spacing w:val="3"/>
                <w:w w:val="99"/>
                <w:sz w:val="24"/>
                <w:szCs w:val="24"/>
                <w:u w:val="single"/>
              </w:rPr>
              <w:t>з</w:t>
            </w:r>
            <w:r w:rsidRPr="00233A9E">
              <w:rPr>
                <w:rFonts w:ascii="Times New Roman" w:eastAsia="Times New Roman" w:hAnsi="Times New Roman" w:cs="Times New Roman"/>
                <w:color w:val="000000"/>
                <w:sz w:val="24"/>
                <w:szCs w:val="24"/>
                <w:u w:val="single"/>
              </w:rPr>
              <w:t>ык</w:t>
            </w:r>
            <w:r w:rsidRPr="00233A9E">
              <w:rPr>
                <w:rFonts w:ascii="Times New Roman" w:eastAsia="Times New Roman" w:hAnsi="Times New Roman" w:cs="Times New Roman"/>
                <w:color w:val="000000"/>
                <w:spacing w:val="5"/>
                <w:sz w:val="24"/>
                <w:szCs w:val="24"/>
                <w:u w:val="single"/>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На</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Пес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анец- 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4"/>
                <w:w w:val="99"/>
                <w:sz w:val="24"/>
                <w:szCs w:val="24"/>
              </w:rPr>
              <w:t>ш</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еме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2"/>
                <w:w w:val="99"/>
                <w:sz w:val="24"/>
                <w:szCs w:val="24"/>
              </w:rPr>
              <w:t>ш</w:t>
            </w:r>
            <w:r w:rsidRPr="00233A9E">
              <w:rPr>
                <w:rFonts w:ascii="Times New Roman" w:eastAsia="Times New Roman" w:hAnsi="Times New Roman" w:cs="Times New Roman"/>
                <w:color w:val="000000"/>
                <w:sz w:val="24"/>
                <w:szCs w:val="24"/>
              </w:rPr>
              <w:t>ил</w:t>
            </w:r>
            <w:r w:rsidRPr="00233A9E">
              <w:rPr>
                <w:rFonts w:ascii="Times New Roman" w:eastAsia="Times New Roman" w:hAnsi="Times New Roman" w:cs="Times New Roman"/>
                <w:color w:val="000000"/>
                <w:spacing w:val="1"/>
                <w:w w:val="99"/>
                <w:sz w:val="24"/>
                <w:szCs w:val="24"/>
              </w:rPr>
              <w:t>ю</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мые пр</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вед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ни</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14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 xml:space="preserve">е </w:t>
            </w:r>
            <w:r w:rsidRPr="00233A9E">
              <w:rPr>
                <w:rFonts w:ascii="Times New Roman" w:eastAsia="Times New Roman" w:hAnsi="Times New Roman" w:cs="Times New Roman"/>
                <w:color w:val="000000"/>
                <w:spacing w:val="1"/>
                <w:sz w:val="24"/>
                <w:szCs w:val="24"/>
                <w:u w:val="single"/>
              </w:rPr>
              <w:t>м</w:t>
            </w:r>
            <w:r w:rsidRPr="00233A9E">
              <w:rPr>
                <w:rFonts w:ascii="Times New Roman" w:eastAsia="Times New Roman" w:hAnsi="Times New Roman" w:cs="Times New Roman"/>
                <w:color w:val="000000"/>
                <w:spacing w:val="-3"/>
                <w:sz w:val="24"/>
                <w:szCs w:val="24"/>
                <w:u w:val="single"/>
              </w:rPr>
              <w:t>у</w:t>
            </w:r>
            <w:r w:rsidRPr="00233A9E">
              <w:rPr>
                <w:rFonts w:ascii="Times New Roman" w:eastAsia="Times New Roman" w:hAnsi="Times New Roman" w:cs="Times New Roman"/>
                <w:color w:val="000000"/>
                <w:sz w:val="24"/>
                <w:szCs w:val="24"/>
                <w:u w:val="single"/>
              </w:rPr>
              <w:t>зыкал</w:t>
            </w:r>
            <w:r w:rsidRPr="00233A9E">
              <w:rPr>
                <w:rFonts w:ascii="Times New Roman" w:eastAsia="Times New Roman" w:hAnsi="Times New Roman" w:cs="Times New Roman"/>
                <w:color w:val="000000"/>
                <w:w w:val="99"/>
                <w:sz w:val="24"/>
                <w:szCs w:val="24"/>
                <w:u w:val="single"/>
              </w:rPr>
              <w:t>ь</w:t>
            </w:r>
            <w:r w:rsidRPr="00233A9E">
              <w:rPr>
                <w:rFonts w:ascii="Times New Roman" w:eastAsia="Times New Roman" w:hAnsi="Times New Roman" w:cs="Times New Roman"/>
                <w:color w:val="000000"/>
                <w:sz w:val="24"/>
                <w:szCs w:val="24"/>
                <w:u w:val="single"/>
              </w:rPr>
              <w:t>нойпамя</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4"/>
                <w:sz w:val="24"/>
                <w:szCs w:val="24"/>
                <w:u w:val="single"/>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ови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ом</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га</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z w:val="24"/>
                <w:szCs w:val="24"/>
              </w:rPr>
              <w:t>ай</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5"/>
                <w:w w:val="99"/>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Повтор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5"/>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айпрои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ведени</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6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ц</w:t>
            </w:r>
            <w:r w:rsidRPr="00233A9E">
              <w:rPr>
                <w:rFonts w:ascii="Times New Roman" w:eastAsia="Times New Roman" w:hAnsi="Times New Roman" w:cs="Times New Roman"/>
                <w:color w:val="000000"/>
                <w:sz w:val="24"/>
                <w:szCs w:val="24"/>
                <w:u w:val="single"/>
              </w:rPr>
              <w:t>е</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ровк</w:t>
            </w:r>
            <w:r w:rsidRPr="00233A9E">
              <w:rPr>
                <w:rFonts w:ascii="Times New Roman" w:eastAsia="Times New Roman" w:hAnsi="Times New Roman" w:cs="Times New Roman"/>
                <w:color w:val="000000"/>
                <w:w w:val="99"/>
                <w:sz w:val="24"/>
                <w:szCs w:val="24"/>
                <w:u w:val="single"/>
              </w:rPr>
              <w:t>ии</w:t>
            </w:r>
            <w:r w:rsidRPr="00233A9E">
              <w:rPr>
                <w:rFonts w:ascii="Times New Roman" w:eastAsia="Times New Roman" w:hAnsi="Times New Roman" w:cs="Times New Roman"/>
                <w:color w:val="000000"/>
                <w:spacing w:val="1"/>
                <w:sz w:val="24"/>
                <w:szCs w:val="24"/>
                <w:u w:val="single"/>
              </w:rPr>
              <w:t xml:space="preserve"> м</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pacing w:val="2"/>
                <w:sz w:val="24"/>
                <w:szCs w:val="24"/>
                <w:u w:val="single"/>
              </w:rPr>
              <w:t>ы</w:t>
            </w:r>
            <w:r w:rsidRPr="00233A9E">
              <w:rPr>
                <w:rFonts w:ascii="Times New Roman" w:eastAsia="Times New Roman" w:hAnsi="Times New Roman" w:cs="Times New Roman"/>
                <w:color w:val="000000"/>
                <w:spacing w:val="4"/>
                <w:sz w:val="24"/>
                <w:szCs w:val="24"/>
                <w:u w:val="single"/>
              </w:rPr>
              <w:t>к</w:t>
            </w:r>
            <w:r w:rsidRPr="00233A9E">
              <w:rPr>
                <w:rFonts w:ascii="Times New Roman" w:eastAsia="Times New Roman" w:hAnsi="Times New Roman" w:cs="Times New Roman"/>
                <w:color w:val="000000"/>
                <w:sz w:val="24"/>
                <w:szCs w:val="24"/>
                <w:u w:val="single"/>
              </w:rPr>
              <w:t>ал</w:t>
            </w:r>
            <w:r w:rsidRPr="00233A9E">
              <w:rPr>
                <w:rFonts w:ascii="Times New Roman" w:eastAsia="Times New Roman" w:hAnsi="Times New Roman" w:cs="Times New Roman"/>
                <w:color w:val="000000"/>
                <w:w w:val="99"/>
                <w:sz w:val="24"/>
                <w:szCs w:val="24"/>
                <w:u w:val="single"/>
              </w:rPr>
              <w:t>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 xml:space="preserve">ые </w:t>
            </w:r>
            <w:r w:rsidRPr="00233A9E">
              <w:rPr>
                <w:rFonts w:ascii="Times New Roman" w:eastAsia="Times New Roman" w:hAnsi="Times New Roman" w:cs="Times New Roman"/>
                <w:color w:val="000000"/>
                <w:spacing w:val="-1"/>
                <w:sz w:val="24"/>
                <w:szCs w:val="24"/>
                <w:u w:val="single"/>
              </w:rPr>
              <w:t>с</w:t>
            </w:r>
            <w:r w:rsidRPr="00233A9E">
              <w:rPr>
                <w:rFonts w:ascii="Times New Roman" w:eastAsia="Times New Roman" w:hAnsi="Times New Roman" w:cs="Times New Roman"/>
                <w:color w:val="000000"/>
                <w:sz w:val="24"/>
                <w:szCs w:val="24"/>
                <w:u w:val="single"/>
              </w:rPr>
              <w:t>пек</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акл</w:t>
            </w:r>
            <w:r w:rsidRPr="00233A9E">
              <w:rPr>
                <w:rFonts w:ascii="Times New Roman" w:eastAsia="Times New Roman" w:hAnsi="Times New Roman" w:cs="Times New Roman"/>
                <w:color w:val="000000"/>
                <w:spacing w:val="4"/>
                <w:sz w:val="24"/>
                <w:szCs w:val="24"/>
                <w:u w:val="single"/>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куна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хуворо</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ар. 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я, обр.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гафо</w:t>
            </w:r>
            <w:r w:rsidRPr="00233A9E">
              <w:rPr>
                <w:rFonts w:ascii="Times New Roman" w:eastAsia="Times New Roman" w:hAnsi="Times New Roman" w:cs="Times New Roman"/>
                <w:color w:val="000000"/>
                <w:spacing w:val="1"/>
                <w:sz w:val="24"/>
                <w:szCs w:val="24"/>
              </w:rPr>
              <w:t>нн</w:t>
            </w:r>
            <w:r w:rsidRPr="00233A9E">
              <w:rPr>
                <w:rFonts w:ascii="Times New Roman" w:eastAsia="Times New Roman" w:hAnsi="Times New Roman" w:cs="Times New Roman"/>
                <w:color w:val="000000"/>
                <w:sz w:val="24"/>
                <w:szCs w:val="24"/>
              </w:rPr>
              <w:t>иков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sz w:val="24"/>
                <w:szCs w:val="24"/>
              </w:rPr>
              <w:t xml:space="preserve"> 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оне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кийлед</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ар.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Назеле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ом </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нар.мелод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а,вы</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w w:val="99"/>
                <w:sz w:val="24"/>
                <w:szCs w:val="24"/>
              </w:rPr>
              <w:t>р</w:t>
            </w:r>
            <w:r w:rsidRPr="00233A9E">
              <w:rPr>
                <w:rFonts w:ascii="Times New Roman" w:eastAsia="Times New Roman" w:hAnsi="Times New Roman" w:cs="Times New Roman"/>
                <w:color w:val="000000"/>
                <w:spacing w:val="-1"/>
                <w:sz w:val="24"/>
                <w:szCs w:val="24"/>
              </w:rPr>
              <w:t>ус</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я,обраб.Е. 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евой;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Зо</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а</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 Т. Корене</w:t>
            </w:r>
            <w:r w:rsidRPr="00233A9E">
              <w:rPr>
                <w:rFonts w:ascii="Times New Roman" w:eastAsia="Times New Roman" w:hAnsi="Times New Roman" w:cs="Times New Roman"/>
                <w:color w:val="000000"/>
                <w:spacing w:val="4"/>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4"/>
                <w:w w:val="99"/>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т</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ера-</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гра</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о мо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вамска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киК. Ч</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 xml:space="preserve">овского),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Крас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p>
          <w:p w:rsidR="00D3061D" w:rsidRPr="00233A9E" w:rsidRDefault="00D3061D" w:rsidP="004770CF">
            <w:pPr>
              <w:widowControl w:val="0"/>
              <w:spacing w:line="240" w:lineRule="auto"/>
              <w:ind w:left="108" w:right="16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u w:val="single"/>
              </w:rPr>
              <w:t>Р</w:t>
            </w:r>
            <w:r w:rsidRPr="00233A9E">
              <w:rPr>
                <w:rFonts w:ascii="Times New Roman" w:eastAsia="Times New Roman" w:hAnsi="Times New Roman" w:cs="Times New Roman"/>
                <w:color w:val="000000"/>
                <w:sz w:val="24"/>
                <w:szCs w:val="24"/>
                <w:u w:val="single"/>
              </w:rPr>
              <w:t>азв</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pacing w:val="-1"/>
                <w:sz w:val="24"/>
                <w:szCs w:val="24"/>
                <w:u w:val="single"/>
              </w:rPr>
              <w:t>т</w:t>
            </w:r>
            <w:r w:rsidRPr="00233A9E">
              <w:rPr>
                <w:rFonts w:ascii="Times New Roman" w:eastAsia="Times New Roman" w:hAnsi="Times New Roman" w:cs="Times New Roman"/>
                <w:color w:val="000000"/>
                <w:w w:val="99"/>
                <w:sz w:val="24"/>
                <w:szCs w:val="24"/>
                <w:u w:val="single"/>
              </w:rPr>
              <w:t>и</w:t>
            </w:r>
            <w:r w:rsidRPr="00233A9E">
              <w:rPr>
                <w:rFonts w:ascii="Times New Roman" w:eastAsia="Times New Roman" w:hAnsi="Times New Roman" w:cs="Times New Roman"/>
                <w:color w:val="000000"/>
                <w:sz w:val="24"/>
                <w:szCs w:val="24"/>
                <w:u w:val="single"/>
              </w:rPr>
              <w:t>е та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w w:val="99"/>
                <w:sz w:val="24"/>
                <w:szCs w:val="24"/>
                <w:u w:val="single"/>
              </w:rPr>
              <w:t>ц</w:t>
            </w:r>
            <w:r w:rsidRPr="00233A9E">
              <w:rPr>
                <w:rFonts w:ascii="Times New Roman" w:eastAsia="Times New Roman" w:hAnsi="Times New Roman" w:cs="Times New Roman"/>
                <w:color w:val="000000"/>
                <w:sz w:val="24"/>
                <w:szCs w:val="24"/>
                <w:u w:val="single"/>
              </w:rPr>
              <w:t>ев</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ль</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pacing w:val="3"/>
                <w:sz w:val="24"/>
                <w:szCs w:val="24"/>
                <w:u w:val="single"/>
              </w:rPr>
              <w:t>о</w:t>
            </w:r>
            <w:r w:rsidRPr="00233A9E">
              <w:rPr>
                <w:rFonts w:ascii="Times New Roman" w:eastAsia="Times New Roman" w:hAnsi="Times New Roman" w:cs="Times New Roman"/>
                <w:color w:val="000000"/>
                <w:spacing w:val="-2"/>
                <w:sz w:val="24"/>
                <w:szCs w:val="24"/>
                <w:u w:val="single"/>
              </w:rPr>
              <w:t>-</w:t>
            </w:r>
            <w:r w:rsidRPr="00233A9E">
              <w:rPr>
                <w:rFonts w:ascii="Times New Roman" w:eastAsia="Times New Roman" w:hAnsi="Times New Roman" w:cs="Times New Roman"/>
                <w:color w:val="000000"/>
                <w:sz w:val="24"/>
                <w:szCs w:val="24"/>
                <w:u w:val="single"/>
              </w:rPr>
              <w:t xml:space="preserve">игрового </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ворч</w:t>
            </w:r>
            <w:r w:rsidRPr="00233A9E">
              <w:rPr>
                <w:rFonts w:ascii="Times New Roman" w:eastAsia="Times New Roman" w:hAnsi="Times New Roman" w:cs="Times New Roman"/>
                <w:color w:val="000000"/>
                <w:spacing w:val="-1"/>
                <w:sz w:val="24"/>
                <w:szCs w:val="24"/>
                <w:u w:val="single"/>
              </w:rPr>
              <w:t>ес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z w:val="24"/>
                <w:szCs w:val="24"/>
                <w:u w:val="single"/>
              </w:rPr>
              <w:t>ва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Пол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Ю. 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чкова;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Хо</w:t>
            </w:r>
            <w:r w:rsidRPr="00233A9E">
              <w:rPr>
                <w:rFonts w:ascii="Times New Roman" w:eastAsia="Times New Roman" w:hAnsi="Times New Roman" w:cs="Times New Roman"/>
                <w:color w:val="000000"/>
                <w:spacing w:val="5"/>
                <w:sz w:val="24"/>
                <w:szCs w:val="24"/>
              </w:rPr>
              <w:t>ж</w:t>
            </w:r>
            <w:r w:rsidRPr="00233A9E">
              <w:rPr>
                <w:rFonts w:ascii="Times New Roman" w:eastAsia="Times New Roman" w:hAnsi="Times New Roman" w:cs="Times New Roman"/>
                <w:color w:val="000000"/>
                <w:sz w:val="24"/>
                <w:szCs w:val="24"/>
              </w:rPr>
              <w:t xml:space="preserve">уя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нар.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ня, обраб. А. Б. </w:t>
            </w:r>
            <w:r w:rsidRPr="00233A9E">
              <w:rPr>
                <w:rFonts w:ascii="Times New Roman" w:eastAsia="Times New Roman" w:hAnsi="Times New Roman" w:cs="Times New Roman"/>
                <w:color w:val="000000"/>
                <w:w w:val="99"/>
                <w:sz w:val="24"/>
                <w:szCs w:val="24"/>
              </w:rPr>
              <w:t>Дю</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2"/>
                <w:w w:val="99"/>
                <w:sz w:val="24"/>
                <w:szCs w:val="24"/>
              </w:rPr>
              <w:t>ю</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Зим</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 xml:space="preserve">й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 xml:space="preserve">з.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арокадомского;</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4"/>
                <w:w w:val="99"/>
                <w:sz w:val="24"/>
                <w:szCs w:val="24"/>
              </w:rPr>
              <w:t>ь</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Е.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акаро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p>
          <w:p w:rsidR="00D3061D" w:rsidRPr="00233A9E" w:rsidRDefault="00D3061D" w:rsidP="004770CF">
            <w:pPr>
              <w:widowControl w:val="0"/>
              <w:spacing w:line="240" w:lineRule="auto"/>
              <w:ind w:left="108" w:right="6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Та</w:t>
            </w:r>
            <w:r w:rsidRPr="00233A9E">
              <w:rPr>
                <w:rFonts w:ascii="Times New Roman" w:eastAsia="Times New Roman" w:hAnsi="Times New Roman" w:cs="Times New Roman"/>
                <w:color w:val="000000"/>
                <w:sz w:val="24"/>
                <w:szCs w:val="24"/>
              </w:rPr>
              <w:t>ча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 xml:space="preserve">з. К. </w:t>
            </w:r>
            <w:r w:rsidRPr="00233A9E">
              <w:rPr>
                <w:rFonts w:ascii="Times New Roman" w:eastAsia="Times New Roman" w:hAnsi="Times New Roman" w:cs="Times New Roman"/>
                <w:color w:val="000000"/>
                <w:spacing w:val="1"/>
                <w:w w:val="99"/>
                <w:sz w:val="24"/>
                <w:szCs w:val="24"/>
              </w:rPr>
              <w:t>Л</w:t>
            </w:r>
            <w:r w:rsidRPr="00233A9E">
              <w:rPr>
                <w:rFonts w:ascii="Times New Roman" w:eastAsia="Times New Roman" w:hAnsi="Times New Roman" w:cs="Times New Roman"/>
                <w:color w:val="000000"/>
                <w:spacing w:val="1"/>
                <w:sz w:val="24"/>
                <w:szCs w:val="24"/>
              </w:rPr>
              <w:t>ис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вапе</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pacing w:val="2"/>
                <w:sz w:val="24"/>
                <w:szCs w:val="24"/>
              </w:rPr>
              <w:t>х</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z w:val="24"/>
                <w:szCs w:val="24"/>
              </w:rPr>
              <w:t xml:space="preserve">. С. </w:t>
            </w:r>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оренова;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ыш</w:t>
            </w:r>
            <w:r w:rsidRPr="00233A9E">
              <w:rPr>
                <w:rFonts w:ascii="Times New Roman" w:eastAsia="Times New Roman" w:hAnsi="Times New Roman" w:cs="Times New Roman"/>
                <w:color w:val="000000"/>
                <w:spacing w:val="2"/>
                <w:w w:val="99"/>
                <w:sz w:val="24"/>
                <w:szCs w:val="24"/>
              </w:rPr>
              <w:t>л</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клы та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2"/>
                <w:w w:val="99"/>
                <w:sz w:val="24"/>
                <w:szCs w:val="24"/>
              </w:rPr>
              <w:t>ц</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5"/>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Польк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,ла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 нар.м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 обраб. А. Ж</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ин</w:t>
            </w:r>
            <w:r w:rsidRPr="00233A9E">
              <w:rPr>
                <w:rFonts w:ascii="Times New Roman" w:eastAsia="Times New Roman" w:hAnsi="Times New Roman" w:cs="Times New Roman"/>
                <w:color w:val="000000"/>
                <w:sz w:val="24"/>
                <w:szCs w:val="24"/>
              </w:rPr>
              <w:t>ско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5"/>
                <w:w w:val="99"/>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сс</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пля</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ар. песня, обраб.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u w:val="single"/>
              </w:rPr>
              <w:t>И</w:t>
            </w:r>
            <w:r w:rsidRPr="00233A9E">
              <w:rPr>
                <w:rFonts w:ascii="Times New Roman" w:eastAsia="Times New Roman" w:hAnsi="Times New Roman" w:cs="Times New Roman"/>
                <w:color w:val="000000"/>
                <w:w w:val="99"/>
                <w:sz w:val="24"/>
                <w:szCs w:val="24"/>
                <w:u w:val="single"/>
              </w:rPr>
              <w:t>г</w:t>
            </w:r>
            <w:r w:rsidRPr="00233A9E">
              <w:rPr>
                <w:rFonts w:ascii="Times New Roman" w:eastAsia="Times New Roman" w:hAnsi="Times New Roman" w:cs="Times New Roman"/>
                <w:color w:val="000000"/>
                <w:sz w:val="24"/>
                <w:szCs w:val="24"/>
                <w:u w:val="single"/>
              </w:rPr>
              <w:t>ра</w:t>
            </w:r>
            <w:r w:rsidRPr="00233A9E">
              <w:rPr>
                <w:rFonts w:ascii="Times New Roman" w:eastAsia="Times New Roman" w:hAnsi="Times New Roman" w:cs="Times New Roman"/>
                <w:color w:val="000000"/>
                <w:w w:val="99"/>
                <w:sz w:val="24"/>
                <w:szCs w:val="24"/>
                <w:u w:val="single"/>
              </w:rPr>
              <w:t>н</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 xml:space="preserve"> д</w:t>
            </w:r>
            <w:r w:rsidRPr="00233A9E">
              <w:rPr>
                <w:rFonts w:ascii="Times New Roman" w:eastAsia="Times New Roman" w:hAnsi="Times New Roman" w:cs="Times New Roman"/>
                <w:color w:val="000000"/>
                <w:spacing w:val="-1"/>
                <w:sz w:val="24"/>
                <w:szCs w:val="24"/>
                <w:u w:val="single"/>
              </w:rPr>
              <w:t>е</w:t>
            </w:r>
            <w:r w:rsidRPr="00233A9E">
              <w:rPr>
                <w:rFonts w:ascii="Times New Roman" w:eastAsia="Times New Roman" w:hAnsi="Times New Roman" w:cs="Times New Roman"/>
                <w:color w:val="000000"/>
                <w:sz w:val="24"/>
                <w:szCs w:val="24"/>
                <w:u w:val="single"/>
              </w:rPr>
              <w:t>тск</w:t>
            </w:r>
            <w:r w:rsidRPr="00233A9E">
              <w:rPr>
                <w:rFonts w:ascii="Times New Roman" w:eastAsia="Times New Roman" w:hAnsi="Times New Roman" w:cs="Times New Roman"/>
                <w:color w:val="000000"/>
                <w:spacing w:val="1"/>
                <w:w w:val="99"/>
                <w:sz w:val="24"/>
                <w:szCs w:val="24"/>
                <w:u w:val="single"/>
              </w:rPr>
              <w:t>и</w:t>
            </w:r>
            <w:r w:rsidRPr="00233A9E">
              <w:rPr>
                <w:rFonts w:ascii="Times New Roman" w:eastAsia="Times New Roman" w:hAnsi="Times New Roman" w:cs="Times New Roman"/>
                <w:color w:val="000000"/>
                <w:sz w:val="24"/>
                <w:szCs w:val="24"/>
                <w:u w:val="single"/>
              </w:rPr>
              <w:t>х</w:t>
            </w:r>
            <w:r w:rsidRPr="00233A9E">
              <w:rPr>
                <w:rFonts w:ascii="Times New Roman" w:eastAsia="Times New Roman" w:hAnsi="Times New Roman" w:cs="Times New Roman"/>
                <w:color w:val="000000"/>
                <w:spacing w:val="2"/>
                <w:sz w:val="24"/>
                <w:szCs w:val="24"/>
                <w:u w:val="single"/>
              </w:rPr>
              <w:t xml:space="preserve"> м</w:t>
            </w:r>
            <w:r w:rsidRPr="00233A9E">
              <w:rPr>
                <w:rFonts w:ascii="Times New Roman" w:eastAsia="Times New Roman" w:hAnsi="Times New Roman" w:cs="Times New Roman"/>
                <w:color w:val="000000"/>
                <w:spacing w:val="-5"/>
                <w:w w:val="99"/>
                <w:sz w:val="24"/>
                <w:szCs w:val="24"/>
                <w:u w:val="single"/>
              </w:rPr>
              <w:t>у</w:t>
            </w:r>
            <w:r w:rsidRPr="00233A9E">
              <w:rPr>
                <w:rFonts w:ascii="Times New Roman" w:eastAsia="Times New Roman" w:hAnsi="Times New Roman" w:cs="Times New Roman"/>
                <w:color w:val="000000"/>
                <w:w w:val="99"/>
                <w:sz w:val="24"/>
                <w:szCs w:val="24"/>
                <w:u w:val="single"/>
              </w:rPr>
              <w:t>з</w:t>
            </w:r>
            <w:r w:rsidRPr="00233A9E">
              <w:rPr>
                <w:rFonts w:ascii="Times New Roman" w:eastAsia="Times New Roman" w:hAnsi="Times New Roman" w:cs="Times New Roman"/>
                <w:color w:val="000000"/>
                <w:sz w:val="24"/>
                <w:szCs w:val="24"/>
                <w:u w:val="single"/>
              </w:rPr>
              <w:t>ы</w:t>
            </w:r>
            <w:r w:rsidRPr="00233A9E">
              <w:rPr>
                <w:rFonts w:ascii="Times New Roman" w:eastAsia="Times New Roman" w:hAnsi="Times New Roman" w:cs="Times New Roman"/>
                <w:color w:val="000000"/>
                <w:spacing w:val="2"/>
                <w:sz w:val="24"/>
                <w:szCs w:val="24"/>
                <w:u w:val="single"/>
              </w:rPr>
              <w:t>к</w:t>
            </w:r>
            <w:r w:rsidRPr="00233A9E">
              <w:rPr>
                <w:rFonts w:ascii="Times New Roman" w:eastAsia="Times New Roman" w:hAnsi="Times New Roman" w:cs="Times New Roman"/>
                <w:color w:val="000000"/>
                <w:spacing w:val="1"/>
                <w:sz w:val="24"/>
                <w:szCs w:val="24"/>
                <w:u w:val="single"/>
              </w:rPr>
              <w:t>а</w:t>
            </w:r>
            <w:r w:rsidRPr="00233A9E">
              <w:rPr>
                <w:rFonts w:ascii="Times New Roman" w:eastAsia="Times New Roman" w:hAnsi="Times New Roman" w:cs="Times New Roman"/>
                <w:color w:val="000000"/>
                <w:sz w:val="24"/>
                <w:szCs w:val="24"/>
                <w:u w:val="single"/>
              </w:rPr>
              <w:t>ль</w:t>
            </w:r>
            <w:r w:rsidRPr="00233A9E">
              <w:rPr>
                <w:rFonts w:ascii="Times New Roman" w:eastAsia="Times New Roman" w:hAnsi="Times New Roman" w:cs="Times New Roman"/>
                <w:color w:val="000000"/>
                <w:spacing w:val="2"/>
                <w:sz w:val="24"/>
                <w:szCs w:val="24"/>
                <w:u w:val="single"/>
              </w:rPr>
              <w:t>н</w:t>
            </w:r>
            <w:r w:rsidRPr="00233A9E">
              <w:rPr>
                <w:rFonts w:ascii="Times New Roman" w:eastAsia="Times New Roman" w:hAnsi="Times New Roman" w:cs="Times New Roman"/>
                <w:color w:val="000000"/>
                <w:sz w:val="24"/>
                <w:szCs w:val="24"/>
                <w:u w:val="single"/>
              </w:rPr>
              <w:t>ых и</w:t>
            </w:r>
            <w:r w:rsidRPr="00233A9E">
              <w:rPr>
                <w:rFonts w:ascii="Times New Roman" w:eastAsia="Times New Roman" w:hAnsi="Times New Roman" w:cs="Times New Roman"/>
                <w:color w:val="000000"/>
                <w:spacing w:val="1"/>
                <w:sz w:val="24"/>
                <w:szCs w:val="24"/>
                <w:u w:val="single"/>
              </w:rPr>
              <w:t>н</w:t>
            </w:r>
            <w:r w:rsidRPr="00233A9E">
              <w:rPr>
                <w:rFonts w:ascii="Times New Roman" w:eastAsia="Times New Roman" w:hAnsi="Times New Roman" w:cs="Times New Roman"/>
                <w:color w:val="000000"/>
                <w:sz w:val="24"/>
                <w:szCs w:val="24"/>
                <w:u w:val="single"/>
              </w:rPr>
              <w:t>с</w:t>
            </w:r>
            <w:r w:rsidRPr="00233A9E">
              <w:rPr>
                <w:rFonts w:ascii="Times New Roman" w:eastAsia="Times New Roman" w:hAnsi="Times New Roman" w:cs="Times New Roman"/>
                <w:color w:val="000000"/>
                <w:w w:val="99"/>
                <w:sz w:val="24"/>
                <w:szCs w:val="24"/>
                <w:u w:val="single"/>
              </w:rPr>
              <w:t>т</w:t>
            </w:r>
            <w:r w:rsidRPr="00233A9E">
              <w:rPr>
                <w:rFonts w:ascii="Times New Roman" w:eastAsia="Times New Roman" w:hAnsi="Times New Roman" w:cs="Times New Roman"/>
                <w:color w:val="000000"/>
                <w:spacing w:val="2"/>
                <w:sz w:val="24"/>
                <w:szCs w:val="24"/>
                <w:u w:val="single"/>
              </w:rPr>
              <w:t>р</w:t>
            </w:r>
            <w:r w:rsidRPr="00233A9E">
              <w:rPr>
                <w:rFonts w:ascii="Times New Roman" w:eastAsia="Times New Roman" w:hAnsi="Times New Roman" w:cs="Times New Roman"/>
                <w:color w:val="000000"/>
                <w:spacing w:val="-6"/>
                <w:sz w:val="24"/>
                <w:szCs w:val="24"/>
                <w:u w:val="single"/>
              </w:rPr>
              <w:t>у</w:t>
            </w:r>
            <w:r w:rsidRPr="00233A9E">
              <w:rPr>
                <w:rFonts w:ascii="Times New Roman" w:eastAsia="Times New Roman" w:hAnsi="Times New Roman" w:cs="Times New Roman"/>
                <w:color w:val="000000"/>
                <w:spacing w:val="-1"/>
                <w:sz w:val="24"/>
                <w:szCs w:val="24"/>
                <w:u w:val="single"/>
              </w:rPr>
              <w:t>ме</w:t>
            </w:r>
            <w:r w:rsidRPr="00233A9E">
              <w:rPr>
                <w:rFonts w:ascii="Times New Roman" w:eastAsia="Times New Roman" w:hAnsi="Times New Roman" w:cs="Times New Roman"/>
                <w:color w:val="000000"/>
                <w:sz w:val="24"/>
                <w:szCs w:val="24"/>
                <w:u w:val="single"/>
              </w:rPr>
              <w:t>н</w:t>
            </w:r>
            <w:r w:rsidRPr="00233A9E">
              <w:rPr>
                <w:rFonts w:ascii="Times New Roman" w:eastAsia="Times New Roman" w:hAnsi="Times New Roman" w:cs="Times New Roman"/>
                <w:color w:val="000000"/>
                <w:spacing w:val="1"/>
                <w:w w:val="99"/>
                <w:sz w:val="24"/>
                <w:szCs w:val="24"/>
                <w:u w:val="single"/>
              </w:rPr>
              <w:t>т</w:t>
            </w:r>
            <w:r w:rsidRPr="00233A9E">
              <w:rPr>
                <w:rFonts w:ascii="Times New Roman" w:eastAsia="Times New Roman" w:hAnsi="Times New Roman" w:cs="Times New Roman"/>
                <w:color w:val="000000"/>
                <w:sz w:val="24"/>
                <w:szCs w:val="24"/>
                <w:u w:val="single"/>
              </w:rPr>
              <w:t>а</w:t>
            </w:r>
            <w:r w:rsidRPr="00233A9E">
              <w:rPr>
                <w:rFonts w:ascii="Times New Roman" w:eastAsia="Times New Roman" w:hAnsi="Times New Roman" w:cs="Times New Roman"/>
                <w:color w:val="000000"/>
                <w:spacing w:val="4"/>
                <w:sz w:val="24"/>
                <w:szCs w:val="24"/>
                <w:u w:val="single"/>
              </w:rPr>
              <w:t>х</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бе</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мо</w:t>
            </w:r>
            <w:r w:rsidRPr="00233A9E">
              <w:rPr>
                <w:rFonts w:ascii="Times New Roman" w:eastAsia="Times New Roman" w:hAnsi="Times New Roman" w:cs="Times New Roman"/>
                <w:color w:val="000000"/>
                <w:spacing w:val="2"/>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з. Е.Т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вой,е</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оркес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.Е. 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1"/>
                <w:sz w:val="24"/>
                <w:szCs w:val="24"/>
              </w:rPr>
              <w:t>ее</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,ел. Ю. 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ров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кого</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На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еленом</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Во с</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sz w:val="24"/>
                <w:szCs w:val="24"/>
              </w:rPr>
              <w:t>д</w:t>
            </w:r>
            <w:r w:rsidRPr="00233A9E">
              <w:rPr>
                <w:rFonts w:ascii="Times New Roman" w:eastAsia="Times New Roman" w:hAnsi="Times New Roman" w:cs="Times New Roman"/>
                <w:color w:val="000000"/>
                <w:sz w:val="24"/>
                <w:szCs w:val="24"/>
              </w:rPr>
              <w:t>ули, в 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ород</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оро</w:t>
            </w:r>
            <w:r w:rsidRPr="00233A9E">
              <w:rPr>
                <w:rFonts w:ascii="Times New Roman" w:eastAsia="Times New Roman" w:hAnsi="Times New Roman" w:cs="Times New Roman"/>
                <w:color w:val="000000"/>
                <w:spacing w:val="1"/>
                <w:sz w:val="24"/>
                <w:szCs w:val="24"/>
              </w:rPr>
              <w:t>ка</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ар.мелод</w:t>
            </w:r>
            <w:r w:rsidRPr="00233A9E">
              <w:rPr>
                <w:rFonts w:ascii="Times New Roman" w:eastAsia="Times New Roman" w:hAnsi="Times New Roman" w:cs="Times New Roman"/>
                <w:color w:val="000000"/>
                <w:spacing w:val="1"/>
                <w:sz w:val="24"/>
                <w:szCs w:val="24"/>
              </w:rPr>
              <w:t>ии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Белк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рывок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 xml:space="preserve"> 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еры</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Сказкао</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ареСал</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мског</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z w:val="24"/>
                <w:szCs w:val="24"/>
              </w:rPr>
              <w:t>-Корсакова);</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ушл</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Во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оле бере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 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оял</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ар. пе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 xml:space="preserve">К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ам г</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тип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з.А. Александрова;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Валь</w:t>
            </w:r>
            <w:r w:rsidRPr="00233A9E">
              <w:rPr>
                <w:rFonts w:ascii="Times New Roman" w:eastAsia="Times New Roman" w:hAnsi="Times New Roman" w:cs="Times New Roman"/>
                <w:color w:val="000000"/>
                <w:spacing w:val="4"/>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.Е. Ти</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иче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вой</w:t>
            </w:r>
          </w:p>
        </w:tc>
      </w:tr>
    </w:tbl>
    <w:p w:rsidR="006C02DA" w:rsidRPr="00233A9E" w:rsidRDefault="006C02DA" w:rsidP="006C02DA">
      <w:pPr>
        <w:spacing w:line="240" w:lineRule="exact"/>
        <w:rPr>
          <w:rFonts w:ascii="Times New Roman" w:hAnsi="Times New Roman" w:cs="Times New Roman"/>
          <w:sz w:val="24"/>
          <w:szCs w:val="24"/>
        </w:rPr>
      </w:pPr>
      <w:bookmarkStart w:id="131" w:name="_page_555_0"/>
      <w:bookmarkEnd w:id="130"/>
    </w:p>
    <w:p w:rsidR="006C02DA" w:rsidRDefault="006C02DA" w:rsidP="006C02DA">
      <w:pPr>
        <w:widowControl w:val="0"/>
        <w:spacing w:line="240" w:lineRule="auto"/>
        <w:ind w:right="-20"/>
        <w:jc w:val="center"/>
        <w:rPr>
          <w:rFonts w:ascii="Times New Roman" w:eastAsia="Times New Roman" w:hAnsi="Times New Roman" w:cs="Times New Roman"/>
          <w:b/>
          <w:color w:val="000000"/>
          <w:sz w:val="28"/>
          <w:szCs w:val="28"/>
        </w:rPr>
      </w:pPr>
      <w:r w:rsidRPr="006C02DA">
        <w:rPr>
          <w:rFonts w:ascii="Times New Roman" w:eastAsia="Times New Roman" w:hAnsi="Times New Roman" w:cs="Times New Roman"/>
          <w:b/>
          <w:color w:val="000000"/>
          <w:sz w:val="28"/>
          <w:szCs w:val="28"/>
        </w:rPr>
        <w:t>Прим</w:t>
      </w:r>
      <w:r w:rsidRPr="006C02DA">
        <w:rPr>
          <w:rFonts w:ascii="Times New Roman" w:eastAsia="Times New Roman" w:hAnsi="Times New Roman" w:cs="Times New Roman"/>
          <w:b/>
          <w:color w:val="000000"/>
          <w:spacing w:val="-1"/>
          <w:sz w:val="28"/>
          <w:szCs w:val="28"/>
        </w:rPr>
        <w:t>ер</w:t>
      </w:r>
      <w:r w:rsidRPr="006C02DA">
        <w:rPr>
          <w:rFonts w:ascii="Times New Roman" w:eastAsia="Times New Roman" w:hAnsi="Times New Roman" w:cs="Times New Roman"/>
          <w:b/>
          <w:color w:val="000000"/>
          <w:sz w:val="28"/>
          <w:szCs w:val="28"/>
        </w:rPr>
        <w:t>ныйп</w:t>
      </w:r>
      <w:r w:rsidRPr="006C02DA">
        <w:rPr>
          <w:rFonts w:ascii="Times New Roman" w:eastAsia="Times New Roman" w:hAnsi="Times New Roman" w:cs="Times New Roman"/>
          <w:b/>
          <w:color w:val="000000"/>
          <w:spacing w:val="-1"/>
          <w:sz w:val="28"/>
          <w:szCs w:val="28"/>
        </w:rPr>
        <w:t>е</w:t>
      </w:r>
      <w:r w:rsidRPr="006C02DA">
        <w:rPr>
          <w:rFonts w:ascii="Times New Roman" w:eastAsia="Times New Roman" w:hAnsi="Times New Roman" w:cs="Times New Roman"/>
          <w:b/>
          <w:color w:val="000000"/>
          <w:sz w:val="28"/>
          <w:szCs w:val="28"/>
        </w:rPr>
        <w:t>р</w:t>
      </w:r>
      <w:r w:rsidRPr="006C02DA">
        <w:rPr>
          <w:rFonts w:ascii="Times New Roman" w:eastAsia="Times New Roman" w:hAnsi="Times New Roman" w:cs="Times New Roman"/>
          <w:b/>
          <w:color w:val="000000"/>
          <w:spacing w:val="-1"/>
          <w:sz w:val="28"/>
          <w:szCs w:val="28"/>
        </w:rPr>
        <w:t>е</w:t>
      </w:r>
      <w:r w:rsidRPr="006C02DA">
        <w:rPr>
          <w:rFonts w:ascii="Times New Roman" w:eastAsia="Times New Roman" w:hAnsi="Times New Roman" w:cs="Times New Roman"/>
          <w:b/>
          <w:color w:val="000000"/>
          <w:sz w:val="28"/>
          <w:szCs w:val="28"/>
        </w:rPr>
        <w:t>че</w:t>
      </w:r>
      <w:r w:rsidRPr="006C02DA">
        <w:rPr>
          <w:rFonts w:ascii="Times New Roman" w:eastAsia="Times New Roman" w:hAnsi="Times New Roman" w:cs="Times New Roman"/>
          <w:b/>
          <w:color w:val="000000"/>
          <w:spacing w:val="-1"/>
          <w:sz w:val="28"/>
          <w:szCs w:val="28"/>
        </w:rPr>
        <w:t>н</w:t>
      </w:r>
      <w:r w:rsidRPr="006C02DA">
        <w:rPr>
          <w:rFonts w:ascii="Times New Roman" w:eastAsia="Times New Roman" w:hAnsi="Times New Roman" w:cs="Times New Roman"/>
          <w:b/>
          <w:color w:val="000000"/>
          <w:sz w:val="28"/>
          <w:szCs w:val="28"/>
        </w:rPr>
        <w:t>ь про</w:t>
      </w:r>
      <w:r w:rsidRPr="006C02DA">
        <w:rPr>
          <w:rFonts w:ascii="Times New Roman" w:eastAsia="Times New Roman" w:hAnsi="Times New Roman" w:cs="Times New Roman"/>
          <w:b/>
          <w:color w:val="000000"/>
          <w:spacing w:val="1"/>
          <w:sz w:val="28"/>
          <w:szCs w:val="28"/>
        </w:rPr>
        <w:t>и</w:t>
      </w:r>
      <w:r w:rsidRPr="006C02DA">
        <w:rPr>
          <w:rFonts w:ascii="Times New Roman" w:eastAsia="Times New Roman" w:hAnsi="Times New Roman" w:cs="Times New Roman"/>
          <w:b/>
          <w:color w:val="000000"/>
          <w:sz w:val="28"/>
          <w:szCs w:val="28"/>
        </w:rPr>
        <w:t>зв</w:t>
      </w:r>
      <w:r w:rsidRPr="006C02DA">
        <w:rPr>
          <w:rFonts w:ascii="Times New Roman" w:eastAsia="Times New Roman" w:hAnsi="Times New Roman" w:cs="Times New Roman"/>
          <w:b/>
          <w:color w:val="000000"/>
          <w:spacing w:val="-1"/>
          <w:sz w:val="28"/>
          <w:szCs w:val="28"/>
        </w:rPr>
        <w:t>е</w:t>
      </w:r>
      <w:r w:rsidRPr="006C02DA">
        <w:rPr>
          <w:rFonts w:ascii="Times New Roman" w:eastAsia="Times New Roman" w:hAnsi="Times New Roman" w:cs="Times New Roman"/>
          <w:b/>
          <w:color w:val="000000"/>
          <w:sz w:val="28"/>
          <w:szCs w:val="28"/>
        </w:rPr>
        <w:t>д</w:t>
      </w:r>
      <w:r w:rsidRPr="006C02DA">
        <w:rPr>
          <w:rFonts w:ascii="Times New Roman" w:eastAsia="Times New Roman" w:hAnsi="Times New Roman" w:cs="Times New Roman"/>
          <w:b/>
          <w:color w:val="000000"/>
          <w:spacing w:val="-1"/>
          <w:sz w:val="28"/>
          <w:szCs w:val="28"/>
        </w:rPr>
        <w:t>е</w:t>
      </w:r>
      <w:r w:rsidRPr="006C02DA">
        <w:rPr>
          <w:rFonts w:ascii="Times New Roman" w:eastAsia="Times New Roman" w:hAnsi="Times New Roman" w:cs="Times New Roman"/>
          <w:b/>
          <w:color w:val="000000"/>
          <w:sz w:val="28"/>
          <w:szCs w:val="28"/>
        </w:rPr>
        <w:t>н</w:t>
      </w:r>
      <w:r w:rsidRPr="006C02DA">
        <w:rPr>
          <w:rFonts w:ascii="Times New Roman" w:eastAsia="Times New Roman" w:hAnsi="Times New Roman" w:cs="Times New Roman"/>
          <w:b/>
          <w:color w:val="000000"/>
          <w:spacing w:val="-1"/>
          <w:sz w:val="28"/>
          <w:szCs w:val="28"/>
        </w:rPr>
        <w:t>и</w:t>
      </w:r>
      <w:r w:rsidRPr="006C02DA">
        <w:rPr>
          <w:rFonts w:ascii="Times New Roman" w:eastAsia="Times New Roman" w:hAnsi="Times New Roman" w:cs="Times New Roman"/>
          <w:b/>
          <w:color w:val="000000"/>
          <w:sz w:val="28"/>
          <w:szCs w:val="28"/>
        </w:rPr>
        <w:t>йизобразител</w:t>
      </w:r>
      <w:r w:rsidRPr="006C02DA">
        <w:rPr>
          <w:rFonts w:ascii="Times New Roman" w:eastAsia="Times New Roman" w:hAnsi="Times New Roman" w:cs="Times New Roman"/>
          <w:b/>
          <w:color w:val="000000"/>
          <w:spacing w:val="-1"/>
          <w:sz w:val="28"/>
          <w:szCs w:val="28"/>
        </w:rPr>
        <w:t>ьн</w:t>
      </w:r>
      <w:r w:rsidRPr="006C02DA">
        <w:rPr>
          <w:rFonts w:ascii="Times New Roman" w:eastAsia="Times New Roman" w:hAnsi="Times New Roman" w:cs="Times New Roman"/>
          <w:b/>
          <w:color w:val="000000"/>
          <w:sz w:val="28"/>
          <w:szCs w:val="28"/>
        </w:rPr>
        <w:t>о</w:t>
      </w:r>
      <w:r w:rsidRPr="006C02DA">
        <w:rPr>
          <w:rFonts w:ascii="Times New Roman" w:eastAsia="Times New Roman" w:hAnsi="Times New Roman" w:cs="Times New Roman"/>
          <w:b/>
          <w:color w:val="000000"/>
          <w:spacing w:val="-2"/>
          <w:sz w:val="28"/>
          <w:szCs w:val="28"/>
        </w:rPr>
        <w:t>г</w:t>
      </w:r>
      <w:r w:rsidRPr="006C02DA">
        <w:rPr>
          <w:rFonts w:ascii="Times New Roman" w:eastAsia="Times New Roman" w:hAnsi="Times New Roman" w:cs="Times New Roman"/>
          <w:b/>
          <w:color w:val="000000"/>
          <w:sz w:val="28"/>
          <w:szCs w:val="28"/>
        </w:rPr>
        <w:t>оискусства</w:t>
      </w:r>
    </w:p>
    <w:p w:rsidR="006C02DA" w:rsidRPr="006C02DA" w:rsidRDefault="006C02DA" w:rsidP="006C02DA">
      <w:pPr>
        <w:widowControl w:val="0"/>
        <w:spacing w:line="240" w:lineRule="auto"/>
        <w:ind w:right="-20"/>
        <w:jc w:val="center"/>
        <w:rPr>
          <w:rFonts w:ascii="Times New Roman" w:eastAsia="Times New Roman" w:hAnsi="Times New Roman" w:cs="Times New Roman"/>
          <w:b/>
          <w:color w:val="000000"/>
          <w:sz w:val="28"/>
          <w:szCs w:val="28"/>
        </w:rPr>
      </w:pPr>
    </w:p>
    <w:p w:rsidR="006C02DA" w:rsidRPr="00233A9E" w:rsidRDefault="006C02DA" w:rsidP="006C02DA">
      <w:pPr>
        <w:spacing w:line="7" w:lineRule="exact"/>
        <w:rPr>
          <w:rFonts w:ascii="Times New Roman" w:eastAsia="Times New Roman" w:hAnsi="Times New Roman" w:cs="Times New Roman"/>
          <w:sz w:val="2"/>
          <w:szCs w:val="2"/>
        </w:rPr>
      </w:pPr>
    </w:p>
    <w:tbl>
      <w:tblPr>
        <w:tblW w:w="5000" w:type="pct"/>
        <w:tblCellMar>
          <w:left w:w="0" w:type="dxa"/>
          <w:right w:w="0" w:type="dxa"/>
        </w:tblCellMar>
        <w:tblLook w:val="0000"/>
      </w:tblPr>
      <w:tblGrid>
        <w:gridCol w:w="1169"/>
        <w:gridCol w:w="8478"/>
      </w:tblGrid>
      <w:tr w:rsidR="006C02DA" w:rsidRPr="00233A9E" w:rsidTr="006C02DA">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307" w:right="-20"/>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Возраст</w:t>
            </w:r>
          </w:p>
        </w:tc>
        <w:tc>
          <w:tcPr>
            <w:tcW w:w="41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3382" w:right="-20"/>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Пере</w:t>
            </w:r>
            <w:r w:rsidRPr="00233A9E">
              <w:rPr>
                <w:rFonts w:ascii="Times New Roman" w:eastAsia="Times New Roman" w:hAnsi="Times New Roman" w:cs="Times New Roman"/>
                <w:b/>
                <w:bCs/>
                <w:i/>
                <w:iCs/>
                <w:color w:val="000000"/>
                <w:spacing w:val="-1"/>
                <w:sz w:val="24"/>
                <w:szCs w:val="24"/>
              </w:rPr>
              <w:t>че</w:t>
            </w:r>
            <w:r w:rsidRPr="00233A9E">
              <w:rPr>
                <w:rFonts w:ascii="Times New Roman" w:eastAsia="Times New Roman" w:hAnsi="Times New Roman" w:cs="Times New Roman"/>
                <w:b/>
                <w:bCs/>
                <w:i/>
                <w:iCs/>
                <w:color w:val="000000"/>
                <w:sz w:val="24"/>
                <w:szCs w:val="24"/>
              </w:rPr>
              <w:t>нь</w:t>
            </w:r>
          </w:p>
        </w:tc>
      </w:tr>
      <w:tr w:rsidR="006C02DA" w:rsidRPr="00233A9E" w:rsidTr="006C02DA">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D3061D" w:rsidP="004770CF">
            <w:pPr>
              <w:widowControl w:val="0"/>
              <w:spacing w:line="240" w:lineRule="auto"/>
              <w:ind w:left="348" w:righ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6C02DA" w:rsidRPr="00233A9E">
              <w:rPr>
                <w:rFonts w:ascii="Times New Roman" w:eastAsia="Times New Roman" w:hAnsi="Times New Roman" w:cs="Times New Roman"/>
                <w:color w:val="000000"/>
                <w:sz w:val="24"/>
                <w:szCs w:val="24"/>
              </w:rPr>
              <w:t xml:space="preserve">-3 </w:t>
            </w:r>
            <w:r w:rsidR="006C02DA" w:rsidRPr="00233A9E">
              <w:rPr>
                <w:rFonts w:ascii="Times New Roman" w:eastAsia="Times New Roman" w:hAnsi="Times New Roman" w:cs="Times New Roman"/>
                <w:color w:val="000000"/>
                <w:w w:val="99"/>
                <w:sz w:val="24"/>
                <w:szCs w:val="24"/>
              </w:rPr>
              <w:t>г</w:t>
            </w:r>
            <w:r w:rsidR="006C02DA" w:rsidRPr="00233A9E">
              <w:rPr>
                <w:rFonts w:ascii="Times New Roman" w:eastAsia="Times New Roman" w:hAnsi="Times New Roman" w:cs="Times New Roman"/>
                <w:color w:val="000000"/>
                <w:sz w:val="24"/>
                <w:szCs w:val="24"/>
              </w:rPr>
              <w:t>ода</w:t>
            </w:r>
          </w:p>
        </w:tc>
        <w:tc>
          <w:tcPr>
            <w:tcW w:w="41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108" w:right="33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к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гам:</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.Г. </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еев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орабл</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ал м</w:t>
            </w:r>
            <w:r w:rsidRPr="00233A9E">
              <w:rPr>
                <w:rFonts w:ascii="Times New Roman" w:eastAsia="Times New Roman" w:hAnsi="Times New Roman" w:cs="Times New Roman"/>
                <w:color w:val="000000"/>
                <w:spacing w:val="4"/>
                <w:sz w:val="24"/>
                <w:szCs w:val="24"/>
              </w:rPr>
              <w:t>я</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Цы</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Уте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;Ю.А.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снецов </w:t>
            </w:r>
            <w:r w:rsidRPr="00233A9E">
              <w:rPr>
                <w:rFonts w:ascii="Times New Roman" w:eastAsia="Times New Roman" w:hAnsi="Times New Roman" w:cs="Times New Roman"/>
                <w:color w:val="000000"/>
                <w:spacing w:val="1"/>
                <w:sz w:val="24"/>
                <w:szCs w:val="24"/>
              </w:rPr>
              <w:t>кк</w:t>
            </w:r>
            <w:r w:rsidRPr="00233A9E">
              <w:rPr>
                <w:rFonts w:ascii="Times New Roman" w:eastAsia="Times New Roman" w:hAnsi="Times New Roman" w:cs="Times New Roman"/>
                <w:color w:val="000000"/>
                <w:sz w:val="24"/>
                <w:szCs w:val="24"/>
              </w:rPr>
              <w:t xml:space="preserve">ниге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олобо</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tc>
      </w:tr>
      <w:tr w:rsidR="006C02DA" w:rsidRPr="00233A9E" w:rsidTr="006C02DA">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34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 xml:space="preserve">3-4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ода</w:t>
            </w:r>
          </w:p>
        </w:tc>
        <w:tc>
          <w:tcPr>
            <w:tcW w:w="41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tabs>
                <w:tab w:val="left" w:pos="4782"/>
                <w:tab w:val="left" w:pos="6068"/>
              </w:tabs>
              <w:spacing w:line="240" w:lineRule="auto"/>
              <w:ind w:left="108" w:right="42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ккн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1"/>
                <w:sz w:val="24"/>
                <w:szCs w:val="24"/>
              </w:rPr>
              <w:t>гам</w:t>
            </w:r>
            <w:r w:rsidRPr="00233A9E">
              <w:rPr>
                <w:rFonts w:ascii="Times New Roman" w:eastAsia="Times New Roman" w:hAnsi="Times New Roman" w:cs="Times New Roman"/>
                <w:color w:val="000000"/>
                <w:sz w:val="24"/>
                <w:szCs w:val="24"/>
              </w:rPr>
              <w:t>:Е.И.Ча</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ин</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ыо 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вот</w:t>
            </w:r>
            <w:r w:rsidRPr="00233A9E">
              <w:rPr>
                <w:rFonts w:ascii="Times New Roman" w:eastAsia="Times New Roman" w:hAnsi="Times New Roman" w:cs="Times New Roman"/>
                <w:color w:val="000000"/>
                <w:spacing w:val="2"/>
                <w:w w:val="99"/>
                <w:sz w:val="24"/>
                <w:szCs w:val="24"/>
              </w:rPr>
              <w:t>н</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;Ю.А.</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снецов </w:t>
            </w:r>
            <w:r w:rsidRPr="00233A9E">
              <w:rPr>
                <w:rFonts w:ascii="Times New Roman" w:eastAsia="Times New Roman" w:hAnsi="Times New Roman" w:cs="Times New Roman"/>
                <w:color w:val="000000"/>
                <w:spacing w:val="1"/>
                <w:sz w:val="24"/>
                <w:szCs w:val="24"/>
              </w:rPr>
              <w:t>кк</w:t>
            </w:r>
            <w:r w:rsidRPr="00233A9E">
              <w:rPr>
                <w:rFonts w:ascii="Times New Roman" w:eastAsia="Times New Roman" w:hAnsi="Times New Roman" w:cs="Times New Roman"/>
                <w:color w:val="000000"/>
                <w:sz w:val="24"/>
                <w:szCs w:val="24"/>
              </w:rPr>
              <w:t xml:space="preserve">ниге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.Н. Тол</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ого</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Три мед</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ед</w:t>
            </w:r>
            <w:r w:rsidRPr="00233A9E">
              <w:rPr>
                <w:rFonts w:ascii="Times New Roman" w:eastAsia="Times New Roman" w:hAnsi="Times New Roman" w:cs="Times New Roman"/>
                <w:color w:val="000000"/>
                <w:spacing w:val="5"/>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ии</w:t>
            </w:r>
            <w:r w:rsidRPr="00233A9E">
              <w:rPr>
                <w:rFonts w:ascii="Times New Roman" w:eastAsia="Times New Roman" w:hAnsi="Times New Roman" w:cs="Times New Roman"/>
                <w:color w:val="000000"/>
                <w:sz w:val="24"/>
                <w:szCs w:val="24"/>
              </w:rPr>
              <w:t>, ре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ии кар</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ин: П.П. К</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нчалов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кий</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5"/>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бн</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ь в кор</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w w:val="99"/>
                <w:sz w:val="24"/>
                <w:szCs w:val="24"/>
              </w:rPr>
              <w:t>ин</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 К</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С. 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3"/>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одк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Яб</w:t>
            </w:r>
            <w:r w:rsidRPr="00233A9E">
              <w:rPr>
                <w:rFonts w:ascii="Times New Roman" w:eastAsia="Times New Roman" w:hAnsi="Times New Roman" w:cs="Times New Roman"/>
                <w:color w:val="000000"/>
                <w:spacing w:val="3"/>
                <w:sz w:val="24"/>
                <w:szCs w:val="24"/>
              </w:rPr>
              <w:t>л</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 xml:space="preserve"> н</w:t>
            </w:r>
            <w:r w:rsidRPr="00233A9E">
              <w:rPr>
                <w:rFonts w:ascii="Times New Roman" w:eastAsia="Times New Roman" w:hAnsi="Times New Roman" w:cs="Times New Roman"/>
                <w:color w:val="000000"/>
                <w:sz w:val="24"/>
                <w:szCs w:val="24"/>
              </w:rPr>
              <w:t>а кра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ом фо</w:t>
            </w:r>
            <w:r w:rsidRPr="00233A9E">
              <w:rPr>
                <w:rFonts w:ascii="Times New Roman" w:eastAsia="Times New Roman" w:hAnsi="Times New Roman" w:cs="Times New Roman"/>
                <w:color w:val="000000"/>
                <w:spacing w:val="1"/>
                <w:sz w:val="24"/>
                <w:szCs w:val="24"/>
              </w:rPr>
              <w:t>не</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 xml:space="preserve">; Н.Н. </w:t>
            </w:r>
            <w:r w:rsidRPr="00233A9E">
              <w:rPr>
                <w:rFonts w:ascii="Times New Roman" w:eastAsia="Times New Roman" w:hAnsi="Times New Roman" w:cs="Times New Roman"/>
                <w:color w:val="000000"/>
                <w:spacing w:val="2"/>
                <w:sz w:val="24"/>
                <w:szCs w:val="24"/>
              </w:rPr>
              <w:t>Ж</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ков</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Ёл</w:t>
            </w:r>
            <w:r w:rsidRPr="00233A9E">
              <w:rPr>
                <w:rFonts w:ascii="Times New Roman" w:eastAsia="Times New Roman" w:hAnsi="Times New Roman" w:cs="Times New Roman"/>
                <w:color w:val="000000"/>
                <w:spacing w:val="1"/>
                <w:sz w:val="24"/>
                <w:szCs w:val="24"/>
              </w:rPr>
              <w:t>ка</w:t>
            </w:r>
            <w:r w:rsidRPr="00233A9E">
              <w:rPr>
                <w:rFonts w:ascii="Times New Roman" w:eastAsia="Times New Roman" w:hAnsi="Times New Roman" w:cs="Times New Roman"/>
                <w:color w:val="000000"/>
                <w:sz w:val="24"/>
                <w:szCs w:val="24"/>
              </w:rPr>
              <w:t xml:space="preserve"> в на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ей гос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sz w:val="24"/>
                <w:szCs w:val="24"/>
              </w:rPr>
              <w:t>й</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И. Кл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мен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рица с </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ля</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ам</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p>
        </w:tc>
      </w:tr>
      <w:tr w:rsidR="006C02DA" w:rsidRPr="00233A9E" w:rsidTr="006C02DA">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407"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 xml:space="preserve">4-5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1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108" w:right="7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ии</w:t>
            </w:r>
            <w:r w:rsidRPr="00233A9E">
              <w:rPr>
                <w:rFonts w:ascii="Times New Roman" w:eastAsia="Times New Roman" w:hAnsi="Times New Roman" w:cs="Times New Roman"/>
                <w:color w:val="000000"/>
                <w:sz w:val="24"/>
                <w:szCs w:val="24"/>
              </w:rPr>
              <w:t>, ре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ии кар</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ин: И.Е.</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пи</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бло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иил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xml:space="preserve">М. </w:t>
            </w:r>
            <w:r w:rsidRPr="00233A9E">
              <w:rPr>
                <w:rFonts w:ascii="Times New Roman" w:eastAsia="Times New Roman" w:hAnsi="Times New Roman" w:cs="Times New Roman"/>
                <w:color w:val="000000"/>
                <w:spacing w:val="-1"/>
                <w:sz w:val="24"/>
                <w:szCs w:val="24"/>
              </w:rPr>
              <w:t>Вас</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w w:val="99"/>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А. Троп</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ин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оч</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а с</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кло</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А</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И. Борт</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Н.Комаров«Н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воднен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z w:val="24"/>
                <w:szCs w:val="24"/>
              </w:rPr>
              <w:t>»;И.И.Лев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та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6"/>
                <w:sz w:val="24"/>
                <w:szCs w:val="24"/>
              </w:rPr>
              <w:t>ь</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ков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яб</w:t>
            </w:r>
            <w:r w:rsidRPr="00233A9E">
              <w:rPr>
                <w:rFonts w:ascii="Times New Roman" w:eastAsia="Times New Roman" w:hAnsi="Times New Roman" w:cs="Times New Roman"/>
                <w:color w:val="000000"/>
                <w:spacing w:val="1"/>
                <w:sz w:val="24"/>
                <w:szCs w:val="24"/>
              </w:rPr>
              <w:t>инк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алин</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p w:rsidR="006C02DA" w:rsidRPr="00233A9E" w:rsidRDefault="006C02DA" w:rsidP="004770CF">
            <w:pPr>
              <w:widowControl w:val="0"/>
              <w:spacing w:line="240" w:lineRule="auto"/>
              <w:ind w:left="108" w:right="31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ккнигам:В.</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в к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ниге С.</w:t>
            </w:r>
            <w:r w:rsidRPr="00233A9E">
              <w:rPr>
                <w:rFonts w:ascii="Times New Roman" w:eastAsia="Times New Roman" w:hAnsi="Times New Roman" w:cs="Times New Roman"/>
                <w:color w:val="000000"/>
                <w:spacing w:val="1"/>
                <w:sz w:val="24"/>
                <w:szCs w:val="24"/>
              </w:rPr>
              <w:t>Я</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ак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Ус</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олосаты</w:t>
            </w:r>
            <w:r w:rsidRPr="00233A9E">
              <w:rPr>
                <w:rFonts w:ascii="Times New Roman" w:eastAsia="Times New Roman" w:hAnsi="Times New Roman" w:cs="Times New Roman"/>
                <w:color w:val="000000"/>
                <w:spacing w:val="5"/>
                <w:w w:val="99"/>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p>
        </w:tc>
      </w:tr>
      <w:tr w:rsidR="006C02DA" w:rsidRPr="00233A9E" w:rsidTr="006C02DA">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407"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 xml:space="preserve">5-6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1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108" w:right="13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ии</w:t>
            </w:r>
            <w:r w:rsidRPr="00233A9E">
              <w:rPr>
                <w:rFonts w:ascii="Times New Roman" w:eastAsia="Times New Roman" w:hAnsi="Times New Roman" w:cs="Times New Roman"/>
                <w:color w:val="000000"/>
                <w:sz w:val="24"/>
                <w:szCs w:val="24"/>
              </w:rPr>
              <w:t>,репро</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иикар</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ин:Ф.А.В</w:t>
            </w:r>
            <w:r w:rsidRPr="00233A9E">
              <w:rPr>
                <w:rFonts w:ascii="Times New Roman" w:eastAsia="Times New Roman" w:hAnsi="Times New Roman" w:cs="Times New Roman"/>
                <w:color w:val="000000"/>
                <w:spacing w:val="-1"/>
                <w:sz w:val="24"/>
                <w:szCs w:val="24"/>
              </w:rPr>
              <w:t>ас</w:t>
            </w:r>
            <w:r w:rsidRPr="00233A9E">
              <w:rPr>
                <w:rFonts w:ascii="Times New Roman" w:eastAsia="Times New Roman" w:hAnsi="Times New Roman" w:cs="Times New Roman"/>
                <w:color w:val="000000"/>
                <w:sz w:val="24"/>
                <w:szCs w:val="24"/>
              </w:rPr>
              <w:t>ил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Переддожде</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;И.Е.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ке</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;А.А.Пла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Пе</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вый сне</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И.</w:t>
            </w:r>
            <w:r w:rsidRPr="00233A9E">
              <w:rPr>
                <w:rFonts w:ascii="Times New Roman" w:eastAsia="Times New Roman" w:hAnsi="Times New Roman" w:cs="Times New Roman"/>
                <w:color w:val="000000"/>
                <w:w w:val="99"/>
                <w:sz w:val="24"/>
                <w:szCs w:val="24"/>
              </w:rPr>
              <w:t>Э</w:t>
            </w:r>
            <w:r w:rsidRPr="00233A9E">
              <w:rPr>
                <w:rFonts w:ascii="Times New Roman" w:eastAsia="Times New Roman" w:hAnsi="Times New Roman" w:cs="Times New Roman"/>
                <w:color w:val="000000"/>
                <w:sz w:val="24"/>
                <w:szCs w:val="24"/>
              </w:rPr>
              <w:t>. Грабар</w:t>
            </w:r>
            <w:r w:rsidRPr="00233A9E">
              <w:rPr>
                <w:rFonts w:ascii="Times New Roman" w:eastAsia="Times New Roman" w:hAnsi="Times New Roman" w:cs="Times New Roman"/>
                <w:color w:val="000000"/>
                <w:spacing w:val="4"/>
                <w:sz w:val="24"/>
                <w:szCs w:val="24"/>
              </w:rPr>
              <w:t>ь</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евральская ла</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5"/>
                <w:w w:val="99"/>
                <w:sz w:val="24"/>
                <w:szCs w:val="24"/>
              </w:rPr>
              <w:t>ь</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слен</w:t>
            </w:r>
            <w:r w:rsidRPr="00233A9E">
              <w:rPr>
                <w:rFonts w:ascii="Times New Roman" w:eastAsia="Times New Roman" w:hAnsi="Times New Roman" w:cs="Times New Roman"/>
                <w:color w:val="000000"/>
                <w:spacing w:val="1"/>
                <w:sz w:val="24"/>
                <w:szCs w:val="24"/>
              </w:rPr>
              <w:t>иц</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Ф.В. Сычков</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Ката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е с го</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 xml:space="preserve">ы </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мо</w:t>
            </w:r>
            <w:r w:rsidRPr="00233A9E">
              <w:rPr>
                <w:rFonts w:ascii="Times New Roman" w:eastAsia="Times New Roman" w:hAnsi="Times New Roman" w:cs="Times New Roman"/>
                <w:color w:val="000000"/>
                <w:spacing w:val="3"/>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И.И.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1"/>
                <w:sz w:val="24"/>
                <w:szCs w:val="24"/>
              </w:rPr>
              <w:t>Бе</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овая ро</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 xml:space="preserve"> в ле</w:t>
            </w:r>
            <w:r w:rsidRPr="00233A9E">
              <w:rPr>
                <w:rFonts w:ascii="Times New Roman" w:eastAsia="Times New Roman" w:hAnsi="Times New Roman" w:cs="Times New Roman"/>
                <w:color w:val="000000"/>
                <w:spacing w:val="3"/>
                <w:sz w:val="24"/>
                <w:szCs w:val="24"/>
              </w:rPr>
              <w:t>с</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 xml:space="preserve">Н. </w:t>
            </w:r>
            <w:r w:rsidRPr="00233A9E">
              <w:rPr>
                <w:rFonts w:ascii="Times New Roman" w:eastAsia="Times New Roman" w:hAnsi="Times New Roman" w:cs="Times New Roman"/>
                <w:color w:val="000000"/>
                <w:spacing w:val="2"/>
                <w:sz w:val="24"/>
                <w:szCs w:val="24"/>
              </w:rPr>
              <w:t>Я</w:t>
            </w:r>
            <w:r w:rsidRPr="00233A9E">
              <w:rPr>
                <w:rFonts w:ascii="Times New Roman" w:eastAsia="Times New Roman" w:hAnsi="Times New Roman" w:cs="Times New Roman"/>
                <w:color w:val="000000"/>
                <w:sz w:val="24"/>
                <w:szCs w:val="24"/>
              </w:rPr>
              <w:t>бло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ская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;В.Т.Т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мофе</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евочка с я</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одам</w:t>
            </w:r>
            <w:r w:rsidRPr="00233A9E">
              <w:rPr>
                <w:rFonts w:ascii="Times New Roman" w:eastAsia="Times New Roman" w:hAnsi="Times New Roman" w:cs="Times New Roman"/>
                <w:color w:val="000000"/>
                <w:spacing w:val="5"/>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И.И. </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ков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тю</w:t>
            </w:r>
            <w:r w:rsidRPr="00233A9E">
              <w:rPr>
                <w:rFonts w:ascii="Times New Roman" w:eastAsia="Times New Roman" w:hAnsi="Times New Roman" w:cs="Times New Roman"/>
                <w:color w:val="000000"/>
                <w:sz w:val="24"/>
                <w:szCs w:val="24"/>
              </w:rPr>
              <w:t>рмор</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Ф</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1"/>
                <w:sz w:val="24"/>
                <w:szCs w:val="24"/>
              </w:rPr>
              <w:t>на</w:t>
            </w:r>
            <w:r w:rsidRPr="00233A9E">
              <w:rPr>
                <w:rFonts w:ascii="Times New Roman" w:eastAsia="Times New Roman" w:hAnsi="Times New Roman" w:cs="Times New Roman"/>
                <w:color w:val="000000"/>
                <w:sz w:val="24"/>
                <w:szCs w:val="24"/>
              </w:rPr>
              <w:t xml:space="preserve"> бл</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 Ф</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П. Тол</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 xml:space="preserve">ет </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тов, баб</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чкаи</w:t>
            </w:r>
            <w:r w:rsidRPr="00233A9E">
              <w:rPr>
                <w:rFonts w:ascii="Times New Roman" w:eastAsia="Times New Roman" w:hAnsi="Times New Roman" w:cs="Times New Roman"/>
                <w:color w:val="000000"/>
                <w:spacing w:val="1"/>
                <w:sz w:val="24"/>
                <w:szCs w:val="24"/>
              </w:rPr>
              <w:t xml:space="preserve"> </w:t>
            </w:r>
            <w:r w:rsidRPr="00233A9E">
              <w:rPr>
                <w:rFonts w:ascii="Times New Roman" w:eastAsia="Times New Roman" w:hAnsi="Times New Roman" w:cs="Times New Roman"/>
                <w:color w:val="000000"/>
                <w:spacing w:val="1"/>
                <w:sz w:val="24"/>
                <w:szCs w:val="24"/>
              </w:rPr>
              <w:lastRenderedPageBreak/>
              <w:t>п</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ичк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 xml:space="preserve">;И.Е.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еп</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реко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Вас</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ове</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z w:val="24"/>
                <w:szCs w:val="24"/>
              </w:rPr>
              <w:t>-само</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p>
          <w:p w:rsidR="006C02DA" w:rsidRPr="00233A9E" w:rsidRDefault="006C02DA" w:rsidP="004770CF">
            <w:pPr>
              <w:widowControl w:val="0"/>
              <w:spacing w:line="240" w:lineRule="auto"/>
              <w:ind w:left="108" w:right="492"/>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к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гам:И.Я. Бил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бин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иц</w:t>
            </w:r>
            <w:r w:rsidRPr="00233A9E">
              <w:rPr>
                <w:rFonts w:ascii="Times New Roman" w:eastAsia="Times New Roman" w:hAnsi="Times New Roman" w:cs="Times New Roman"/>
                <w:color w:val="000000"/>
                <w:sz w:val="24"/>
                <w:szCs w:val="24"/>
              </w:rPr>
              <w:t>а Ал</w:t>
            </w:r>
            <w:r w:rsidRPr="00233A9E">
              <w:rPr>
                <w:rFonts w:ascii="Times New Roman" w:eastAsia="Times New Roman" w:hAnsi="Times New Roman" w:cs="Times New Roman"/>
                <w:color w:val="000000"/>
                <w:spacing w:val="-1"/>
                <w:sz w:val="24"/>
                <w:szCs w:val="24"/>
              </w:rPr>
              <w:t>ё</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ка и бра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ец Ив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2"/>
                <w:w w:val="99"/>
                <w:sz w:val="24"/>
                <w:szCs w:val="24"/>
              </w:rPr>
              <w:t>н</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шк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Царев</w:t>
            </w:r>
            <w:r w:rsidRPr="00233A9E">
              <w:rPr>
                <w:rFonts w:ascii="Times New Roman" w:eastAsia="Times New Roman" w:hAnsi="Times New Roman" w:cs="Times New Roman"/>
                <w:color w:val="000000"/>
                <w:spacing w:val="1"/>
                <w:sz w:val="24"/>
                <w:szCs w:val="24"/>
              </w:rPr>
              <w:t>на-</w:t>
            </w:r>
            <w:r w:rsidRPr="00233A9E">
              <w:rPr>
                <w:rFonts w:ascii="Times New Roman" w:eastAsia="Times New Roman" w:hAnsi="Times New Roman" w:cs="Times New Roman"/>
                <w:color w:val="000000"/>
                <w:sz w:val="24"/>
                <w:szCs w:val="24"/>
              </w:rPr>
              <w:t>ля</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сил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са Прекрасна</w:t>
            </w:r>
            <w:r w:rsidRPr="00233A9E">
              <w:rPr>
                <w:rFonts w:ascii="Times New Roman" w:eastAsia="Times New Roman" w:hAnsi="Times New Roman" w:cs="Times New Roman"/>
                <w:color w:val="000000"/>
                <w:spacing w:val="3"/>
                <w:sz w:val="24"/>
                <w:szCs w:val="24"/>
              </w:rPr>
              <w:t>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p>
        </w:tc>
      </w:tr>
      <w:tr w:rsidR="006C02DA" w:rsidRPr="00233A9E" w:rsidTr="006C02DA">
        <w:tc>
          <w:tcPr>
            <w:tcW w:w="821"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40" w:lineRule="auto"/>
              <w:ind w:left="407"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lastRenderedPageBreak/>
              <w:t xml:space="preserve">6-7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179" w:type="pct"/>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rsidR="006C02DA" w:rsidRPr="00233A9E" w:rsidRDefault="006C02DA" w:rsidP="004770CF">
            <w:pPr>
              <w:widowControl w:val="0"/>
              <w:spacing w:line="239" w:lineRule="auto"/>
              <w:ind w:left="108" w:right="73"/>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ии</w:t>
            </w:r>
            <w:r w:rsidRPr="00233A9E">
              <w:rPr>
                <w:rFonts w:ascii="Times New Roman" w:eastAsia="Times New Roman" w:hAnsi="Times New Roman" w:cs="Times New Roman"/>
                <w:color w:val="000000"/>
                <w:sz w:val="24"/>
                <w:szCs w:val="24"/>
              </w:rPr>
              <w:t>, ре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ро</w:t>
            </w:r>
            <w:r w:rsidRPr="00233A9E">
              <w:rPr>
                <w:rFonts w:ascii="Times New Roman" w:eastAsia="Times New Roman" w:hAnsi="Times New Roman" w:cs="Times New Roman"/>
                <w:color w:val="000000"/>
                <w:spacing w:val="3"/>
                <w:sz w:val="24"/>
                <w:szCs w:val="24"/>
              </w:rPr>
              <w:t>д</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ии кар</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 xml:space="preserve">ин: И.И.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Золо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ая о</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6"/>
                <w:sz w:val="24"/>
                <w:szCs w:val="24"/>
              </w:rPr>
              <w:t>ь</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ни</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де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ь.С</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4"/>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4"/>
                <w:w w:val="99"/>
                <w:sz w:val="24"/>
                <w:szCs w:val="24"/>
              </w:rPr>
              <w:t>М</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Весна.Бол</w:t>
            </w:r>
            <w:r w:rsidRPr="00233A9E">
              <w:rPr>
                <w:rFonts w:ascii="Times New Roman" w:eastAsia="Times New Roman" w:hAnsi="Times New Roman" w:cs="Times New Roman"/>
                <w:color w:val="000000"/>
                <w:w w:val="99"/>
                <w:sz w:val="24"/>
                <w:szCs w:val="24"/>
              </w:rPr>
              <w:t>ьш</w:t>
            </w:r>
            <w:r w:rsidRPr="00233A9E">
              <w:rPr>
                <w:rFonts w:ascii="Times New Roman" w:eastAsia="Times New Roman" w:hAnsi="Times New Roman" w:cs="Times New Roman"/>
                <w:color w:val="000000"/>
                <w:sz w:val="24"/>
                <w:szCs w:val="24"/>
              </w:rPr>
              <w:t>ая вод</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ецов</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Бо</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xml:space="preserve">н- царевич </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Сером волк</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сля</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Ф.А.</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сил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ев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Пе</w:t>
            </w:r>
            <w:r w:rsidRPr="00233A9E">
              <w:rPr>
                <w:rFonts w:ascii="Times New Roman" w:eastAsia="Times New Roman" w:hAnsi="Times New Roman" w:cs="Times New Roman"/>
                <w:color w:val="000000"/>
                <w:sz w:val="24"/>
                <w:szCs w:val="24"/>
              </w:rPr>
              <w:t>ред дожде</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.Пол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xml:space="preserve">Золотая </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5"/>
                <w:sz w:val="24"/>
                <w:szCs w:val="24"/>
              </w:rPr>
              <w:t>ь</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;И.Ф. Х</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Цв</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ы и</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лод</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И.И. Ш</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ш</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ин</w:t>
            </w:r>
            <w:r w:rsidRPr="00233A9E">
              <w:rPr>
                <w:rFonts w:ascii="Times New Roman" w:eastAsia="Times New Roman" w:hAnsi="Times New Roman" w:cs="Times New Roman"/>
                <w:color w:val="000000"/>
                <w:sz w:val="24"/>
                <w:szCs w:val="24"/>
              </w:rPr>
              <w:t xml:space="preserve">, К.А.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цк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ро всосновомл</w:t>
            </w:r>
            <w:r w:rsidRPr="00233A9E">
              <w:rPr>
                <w:rFonts w:ascii="Times New Roman" w:eastAsia="Times New Roman" w:hAnsi="Times New Roman" w:cs="Times New Roman"/>
                <w:color w:val="000000"/>
                <w:spacing w:val="1"/>
                <w:sz w:val="24"/>
                <w:szCs w:val="24"/>
              </w:rPr>
              <w:t>ес</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,И.И. Ши</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w w:val="99"/>
                <w:sz w:val="24"/>
                <w:szCs w:val="24"/>
              </w:rPr>
              <w:t>Р</w:t>
            </w:r>
            <w:r w:rsidRPr="00233A9E">
              <w:rPr>
                <w:rFonts w:ascii="Times New Roman" w:eastAsia="Times New Roman" w:hAnsi="Times New Roman" w:cs="Times New Roman"/>
                <w:color w:val="000000"/>
                <w:sz w:val="24"/>
                <w:szCs w:val="24"/>
              </w:rPr>
              <w:t>ож</w:t>
            </w:r>
            <w:r w:rsidRPr="00233A9E">
              <w:rPr>
                <w:rFonts w:ascii="Times New Roman" w:eastAsia="Times New Roman" w:hAnsi="Times New Roman" w:cs="Times New Roman"/>
                <w:color w:val="000000"/>
                <w:spacing w:val="5"/>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А</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 xml:space="preserve">И. </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нджи</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Бере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овая ро</w:t>
            </w:r>
            <w:r w:rsidRPr="00233A9E">
              <w:rPr>
                <w:rFonts w:ascii="Times New Roman" w:eastAsia="Times New Roman" w:hAnsi="Times New Roman" w:cs="Times New Roman"/>
                <w:color w:val="000000"/>
                <w:spacing w:val="2"/>
                <w:w w:val="99"/>
                <w:sz w:val="24"/>
                <w:szCs w:val="24"/>
              </w:rPr>
              <w:t>щ</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;А.А.Пла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2"/>
                <w:w w:val="99"/>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4"/>
                <w:sz w:val="24"/>
                <w:szCs w:val="24"/>
              </w:rPr>
              <w:t>с</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;И.С. </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оло</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 xml:space="preserve">ая </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сен</w:t>
            </w:r>
            <w:r w:rsidRPr="00233A9E">
              <w:rPr>
                <w:rFonts w:ascii="Times New Roman" w:eastAsia="Times New Roman" w:hAnsi="Times New Roman" w:cs="Times New Roman"/>
                <w:color w:val="000000"/>
                <w:spacing w:val="5"/>
                <w:w w:val="99"/>
                <w:sz w:val="24"/>
                <w:szCs w:val="24"/>
              </w:rPr>
              <w:t>ь</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.Е. Серебрякова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а завтрако</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;В.А. Серов</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ево</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 xml:space="preserve">ка с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ерсиками</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;А.С.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епа</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3"/>
                <w:w w:val="99"/>
                <w:sz w:val="24"/>
                <w:szCs w:val="24"/>
              </w:rPr>
              <w:t>ц</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w w:val="99"/>
                <w:sz w:val="24"/>
                <w:szCs w:val="24"/>
              </w:rPr>
              <w:t>.</w:t>
            </w:r>
            <w:r w:rsidRPr="00233A9E">
              <w:rPr>
                <w:rFonts w:ascii="Times New Roman" w:eastAsia="Times New Roman" w:hAnsi="Times New Roman" w:cs="Times New Roman"/>
                <w:color w:val="000000"/>
                <w:sz w:val="24"/>
                <w:szCs w:val="24"/>
              </w:rPr>
              <w:t>Э. Грабар</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Зим</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ее</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;Ю.</w:t>
            </w:r>
            <w:r w:rsidRPr="00233A9E">
              <w:rPr>
                <w:rFonts w:ascii="Times New Roman" w:eastAsia="Times New Roman" w:hAnsi="Times New Roman" w:cs="Times New Roman"/>
                <w:color w:val="000000"/>
                <w:spacing w:val="4"/>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На</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2"/>
                <w:sz w:val="24"/>
                <w:szCs w:val="24"/>
              </w:rPr>
              <w:t>н</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не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pacing w:val="1"/>
                <w:sz w:val="24"/>
                <w:szCs w:val="24"/>
              </w:rPr>
              <w:t>ка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А.К. Сав</w:t>
            </w:r>
            <w:r w:rsidRPr="00233A9E">
              <w:rPr>
                <w:rFonts w:ascii="Times New Roman" w:eastAsia="Times New Roman" w:hAnsi="Times New Roman" w:cs="Times New Roman"/>
                <w:color w:val="000000"/>
                <w:spacing w:val="1"/>
                <w:sz w:val="24"/>
                <w:szCs w:val="24"/>
              </w:rPr>
              <w:t>ра</w:t>
            </w:r>
            <w:r w:rsidRPr="00233A9E">
              <w:rPr>
                <w:rFonts w:ascii="Times New Roman" w:eastAsia="Times New Roman" w:hAnsi="Times New Roman" w:cs="Times New Roman"/>
                <w:color w:val="000000"/>
                <w:sz w:val="24"/>
                <w:szCs w:val="24"/>
              </w:rPr>
              <w:t>сов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 xml:space="preserve">ачи </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ел</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нняя ве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;К.Ф. Юо</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артов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кое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К.</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ров-</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рен</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 xml:space="preserve">й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ат</w:t>
            </w:r>
            <w:r w:rsidRPr="00233A9E">
              <w:rPr>
                <w:rFonts w:ascii="Times New Roman" w:eastAsia="Times New Roman" w:hAnsi="Times New Roman" w:cs="Times New Roman"/>
                <w:color w:val="000000"/>
                <w:spacing w:val="1"/>
                <w:sz w:val="24"/>
                <w:szCs w:val="24"/>
              </w:rPr>
              <w:t>ю</w:t>
            </w:r>
            <w:r w:rsidRPr="00233A9E">
              <w:rPr>
                <w:rFonts w:ascii="Times New Roman" w:eastAsia="Times New Roman" w:hAnsi="Times New Roman" w:cs="Times New Roman"/>
                <w:color w:val="000000"/>
                <w:sz w:val="24"/>
                <w:szCs w:val="24"/>
              </w:rPr>
              <w:t>рмор</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 xml:space="preserve">.Е.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овск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Д</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и, бе</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z w:val="24"/>
                <w:szCs w:val="24"/>
              </w:rPr>
              <w:t>иео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гро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Пор</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те</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дож</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И.И.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w w:val="99"/>
                <w:sz w:val="24"/>
                <w:szCs w:val="24"/>
              </w:rPr>
              <w:t>ш</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ячи</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кла</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ль</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рев</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ебед</w:t>
            </w:r>
            <w:r w:rsidRPr="00233A9E">
              <w:rPr>
                <w:rFonts w:ascii="Times New Roman" w:eastAsia="Times New Roman" w:hAnsi="Times New Roman" w:cs="Times New Roman"/>
                <w:color w:val="000000"/>
                <w:spacing w:val="5"/>
                <w:sz w:val="24"/>
                <w:szCs w:val="24"/>
              </w:rPr>
              <w:t>ь</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w:t>
            </w:r>
          </w:p>
          <w:p w:rsidR="006C02DA" w:rsidRPr="00233A9E" w:rsidRDefault="006C02DA" w:rsidP="00CD2ECE">
            <w:pPr>
              <w:widowControl w:val="0"/>
              <w:spacing w:line="249"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Иллюстра</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к </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гам:И.Я. Бил</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бин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z w:val="24"/>
                <w:szCs w:val="24"/>
              </w:rPr>
              <w:t xml:space="preserve">арья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оревн</w:t>
            </w:r>
            <w:r w:rsidR="00CD2ECE">
              <w:rPr>
                <w:rFonts w:ascii="Times New Roman" w:eastAsia="Times New Roman" w:hAnsi="Times New Roman" w:cs="Times New Roman"/>
                <w:color w:val="000000"/>
                <w:w w:val="99"/>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ка о</w:t>
            </w:r>
            <w:r w:rsidR="00CD2ECE" w:rsidRPr="00233A9E">
              <w:rPr>
                <w:rFonts w:ascii="Times New Roman" w:eastAsia="Times New Roman" w:hAnsi="Times New Roman" w:cs="Times New Roman"/>
                <w:color w:val="000000"/>
                <w:w w:val="99"/>
                <w:sz w:val="24"/>
                <w:szCs w:val="24"/>
              </w:rPr>
              <w:t xml:space="preserve"> ц</w:t>
            </w:r>
            <w:r w:rsidR="00CD2ECE" w:rsidRPr="00233A9E">
              <w:rPr>
                <w:rFonts w:ascii="Times New Roman" w:eastAsia="Times New Roman" w:hAnsi="Times New Roman" w:cs="Times New Roman"/>
                <w:color w:val="000000"/>
                <w:sz w:val="24"/>
                <w:szCs w:val="24"/>
              </w:rPr>
              <w:t>аре Салта</w:t>
            </w:r>
            <w:r w:rsidR="00CD2ECE" w:rsidRPr="00233A9E">
              <w:rPr>
                <w:rFonts w:ascii="Times New Roman" w:eastAsia="Times New Roman" w:hAnsi="Times New Roman" w:cs="Times New Roman"/>
                <w:color w:val="000000"/>
                <w:w w:val="99"/>
                <w:sz w:val="24"/>
                <w:szCs w:val="24"/>
              </w:rPr>
              <w:t>н</w:t>
            </w:r>
            <w:r w:rsidR="00CD2ECE" w:rsidRPr="00233A9E">
              <w:rPr>
                <w:rFonts w:ascii="Times New Roman" w:eastAsia="Times New Roman" w:hAnsi="Times New Roman" w:cs="Times New Roman"/>
                <w:color w:val="000000"/>
                <w:spacing w:val="4"/>
                <w:sz w:val="24"/>
                <w:szCs w:val="24"/>
              </w:rPr>
              <w:t>е</w:t>
            </w:r>
            <w:r w:rsidR="00CD2ECE" w:rsidRPr="00233A9E">
              <w:rPr>
                <w:rFonts w:ascii="Times New Roman" w:eastAsia="Times New Roman" w:hAnsi="Times New Roman" w:cs="Times New Roman"/>
                <w:color w:val="000000"/>
                <w:spacing w:val="-6"/>
                <w:sz w:val="24"/>
                <w:szCs w:val="24"/>
              </w:rPr>
              <w:t>»</w:t>
            </w:r>
            <w:r w:rsidR="00CD2ECE" w:rsidRPr="00233A9E">
              <w:rPr>
                <w:rFonts w:ascii="Times New Roman" w:eastAsia="Times New Roman" w:hAnsi="Times New Roman" w:cs="Times New Roman"/>
                <w:color w:val="000000"/>
                <w:sz w:val="24"/>
                <w:szCs w:val="24"/>
              </w:rPr>
              <w:t>,</w:t>
            </w:r>
            <w:r w:rsidR="00CD2ECE" w:rsidRPr="00233A9E">
              <w:rPr>
                <w:rFonts w:ascii="Times New Roman" w:eastAsia="Times New Roman" w:hAnsi="Times New Roman" w:cs="Times New Roman"/>
                <w:color w:val="000000"/>
                <w:spacing w:val="-6"/>
                <w:sz w:val="24"/>
                <w:szCs w:val="24"/>
              </w:rPr>
              <w:t>«</w:t>
            </w:r>
            <w:r w:rsidR="00CD2ECE" w:rsidRPr="00233A9E">
              <w:rPr>
                <w:rFonts w:ascii="Times New Roman" w:eastAsia="Times New Roman" w:hAnsi="Times New Roman" w:cs="Times New Roman"/>
                <w:color w:val="000000"/>
                <w:spacing w:val="2"/>
                <w:sz w:val="24"/>
                <w:szCs w:val="24"/>
              </w:rPr>
              <w:t>С</w:t>
            </w:r>
            <w:r w:rsidR="00CD2ECE" w:rsidRPr="00233A9E">
              <w:rPr>
                <w:rFonts w:ascii="Times New Roman" w:eastAsia="Times New Roman" w:hAnsi="Times New Roman" w:cs="Times New Roman"/>
                <w:color w:val="000000"/>
                <w:spacing w:val="1"/>
                <w:sz w:val="24"/>
                <w:szCs w:val="24"/>
              </w:rPr>
              <w:t>к</w:t>
            </w:r>
            <w:r w:rsidR="00CD2ECE" w:rsidRPr="00233A9E">
              <w:rPr>
                <w:rFonts w:ascii="Times New Roman" w:eastAsia="Times New Roman" w:hAnsi="Times New Roman" w:cs="Times New Roman"/>
                <w:color w:val="000000"/>
                <w:sz w:val="24"/>
                <w:szCs w:val="24"/>
              </w:rPr>
              <w:t>а</w:t>
            </w:r>
            <w:r w:rsidR="00CD2ECE" w:rsidRPr="00233A9E">
              <w:rPr>
                <w:rFonts w:ascii="Times New Roman" w:eastAsia="Times New Roman" w:hAnsi="Times New Roman" w:cs="Times New Roman"/>
                <w:color w:val="000000"/>
                <w:w w:val="99"/>
                <w:sz w:val="24"/>
                <w:szCs w:val="24"/>
              </w:rPr>
              <w:t>з</w:t>
            </w:r>
            <w:r w:rsidR="00CD2ECE" w:rsidRPr="00233A9E">
              <w:rPr>
                <w:rFonts w:ascii="Times New Roman" w:eastAsia="Times New Roman" w:hAnsi="Times New Roman" w:cs="Times New Roman"/>
                <w:color w:val="000000"/>
                <w:spacing w:val="1"/>
                <w:sz w:val="24"/>
                <w:szCs w:val="24"/>
              </w:rPr>
              <w:t>к</w:t>
            </w:r>
            <w:r w:rsidR="00CD2ECE" w:rsidRPr="00233A9E">
              <w:rPr>
                <w:rFonts w:ascii="Times New Roman" w:eastAsia="Times New Roman" w:hAnsi="Times New Roman" w:cs="Times New Roman"/>
                <w:color w:val="000000"/>
                <w:sz w:val="24"/>
                <w:szCs w:val="24"/>
              </w:rPr>
              <w:t>е о рыбаке и рыбк</w:t>
            </w:r>
            <w:r w:rsidR="00CD2ECE" w:rsidRPr="00233A9E">
              <w:rPr>
                <w:rFonts w:ascii="Times New Roman" w:eastAsia="Times New Roman" w:hAnsi="Times New Roman" w:cs="Times New Roman"/>
                <w:color w:val="000000"/>
                <w:spacing w:val="4"/>
                <w:sz w:val="24"/>
                <w:szCs w:val="24"/>
              </w:rPr>
              <w:t>е</w:t>
            </w:r>
            <w:r w:rsidR="00CD2ECE" w:rsidRPr="00233A9E">
              <w:rPr>
                <w:rFonts w:ascii="Times New Roman" w:eastAsia="Times New Roman" w:hAnsi="Times New Roman" w:cs="Times New Roman"/>
                <w:color w:val="000000"/>
                <w:spacing w:val="-5"/>
                <w:sz w:val="24"/>
                <w:szCs w:val="24"/>
              </w:rPr>
              <w:t>»</w:t>
            </w:r>
            <w:r w:rsidR="00CD2ECE" w:rsidRPr="00233A9E">
              <w:rPr>
                <w:rFonts w:ascii="Times New Roman" w:eastAsia="Times New Roman" w:hAnsi="Times New Roman" w:cs="Times New Roman"/>
                <w:color w:val="000000"/>
                <w:sz w:val="24"/>
                <w:szCs w:val="24"/>
              </w:rPr>
              <w:t xml:space="preserve">; </w:t>
            </w:r>
            <w:r w:rsidR="00CD2ECE" w:rsidRPr="00233A9E">
              <w:rPr>
                <w:rFonts w:ascii="Times New Roman" w:eastAsia="Times New Roman" w:hAnsi="Times New Roman" w:cs="Times New Roman"/>
                <w:color w:val="000000"/>
                <w:w w:val="99"/>
                <w:sz w:val="24"/>
                <w:szCs w:val="24"/>
              </w:rPr>
              <w:t>Л</w:t>
            </w:r>
            <w:r w:rsidR="00CD2ECE" w:rsidRPr="00233A9E">
              <w:rPr>
                <w:rFonts w:ascii="Times New Roman" w:eastAsia="Times New Roman" w:hAnsi="Times New Roman" w:cs="Times New Roman"/>
                <w:color w:val="000000"/>
                <w:spacing w:val="2"/>
                <w:sz w:val="24"/>
                <w:szCs w:val="24"/>
              </w:rPr>
              <w:t>.</w:t>
            </w:r>
            <w:r w:rsidR="00CD2ECE" w:rsidRPr="00233A9E">
              <w:rPr>
                <w:rFonts w:ascii="Times New Roman" w:eastAsia="Times New Roman" w:hAnsi="Times New Roman" w:cs="Times New Roman"/>
                <w:color w:val="000000"/>
                <w:sz w:val="24"/>
                <w:szCs w:val="24"/>
              </w:rPr>
              <w:t xml:space="preserve">В. </w:t>
            </w:r>
            <w:r w:rsidR="00CD2ECE" w:rsidRPr="00233A9E">
              <w:rPr>
                <w:rFonts w:ascii="Times New Roman" w:eastAsia="Times New Roman" w:hAnsi="Times New Roman" w:cs="Times New Roman"/>
                <w:color w:val="000000"/>
                <w:spacing w:val="-2"/>
                <w:sz w:val="24"/>
                <w:szCs w:val="24"/>
              </w:rPr>
              <w:t>В</w:t>
            </w:r>
            <w:r w:rsidR="00CD2ECE" w:rsidRPr="00233A9E">
              <w:rPr>
                <w:rFonts w:ascii="Times New Roman" w:eastAsia="Times New Roman" w:hAnsi="Times New Roman" w:cs="Times New Roman"/>
                <w:color w:val="000000"/>
                <w:spacing w:val="2"/>
                <w:sz w:val="24"/>
                <w:szCs w:val="24"/>
              </w:rPr>
              <w:t>л</w:t>
            </w:r>
            <w:r w:rsidR="00CD2ECE" w:rsidRPr="00233A9E">
              <w:rPr>
                <w:rFonts w:ascii="Times New Roman" w:eastAsia="Times New Roman" w:hAnsi="Times New Roman" w:cs="Times New Roman"/>
                <w:color w:val="000000"/>
                <w:sz w:val="24"/>
                <w:szCs w:val="24"/>
              </w:rPr>
              <w:t>адим</w:t>
            </w:r>
            <w:r w:rsidR="00CD2ECE" w:rsidRPr="00233A9E">
              <w:rPr>
                <w:rFonts w:ascii="Times New Roman" w:eastAsia="Times New Roman" w:hAnsi="Times New Roman" w:cs="Times New Roman"/>
                <w:color w:val="000000"/>
                <w:spacing w:val="1"/>
                <w:sz w:val="24"/>
                <w:szCs w:val="24"/>
              </w:rPr>
              <w:t>и</w:t>
            </w:r>
            <w:r w:rsidR="00CD2ECE" w:rsidRPr="00233A9E">
              <w:rPr>
                <w:rFonts w:ascii="Times New Roman" w:eastAsia="Times New Roman" w:hAnsi="Times New Roman" w:cs="Times New Roman"/>
                <w:color w:val="000000"/>
                <w:sz w:val="24"/>
                <w:szCs w:val="24"/>
              </w:rPr>
              <w:t>рск</w:t>
            </w:r>
            <w:r w:rsidR="00CD2ECE" w:rsidRPr="00233A9E">
              <w:rPr>
                <w:rFonts w:ascii="Times New Roman" w:eastAsia="Times New Roman" w:hAnsi="Times New Roman" w:cs="Times New Roman"/>
                <w:color w:val="000000"/>
                <w:spacing w:val="1"/>
                <w:sz w:val="24"/>
                <w:szCs w:val="24"/>
              </w:rPr>
              <w:t>и</w:t>
            </w:r>
            <w:r w:rsidR="00CD2ECE" w:rsidRPr="00233A9E">
              <w:rPr>
                <w:rFonts w:ascii="Times New Roman" w:eastAsia="Times New Roman" w:hAnsi="Times New Roman" w:cs="Times New Roman"/>
                <w:color w:val="000000"/>
                <w:sz w:val="24"/>
                <w:szCs w:val="24"/>
              </w:rPr>
              <w:t>йк к</w:t>
            </w:r>
            <w:r w:rsidR="00CD2ECE" w:rsidRPr="00233A9E">
              <w:rPr>
                <w:rFonts w:ascii="Times New Roman" w:eastAsia="Times New Roman" w:hAnsi="Times New Roman" w:cs="Times New Roman"/>
                <w:color w:val="000000"/>
                <w:spacing w:val="-1"/>
                <w:sz w:val="24"/>
                <w:szCs w:val="24"/>
              </w:rPr>
              <w:t>н</w:t>
            </w:r>
            <w:r w:rsidR="00CD2ECE" w:rsidRPr="00233A9E">
              <w:rPr>
                <w:rFonts w:ascii="Times New Roman" w:eastAsia="Times New Roman" w:hAnsi="Times New Roman" w:cs="Times New Roman"/>
                <w:color w:val="000000"/>
                <w:spacing w:val="-1"/>
                <w:w w:val="99"/>
                <w:sz w:val="24"/>
                <w:szCs w:val="24"/>
              </w:rPr>
              <w:t>и</w:t>
            </w:r>
            <w:r w:rsidR="00CD2ECE" w:rsidRPr="00233A9E">
              <w:rPr>
                <w:rFonts w:ascii="Times New Roman" w:eastAsia="Times New Roman" w:hAnsi="Times New Roman" w:cs="Times New Roman"/>
                <w:color w:val="000000"/>
                <w:w w:val="99"/>
                <w:sz w:val="24"/>
                <w:szCs w:val="24"/>
              </w:rPr>
              <w:t>г</w:t>
            </w:r>
            <w:r w:rsidR="00CD2ECE" w:rsidRPr="00233A9E">
              <w:rPr>
                <w:rFonts w:ascii="Times New Roman" w:eastAsia="Times New Roman" w:hAnsi="Times New Roman" w:cs="Times New Roman"/>
                <w:color w:val="000000"/>
                <w:sz w:val="24"/>
                <w:szCs w:val="24"/>
              </w:rPr>
              <w:t>е А.Н. Толсто</w:t>
            </w:r>
            <w:r w:rsidR="00CD2ECE" w:rsidRPr="00233A9E">
              <w:rPr>
                <w:rFonts w:ascii="Times New Roman" w:eastAsia="Times New Roman" w:hAnsi="Times New Roman" w:cs="Times New Roman"/>
                <w:color w:val="000000"/>
                <w:spacing w:val="4"/>
                <w:w w:val="99"/>
                <w:sz w:val="24"/>
                <w:szCs w:val="24"/>
              </w:rPr>
              <w:t>й</w:t>
            </w:r>
            <w:r w:rsidR="00CD2ECE" w:rsidRPr="00233A9E">
              <w:rPr>
                <w:rFonts w:ascii="Times New Roman" w:eastAsia="Times New Roman" w:hAnsi="Times New Roman" w:cs="Times New Roman"/>
                <w:color w:val="000000"/>
                <w:spacing w:val="-5"/>
                <w:sz w:val="24"/>
                <w:szCs w:val="24"/>
              </w:rPr>
              <w:t>«</w:t>
            </w:r>
            <w:r w:rsidR="00CD2ECE" w:rsidRPr="00233A9E">
              <w:rPr>
                <w:rFonts w:ascii="Times New Roman" w:eastAsia="Times New Roman" w:hAnsi="Times New Roman" w:cs="Times New Roman"/>
                <w:color w:val="000000"/>
                <w:sz w:val="24"/>
                <w:szCs w:val="24"/>
              </w:rPr>
              <w:t>Пр</w:t>
            </w:r>
            <w:r w:rsidR="00CD2ECE" w:rsidRPr="00233A9E">
              <w:rPr>
                <w:rFonts w:ascii="Times New Roman" w:eastAsia="Times New Roman" w:hAnsi="Times New Roman" w:cs="Times New Roman"/>
                <w:color w:val="000000"/>
                <w:w w:val="99"/>
                <w:sz w:val="24"/>
                <w:szCs w:val="24"/>
              </w:rPr>
              <w:t>и</w:t>
            </w:r>
            <w:r w:rsidR="00CD2ECE" w:rsidRPr="00233A9E">
              <w:rPr>
                <w:rFonts w:ascii="Times New Roman" w:eastAsia="Times New Roman" w:hAnsi="Times New Roman" w:cs="Times New Roman"/>
                <w:color w:val="000000"/>
                <w:sz w:val="24"/>
                <w:szCs w:val="24"/>
              </w:rPr>
              <w:t>кл</w:t>
            </w:r>
            <w:r w:rsidR="00CD2ECE" w:rsidRPr="00233A9E">
              <w:rPr>
                <w:rFonts w:ascii="Times New Roman" w:eastAsia="Times New Roman" w:hAnsi="Times New Roman" w:cs="Times New Roman"/>
                <w:color w:val="000000"/>
                <w:w w:val="99"/>
                <w:sz w:val="24"/>
                <w:szCs w:val="24"/>
              </w:rPr>
              <w:t>ю</w:t>
            </w:r>
            <w:r w:rsidR="00CD2ECE" w:rsidRPr="00233A9E">
              <w:rPr>
                <w:rFonts w:ascii="Times New Roman" w:eastAsia="Times New Roman" w:hAnsi="Times New Roman" w:cs="Times New Roman"/>
                <w:color w:val="000000"/>
                <w:sz w:val="24"/>
                <w:szCs w:val="24"/>
              </w:rPr>
              <w:t xml:space="preserve">чения </w:t>
            </w:r>
            <w:r w:rsidR="00CD2ECE" w:rsidRPr="00233A9E">
              <w:rPr>
                <w:rFonts w:ascii="Times New Roman" w:eastAsia="Times New Roman" w:hAnsi="Times New Roman" w:cs="Times New Roman"/>
                <w:color w:val="000000"/>
                <w:spacing w:val="1"/>
                <w:sz w:val="24"/>
                <w:szCs w:val="24"/>
              </w:rPr>
              <w:t>Б</w:t>
            </w:r>
            <w:r w:rsidR="00CD2ECE" w:rsidRPr="00233A9E">
              <w:rPr>
                <w:rFonts w:ascii="Times New Roman" w:eastAsia="Times New Roman" w:hAnsi="Times New Roman" w:cs="Times New Roman"/>
                <w:color w:val="000000"/>
                <w:spacing w:val="-3"/>
                <w:sz w:val="24"/>
                <w:szCs w:val="24"/>
              </w:rPr>
              <w:t>у</w:t>
            </w:r>
            <w:r w:rsidR="00CD2ECE" w:rsidRPr="00233A9E">
              <w:rPr>
                <w:rFonts w:ascii="Times New Roman" w:eastAsia="Times New Roman" w:hAnsi="Times New Roman" w:cs="Times New Roman"/>
                <w:color w:val="000000"/>
                <w:sz w:val="24"/>
                <w:szCs w:val="24"/>
              </w:rPr>
              <w:t>р</w:t>
            </w:r>
            <w:r w:rsidR="00CD2ECE" w:rsidRPr="00233A9E">
              <w:rPr>
                <w:rFonts w:ascii="Times New Roman" w:eastAsia="Times New Roman" w:hAnsi="Times New Roman" w:cs="Times New Roman"/>
                <w:color w:val="000000"/>
                <w:spacing w:val="-1"/>
                <w:sz w:val="24"/>
                <w:szCs w:val="24"/>
              </w:rPr>
              <w:t>а</w:t>
            </w:r>
            <w:r w:rsidR="00CD2ECE" w:rsidRPr="00233A9E">
              <w:rPr>
                <w:rFonts w:ascii="Times New Roman" w:eastAsia="Times New Roman" w:hAnsi="Times New Roman" w:cs="Times New Roman"/>
                <w:color w:val="000000"/>
                <w:w w:val="99"/>
                <w:sz w:val="24"/>
                <w:szCs w:val="24"/>
              </w:rPr>
              <w:t>т</w:t>
            </w:r>
            <w:r w:rsidR="00CD2ECE" w:rsidRPr="00233A9E">
              <w:rPr>
                <w:rFonts w:ascii="Times New Roman" w:eastAsia="Times New Roman" w:hAnsi="Times New Roman" w:cs="Times New Roman"/>
                <w:color w:val="000000"/>
                <w:sz w:val="24"/>
                <w:szCs w:val="24"/>
              </w:rPr>
              <w:t>и</w:t>
            </w:r>
            <w:r w:rsidR="00CD2ECE" w:rsidRPr="00233A9E">
              <w:rPr>
                <w:rFonts w:ascii="Times New Roman" w:eastAsia="Times New Roman" w:hAnsi="Times New Roman" w:cs="Times New Roman"/>
                <w:color w:val="000000"/>
                <w:spacing w:val="1"/>
                <w:sz w:val="24"/>
                <w:szCs w:val="24"/>
              </w:rPr>
              <w:t>н</w:t>
            </w:r>
            <w:r w:rsidR="00CD2ECE" w:rsidRPr="00233A9E">
              <w:rPr>
                <w:rFonts w:ascii="Times New Roman" w:eastAsia="Times New Roman" w:hAnsi="Times New Roman" w:cs="Times New Roman"/>
                <w:color w:val="000000"/>
                <w:sz w:val="24"/>
                <w:szCs w:val="24"/>
              </w:rPr>
              <w:t xml:space="preserve">о, </w:t>
            </w:r>
            <w:r w:rsidR="00CD2ECE" w:rsidRPr="00233A9E">
              <w:rPr>
                <w:rFonts w:ascii="Times New Roman" w:eastAsia="Times New Roman" w:hAnsi="Times New Roman" w:cs="Times New Roman"/>
                <w:color w:val="000000"/>
                <w:spacing w:val="1"/>
                <w:sz w:val="24"/>
                <w:szCs w:val="24"/>
              </w:rPr>
              <w:t>и</w:t>
            </w:r>
            <w:r w:rsidR="00CD2ECE" w:rsidRPr="00233A9E">
              <w:rPr>
                <w:rFonts w:ascii="Times New Roman" w:eastAsia="Times New Roman" w:hAnsi="Times New Roman" w:cs="Times New Roman"/>
                <w:color w:val="000000"/>
                <w:sz w:val="24"/>
                <w:szCs w:val="24"/>
              </w:rPr>
              <w:t>лиЗо</w:t>
            </w:r>
            <w:r w:rsidR="00CD2ECE" w:rsidRPr="00233A9E">
              <w:rPr>
                <w:rFonts w:ascii="Times New Roman" w:eastAsia="Times New Roman" w:hAnsi="Times New Roman" w:cs="Times New Roman"/>
                <w:color w:val="000000"/>
                <w:spacing w:val="-1"/>
                <w:sz w:val="24"/>
                <w:szCs w:val="24"/>
              </w:rPr>
              <w:t>л</w:t>
            </w:r>
            <w:r w:rsidR="00CD2ECE" w:rsidRPr="00233A9E">
              <w:rPr>
                <w:rFonts w:ascii="Times New Roman" w:eastAsia="Times New Roman" w:hAnsi="Times New Roman" w:cs="Times New Roman"/>
                <w:color w:val="000000"/>
                <w:sz w:val="24"/>
                <w:szCs w:val="24"/>
              </w:rPr>
              <w:t>о</w:t>
            </w:r>
            <w:r w:rsidR="00CD2ECE" w:rsidRPr="00233A9E">
              <w:rPr>
                <w:rFonts w:ascii="Times New Roman" w:eastAsia="Times New Roman" w:hAnsi="Times New Roman" w:cs="Times New Roman"/>
                <w:color w:val="000000"/>
                <w:w w:val="99"/>
                <w:sz w:val="24"/>
                <w:szCs w:val="24"/>
              </w:rPr>
              <w:t>т</w:t>
            </w:r>
            <w:r w:rsidR="00CD2ECE" w:rsidRPr="00233A9E">
              <w:rPr>
                <w:rFonts w:ascii="Times New Roman" w:eastAsia="Times New Roman" w:hAnsi="Times New Roman" w:cs="Times New Roman"/>
                <w:color w:val="000000"/>
                <w:sz w:val="24"/>
                <w:szCs w:val="24"/>
              </w:rPr>
              <w:t>ойкл</w:t>
            </w:r>
            <w:r w:rsidR="00CD2ECE" w:rsidRPr="00233A9E">
              <w:rPr>
                <w:rFonts w:ascii="Times New Roman" w:eastAsia="Times New Roman" w:hAnsi="Times New Roman" w:cs="Times New Roman"/>
                <w:color w:val="000000"/>
                <w:w w:val="99"/>
                <w:sz w:val="24"/>
                <w:szCs w:val="24"/>
              </w:rPr>
              <w:t>ю</w:t>
            </w:r>
            <w:r w:rsidR="00CD2ECE" w:rsidRPr="00233A9E">
              <w:rPr>
                <w:rFonts w:ascii="Times New Roman" w:eastAsia="Times New Roman" w:hAnsi="Times New Roman" w:cs="Times New Roman"/>
                <w:color w:val="000000"/>
                <w:spacing w:val="-1"/>
                <w:sz w:val="24"/>
                <w:szCs w:val="24"/>
              </w:rPr>
              <w:t>ч</w:t>
            </w:r>
            <w:r w:rsidR="00CD2ECE" w:rsidRPr="00233A9E">
              <w:rPr>
                <w:rFonts w:ascii="Times New Roman" w:eastAsia="Times New Roman" w:hAnsi="Times New Roman" w:cs="Times New Roman"/>
                <w:color w:val="000000"/>
                <w:sz w:val="24"/>
                <w:szCs w:val="24"/>
              </w:rPr>
              <w:t>и</w:t>
            </w:r>
            <w:r w:rsidR="00CD2ECE" w:rsidRPr="00233A9E">
              <w:rPr>
                <w:rFonts w:ascii="Times New Roman" w:eastAsia="Times New Roman" w:hAnsi="Times New Roman" w:cs="Times New Roman"/>
                <w:color w:val="000000"/>
                <w:spacing w:val="3"/>
                <w:sz w:val="24"/>
                <w:szCs w:val="24"/>
              </w:rPr>
              <w:t>к</w:t>
            </w:r>
            <w:r w:rsidR="00CD2ECE" w:rsidRPr="00233A9E">
              <w:rPr>
                <w:rFonts w:ascii="Times New Roman" w:eastAsia="Times New Roman" w:hAnsi="Times New Roman" w:cs="Times New Roman"/>
                <w:color w:val="000000"/>
                <w:spacing w:val="-5"/>
                <w:sz w:val="24"/>
                <w:szCs w:val="24"/>
              </w:rPr>
              <w:t>»</w:t>
            </w:r>
            <w:r w:rsidR="00CD2ECE" w:rsidRPr="00233A9E">
              <w:rPr>
                <w:rFonts w:ascii="Times New Roman" w:eastAsia="Times New Roman" w:hAnsi="Times New Roman" w:cs="Times New Roman"/>
                <w:color w:val="000000"/>
                <w:sz w:val="24"/>
                <w:szCs w:val="24"/>
              </w:rPr>
              <w:t>; Е.</w:t>
            </w:r>
            <w:r w:rsidR="00CD2ECE" w:rsidRPr="00233A9E">
              <w:rPr>
                <w:rFonts w:ascii="Times New Roman" w:eastAsia="Times New Roman" w:hAnsi="Times New Roman" w:cs="Times New Roman"/>
                <w:color w:val="000000"/>
                <w:w w:val="99"/>
                <w:sz w:val="24"/>
                <w:szCs w:val="24"/>
              </w:rPr>
              <w:t>М</w:t>
            </w:r>
            <w:r w:rsidR="00CD2ECE" w:rsidRPr="00233A9E">
              <w:rPr>
                <w:rFonts w:ascii="Times New Roman" w:eastAsia="Times New Roman" w:hAnsi="Times New Roman" w:cs="Times New Roman"/>
                <w:color w:val="000000"/>
                <w:sz w:val="24"/>
                <w:szCs w:val="24"/>
              </w:rPr>
              <w:t>.Ра</w:t>
            </w:r>
            <w:r w:rsidR="00CD2ECE" w:rsidRPr="00233A9E">
              <w:rPr>
                <w:rFonts w:ascii="Times New Roman" w:eastAsia="Times New Roman" w:hAnsi="Times New Roman" w:cs="Times New Roman"/>
                <w:color w:val="000000"/>
                <w:spacing w:val="1"/>
                <w:sz w:val="24"/>
                <w:szCs w:val="24"/>
              </w:rPr>
              <w:t>ч</w:t>
            </w:r>
            <w:r w:rsidR="00CD2ECE" w:rsidRPr="00233A9E">
              <w:rPr>
                <w:rFonts w:ascii="Times New Roman" w:eastAsia="Times New Roman" w:hAnsi="Times New Roman" w:cs="Times New Roman"/>
                <w:color w:val="000000"/>
                <w:sz w:val="24"/>
                <w:szCs w:val="24"/>
              </w:rPr>
              <w:t xml:space="preserve">ев </w:t>
            </w:r>
            <w:r w:rsidR="00CD2ECE" w:rsidRPr="00233A9E">
              <w:rPr>
                <w:rFonts w:ascii="Times New Roman" w:eastAsia="Times New Roman" w:hAnsi="Times New Roman" w:cs="Times New Roman"/>
                <w:color w:val="000000"/>
                <w:spacing w:val="-4"/>
                <w:sz w:val="24"/>
                <w:szCs w:val="24"/>
              </w:rPr>
              <w:t>«</w:t>
            </w:r>
            <w:r w:rsidR="00CD2ECE" w:rsidRPr="00233A9E">
              <w:rPr>
                <w:rFonts w:ascii="Times New Roman" w:eastAsia="Times New Roman" w:hAnsi="Times New Roman" w:cs="Times New Roman"/>
                <w:color w:val="000000"/>
                <w:spacing w:val="1"/>
                <w:sz w:val="24"/>
                <w:szCs w:val="24"/>
              </w:rPr>
              <w:t>Т</w:t>
            </w:r>
            <w:r w:rsidR="00CD2ECE" w:rsidRPr="00233A9E">
              <w:rPr>
                <w:rFonts w:ascii="Times New Roman" w:eastAsia="Times New Roman" w:hAnsi="Times New Roman" w:cs="Times New Roman"/>
                <w:color w:val="000000"/>
                <w:sz w:val="24"/>
                <w:szCs w:val="24"/>
              </w:rPr>
              <w:t>е</w:t>
            </w:r>
            <w:r w:rsidR="00CD2ECE" w:rsidRPr="00233A9E">
              <w:rPr>
                <w:rFonts w:ascii="Times New Roman" w:eastAsia="Times New Roman" w:hAnsi="Times New Roman" w:cs="Times New Roman"/>
                <w:color w:val="000000"/>
                <w:spacing w:val="1"/>
                <w:sz w:val="24"/>
                <w:szCs w:val="24"/>
              </w:rPr>
              <w:t>р</w:t>
            </w:r>
            <w:r w:rsidR="00CD2ECE" w:rsidRPr="00233A9E">
              <w:rPr>
                <w:rFonts w:ascii="Times New Roman" w:eastAsia="Times New Roman" w:hAnsi="Times New Roman" w:cs="Times New Roman"/>
                <w:color w:val="000000"/>
                <w:sz w:val="24"/>
                <w:szCs w:val="24"/>
              </w:rPr>
              <w:t>ем-</w:t>
            </w:r>
            <w:r w:rsidR="00CD2ECE" w:rsidRPr="00233A9E">
              <w:rPr>
                <w:rFonts w:ascii="Times New Roman" w:eastAsia="Times New Roman" w:hAnsi="Times New Roman" w:cs="Times New Roman"/>
                <w:color w:val="000000"/>
                <w:spacing w:val="2"/>
                <w:sz w:val="24"/>
                <w:szCs w:val="24"/>
              </w:rPr>
              <w:t>т</w:t>
            </w:r>
            <w:r w:rsidR="00CD2ECE" w:rsidRPr="00233A9E">
              <w:rPr>
                <w:rFonts w:ascii="Times New Roman" w:eastAsia="Times New Roman" w:hAnsi="Times New Roman" w:cs="Times New Roman"/>
                <w:color w:val="000000"/>
                <w:sz w:val="24"/>
                <w:szCs w:val="24"/>
              </w:rPr>
              <w:t>ере</w:t>
            </w:r>
            <w:r w:rsidR="00CD2ECE" w:rsidRPr="00233A9E">
              <w:rPr>
                <w:rFonts w:ascii="Times New Roman" w:eastAsia="Times New Roman" w:hAnsi="Times New Roman" w:cs="Times New Roman"/>
                <w:color w:val="000000"/>
                <w:spacing w:val="-1"/>
                <w:sz w:val="24"/>
                <w:szCs w:val="24"/>
              </w:rPr>
              <w:t>м</w:t>
            </w:r>
            <w:r w:rsidR="00CD2ECE" w:rsidRPr="00233A9E">
              <w:rPr>
                <w:rFonts w:ascii="Times New Roman" w:eastAsia="Times New Roman" w:hAnsi="Times New Roman" w:cs="Times New Roman"/>
                <w:color w:val="000000"/>
                <w:sz w:val="24"/>
                <w:szCs w:val="24"/>
              </w:rPr>
              <w:t>о</w:t>
            </w:r>
            <w:r w:rsidR="00CD2ECE" w:rsidRPr="00233A9E">
              <w:rPr>
                <w:rFonts w:ascii="Times New Roman" w:eastAsia="Times New Roman" w:hAnsi="Times New Roman" w:cs="Times New Roman"/>
                <w:color w:val="000000"/>
                <w:spacing w:val="5"/>
                <w:sz w:val="24"/>
                <w:szCs w:val="24"/>
              </w:rPr>
              <w:t>к</w:t>
            </w:r>
            <w:r w:rsidR="00CD2ECE" w:rsidRPr="00233A9E">
              <w:rPr>
                <w:rFonts w:ascii="Times New Roman" w:eastAsia="Times New Roman" w:hAnsi="Times New Roman" w:cs="Times New Roman"/>
                <w:color w:val="000000"/>
                <w:spacing w:val="-6"/>
                <w:sz w:val="24"/>
                <w:szCs w:val="24"/>
              </w:rPr>
              <w:t>»</w:t>
            </w:r>
            <w:r w:rsidR="00CD2ECE" w:rsidRPr="00233A9E">
              <w:rPr>
                <w:rFonts w:ascii="Times New Roman" w:eastAsia="Times New Roman" w:hAnsi="Times New Roman" w:cs="Times New Roman"/>
                <w:color w:val="000000"/>
                <w:sz w:val="24"/>
                <w:szCs w:val="24"/>
              </w:rPr>
              <w:t>.</w:t>
            </w:r>
          </w:p>
        </w:tc>
      </w:tr>
    </w:tbl>
    <w:p w:rsidR="006C02DA" w:rsidRDefault="006C02DA" w:rsidP="006C02DA">
      <w:pPr>
        <w:widowControl w:val="0"/>
        <w:tabs>
          <w:tab w:val="left" w:pos="9639"/>
        </w:tabs>
        <w:spacing w:line="238" w:lineRule="auto"/>
        <w:jc w:val="center"/>
        <w:rPr>
          <w:rFonts w:ascii="Times New Roman" w:eastAsia="Times New Roman" w:hAnsi="Times New Roman" w:cs="Times New Roman"/>
          <w:b/>
          <w:bCs/>
          <w:color w:val="000000"/>
          <w:sz w:val="28"/>
          <w:szCs w:val="28"/>
        </w:rPr>
      </w:pPr>
      <w:bookmarkStart w:id="132" w:name="_page_557_0"/>
      <w:bookmarkEnd w:id="131"/>
    </w:p>
    <w:p w:rsidR="00B9284C" w:rsidRDefault="00B9284C" w:rsidP="006C02DA">
      <w:pPr>
        <w:widowControl w:val="0"/>
        <w:tabs>
          <w:tab w:val="left" w:pos="9639"/>
        </w:tabs>
        <w:spacing w:line="238" w:lineRule="auto"/>
        <w:jc w:val="center"/>
        <w:rPr>
          <w:rFonts w:ascii="Times New Roman" w:eastAsia="Times New Roman" w:hAnsi="Times New Roman" w:cs="Times New Roman"/>
          <w:b/>
          <w:bCs/>
          <w:color w:val="000000"/>
          <w:sz w:val="28"/>
          <w:szCs w:val="28"/>
        </w:rPr>
      </w:pPr>
    </w:p>
    <w:p w:rsidR="006C02DA" w:rsidRPr="00233A9E" w:rsidRDefault="006C02DA" w:rsidP="006C02DA">
      <w:pPr>
        <w:widowControl w:val="0"/>
        <w:tabs>
          <w:tab w:val="left" w:pos="9639"/>
        </w:tabs>
        <w:spacing w:line="238" w:lineRule="auto"/>
        <w:jc w:val="center"/>
        <w:rPr>
          <w:rFonts w:ascii="Times New Roman" w:eastAsia="Times New Roman" w:hAnsi="Times New Roman" w:cs="Times New Roman"/>
          <w:b/>
          <w:bCs/>
          <w:color w:val="000000"/>
          <w:sz w:val="28"/>
          <w:szCs w:val="28"/>
        </w:rPr>
      </w:pPr>
      <w:r w:rsidRPr="00233A9E">
        <w:rPr>
          <w:rFonts w:ascii="Times New Roman" w:eastAsia="Times New Roman" w:hAnsi="Times New Roman" w:cs="Times New Roman"/>
          <w:b/>
          <w:bCs/>
          <w:color w:val="000000"/>
          <w:sz w:val="28"/>
          <w:szCs w:val="28"/>
        </w:rPr>
        <w:t>Пе</w:t>
      </w:r>
      <w:r w:rsidRPr="00233A9E">
        <w:rPr>
          <w:rFonts w:ascii="Times New Roman" w:eastAsia="Times New Roman" w:hAnsi="Times New Roman" w:cs="Times New Roman"/>
          <w:b/>
          <w:bCs/>
          <w:color w:val="000000"/>
          <w:spacing w:val="-2"/>
          <w:sz w:val="28"/>
          <w:szCs w:val="28"/>
        </w:rPr>
        <w:t>р</w:t>
      </w:r>
      <w:r w:rsidRPr="00233A9E">
        <w:rPr>
          <w:rFonts w:ascii="Times New Roman" w:eastAsia="Times New Roman" w:hAnsi="Times New Roman" w:cs="Times New Roman"/>
          <w:b/>
          <w:bCs/>
          <w:color w:val="000000"/>
          <w:sz w:val="28"/>
          <w:szCs w:val="28"/>
        </w:rPr>
        <w:t xml:space="preserve">ечень </w:t>
      </w:r>
      <w:r w:rsidRPr="00233A9E">
        <w:rPr>
          <w:rFonts w:ascii="Times New Roman" w:eastAsia="Times New Roman" w:hAnsi="Times New Roman" w:cs="Times New Roman"/>
          <w:b/>
          <w:bCs/>
          <w:color w:val="000000"/>
          <w:spacing w:val="-2"/>
          <w:sz w:val="28"/>
          <w:szCs w:val="28"/>
        </w:rPr>
        <w:t>р</w:t>
      </w:r>
      <w:r w:rsidRPr="00233A9E">
        <w:rPr>
          <w:rFonts w:ascii="Times New Roman" w:eastAsia="Times New Roman" w:hAnsi="Times New Roman" w:cs="Times New Roman"/>
          <w:b/>
          <w:bCs/>
          <w:color w:val="000000"/>
          <w:sz w:val="28"/>
          <w:szCs w:val="28"/>
        </w:rPr>
        <w:t>екомен</w:t>
      </w:r>
      <w:r w:rsidRPr="00233A9E">
        <w:rPr>
          <w:rFonts w:ascii="Times New Roman" w:eastAsia="Times New Roman" w:hAnsi="Times New Roman" w:cs="Times New Roman"/>
          <w:b/>
          <w:bCs/>
          <w:color w:val="000000"/>
          <w:spacing w:val="-2"/>
          <w:sz w:val="28"/>
          <w:szCs w:val="28"/>
        </w:rPr>
        <w:t>д</w:t>
      </w:r>
      <w:r w:rsidRPr="00233A9E">
        <w:rPr>
          <w:rFonts w:ascii="Times New Roman" w:eastAsia="Times New Roman" w:hAnsi="Times New Roman" w:cs="Times New Roman"/>
          <w:b/>
          <w:bCs/>
          <w:color w:val="000000"/>
          <w:sz w:val="28"/>
          <w:szCs w:val="28"/>
        </w:rPr>
        <w:t>ованн</w:t>
      </w:r>
      <w:r w:rsidRPr="00233A9E">
        <w:rPr>
          <w:rFonts w:ascii="Times New Roman" w:eastAsia="Times New Roman" w:hAnsi="Times New Roman" w:cs="Times New Roman"/>
          <w:b/>
          <w:bCs/>
          <w:color w:val="000000"/>
          <w:spacing w:val="-1"/>
          <w:sz w:val="28"/>
          <w:szCs w:val="28"/>
        </w:rPr>
        <w:t>ы</w:t>
      </w:r>
      <w:r w:rsidRPr="00233A9E">
        <w:rPr>
          <w:rFonts w:ascii="Times New Roman" w:eastAsia="Times New Roman" w:hAnsi="Times New Roman" w:cs="Times New Roman"/>
          <w:b/>
          <w:bCs/>
          <w:color w:val="000000"/>
          <w:sz w:val="28"/>
          <w:szCs w:val="28"/>
        </w:rPr>
        <w:t>хдля семей</w:t>
      </w:r>
      <w:r w:rsidRPr="00233A9E">
        <w:rPr>
          <w:rFonts w:ascii="Times New Roman" w:eastAsia="Times New Roman" w:hAnsi="Times New Roman" w:cs="Times New Roman"/>
          <w:b/>
          <w:bCs/>
          <w:color w:val="000000"/>
          <w:spacing w:val="-3"/>
          <w:sz w:val="28"/>
          <w:szCs w:val="28"/>
        </w:rPr>
        <w:t>н</w:t>
      </w:r>
      <w:r w:rsidRPr="00233A9E">
        <w:rPr>
          <w:rFonts w:ascii="Times New Roman" w:eastAsia="Times New Roman" w:hAnsi="Times New Roman" w:cs="Times New Roman"/>
          <w:b/>
          <w:bCs/>
          <w:color w:val="000000"/>
          <w:sz w:val="28"/>
          <w:szCs w:val="28"/>
        </w:rPr>
        <w:t>ого</w:t>
      </w:r>
      <w:r w:rsidRPr="00233A9E">
        <w:rPr>
          <w:rFonts w:ascii="Times New Roman" w:eastAsia="Times New Roman" w:hAnsi="Times New Roman" w:cs="Times New Roman"/>
          <w:b/>
          <w:bCs/>
          <w:color w:val="000000"/>
          <w:spacing w:val="-1"/>
          <w:sz w:val="28"/>
          <w:szCs w:val="28"/>
        </w:rPr>
        <w:t>п</w:t>
      </w:r>
      <w:r w:rsidRPr="00233A9E">
        <w:rPr>
          <w:rFonts w:ascii="Times New Roman" w:eastAsia="Times New Roman" w:hAnsi="Times New Roman" w:cs="Times New Roman"/>
          <w:b/>
          <w:bCs/>
          <w:color w:val="000000"/>
          <w:spacing w:val="-2"/>
          <w:sz w:val="28"/>
          <w:szCs w:val="28"/>
        </w:rPr>
        <w:t>р</w:t>
      </w:r>
      <w:r w:rsidRPr="00233A9E">
        <w:rPr>
          <w:rFonts w:ascii="Times New Roman" w:eastAsia="Times New Roman" w:hAnsi="Times New Roman" w:cs="Times New Roman"/>
          <w:b/>
          <w:bCs/>
          <w:color w:val="000000"/>
          <w:sz w:val="28"/>
          <w:szCs w:val="28"/>
        </w:rPr>
        <w:t>осмотра аним</w:t>
      </w:r>
      <w:r w:rsidRPr="00233A9E">
        <w:rPr>
          <w:rFonts w:ascii="Times New Roman" w:eastAsia="Times New Roman" w:hAnsi="Times New Roman" w:cs="Times New Roman"/>
          <w:b/>
          <w:bCs/>
          <w:color w:val="000000"/>
          <w:spacing w:val="1"/>
          <w:sz w:val="28"/>
          <w:szCs w:val="28"/>
        </w:rPr>
        <w:t>а</w:t>
      </w:r>
      <w:r w:rsidRPr="00233A9E">
        <w:rPr>
          <w:rFonts w:ascii="Times New Roman" w:eastAsia="Times New Roman" w:hAnsi="Times New Roman" w:cs="Times New Roman"/>
          <w:b/>
          <w:bCs/>
          <w:color w:val="000000"/>
          <w:sz w:val="28"/>
          <w:szCs w:val="28"/>
        </w:rPr>
        <w:t>ц</w:t>
      </w:r>
      <w:r w:rsidRPr="00233A9E">
        <w:rPr>
          <w:rFonts w:ascii="Times New Roman" w:eastAsia="Times New Roman" w:hAnsi="Times New Roman" w:cs="Times New Roman"/>
          <w:b/>
          <w:bCs/>
          <w:color w:val="000000"/>
          <w:spacing w:val="-1"/>
          <w:sz w:val="28"/>
          <w:szCs w:val="28"/>
        </w:rPr>
        <w:t>и</w:t>
      </w:r>
      <w:r w:rsidRPr="00233A9E">
        <w:rPr>
          <w:rFonts w:ascii="Times New Roman" w:eastAsia="Times New Roman" w:hAnsi="Times New Roman" w:cs="Times New Roman"/>
          <w:b/>
          <w:bCs/>
          <w:color w:val="000000"/>
          <w:sz w:val="28"/>
          <w:szCs w:val="28"/>
        </w:rPr>
        <w:t>он</w:t>
      </w:r>
      <w:r w:rsidRPr="00233A9E">
        <w:rPr>
          <w:rFonts w:ascii="Times New Roman" w:eastAsia="Times New Roman" w:hAnsi="Times New Roman" w:cs="Times New Roman"/>
          <w:b/>
          <w:bCs/>
          <w:color w:val="000000"/>
          <w:spacing w:val="-1"/>
          <w:sz w:val="28"/>
          <w:szCs w:val="28"/>
        </w:rPr>
        <w:t>н</w:t>
      </w:r>
      <w:r w:rsidRPr="00233A9E">
        <w:rPr>
          <w:rFonts w:ascii="Times New Roman" w:eastAsia="Times New Roman" w:hAnsi="Times New Roman" w:cs="Times New Roman"/>
          <w:b/>
          <w:bCs/>
          <w:color w:val="000000"/>
          <w:sz w:val="28"/>
          <w:szCs w:val="28"/>
        </w:rPr>
        <w:t>ыхпр</w:t>
      </w:r>
      <w:r w:rsidRPr="00233A9E">
        <w:rPr>
          <w:rFonts w:ascii="Times New Roman" w:eastAsia="Times New Roman" w:hAnsi="Times New Roman" w:cs="Times New Roman"/>
          <w:b/>
          <w:bCs/>
          <w:color w:val="000000"/>
          <w:spacing w:val="1"/>
          <w:sz w:val="28"/>
          <w:szCs w:val="28"/>
        </w:rPr>
        <w:t>о</w:t>
      </w:r>
      <w:r w:rsidRPr="00233A9E">
        <w:rPr>
          <w:rFonts w:ascii="Times New Roman" w:eastAsia="Times New Roman" w:hAnsi="Times New Roman" w:cs="Times New Roman"/>
          <w:b/>
          <w:bCs/>
          <w:color w:val="000000"/>
          <w:sz w:val="28"/>
          <w:szCs w:val="28"/>
        </w:rPr>
        <w:t>изве</w:t>
      </w:r>
      <w:r w:rsidRPr="00233A9E">
        <w:rPr>
          <w:rFonts w:ascii="Times New Roman" w:eastAsia="Times New Roman" w:hAnsi="Times New Roman" w:cs="Times New Roman"/>
          <w:b/>
          <w:bCs/>
          <w:color w:val="000000"/>
          <w:spacing w:val="-1"/>
          <w:sz w:val="28"/>
          <w:szCs w:val="28"/>
        </w:rPr>
        <w:t>д</w:t>
      </w:r>
      <w:r w:rsidRPr="00233A9E">
        <w:rPr>
          <w:rFonts w:ascii="Times New Roman" w:eastAsia="Times New Roman" w:hAnsi="Times New Roman" w:cs="Times New Roman"/>
          <w:b/>
          <w:bCs/>
          <w:color w:val="000000"/>
          <w:sz w:val="28"/>
          <w:szCs w:val="28"/>
        </w:rPr>
        <w:t>ен</w:t>
      </w:r>
      <w:r w:rsidRPr="00233A9E">
        <w:rPr>
          <w:rFonts w:ascii="Times New Roman" w:eastAsia="Times New Roman" w:hAnsi="Times New Roman" w:cs="Times New Roman"/>
          <w:b/>
          <w:bCs/>
          <w:color w:val="000000"/>
          <w:spacing w:val="-1"/>
          <w:sz w:val="28"/>
          <w:szCs w:val="28"/>
        </w:rPr>
        <w:t>и</w:t>
      </w:r>
      <w:r w:rsidRPr="00233A9E">
        <w:rPr>
          <w:rFonts w:ascii="Times New Roman" w:eastAsia="Times New Roman" w:hAnsi="Times New Roman" w:cs="Times New Roman"/>
          <w:b/>
          <w:bCs/>
          <w:color w:val="000000"/>
          <w:sz w:val="28"/>
          <w:szCs w:val="28"/>
        </w:rPr>
        <w:t>й всоответ</w:t>
      </w:r>
      <w:r w:rsidRPr="00233A9E">
        <w:rPr>
          <w:rFonts w:ascii="Times New Roman" w:eastAsia="Times New Roman" w:hAnsi="Times New Roman" w:cs="Times New Roman"/>
          <w:b/>
          <w:bCs/>
          <w:color w:val="000000"/>
          <w:spacing w:val="-1"/>
          <w:sz w:val="28"/>
          <w:szCs w:val="28"/>
        </w:rPr>
        <w:t>с</w:t>
      </w:r>
      <w:r w:rsidRPr="00233A9E">
        <w:rPr>
          <w:rFonts w:ascii="Times New Roman" w:eastAsia="Times New Roman" w:hAnsi="Times New Roman" w:cs="Times New Roman"/>
          <w:b/>
          <w:bCs/>
          <w:color w:val="000000"/>
          <w:sz w:val="28"/>
          <w:szCs w:val="28"/>
        </w:rPr>
        <w:t>твии сФО</w:t>
      </w:r>
      <w:r w:rsidRPr="00233A9E">
        <w:rPr>
          <w:rFonts w:ascii="Times New Roman" w:eastAsia="Times New Roman" w:hAnsi="Times New Roman" w:cs="Times New Roman"/>
          <w:b/>
          <w:bCs/>
          <w:color w:val="000000"/>
          <w:spacing w:val="2"/>
          <w:sz w:val="28"/>
          <w:szCs w:val="28"/>
        </w:rPr>
        <w:t>П</w:t>
      </w:r>
    </w:p>
    <w:p w:rsidR="006C02DA" w:rsidRDefault="006C02DA" w:rsidP="006C02DA">
      <w:pPr>
        <w:widowControl w:val="0"/>
        <w:tabs>
          <w:tab w:val="left" w:pos="2500"/>
          <w:tab w:val="left" w:pos="3936"/>
          <w:tab w:val="left" w:pos="4426"/>
          <w:tab w:val="left" w:pos="5810"/>
          <w:tab w:val="left" w:pos="7767"/>
        </w:tabs>
        <w:spacing w:line="239" w:lineRule="auto"/>
        <w:ind w:left="108" w:right="264" w:firstLine="707"/>
        <w:jc w:val="both"/>
        <w:rPr>
          <w:rFonts w:ascii="Times New Roman" w:eastAsia="Times New Roman" w:hAnsi="Times New Roman" w:cs="Times New Roman"/>
          <w:color w:val="000000"/>
          <w:sz w:val="28"/>
          <w:szCs w:val="28"/>
        </w:rPr>
      </w:pPr>
    </w:p>
    <w:p w:rsidR="006C02DA" w:rsidRPr="00233A9E" w:rsidRDefault="006C02DA" w:rsidP="002C41E1">
      <w:pPr>
        <w:widowControl w:val="0"/>
        <w:tabs>
          <w:tab w:val="left" w:pos="2500"/>
          <w:tab w:val="left" w:pos="3936"/>
          <w:tab w:val="left" w:pos="4426"/>
          <w:tab w:val="left" w:pos="5810"/>
          <w:tab w:val="left" w:pos="7767"/>
        </w:tabs>
        <w:spacing w:line="239" w:lineRule="auto"/>
        <w:ind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Впе</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ньвход</w:t>
      </w:r>
      <w:r w:rsidRPr="00233A9E">
        <w:rPr>
          <w:rFonts w:ascii="Times New Roman" w:eastAsia="Times New Roman" w:hAnsi="Times New Roman" w:cs="Times New Roman"/>
          <w:color w:val="000000"/>
          <w:spacing w:val="1"/>
          <w:sz w:val="28"/>
          <w:szCs w:val="28"/>
        </w:rPr>
        <w:t>я</w:t>
      </w:r>
      <w:r w:rsidRPr="00233A9E">
        <w:rPr>
          <w:rFonts w:ascii="Times New Roman" w:eastAsia="Times New Roman" w:hAnsi="Times New Roman" w:cs="Times New Roman"/>
          <w:color w:val="000000"/>
          <w:sz w:val="28"/>
          <w:szCs w:val="28"/>
        </w:rPr>
        <w:t>таним</w:t>
      </w:r>
      <w:r w:rsidRPr="00233A9E">
        <w:rPr>
          <w:rFonts w:ascii="Times New Roman" w:eastAsia="Times New Roman" w:hAnsi="Times New Roman" w:cs="Times New Roman"/>
          <w:color w:val="000000"/>
          <w:spacing w:val="-1"/>
          <w:sz w:val="28"/>
          <w:szCs w:val="28"/>
        </w:rPr>
        <w:t>ац</w:t>
      </w:r>
      <w:r w:rsidRPr="00233A9E">
        <w:rPr>
          <w:rFonts w:ascii="Times New Roman" w:eastAsia="Times New Roman" w:hAnsi="Times New Roman" w:cs="Times New Roman"/>
          <w:color w:val="000000"/>
          <w:sz w:val="28"/>
          <w:szCs w:val="28"/>
        </w:rPr>
        <w:t>ионныеп</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оизв</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1"/>
          <w:sz w:val="28"/>
          <w:szCs w:val="28"/>
        </w:rPr>
        <w:t>д</w:t>
      </w:r>
      <w:r w:rsidRPr="00233A9E">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pacing w:val="-1"/>
          <w:sz w:val="28"/>
          <w:szCs w:val="28"/>
        </w:rPr>
        <w:t>со</w:t>
      </w:r>
      <w:r w:rsidRPr="00233A9E">
        <w:rPr>
          <w:rFonts w:ascii="Times New Roman" w:eastAsia="Times New Roman" w:hAnsi="Times New Roman" w:cs="Times New Roman"/>
          <w:color w:val="000000"/>
          <w:sz w:val="28"/>
          <w:szCs w:val="28"/>
        </w:rPr>
        <w:t>вмест</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 семе</w:t>
      </w:r>
      <w:r w:rsidRPr="00233A9E">
        <w:rPr>
          <w:rFonts w:ascii="Times New Roman" w:eastAsia="Times New Roman" w:hAnsi="Times New Roman" w:cs="Times New Roman"/>
          <w:color w:val="000000"/>
          <w:spacing w:val="-1"/>
          <w:sz w:val="28"/>
          <w:szCs w:val="28"/>
        </w:rPr>
        <w:t>йн</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гопросмо</w:t>
      </w:r>
      <w:r w:rsidRPr="00233A9E">
        <w:rPr>
          <w:rFonts w:ascii="Times New Roman" w:eastAsia="Times New Roman" w:hAnsi="Times New Roman" w:cs="Times New Roman"/>
          <w:color w:val="000000"/>
          <w:spacing w:val="-2"/>
          <w:sz w:val="28"/>
          <w:szCs w:val="28"/>
        </w:rPr>
        <w:t>т</w:t>
      </w:r>
      <w:r w:rsidRPr="00233A9E">
        <w:rPr>
          <w:rFonts w:ascii="Times New Roman" w:eastAsia="Times New Roman" w:hAnsi="Times New Roman" w:cs="Times New Roman"/>
          <w:color w:val="000000"/>
          <w:sz w:val="28"/>
          <w:szCs w:val="28"/>
        </w:rPr>
        <w:t>ра,бес</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диобс</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ждений,</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спользов</w:t>
      </w:r>
      <w:r w:rsidRPr="00233A9E">
        <w:rPr>
          <w:rFonts w:ascii="Times New Roman" w:eastAsia="Times New Roman" w:hAnsi="Times New Roman" w:cs="Times New Roman"/>
          <w:color w:val="000000"/>
          <w:spacing w:val="-2"/>
          <w:sz w:val="28"/>
          <w:szCs w:val="28"/>
        </w:rPr>
        <w:t>а</w:t>
      </w:r>
      <w:r w:rsidRPr="00233A9E">
        <w:rPr>
          <w:rFonts w:ascii="Times New Roman" w:eastAsia="Times New Roman" w:hAnsi="Times New Roman" w:cs="Times New Roman"/>
          <w:color w:val="000000"/>
          <w:sz w:val="28"/>
          <w:szCs w:val="28"/>
        </w:rPr>
        <w:t>ния</w:t>
      </w:r>
      <w:r w:rsidRPr="00233A9E">
        <w:rPr>
          <w:rFonts w:ascii="Times New Roman" w:eastAsia="Times New Roman" w:hAnsi="Times New Roman" w:cs="Times New Roman"/>
          <w:color w:val="000000"/>
          <w:spacing w:val="1"/>
          <w:sz w:val="28"/>
          <w:szCs w:val="28"/>
        </w:rPr>
        <w:t>их</w:t>
      </w:r>
      <w:r w:rsidRPr="00233A9E">
        <w:rPr>
          <w:rFonts w:ascii="Times New Roman" w:eastAsia="Times New Roman" w:hAnsi="Times New Roman" w:cs="Times New Roman"/>
          <w:color w:val="000000"/>
          <w:sz w:val="28"/>
          <w:szCs w:val="28"/>
        </w:rPr>
        <w:t>элемен</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овв обр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pacing w:val="-1"/>
          <w:sz w:val="28"/>
          <w:szCs w:val="28"/>
        </w:rPr>
        <w:t>з</w:t>
      </w:r>
      <w:r w:rsidRPr="00233A9E">
        <w:rPr>
          <w:rFonts w:ascii="Times New Roman" w:eastAsia="Times New Roman" w:hAnsi="Times New Roman" w:cs="Times New Roman"/>
          <w:color w:val="000000"/>
          <w:sz w:val="28"/>
          <w:szCs w:val="28"/>
        </w:rPr>
        <w:t>овательномпроцессевк</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ч</w:t>
      </w:r>
      <w:r w:rsidRPr="00233A9E">
        <w:rPr>
          <w:rFonts w:ascii="Times New Roman" w:eastAsia="Times New Roman" w:hAnsi="Times New Roman" w:cs="Times New Roman"/>
          <w:color w:val="000000"/>
          <w:spacing w:val="-2"/>
          <w:sz w:val="28"/>
          <w:szCs w:val="28"/>
        </w:rPr>
        <w:t>е</w:t>
      </w:r>
      <w:r w:rsidRPr="00233A9E">
        <w:rPr>
          <w:rFonts w:ascii="Times New Roman" w:eastAsia="Times New Roman" w:hAnsi="Times New Roman" w:cs="Times New Roman"/>
          <w:color w:val="000000"/>
          <w:sz w:val="28"/>
          <w:szCs w:val="28"/>
        </w:rPr>
        <w:t>ствеиллюстр</w:t>
      </w:r>
      <w:r w:rsidRPr="00233A9E">
        <w:rPr>
          <w:rFonts w:ascii="Times New Roman" w:eastAsia="Times New Roman" w:hAnsi="Times New Roman" w:cs="Times New Roman"/>
          <w:color w:val="000000"/>
          <w:spacing w:val="-1"/>
          <w:sz w:val="28"/>
          <w:szCs w:val="28"/>
        </w:rPr>
        <w:t>а</w:t>
      </w:r>
      <w:r w:rsidRPr="00233A9E">
        <w:rPr>
          <w:rFonts w:ascii="Times New Roman" w:eastAsia="Times New Roman" w:hAnsi="Times New Roman" w:cs="Times New Roman"/>
          <w:color w:val="000000"/>
          <w:sz w:val="28"/>
          <w:szCs w:val="28"/>
        </w:rPr>
        <w:t>цийпр</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родн</w:t>
      </w:r>
      <w:r w:rsidRPr="00233A9E">
        <w:rPr>
          <w:rFonts w:ascii="Times New Roman" w:eastAsia="Times New Roman" w:hAnsi="Times New Roman" w:cs="Times New Roman"/>
          <w:color w:val="000000"/>
          <w:spacing w:val="-1"/>
          <w:sz w:val="28"/>
          <w:szCs w:val="28"/>
        </w:rPr>
        <w:t>ы</w:t>
      </w:r>
      <w:r w:rsidRPr="00233A9E">
        <w:rPr>
          <w:rFonts w:ascii="Times New Roman" w:eastAsia="Times New Roman" w:hAnsi="Times New Roman" w:cs="Times New Roman"/>
          <w:color w:val="000000"/>
          <w:spacing w:val="1"/>
          <w:sz w:val="28"/>
          <w:szCs w:val="28"/>
        </w:rPr>
        <w:t>х</w:t>
      </w:r>
      <w:r w:rsidRPr="00233A9E">
        <w:rPr>
          <w:rFonts w:ascii="Times New Roman" w:eastAsia="Times New Roman" w:hAnsi="Times New Roman" w:cs="Times New Roman"/>
          <w:color w:val="000000"/>
          <w:sz w:val="28"/>
          <w:szCs w:val="28"/>
        </w:rPr>
        <w:t>, социаль</w:t>
      </w:r>
      <w:r w:rsidRPr="00233A9E">
        <w:rPr>
          <w:rFonts w:ascii="Times New Roman" w:eastAsia="Times New Roman" w:hAnsi="Times New Roman" w:cs="Times New Roman"/>
          <w:color w:val="000000"/>
          <w:spacing w:val="-1"/>
          <w:sz w:val="28"/>
          <w:szCs w:val="28"/>
        </w:rPr>
        <w:t>ны</w:t>
      </w:r>
      <w:r w:rsidRPr="00233A9E">
        <w:rPr>
          <w:rFonts w:ascii="Times New Roman" w:eastAsia="Times New Roman" w:hAnsi="Times New Roman" w:cs="Times New Roman"/>
          <w:color w:val="000000"/>
          <w:sz w:val="28"/>
          <w:szCs w:val="28"/>
        </w:rPr>
        <w:t>хипсихол</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гич</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скихяв</w:t>
      </w:r>
      <w:r w:rsidRPr="00233A9E">
        <w:rPr>
          <w:rFonts w:ascii="Times New Roman" w:eastAsia="Times New Roman" w:hAnsi="Times New Roman" w:cs="Times New Roman"/>
          <w:color w:val="000000"/>
          <w:spacing w:val="-1"/>
          <w:sz w:val="28"/>
          <w:szCs w:val="28"/>
        </w:rPr>
        <w:t>л</w:t>
      </w:r>
      <w:r w:rsidRPr="00233A9E">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pacing w:val="-1"/>
          <w:sz w:val="28"/>
          <w:szCs w:val="28"/>
        </w:rPr>
        <w:t>ни</w:t>
      </w:r>
      <w:r w:rsidRPr="00233A9E">
        <w:rPr>
          <w:rFonts w:ascii="Times New Roman" w:eastAsia="Times New Roman" w:hAnsi="Times New Roman" w:cs="Times New Roman"/>
          <w:color w:val="000000"/>
          <w:sz w:val="28"/>
          <w:szCs w:val="28"/>
        </w:rPr>
        <w:t>й,норм</w:t>
      </w:r>
      <w:r w:rsidRPr="00233A9E">
        <w:rPr>
          <w:rFonts w:ascii="Times New Roman" w:eastAsia="Times New Roman" w:hAnsi="Times New Roman" w:cs="Times New Roman"/>
          <w:color w:val="000000"/>
          <w:spacing w:val="1"/>
          <w:sz w:val="28"/>
          <w:szCs w:val="28"/>
        </w:rPr>
        <w:t>ип</w:t>
      </w:r>
      <w:r w:rsidRPr="00233A9E">
        <w:rPr>
          <w:rFonts w:ascii="Times New Roman" w:eastAsia="Times New Roman" w:hAnsi="Times New Roman" w:cs="Times New Roman"/>
          <w:color w:val="000000"/>
          <w:sz w:val="28"/>
          <w:szCs w:val="28"/>
        </w:rPr>
        <w:t>равилконс</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ктивного взаимод</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йст</w:t>
      </w:r>
      <w:r w:rsidRPr="00233A9E">
        <w:rPr>
          <w:rFonts w:ascii="Times New Roman" w:eastAsia="Times New Roman" w:hAnsi="Times New Roman" w:cs="Times New Roman"/>
          <w:color w:val="000000"/>
          <w:spacing w:val="-2"/>
          <w:sz w:val="28"/>
          <w:szCs w:val="28"/>
        </w:rPr>
        <w:t>в</w:t>
      </w:r>
      <w:r w:rsidRPr="00233A9E">
        <w:rPr>
          <w:rFonts w:ascii="Times New Roman" w:eastAsia="Times New Roman" w:hAnsi="Times New Roman" w:cs="Times New Roman"/>
          <w:color w:val="000000"/>
          <w:sz w:val="28"/>
          <w:szCs w:val="28"/>
        </w:rPr>
        <w:t>ия,</w:t>
      </w:r>
      <w:r w:rsidRPr="00233A9E">
        <w:rPr>
          <w:rFonts w:ascii="Times New Roman" w:eastAsia="Times New Roman" w:hAnsi="Times New Roman" w:cs="Times New Roman"/>
          <w:color w:val="000000"/>
          <w:spacing w:val="-1"/>
          <w:sz w:val="28"/>
          <w:szCs w:val="28"/>
        </w:rPr>
        <w:t>п</w:t>
      </w:r>
      <w:r w:rsidRPr="00233A9E">
        <w:rPr>
          <w:rFonts w:ascii="Times New Roman" w:eastAsia="Times New Roman" w:hAnsi="Times New Roman" w:cs="Times New Roman"/>
          <w:color w:val="000000"/>
          <w:sz w:val="28"/>
          <w:szCs w:val="28"/>
        </w:rPr>
        <w:t>роявле</w:t>
      </w:r>
      <w:r w:rsidRPr="00233A9E">
        <w:rPr>
          <w:rFonts w:ascii="Times New Roman" w:eastAsia="Times New Roman" w:hAnsi="Times New Roman" w:cs="Times New Roman"/>
          <w:color w:val="000000"/>
          <w:spacing w:val="-2"/>
          <w:sz w:val="28"/>
          <w:szCs w:val="28"/>
        </w:rPr>
        <w:t>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йс</w:t>
      </w:r>
      <w:r w:rsidRPr="00233A9E">
        <w:rPr>
          <w:rFonts w:ascii="Times New Roman" w:eastAsia="Times New Roman" w:hAnsi="Times New Roman" w:cs="Times New Roman"/>
          <w:color w:val="000000"/>
          <w:spacing w:val="-1"/>
          <w:sz w:val="28"/>
          <w:szCs w:val="28"/>
        </w:rPr>
        <w:t>о</w:t>
      </w:r>
      <w:r w:rsidRPr="00233A9E">
        <w:rPr>
          <w:rFonts w:ascii="Times New Roman" w:eastAsia="Times New Roman" w:hAnsi="Times New Roman" w:cs="Times New Roman"/>
          <w:color w:val="000000"/>
          <w:sz w:val="28"/>
          <w:szCs w:val="28"/>
        </w:rPr>
        <w:t>п</w:t>
      </w:r>
      <w:r w:rsidRPr="00233A9E">
        <w:rPr>
          <w:rFonts w:ascii="Times New Roman" w:eastAsia="Times New Roman" w:hAnsi="Times New Roman" w:cs="Times New Roman"/>
          <w:color w:val="000000"/>
          <w:spacing w:val="-1"/>
          <w:sz w:val="28"/>
          <w:szCs w:val="28"/>
        </w:rPr>
        <w:t>е</w:t>
      </w:r>
      <w:r w:rsidRPr="00233A9E">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pacing w:val="-2"/>
          <w:sz w:val="28"/>
          <w:szCs w:val="28"/>
        </w:rPr>
        <w:t>ж</w:t>
      </w:r>
      <w:r w:rsidRPr="00233A9E">
        <w:rPr>
          <w:rFonts w:ascii="Times New Roman" w:eastAsia="Times New Roman" w:hAnsi="Times New Roman" w:cs="Times New Roman"/>
          <w:color w:val="000000"/>
          <w:sz w:val="28"/>
          <w:szCs w:val="28"/>
        </w:rPr>
        <w:t>иван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яивзаи</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опо</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ощи;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ас</w:t>
      </w:r>
      <w:r w:rsidRPr="00233A9E">
        <w:rPr>
          <w:rFonts w:ascii="Times New Roman" w:eastAsia="Times New Roman" w:hAnsi="Times New Roman" w:cs="Times New Roman"/>
          <w:color w:val="000000"/>
          <w:spacing w:val="-2"/>
          <w:sz w:val="28"/>
          <w:szCs w:val="28"/>
        </w:rPr>
        <w:t>ш</w:t>
      </w:r>
      <w:r w:rsidRPr="00233A9E">
        <w:rPr>
          <w:rFonts w:ascii="Times New Roman" w:eastAsia="Times New Roman" w:hAnsi="Times New Roman" w:cs="Times New Roman"/>
          <w:color w:val="000000"/>
          <w:sz w:val="28"/>
          <w:szCs w:val="28"/>
        </w:rPr>
        <w:t>ире</w:t>
      </w:r>
      <w:r w:rsidRPr="00233A9E">
        <w:rPr>
          <w:rFonts w:ascii="Times New Roman" w:eastAsia="Times New Roman" w:hAnsi="Times New Roman" w:cs="Times New Roman"/>
          <w:color w:val="000000"/>
          <w:spacing w:val="-1"/>
          <w:sz w:val="28"/>
          <w:szCs w:val="28"/>
        </w:rPr>
        <w:t>н</w:t>
      </w:r>
      <w:r w:rsidRPr="00233A9E">
        <w:rPr>
          <w:rFonts w:ascii="Times New Roman" w:eastAsia="Times New Roman" w:hAnsi="Times New Roman" w:cs="Times New Roman"/>
          <w:color w:val="000000"/>
          <w:sz w:val="28"/>
          <w:szCs w:val="28"/>
        </w:rPr>
        <w:t>ия эмоционально</w:t>
      </w:r>
      <w:r w:rsidRPr="00233A9E">
        <w:rPr>
          <w:rFonts w:ascii="Times New Roman" w:eastAsia="Times New Roman" w:hAnsi="Times New Roman" w:cs="Times New Roman"/>
          <w:color w:val="000000"/>
          <w:spacing w:val="-2"/>
          <w:sz w:val="28"/>
          <w:szCs w:val="28"/>
        </w:rPr>
        <w:t>г</w:t>
      </w:r>
      <w:r w:rsidRPr="00233A9E">
        <w:rPr>
          <w:rFonts w:ascii="Times New Roman" w:eastAsia="Times New Roman" w:hAnsi="Times New Roman" w:cs="Times New Roman"/>
          <w:color w:val="000000"/>
          <w:sz w:val="28"/>
          <w:szCs w:val="28"/>
        </w:rPr>
        <w:t>оопыта</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z w:val="28"/>
          <w:szCs w:val="28"/>
        </w:rPr>
        <w:t>ебён</w:t>
      </w:r>
      <w:r w:rsidRPr="00233A9E">
        <w:rPr>
          <w:rFonts w:ascii="Times New Roman" w:eastAsia="Times New Roman" w:hAnsi="Times New Roman" w:cs="Times New Roman"/>
          <w:color w:val="000000"/>
          <w:spacing w:val="-1"/>
          <w:sz w:val="28"/>
          <w:szCs w:val="28"/>
        </w:rPr>
        <w:t>к</w:t>
      </w:r>
      <w:r w:rsidRPr="00233A9E">
        <w:rPr>
          <w:rFonts w:ascii="Times New Roman" w:eastAsia="Times New Roman" w:hAnsi="Times New Roman" w:cs="Times New Roman"/>
          <w:color w:val="000000"/>
          <w:sz w:val="28"/>
          <w:szCs w:val="28"/>
        </w:rPr>
        <w:t>а,формированияунегоэ</w:t>
      </w:r>
      <w:r w:rsidRPr="00233A9E">
        <w:rPr>
          <w:rFonts w:ascii="Times New Roman" w:eastAsia="Times New Roman" w:hAnsi="Times New Roman" w:cs="Times New Roman"/>
          <w:color w:val="000000"/>
          <w:spacing w:val="-1"/>
          <w:sz w:val="28"/>
          <w:szCs w:val="28"/>
        </w:rPr>
        <w:t>м</w:t>
      </w:r>
      <w:r w:rsidRPr="00233A9E">
        <w:rPr>
          <w:rFonts w:ascii="Times New Roman" w:eastAsia="Times New Roman" w:hAnsi="Times New Roman" w:cs="Times New Roman"/>
          <w:color w:val="000000"/>
          <w:sz w:val="28"/>
          <w:szCs w:val="28"/>
        </w:rPr>
        <w:t>па</w:t>
      </w:r>
      <w:r w:rsidRPr="00233A9E">
        <w:rPr>
          <w:rFonts w:ascii="Times New Roman" w:eastAsia="Times New Roman" w:hAnsi="Times New Roman" w:cs="Times New Roman"/>
          <w:color w:val="000000"/>
          <w:spacing w:val="-1"/>
          <w:sz w:val="28"/>
          <w:szCs w:val="28"/>
        </w:rPr>
        <w:t>т</w:t>
      </w:r>
      <w:r w:rsidRPr="00233A9E">
        <w:rPr>
          <w:rFonts w:ascii="Times New Roman" w:eastAsia="Times New Roman" w:hAnsi="Times New Roman" w:cs="Times New Roman"/>
          <w:color w:val="000000"/>
          <w:sz w:val="28"/>
          <w:szCs w:val="28"/>
        </w:rPr>
        <w:t>ии</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 xml:space="preserve"> ценностно</w:t>
      </w:r>
      <w:r w:rsidRPr="00233A9E">
        <w:rPr>
          <w:rFonts w:ascii="Times New Roman" w:eastAsia="Times New Roman" w:hAnsi="Times New Roman" w:cs="Times New Roman"/>
          <w:color w:val="000000"/>
          <w:spacing w:val="-1"/>
          <w:sz w:val="28"/>
          <w:szCs w:val="28"/>
        </w:rPr>
        <w:t>г</w:t>
      </w:r>
      <w:r w:rsidRPr="00233A9E">
        <w:rPr>
          <w:rFonts w:ascii="Times New Roman" w:eastAsia="Times New Roman" w:hAnsi="Times New Roman" w:cs="Times New Roman"/>
          <w:color w:val="000000"/>
          <w:sz w:val="28"/>
          <w:szCs w:val="28"/>
        </w:rPr>
        <w:t>о о</w:t>
      </w:r>
      <w:r w:rsidRPr="00233A9E">
        <w:rPr>
          <w:rFonts w:ascii="Times New Roman" w:eastAsia="Times New Roman" w:hAnsi="Times New Roman" w:cs="Times New Roman"/>
          <w:color w:val="000000"/>
          <w:spacing w:val="-1"/>
          <w:sz w:val="28"/>
          <w:szCs w:val="28"/>
        </w:rPr>
        <w:t>тн</w:t>
      </w:r>
      <w:r w:rsidRPr="00233A9E">
        <w:rPr>
          <w:rFonts w:ascii="Times New Roman" w:eastAsia="Times New Roman" w:hAnsi="Times New Roman" w:cs="Times New Roman"/>
          <w:color w:val="000000"/>
          <w:sz w:val="28"/>
          <w:szCs w:val="28"/>
        </w:rPr>
        <w:t>ошен</w:t>
      </w:r>
      <w:r w:rsidRPr="00233A9E">
        <w:rPr>
          <w:rFonts w:ascii="Times New Roman" w:eastAsia="Times New Roman" w:hAnsi="Times New Roman" w:cs="Times New Roman"/>
          <w:color w:val="000000"/>
          <w:spacing w:val="-1"/>
          <w:sz w:val="28"/>
          <w:szCs w:val="28"/>
        </w:rPr>
        <w:t>и</w:t>
      </w:r>
      <w:r w:rsidRPr="00233A9E">
        <w:rPr>
          <w:rFonts w:ascii="Times New Roman" w:eastAsia="Times New Roman" w:hAnsi="Times New Roman" w:cs="Times New Roman"/>
          <w:color w:val="000000"/>
          <w:sz w:val="28"/>
          <w:szCs w:val="28"/>
        </w:rPr>
        <w:t>я к ок</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жающе</w:t>
      </w:r>
      <w:r w:rsidRPr="00233A9E">
        <w:rPr>
          <w:rFonts w:ascii="Times New Roman" w:eastAsia="Times New Roman" w:hAnsi="Times New Roman" w:cs="Times New Roman"/>
          <w:color w:val="000000"/>
          <w:spacing w:val="-2"/>
          <w:sz w:val="28"/>
          <w:szCs w:val="28"/>
        </w:rPr>
        <w:t>м</w:t>
      </w:r>
      <w:r w:rsidRPr="00233A9E">
        <w:rPr>
          <w:rFonts w:ascii="Times New Roman" w:eastAsia="Times New Roman" w:hAnsi="Times New Roman" w:cs="Times New Roman"/>
          <w:color w:val="000000"/>
          <w:sz w:val="28"/>
          <w:szCs w:val="28"/>
        </w:rPr>
        <w:t>у ми</w:t>
      </w:r>
      <w:r w:rsidRPr="00233A9E">
        <w:rPr>
          <w:rFonts w:ascii="Times New Roman" w:eastAsia="Times New Roman" w:hAnsi="Times New Roman" w:cs="Times New Roman"/>
          <w:color w:val="000000"/>
          <w:spacing w:val="1"/>
          <w:sz w:val="28"/>
          <w:szCs w:val="28"/>
        </w:rPr>
        <w:t>р</w:t>
      </w:r>
      <w:r w:rsidRPr="00233A9E">
        <w:rPr>
          <w:rFonts w:ascii="Times New Roman" w:eastAsia="Times New Roman" w:hAnsi="Times New Roman" w:cs="Times New Roman"/>
          <w:color w:val="000000"/>
          <w:spacing w:val="-2"/>
          <w:sz w:val="28"/>
          <w:szCs w:val="28"/>
        </w:rPr>
        <w:t>у</w:t>
      </w:r>
      <w:r w:rsidRPr="00233A9E">
        <w:rPr>
          <w:rFonts w:ascii="Times New Roman" w:eastAsia="Times New Roman" w:hAnsi="Times New Roman" w:cs="Times New Roman"/>
          <w:color w:val="000000"/>
          <w:sz w:val="28"/>
          <w:szCs w:val="28"/>
        </w:rPr>
        <w:t>.</w:t>
      </w:r>
    </w:p>
    <w:p w:rsidR="006C02DA" w:rsidRDefault="006C02DA" w:rsidP="002C41E1">
      <w:pPr>
        <w:widowControl w:val="0"/>
        <w:tabs>
          <w:tab w:val="left" w:pos="2500"/>
          <w:tab w:val="left" w:pos="3936"/>
          <w:tab w:val="left" w:pos="4426"/>
          <w:tab w:val="left" w:pos="5810"/>
          <w:tab w:val="left" w:pos="7767"/>
        </w:tabs>
        <w:spacing w:line="239" w:lineRule="auto"/>
        <w:ind w:firstLine="567"/>
        <w:jc w:val="both"/>
        <w:rPr>
          <w:rFonts w:ascii="Times New Roman" w:eastAsia="Times New Roman" w:hAnsi="Times New Roman" w:cs="Times New Roman"/>
          <w:color w:val="000000"/>
          <w:sz w:val="28"/>
          <w:szCs w:val="28"/>
        </w:rPr>
      </w:pPr>
      <w:r w:rsidRPr="00233A9E">
        <w:rPr>
          <w:rFonts w:ascii="Times New Roman" w:eastAsia="Times New Roman" w:hAnsi="Times New Roman" w:cs="Times New Roman"/>
          <w:color w:val="000000"/>
          <w:sz w:val="28"/>
          <w:szCs w:val="28"/>
        </w:rPr>
        <w:t>Полнометра</w:t>
      </w:r>
      <w:r w:rsidRPr="002C41E1">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ные</w:t>
      </w:r>
      <w:r w:rsidRPr="002C41E1">
        <w:rPr>
          <w:rFonts w:ascii="Times New Roman" w:eastAsia="Times New Roman" w:hAnsi="Times New Roman" w:cs="Times New Roman"/>
          <w:color w:val="000000"/>
          <w:sz w:val="28"/>
          <w:szCs w:val="28"/>
        </w:rPr>
        <w:t xml:space="preserve"> а</w:t>
      </w:r>
      <w:r w:rsidRPr="00233A9E">
        <w:rPr>
          <w:rFonts w:ascii="Times New Roman" w:eastAsia="Times New Roman" w:hAnsi="Times New Roman" w:cs="Times New Roman"/>
          <w:color w:val="000000"/>
          <w:sz w:val="28"/>
          <w:szCs w:val="28"/>
        </w:rPr>
        <w:t>н</w:t>
      </w:r>
      <w:r w:rsidRPr="002C41E1">
        <w:rPr>
          <w:rFonts w:ascii="Times New Roman" w:eastAsia="Times New Roman" w:hAnsi="Times New Roman" w:cs="Times New Roman"/>
          <w:color w:val="000000"/>
          <w:sz w:val="28"/>
          <w:szCs w:val="28"/>
        </w:rPr>
        <w:t>им</w:t>
      </w:r>
      <w:r w:rsidRPr="00233A9E">
        <w:rPr>
          <w:rFonts w:ascii="Times New Roman" w:eastAsia="Times New Roman" w:hAnsi="Times New Roman" w:cs="Times New Roman"/>
          <w:color w:val="000000"/>
          <w:sz w:val="28"/>
          <w:szCs w:val="28"/>
        </w:rPr>
        <w:t>а</w:t>
      </w:r>
      <w:r w:rsidRPr="002C41E1">
        <w:rPr>
          <w:rFonts w:ascii="Times New Roman" w:eastAsia="Times New Roman" w:hAnsi="Times New Roman" w:cs="Times New Roman"/>
          <w:color w:val="000000"/>
          <w:sz w:val="28"/>
          <w:szCs w:val="28"/>
        </w:rPr>
        <w:t>ц</w:t>
      </w:r>
      <w:r w:rsidRPr="00233A9E">
        <w:rPr>
          <w:rFonts w:ascii="Times New Roman" w:eastAsia="Times New Roman" w:hAnsi="Times New Roman" w:cs="Times New Roman"/>
          <w:color w:val="000000"/>
          <w:sz w:val="28"/>
          <w:szCs w:val="28"/>
        </w:rPr>
        <w:t>ионныефильмы</w:t>
      </w:r>
      <w:r w:rsidRPr="002C41E1">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е</w:t>
      </w:r>
      <w:r w:rsidRPr="002C41E1">
        <w:rPr>
          <w:rFonts w:ascii="Times New Roman" w:eastAsia="Times New Roman" w:hAnsi="Times New Roman" w:cs="Times New Roman"/>
          <w:color w:val="000000"/>
          <w:sz w:val="28"/>
          <w:szCs w:val="28"/>
        </w:rPr>
        <w:t>к</w:t>
      </w:r>
      <w:r w:rsidRPr="00233A9E">
        <w:rPr>
          <w:rFonts w:ascii="Times New Roman" w:eastAsia="Times New Roman" w:hAnsi="Times New Roman" w:cs="Times New Roman"/>
          <w:color w:val="000000"/>
          <w:sz w:val="28"/>
          <w:szCs w:val="28"/>
        </w:rPr>
        <w:t>ом</w:t>
      </w:r>
      <w:r w:rsidRPr="002C41E1">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д</w:t>
      </w:r>
      <w:r w:rsidRPr="002C41E1">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ютсят</w:t>
      </w:r>
      <w:r w:rsidRPr="002C41E1">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лько</w:t>
      </w:r>
      <w:r w:rsidRPr="002C41E1">
        <w:rPr>
          <w:rFonts w:ascii="Times New Roman" w:eastAsia="Times New Roman" w:hAnsi="Times New Roman" w:cs="Times New Roman"/>
          <w:color w:val="000000"/>
          <w:sz w:val="28"/>
          <w:szCs w:val="28"/>
        </w:rPr>
        <w:t xml:space="preserve"> д</w:t>
      </w:r>
      <w:r w:rsidRPr="00233A9E">
        <w:rPr>
          <w:rFonts w:ascii="Times New Roman" w:eastAsia="Times New Roman" w:hAnsi="Times New Roman" w:cs="Times New Roman"/>
          <w:color w:val="000000"/>
          <w:sz w:val="28"/>
          <w:szCs w:val="28"/>
        </w:rPr>
        <w:t>ля семе</w:t>
      </w:r>
      <w:r w:rsidRPr="002C41E1">
        <w:rPr>
          <w:rFonts w:ascii="Times New Roman" w:eastAsia="Times New Roman" w:hAnsi="Times New Roman" w:cs="Times New Roman"/>
          <w:color w:val="000000"/>
          <w:sz w:val="28"/>
          <w:szCs w:val="28"/>
        </w:rPr>
        <w:t>йно</w:t>
      </w:r>
      <w:r w:rsidRPr="00233A9E">
        <w:rPr>
          <w:rFonts w:ascii="Times New Roman" w:eastAsia="Times New Roman" w:hAnsi="Times New Roman" w:cs="Times New Roman"/>
          <w:color w:val="000000"/>
          <w:sz w:val="28"/>
          <w:szCs w:val="28"/>
        </w:rPr>
        <w:t>гоп</w:t>
      </w:r>
      <w:r w:rsidRPr="002C41E1">
        <w:rPr>
          <w:rFonts w:ascii="Times New Roman" w:eastAsia="Times New Roman" w:hAnsi="Times New Roman" w:cs="Times New Roman"/>
          <w:color w:val="000000"/>
          <w:sz w:val="28"/>
          <w:szCs w:val="28"/>
        </w:rPr>
        <w:t>рос</w:t>
      </w:r>
      <w:r w:rsidRPr="00233A9E">
        <w:rPr>
          <w:rFonts w:ascii="Times New Roman" w:eastAsia="Times New Roman" w:hAnsi="Times New Roman" w:cs="Times New Roman"/>
          <w:color w:val="000000"/>
          <w:sz w:val="28"/>
          <w:szCs w:val="28"/>
        </w:rPr>
        <w:t>м</w:t>
      </w:r>
      <w:r w:rsidRPr="002C41E1">
        <w:rPr>
          <w:rFonts w:ascii="Times New Roman" w:eastAsia="Times New Roman" w:hAnsi="Times New Roman" w:cs="Times New Roman"/>
          <w:color w:val="000000"/>
          <w:sz w:val="28"/>
          <w:szCs w:val="28"/>
        </w:rPr>
        <w:t>отр</w:t>
      </w:r>
      <w:r w:rsidRPr="00233A9E">
        <w:rPr>
          <w:rFonts w:ascii="Times New Roman" w:eastAsia="Times New Roman" w:hAnsi="Times New Roman" w:cs="Times New Roman"/>
          <w:color w:val="000000"/>
          <w:sz w:val="28"/>
          <w:szCs w:val="28"/>
        </w:rPr>
        <w:t>аи</w:t>
      </w:r>
      <w:r w:rsidRPr="002C41E1">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емог</w:t>
      </w:r>
      <w:r w:rsidRPr="002C41E1">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тбытьвключе</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ыв</w:t>
      </w:r>
      <w:r w:rsidRPr="002C41E1">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бразовател</w:t>
      </w:r>
      <w:r w:rsidRPr="002C41E1">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ый процессДОО.В</w:t>
      </w:r>
      <w:r w:rsidRPr="002C41E1">
        <w:rPr>
          <w:rFonts w:ascii="Times New Roman" w:eastAsia="Times New Roman" w:hAnsi="Times New Roman" w:cs="Times New Roman"/>
          <w:color w:val="000000"/>
          <w:sz w:val="28"/>
          <w:szCs w:val="28"/>
        </w:rPr>
        <w:t>р</w:t>
      </w:r>
      <w:r w:rsidRPr="00233A9E">
        <w:rPr>
          <w:rFonts w:ascii="Times New Roman" w:eastAsia="Times New Roman" w:hAnsi="Times New Roman" w:cs="Times New Roman"/>
          <w:color w:val="000000"/>
          <w:sz w:val="28"/>
          <w:szCs w:val="28"/>
        </w:rPr>
        <w:t>емяпр</w:t>
      </w:r>
      <w:r w:rsidRPr="002C41E1">
        <w:rPr>
          <w:rFonts w:ascii="Times New Roman" w:eastAsia="Times New Roman" w:hAnsi="Times New Roman" w:cs="Times New Roman"/>
          <w:color w:val="000000"/>
          <w:sz w:val="28"/>
          <w:szCs w:val="28"/>
        </w:rPr>
        <w:t>ос</w:t>
      </w:r>
      <w:r w:rsidRPr="00233A9E">
        <w:rPr>
          <w:rFonts w:ascii="Times New Roman" w:eastAsia="Times New Roman" w:hAnsi="Times New Roman" w:cs="Times New Roman"/>
          <w:color w:val="000000"/>
          <w:sz w:val="28"/>
          <w:szCs w:val="28"/>
        </w:rPr>
        <w:t>мо</w:t>
      </w:r>
      <w:r w:rsidRPr="002C41E1">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ра</w:t>
      </w:r>
      <w:r w:rsidRPr="002C41E1">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еб</w:t>
      </w:r>
      <w:r w:rsidRPr="002C41E1">
        <w:rPr>
          <w:rFonts w:ascii="Times New Roman" w:eastAsia="Times New Roman" w:hAnsi="Times New Roman" w:cs="Times New Roman"/>
          <w:color w:val="000000"/>
          <w:sz w:val="28"/>
          <w:szCs w:val="28"/>
        </w:rPr>
        <w:t>ё</w:t>
      </w:r>
      <w:r w:rsidRPr="00233A9E">
        <w:rPr>
          <w:rFonts w:ascii="Times New Roman" w:eastAsia="Times New Roman" w:hAnsi="Times New Roman" w:cs="Times New Roman"/>
          <w:color w:val="000000"/>
          <w:sz w:val="28"/>
          <w:szCs w:val="28"/>
        </w:rPr>
        <w:t>н</w:t>
      </w:r>
      <w:r w:rsidRPr="002C41E1">
        <w:rPr>
          <w:rFonts w:ascii="Times New Roman" w:eastAsia="Times New Roman" w:hAnsi="Times New Roman" w:cs="Times New Roman"/>
          <w:color w:val="000000"/>
          <w:sz w:val="28"/>
          <w:szCs w:val="28"/>
        </w:rPr>
        <w:t>ко</w:t>
      </w:r>
      <w:r w:rsidRPr="00233A9E">
        <w:rPr>
          <w:rFonts w:ascii="Times New Roman" w:eastAsia="Times New Roman" w:hAnsi="Times New Roman" w:cs="Times New Roman"/>
          <w:color w:val="000000"/>
          <w:sz w:val="28"/>
          <w:szCs w:val="28"/>
        </w:rPr>
        <w:t>мци</w:t>
      </w:r>
      <w:r w:rsidRPr="002C41E1">
        <w:rPr>
          <w:rFonts w:ascii="Times New Roman" w:eastAsia="Times New Roman" w:hAnsi="Times New Roman" w:cs="Times New Roman"/>
          <w:color w:val="000000"/>
          <w:sz w:val="28"/>
          <w:szCs w:val="28"/>
        </w:rPr>
        <w:t>фров</w:t>
      </w:r>
      <w:r w:rsidRPr="00233A9E">
        <w:rPr>
          <w:rFonts w:ascii="Times New Roman" w:eastAsia="Times New Roman" w:hAnsi="Times New Roman" w:cs="Times New Roman"/>
          <w:color w:val="000000"/>
          <w:sz w:val="28"/>
          <w:szCs w:val="28"/>
        </w:rPr>
        <w:t>о</w:t>
      </w:r>
      <w:r w:rsidRPr="002C41E1">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оимедиако</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т</w:t>
      </w:r>
      <w:r w:rsidRPr="002C41E1">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нта д</w:t>
      </w:r>
      <w:r w:rsidRPr="002C41E1">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лжно</w:t>
      </w:r>
      <w:r w:rsidRPr="002C41E1">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г</w:t>
      </w:r>
      <w:r w:rsidRPr="002C41E1">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ли</w:t>
      </w:r>
      <w:r w:rsidRPr="002C41E1">
        <w:rPr>
          <w:rFonts w:ascii="Times New Roman" w:eastAsia="Times New Roman" w:hAnsi="Times New Roman" w:cs="Times New Roman"/>
          <w:color w:val="000000"/>
          <w:sz w:val="28"/>
          <w:szCs w:val="28"/>
        </w:rPr>
        <w:t>ров</w:t>
      </w:r>
      <w:r w:rsidRPr="00233A9E">
        <w:rPr>
          <w:rFonts w:ascii="Times New Roman" w:eastAsia="Times New Roman" w:hAnsi="Times New Roman" w:cs="Times New Roman"/>
          <w:color w:val="000000"/>
          <w:sz w:val="28"/>
          <w:szCs w:val="28"/>
        </w:rPr>
        <w:t>ат</w:t>
      </w:r>
      <w:r w:rsidRPr="002C41E1">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сяродите</w:t>
      </w:r>
      <w:r w:rsidRPr="002C41E1">
        <w:rPr>
          <w:rFonts w:ascii="Times New Roman" w:eastAsia="Times New Roman" w:hAnsi="Times New Roman" w:cs="Times New Roman"/>
          <w:color w:val="000000"/>
          <w:sz w:val="28"/>
          <w:szCs w:val="28"/>
        </w:rPr>
        <w:t>ля</w:t>
      </w:r>
      <w:r w:rsidRPr="00233A9E">
        <w:rPr>
          <w:rFonts w:ascii="Times New Roman" w:eastAsia="Times New Roman" w:hAnsi="Times New Roman" w:cs="Times New Roman"/>
          <w:color w:val="000000"/>
          <w:sz w:val="28"/>
          <w:szCs w:val="28"/>
        </w:rPr>
        <w:t>ми(законны</w:t>
      </w:r>
      <w:r w:rsidRPr="002C41E1">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2C41E1">
        <w:rPr>
          <w:rFonts w:ascii="Times New Roman" w:eastAsia="Times New Roman" w:hAnsi="Times New Roman" w:cs="Times New Roman"/>
          <w:color w:val="000000"/>
          <w:sz w:val="28"/>
          <w:szCs w:val="28"/>
        </w:rPr>
        <w:t xml:space="preserve"> пред</w:t>
      </w:r>
      <w:r w:rsidRPr="00233A9E">
        <w:rPr>
          <w:rFonts w:ascii="Times New Roman" w:eastAsia="Times New Roman" w:hAnsi="Times New Roman" w:cs="Times New Roman"/>
          <w:color w:val="000000"/>
          <w:sz w:val="28"/>
          <w:szCs w:val="28"/>
        </w:rPr>
        <w:t>ставителя</w:t>
      </w:r>
      <w:r w:rsidRPr="002C41E1">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и)</w:t>
      </w:r>
      <w:r w:rsidRPr="002C41E1">
        <w:rPr>
          <w:rFonts w:ascii="Times New Roman" w:eastAsia="Times New Roman" w:hAnsi="Times New Roman" w:cs="Times New Roman"/>
          <w:color w:val="000000"/>
          <w:sz w:val="28"/>
          <w:szCs w:val="28"/>
        </w:rPr>
        <w:t xml:space="preserve"> и</w:t>
      </w:r>
      <w:r w:rsidRPr="00233A9E">
        <w:rPr>
          <w:rFonts w:ascii="Times New Roman" w:eastAsia="Times New Roman" w:hAnsi="Times New Roman" w:cs="Times New Roman"/>
          <w:color w:val="000000"/>
          <w:sz w:val="28"/>
          <w:szCs w:val="28"/>
        </w:rPr>
        <w:t xml:space="preserve"> соответст</w:t>
      </w:r>
      <w:r w:rsidRPr="002C41E1">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о</w:t>
      </w:r>
      <w:r w:rsidRPr="002C41E1">
        <w:rPr>
          <w:rFonts w:ascii="Times New Roman" w:eastAsia="Times New Roman" w:hAnsi="Times New Roman" w:cs="Times New Roman"/>
          <w:color w:val="000000"/>
          <w:sz w:val="28"/>
          <w:szCs w:val="28"/>
        </w:rPr>
        <w:t>в</w:t>
      </w:r>
      <w:r w:rsidRPr="00233A9E">
        <w:rPr>
          <w:rFonts w:ascii="Times New Roman" w:eastAsia="Times New Roman" w:hAnsi="Times New Roman" w:cs="Times New Roman"/>
          <w:color w:val="000000"/>
          <w:sz w:val="28"/>
          <w:szCs w:val="28"/>
        </w:rPr>
        <w:t>атье</w:t>
      </w:r>
      <w:r w:rsidRPr="002C41E1">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овозрастнымвозможностям.</w:t>
      </w:r>
      <w:r w:rsidRPr="002C41E1">
        <w:rPr>
          <w:rFonts w:ascii="Times New Roman" w:eastAsia="Times New Roman" w:hAnsi="Times New Roman" w:cs="Times New Roman"/>
          <w:color w:val="000000"/>
          <w:sz w:val="28"/>
          <w:szCs w:val="28"/>
        </w:rPr>
        <w:t xml:space="preserve"> Н</w:t>
      </w:r>
      <w:r w:rsidRPr="00233A9E">
        <w:rPr>
          <w:rFonts w:ascii="Times New Roman" w:eastAsia="Times New Roman" w:hAnsi="Times New Roman" w:cs="Times New Roman"/>
          <w:color w:val="000000"/>
          <w:sz w:val="28"/>
          <w:szCs w:val="28"/>
        </w:rPr>
        <w:t>ек</w:t>
      </w:r>
      <w:r w:rsidRPr="002C41E1">
        <w:rPr>
          <w:rFonts w:ascii="Times New Roman" w:eastAsia="Times New Roman" w:hAnsi="Times New Roman" w:cs="Times New Roman"/>
          <w:color w:val="000000"/>
          <w:sz w:val="28"/>
          <w:szCs w:val="28"/>
        </w:rPr>
        <w:t>отор</w:t>
      </w:r>
      <w:r w:rsidRPr="00233A9E">
        <w:rPr>
          <w:rFonts w:ascii="Times New Roman" w:eastAsia="Times New Roman" w:hAnsi="Times New Roman" w:cs="Times New Roman"/>
          <w:color w:val="000000"/>
          <w:sz w:val="28"/>
          <w:szCs w:val="28"/>
        </w:rPr>
        <w:t>ыеаним</w:t>
      </w:r>
      <w:r w:rsidRPr="002C41E1">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ц</w:t>
      </w:r>
      <w:r w:rsidRPr="002C41E1">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онные произв</w:t>
      </w:r>
      <w:r w:rsidRPr="002C41E1">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w:t>
      </w:r>
      <w:r w:rsidRPr="002C41E1">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ния</w:t>
      </w:r>
      <w:r w:rsidRPr="002C41E1">
        <w:rPr>
          <w:rFonts w:ascii="Times New Roman" w:eastAsia="Times New Roman" w:hAnsi="Times New Roman" w:cs="Times New Roman"/>
          <w:color w:val="000000"/>
          <w:sz w:val="28"/>
          <w:szCs w:val="28"/>
        </w:rPr>
        <w:t xml:space="preserve"> т</w:t>
      </w:r>
      <w:r w:rsidRPr="00233A9E">
        <w:rPr>
          <w:rFonts w:ascii="Times New Roman" w:eastAsia="Times New Roman" w:hAnsi="Times New Roman" w:cs="Times New Roman"/>
          <w:color w:val="000000"/>
          <w:sz w:val="28"/>
          <w:szCs w:val="28"/>
        </w:rPr>
        <w:t>р</w:t>
      </w:r>
      <w:r w:rsidRPr="002C41E1">
        <w:rPr>
          <w:rFonts w:ascii="Times New Roman" w:eastAsia="Times New Roman" w:hAnsi="Times New Roman" w:cs="Times New Roman"/>
          <w:color w:val="000000"/>
          <w:sz w:val="28"/>
          <w:szCs w:val="28"/>
        </w:rPr>
        <w:t>ебу</w:t>
      </w:r>
      <w:r w:rsidRPr="00233A9E">
        <w:rPr>
          <w:rFonts w:ascii="Times New Roman" w:eastAsia="Times New Roman" w:hAnsi="Times New Roman" w:cs="Times New Roman"/>
          <w:color w:val="000000"/>
          <w:sz w:val="28"/>
          <w:szCs w:val="28"/>
        </w:rPr>
        <w:t>ют</w:t>
      </w:r>
      <w:r w:rsidRPr="002C41E1">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собогов</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им</w:t>
      </w:r>
      <w:r w:rsidRPr="002C41E1">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н</w:t>
      </w:r>
      <w:r w:rsidRPr="002C41E1">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якэ</w:t>
      </w:r>
      <w:r w:rsidRPr="002C41E1">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оционал</w:t>
      </w:r>
      <w:r w:rsidRPr="002C41E1">
        <w:rPr>
          <w:rFonts w:ascii="Times New Roman" w:eastAsia="Times New Roman" w:hAnsi="Times New Roman" w:cs="Times New Roman"/>
          <w:color w:val="000000"/>
          <w:sz w:val="28"/>
          <w:szCs w:val="28"/>
        </w:rPr>
        <w:t>ьн</w:t>
      </w:r>
      <w:r w:rsidRPr="00233A9E">
        <w:rPr>
          <w:rFonts w:ascii="Times New Roman" w:eastAsia="Times New Roman" w:hAnsi="Times New Roman" w:cs="Times New Roman"/>
          <w:color w:val="000000"/>
          <w:sz w:val="28"/>
          <w:szCs w:val="28"/>
        </w:rPr>
        <w:t>омусос</w:t>
      </w:r>
      <w:r w:rsidRPr="002C41E1">
        <w:rPr>
          <w:rFonts w:ascii="Times New Roman" w:eastAsia="Times New Roman" w:hAnsi="Times New Roman" w:cs="Times New Roman"/>
          <w:color w:val="000000"/>
          <w:sz w:val="28"/>
          <w:szCs w:val="28"/>
        </w:rPr>
        <w:t>т</w:t>
      </w:r>
      <w:r w:rsidRPr="00233A9E">
        <w:rPr>
          <w:rFonts w:ascii="Times New Roman" w:eastAsia="Times New Roman" w:hAnsi="Times New Roman" w:cs="Times New Roman"/>
          <w:color w:val="000000"/>
          <w:sz w:val="28"/>
          <w:szCs w:val="28"/>
        </w:rPr>
        <w:t>оя</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ию р</w:t>
      </w:r>
      <w:r w:rsidRPr="002C41E1">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бёнка</w:t>
      </w:r>
      <w:r w:rsidRPr="002C41E1">
        <w:rPr>
          <w:rFonts w:ascii="Times New Roman" w:eastAsia="Times New Roman" w:hAnsi="Times New Roman" w:cs="Times New Roman"/>
          <w:color w:val="000000"/>
          <w:sz w:val="28"/>
          <w:szCs w:val="28"/>
        </w:rPr>
        <w:t xml:space="preserve"> и н</w:t>
      </w:r>
      <w:r w:rsidRPr="00233A9E">
        <w:rPr>
          <w:rFonts w:ascii="Times New Roman" w:eastAsia="Times New Roman" w:hAnsi="Times New Roman" w:cs="Times New Roman"/>
          <w:color w:val="000000"/>
          <w:sz w:val="28"/>
          <w:szCs w:val="28"/>
        </w:rPr>
        <w:t>е</w:t>
      </w:r>
      <w:r w:rsidRPr="002C41E1">
        <w:rPr>
          <w:rFonts w:ascii="Times New Roman" w:eastAsia="Times New Roman" w:hAnsi="Times New Roman" w:cs="Times New Roman"/>
          <w:color w:val="000000"/>
          <w:sz w:val="28"/>
          <w:szCs w:val="28"/>
        </w:rPr>
        <w:t xml:space="preserve"> ре</w:t>
      </w:r>
      <w:r w:rsidRPr="00233A9E">
        <w:rPr>
          <w:rFonts w:ascii="Times New Roman" w:eastAsia="Times New Roman" w:hAnsi="Times New Roman" w:cs="Times New Roman"/>
          <w:color w:val="000000"/>
          <w:sz w:val="28"/>
          <w:szCs w:val="28"/>
        </w:rPr>
        <w:t>коме</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д</w:t>
      </w:r>
      <w:r w:rsidRPr="002C41E1">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ются</w:t>
      </w:r>
      <w:r w:rsidRPr="002C41E1">
        <w:rPr>
          <w:rFonts w:ascii="Times New Roman" w:eastAsia="Times New Roman" w:hAnsi="Times New Roman" w:cs="Times New Roman"/>
          <w:color w:val="000000"/>
          <w:sz w:val="28"/>
          <w:szCs w:val="28"/>
        </w:rPr>
        <w:t xml:space="preserve"> к п</w:t>
      </w:r>
      <w:r w:rsidRPr="00233A9E">
        <w:rPr>
          <w:rFonts w:ascii="Times New Roman" w:eastAsia="Times New Roman" w:hAnsi="Times New Roman" w:cs="Times New Roman"/>
          <w:color w:val="000000"/>
          <w:sz w:val="28"/>
          <w:szCs w:val="28"/>
        </w:rPr>
        <w:t>рос</w:t>
      </w:r>
      <w:r w:rsidRPr="002C41E1">
        <w:rPr>
          <w:rFonts w:ascii="Times New Roman" w:eastAsia="Times New Roman" w:hAnsi="Times New Roman" w:cs="Times New Roman"/>
          <w:color w:val="000000"/>
          <w:sz w:val="28"/>
          <w:szCs w:val="28"/>
        </w:rPr>
        <w:t>м</w:t>
      </w:r>
      <w:r w:rsidRPr="00233A9E">
        <w:rPr>
          <w:rFonts w:ascii="Times New Roman" w:eastAsia="Times New Roman" w:hAnsi="Times New Roman" w:cs="Times New Roman"/>
          <w:color w:val="000000"/>
          <w:sz w:val="28"/>
          <w:szCs w:val="28"/>
        </w:rPr>
        <w:t>отру</w:t>
      </w:r>
      <w:r w:rsidRPr="002C41E1">
        <w:rPr>
          <w:rFonts w:ascii="Times New Roman" w:eastAsia="Times New Roman" w:hAnsi="Times New Roman" w:cs="Times New Roman"/>
          <w:color w:val="000000"/>
          <w:sz w:val="28"/>
          <w:szCs w:val="28"/>
        </w:rPr>
        <w:t xml:space="preserve"> б</w:t>
      </w:r>
      <w:r w:rsidRPr="00233A9E">
        <w:rPr>
          <w:rFonts w:ascii="Times New Roman" w:eastAsia="Times New Roman" w:hAnsi="Times New Roman" w:cs="Times New Roman"/>
          <w:color w:val="000000"/>
          <w:sz w:val="28"/>
          <w:szCs w:val="28"/>
        </w:rPr>
        <w:t>ез</w:t>
      </w:r>
      <w:r w:rsidRPr="002C41E1">
        <w:rPr>
          <w:rFonts w:ascii="Times New Roman" w:eastAsia="Times New Roman" w:hAnsi="Times New Roman" w:cs="Times New Roman"/>
          <w:color w:val="000000"/>
          <w:sz w:val="28"/>
          <w:szCs w:val="28"/>
        </w:rPr>
        <w:t xml:space="preserve"> об</w:t>
      </w:r>
      <w:r w:rsidRPr="00233A9E">
        <w:rPr>
          <w:rFonts w:ascii="Times New Roman" w:eastAsia="Times New Roman" w:hAnsi="Times New Roman" w:cs="Times New Roman"/>
          <w:color w:val="000000"/>
          <w:sz w:val="28"/>
          <w:szCs w:val="28"/>
        </w:rPr>
        <w:t>с</w:t>
      </w:r>
      <w:r w:rsidRPr="002C41E1">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ж</w:t>
      </w:r>
      <w:r w:rsidRPr="002C41E1">
        <w:rPr>
          <w:rFonts w:ascii="Times New Roman" w:eastAsia="Times New Roman" w:hAnsi="Times New Roman" w:cs="Times New Roman"/>
          <w:color w:val="000000"/>
          <w:sz w:val="28"/>
          <w:szCs w:val="28"/>
        </w:rPr>
        <w:t>ден</w:t>
      </w:r>
      <w:r w:rsidRPr="00233A9E">
        <w:rPr>
          <w:rFonts w:ascii="Times New Roman" w:eastAsia="Times New Roman" w:hAnsi="Times New Roman" w:cs="Times New Roman"/>
          <w:color w:val="000000"/>
          <w:sz w:val="28"/>
          <w:szCs w:val="28"/>
        </w:rPr>
        <w:t>ия</w:t>
      </w:r>
      <w:r w:rsidRPr="002C41E1">
        <w:rPr>
          <w:rFonts w:ascii="Times New Roman" w:eastAsia="Times New Roman" w:hAnsi="Times New Roman" w:cs="Times New Roman"/>
          <w:color w:val="000000"/>
          <w:sz w:val="28"/>
          <w:szCs w:val="28"/>
        </w:rPr>
        <w:t>со</w:t>
      </w:r>
      <w:r w:rsidRPr="00233A9E">
        <w:rPr>
          <w:rFonts w:ascii="Times New Roman" w:eastAsia="Times New Roman" w:hAnsi="Times New Roman" w:cs="Times New Roman"/>
          <w:color w:val="000000"/>
          <w:sz w:val="28"/>
          <w:szCs w:val="28"/>
        </w:rPr>
        <w:t>взрос</w:t>
      </w:r>
      <w:r w:rsidRPr="002C41E1">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ым пере</w:t>
      </w:r>
      <w:r w:rsidRPr="002C41E1">
        <w:rPr>
          <w:rFonts w:ascii="Times New Roman" w:eastAsia="Times New Roman" w:hAnsi="Times New Roman" w:cs="Times New Roman"/>
          <w:color w:val="000000"/>
          <w:sz w:val="28"/>
          <w:szCs w:val="28"/>
        </w:rPr>
        <w:t>ж</w:t>
      </w:r>
      <w:r w:rsidRPr="00233A9E">
        <w:rPr>
          <w:rFonts w:ascii="Times New Roman" w:eastAsia="Times New Roman" w:hAnsi="Times New Roman" w:cs="Times New Roman"/>
          <w:color w:val="000000"/>
          <w:sz w:val="28"/>
          <w:szCs w:val="28"/>
        </w:rPr>
        <w:t>ива</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ий</w:t>
      </w:r>
      <w:r w:rsidRPr="002C41E1">
        <w:rPr>
          <w:rFonts w:ascii="Times New Roman" w:eastAsia="Times New Roman" w:hAnsi="Times New Roman" w:cs="Times New Roman"/>
          <w:color w:val="000000"/>
          <w:sz w:val="28"/>
          <w:szCs w:val="28"/>
        </w:rPr>
        <w:t xml:space="preserve"> р</w:t>
      </w:r>
      <w:r w:rsidRPr="00233A9E">
        <w:rPr>
          <w:rFonts w:ascii="Times New Roman" w:eastAsia="Times New Roman" w:hAnsi="Times New Roman" w:cs="Times New Roman"/>
          <w:color w:val="000000"/>
          <w:sz w:val="28"/>
          <w:szCs w:val="28"/>
        </w:rPr>
        <w:t>ебё</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ка.Рядфильм</w:t>
      </w:r>
      <w:r w:rsidRPr="002C41E1">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вс</w:t>
      </w:r>
      <w:r w:rsidRPr="002C41E1">
        <w:rPr>
          <w:rFonts w:ascii="Times New Roman" w:eastAsia="Times New Roman" w:hAnsi="Times New Roman" w:cs="Times New Roman"/>
          <w:color w:val="000000"/>
          <w:sz w:val="28"/>
          <w:szCs w:val="28"/>
        </w:rPr>
        <w:t>оде</w:t>
      </w:r>
      <w:r w:rsidRPr="00233A9E">
        <w:rPr>
          <w:rFonts w:ascii="Times New Roman" w:eastAsia="Times New Roman" w:hAnsi="Times New Roman" w:cs="Times New Roman"/>
          <w:color w:val="000000"/>
          <w:sz w:val="28"/>
          <w:szCs w:val="28"/>
        </w:rPr>
        <w:t>ржатс</w:t>
      </w:r>
      <w:r w:rsidRPr="002C41E1">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риюобр</w:t>
      </w:r>
      <w:r w:rsidRPr="002C41E1">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зцовсоци</w:t>
      </w:r>
      <w:r w:rsidRPr="002C41E1">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ль</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о неодо</w:t>
      </w:r>
      <w:r w:rsidRPr="002C41E1">
        <w:rPr>
          <w:rFonts w:ascii="Times New Roman" w:eastAsia="Times New Roman" w:hAnsi="Times New Roman" w:cs="Times New Roman"/>
          <w:color w:val="000000"/>
          <w:sz w:val="28"/>
          <w:szCs w:val="28"/>
        </w:rPr>
        <w:t>б</w:t>
      </w:r>
      <w:r w:rsidRPr="00233A9E">
        <w:rPr>
          <w:rFonts w:ascii="Times New Roman" w:eastAsia="Times New Roman" w:hAnsi="Times New Roman" w:cs="Times New Roman"/>
          <w:color w:val="000000"/>
          <w:sz w:val="28"/>
          <w:szCs w:val="28"/>
        </w:rPr>
        <w:t>ряем</w:t>
      </w:r>
      <w:r w:rsidRPr="002C41E1">
        <w:rPr>
          <w:rFonts w:ascii="Times New Roman" w:eastAsia="Times New Roman" w:hAnsi="Times New Roman" w:cs="Times New Roman"/>
          <w:color w:val="000000"/>
          <w:sz w:val="28"/>
          <w:szCs w:val="28"/>
        </w:rPr>
        <w:t>ы</w:t>
      </w:r>
      <w:r w:rsidRPr="00233A9E">
        <w:rPr>
          <w:rFonts w:ascii="Times New Roman" w:eastAsia="Times New Roman" w:hAnsi="Times New Roman" w:cs="Times New Roman"/>
          <w:color w:val="000000"/>
          <w:sz w:val="28"/>
          <w:szCs w:val="28"/>
        </w:rPr>
        <w:t>х</w:t>
      </w:r>
      <w:r w:rsidRPr="002C41E1">
        <w:rPr>
          <w:rFonts w:ascii="Times New Roman" w:eastAsia="Times New Roman" w:hAnsi="Times New Roman" w:cs="Times New Roman"/>
          <w:color w:val="000000"/>
          <w:sz w:val="28"/>
          <w:szCs w:val="28"/>
        </w:rPr>
        <w:t xml:space="preserve"> с</w:t>
      </w:r>
      <w:r w:rsidRPr="00233A9E">
        <w:rPr>
          <w:rFonts w:ascii="Times New Roman" w:eastAsia="Times New Roman" w:hAnsi="Times New Roman" w:cs="Times New Roman"/>
          <w:color w:val="000000"/>
          <w:sz w:val="28"/>
          <w:szCs w:val="28"/>
        </w:rPr>
        <w:t>ц</w:t>
      </w:r>
      <w:r w:rsidRPr="002C41E1">
        <w:rPr>
          <w:rFonts w:ascii="Times New Roman" w:eastAsia="Times New Roman" w:hAnsi="Times New Roman" w:cs="Times New Roman"/>
          <w:color w:val="000000"/>
          <w:sz w:val="28"/>
          <w:szCs w:val="28"/>
        </w:rPr>
        <w:t>ен</w:t>
      </w:r>
      <w:r w:rsidRPr="00233A9E">
        <w:rPr>
          <w:rFonts w:ascii="Times New Roman" w:eastAsia="Times New Roman" w:hAnsi="Times New Roman" w:cs="Times New Roman"/>
          <w:color w:val="000000"/>
          <w:sz w:val="28"/>
          <w:szCs w:val="28"/>
        </w:rPr>
        <w:t>ар</w:t>
      </w:r>
      <w:r w:rsidRPr="002C41E1">
        <w:rPr>
          <w:rFonts w:ascii="Times New Roman" w:eastAsia="Times New Roman" w:hAnsi="Times New Roman" w:cs="Times New Roman"/>
          <w:color w:val="000000"/>
          <w:sz w:val="28"/>
          <w:szCs w:val="28"/>
        </w:rPr>
        <w:t>и</w:t>
      </w:r>
      <w:r w:rsidRPr="00233A9E">
        <w:rPr>
          <w:rFonts w:ascii="Times New Roman" w:eastAsia="Times New Roman" w:hAnsi="Times New Roman" w:cs="Times New Roman"/>
          <w:color w:val="000000"/>
          <w:sz w:val="28"/>
          <w:szCs w:val="28"/>
        </w:rPr>
        <w:t>евпов</w:t>
      </w:r>
      <w:r w:rsidRPr="002C41E1">
        <w:rPr>
          <w:rFonts w:ascii="Times New Roman" w:eastAsia="Times New Roman" w:hAnsi="Times New Roman" w:cs="Times New Roman"/>
          <w:color w:val="000000"/>
          <w:sz w:val="28"/>
          <w:szCs w:val="28"/>
        </w:rPr>
        <w:t>е</w:t>
      </w:r>
      <w:r w:rsidRPr="00233A9E">
        <w:rPr>
          <w:rFonts w:ascii="Times New Roman" w:eastAsia="Times New Roman" w:hAnsi="Times New Roman" w:cs="Times New Roman"/>
          <w:color w:val="000000"/>
          <w:sz w:val="28"/>
          <w:szCs w:val="28"/>
        </w:rPr>
        <w:t>де</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ияна</w:t>
      </w:r>
      <w:r w:rsidRPr="002C41E1">
        <w:rPr>
          <w:rFonts w:ascii="Times New Roman" w:eastAsia="Times New Roman" w:hAnsi="Times New Roman" w:cs="Times New Roman"/>
          <w:color w:val="000000"/>
          <w:sz w:val="28"/>
          <w:szCs w:val="28"/>
        </w:rPr>
        <w:t xml:space="preserve"> п</w:t>
      </w:r>
      <w:r w:rsidRPr="00233A9E">
        <w:rPr>
          <w:rFonts w:ascii="Times New Roman" w:eastAsia="Times New Roman" w:hAnsi="Times New Roman" w:cs="Times New Roman"/>
          <w:color w:val="000000"/>
          <w:sz w:val="28"/>
          <w:szCs w:val="28"/>
        </w:rPr>
        <w:t>рот</w:t>
      </w:r>
      <w:r w:rsidRPr="002C41E1">
        <w:rPr>
          <w:rFonts w:ascii="Times New Roman" w:eastAsia="Times New Roman" w:hAnsi="Times New Roman" w:cs="Times New Roman"/>
          <w:color w:val="000000"/>
          <w:sz w:val="28"/>
          <w:szCs w:val="28"/>
        </w:rPr>
        <w:t>я</w:t>
      </w:r>
      <w:r w:rsidRPr="00233A9E">
        <w:rPr>
          <w:rFonts w:ascii="Times New Roman" w:eastAsia="Times New Roman" w:hAnsi="Times New Roman" w:cs="Times New Roman"/>
          <w:color w:val="000000"/>
          <w:sz w:val="28"/>
          <w:szCs w:val="28"/>
        </w:rPr>
        <w:t>же</w:t>
      </w:r>
      <w:r w:rsidRPr="002C41E1">
        <w:rPr>
          <w:rFonts w:ascii="Times New Roman" w:eastAsia="Times New Roman" w:hAnsi="Times New Roman" w:cs="Times New Roman"/>
          <w:color w:val="000000"/>
          <w:sz w:val="28"/>
          <w:szCs w:val="28"/>
        </w:rPr>
        <w:t>н</w:t>
      </w:r>
      <w:r w:rsidRPr="00233A9E">
        <w:rPr>
          <w:rFonts w:ascii="Times New Roman" w:eastAsia="Times New Roman" w:hAnsi="Times New Roman" w:cs="Times New Roman"/>
          <w:color w:val="000000"/>
          <w:sz w:val="28"/>
          <w:szCs w:val="28"/>
        </w:rPr>
        <w:t>ии</w:t>
      </w:r>
      <w:r w:rsidRPr="002C41E1">
        <w:rPr>
          <w:rFonts w:ascii="Times New Roman" w:eastAsia="Times New Roman" w:hAnsi="Times New Roman" w:cs="Times New Roman"/>
          <w:color w:val="000000"/>
          <w:sz w:val="28"/>
          <w:szCs w:val="28"/>
        </w:rPr>
        <w:t xml:space="preserve"> дл</w:t>
      </w:r>
      <w:r w:rsidRPr="00233A9E">
        <w:rPr>
          <w:rFonts w:ascii="Times New Roman" w:eastAsia="Times New Roman" w:hAnsi="Times New Roman" w:cs="Times New Roman"/>
          <w:color w:val="000000"/>
          <w:sz w:val="28"/>
          <w:szCs w:val="28"/>
        </w:rPr>
        <w:t>ите</w:t>
      </w:r>
      <w:r w:rsidRPr="002C41E1">
        <w:rPr>
          <w:rFonts w:ascii="Times New Roman" w:eastAsia="Times New Roman" w:hAnsi="Times New Roman" w:cs="Times New Roman"/>
          <w:color w:val="000000"/>
          <w:sz w:val="28"/>
          <w:szCs w:val="28"/>
        </w:rPr>
        <w:t>л</w:t>
      </w:r>
      <w:r w:rsidRPr="00233A9E">
        <w:rPr>
          <w:rFonts w:ascii="Times New Roman" w:eastAsia="Times New Roman" w:hAnsi="Times New Roman" w:cs="Times New Roman"/>
          <w:color w:val="000000"/>
          <w:sz w:val="28"/>
          <w:szCs w:val="28"/>
        </w:rPr>
        <w:t>ьн</w:t>
      </w:r>
      <w:r w:rsidRPr="002C41E1">
        <w:rPr>
          <w:rFonts w:ascii="Times New Roman" w:eastAsia="Times New Roman" w:hAnsi="Times New Roman" w:cs="Times New Roman"/>
          <w:color w:val="000000"/>
          <w:sz w:val="28"/>
          <w:szCs w:val="28"/>
        </w:rPr>
        <w:t>о</w:t>
      </w:r>
      <w:r w:rsidRPr="00233A9E">
        <w:rPr>
          <w:rFonts w:ascii="Times New Roman" w:eastAsia="Times New Roman" w:hAnsi="Times New Roman" w:cs="Times New Roman"/>
          <w:color w:val="000000"/>
          <w:sz w:val="28"/>
          <w:szCs w:val="28"/>
        </w:rPr>
        <w:t>гоэ</w:t>
      </w:r>
      <w:r w:rsidRPr="002C41E1">
        <w:rPr>
          <w:rFonts w:ascii="Times New Roman" w:eastAsia="Times New Roman" w:hAnsi="Times New Roman" w:cs="Times New Roman"/>
          <w:color w:val="000000"/>
          <w:sz w:val="28"/>
          <w:szCs w:val="28"/>
        </w:rPr>
        <w:t>кра</w:t>
      </w:r>
      <w:r w:rsidRPr="00233A9E">
        <w:rPr>
          <w:rFonts w:ascii="Times New Roman" w:eastAsia="Times New Roman" w:hAnsi="Times New Roman" w:cs="Times New Roman"/>
          <w:color w:val="000000"/>
          <w:sz w:val="28"/>
          <w:szCs w:val="28"/>
        </w:rPr>
        <w:t>нно</w:t>
      </w:r>
      <w:r w:rsidRPr="002C41E1">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 времени,чтот</w:t>
      </w:r>
      <w:r w:rsidRPr="002C41E1">
        <w:rPr>
          <w:rFonts w:ascii="Times New Roman" w:eastAsia="Times New Roman" w:hAnsi="Times New Roman" w:cs="Times New Roman"/>
          <w:color w:val="000000"/>
          <w:sz w:val="28"/>
          <w:szCs w:val="28"/>
        </w:rPr>
        <w:t>ре</w:t>
      </w:r>
      <w:r w:rsidRPr="00233A9E">
        <w:rPr>
          <w:rFonts w:ascii="Times New Roman" w:eastAsia="Times New Roman" w:hAnsi="Times New Roman" w:cs="Times New Roman"/>
          <w:color w:val="000000"/>
          <w:sz w:val="28"/>
          <w:szCs w:val="28"/>
        </w:rPr>
        <w:t>бует</w:t>
      </w:r>
      <w:r w:rsidRPr="002C41E1">
        <w:rPr>
          <w:rFonts w:ascii="Times New Roman" w:eastAsia="Times New Roman" w:hAnsi="Times New Roman" w:cs="Times New Roman"/>
          <w:color w:val="000000"/>
          <w:sz w:val="28"/>
          <w:szCs w:val="28"/>
        </w:rPr>
        <w:t xml:space="preserve"> пр</w:t>
      </w:r>
      <w:r w:rsidRPr="00233A9E">
        <w:rPr>
          <w:rFonts w:ascii="Times New Roman" w:eastAsia="Times New Roman" w:hAnsi="Times New Roman" w:cs="Times New Roman"/>
          <w:color w:val="000000"/>
          <w:sz w:val="28"/>
          <w:szCs w:val="28"/>
        </w:rPr>
        <w:t>едв</w:t>
      </w:r>
      <w:r w:rsidRPr="002C41E1">
        <w:rPr>
          <w:rFonts w:ascii="Times New Roman" w:eastAsia="Times New Roman" w:hAnsi="Times New Roman" w:cs="Times New Roman"/>
          <w:color w:val="000000"/>
          <w:sz w:val="28"/>
          <w:szCs w:val="28"/>
        </w:rPr>
        <w:t>а</w:t>
      </w:r>
      <w:r w:rsidRPr="00233A9E">
        <w:rPr>
          <w:rFonts w:ascii="Times New Roman" w:eastAsia="Times New Roman" w:hAnsi="Times New Roman" w:cs="Times New Roman"/>
          <w:color w:val="000000"/>
          <w:sz w:val="28"/>
          <w:szCs w:val="28"/>
        </w:rPr>
        <w:t>рител</w:t>
      </w:r>
      <w:r w:rsidRPr="002C41E1">
        <w:rPr>
          <w:rFonts w:ascii="Times New Roman" w:eastAsia="Times New Roman" w:hAnsi="Times New Roman" w:cs="Times New Roman"/>
          <w:color w:val="000000"/>
          <w:sz w:val="28"/>
          <w:szCs w:val="28"/>
        </w:rPr>
        <w:t>ь</w:t>
      </w:r>
      <w:r w:rsidRPr="00233A9E">
        <w:rPr>
          <w:rFonts w:ascii="Times New Roman" w:eastAsia="Times New Roman" w:hAnsi="Times New Roman" w:cs="Times New Roman"/>
          <w:color w:val="000000"/>
          <w:sz w:val="28"/>
          <w:szCs w:val="28"/>
        </w:rPr>
        <w:t>но</w:t>
      </w:r>
      <w:r w:rsidRPr="002C41E1">
        <w:rPr>
          <w:rFonts w:ascii="Times New Roman" w:eastAsia="Times New Roman" w:hAnsi="Times New Roman" w:cs="Times New Roman"/>
          <w:color w:val="000000"/>
          <w:sz w:val="28"/>
          <w:szCs w:val="28"/>
        </w:rPr>
        <w:t>г</w:t>
      </w:r>
      <w:r w:rsidRPr="00233A9E">
        <w:rPr>
          <w:rFonts w:ascii="Times New Roman" w:eastAsia="Times New Roman" w:hAnsi="Times New Roman" w:cs="Times New Roman"/>
          <w:color w:val="000000"/>
          <w:sz w:val="28"/>
          <w:szCs w:val="28"/>
        </w:rPr>
        <w:t>о</w:t>
      </w:r>
      <w:r w:rsidRPr="002C41E1">
        <w:rPr>
          <w:rFonts w:ascii="Times New Roman" w:eastAsia="Times New Roman" w:hAnsi="Times New Roman" w:cs="Times New Roman"/>
          <w:color w:val="000000"/>
          <w:sz w:val="28"/>
          <w:szCs w:val="28"/>
        </w:rPr>
        <w:t xml:space="preserve"> и </w:t>
      </w:r>
      <w:r w:rsidRPr="00233A9E">
        <w:rPr>
          <w:rFonts w:ascii="Times New Roman" w:eastAsia="Times New Roman" w:hAnsi="Times New Roman" w:cs="Times New Roman"/>
          <w:color w:val="000000"/>
          <w:sz w:val="28"/>
          <w:szCs w:val="28"/>
        </w:rPr>
        <w:t>послед</w:t>
      </w:r>
      <w:r w:rsidRPr="002C41E1">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ющего</w:t>
      </w:r>
      <w:r w:rsidRPr="002C41E1">
        <w:rPr>
          <w:rFonts w:ascii="Times New Roman" w:eastAsia="Times New Roman" w:hAnsi="Times New Roman" w:cs="Times New Roman"/>
          <w:color w:val="000000"/>
          <w:sz w:val="28"/>
          <w:szCs w:val="28"/>
        </w:rPr>
        <w:t xml:space="preserve"> о</w:t>
      </w:r>
      <w:r w:rsidRPr="00233A9E">
        <w:rPr>
          <w:rFonts w:ascii="Times New Roman" w:eastAsia="Times New Roman" w:hAnsi="Times New Roman" w:cs="Times New Roman"/>
          <w:color w:val="000000"/>
          <w:sz w:val="28"/>
          <w:szCs w:val="28"/>
        </w:rPr>
        <w:t>бс</w:t>
      </w:r>
      <w:r w:rsidRPr="002C41E1">
        <w:rPr>
          <w:rFonts w:ascii="Times New Roman" w:eastAsia="Times New Roman" w:hAnsi="Times New Roman" w:cs="Times New Roman"/>
          <w:color w:val="000000"/>
          <w:sz w:val="28"/>
          <w:szCs w:val="28"/>
        </w:rPr>
        <w:t>у</w:t>
      </w:r>
      <w:r w:rsidRPr="00233A9E">
        <w:rPr>
          <w:rFonts w:ascii="Times New Roman" w:eastAsia="Times New Roman" w:hAnsi="Times New Roman" w:cs="Times New Roman"/>
          <w:color w:val="000000"/>
          <w:sz w:val="28"/>
          <w:szCs w:val="28"/>
        </w:rPr>
        <w:t>ж</w:t>
      </w:r>
      <w:r w:rsidRPr="002C41E1">
        <w:rPr>
          <w:rFonts w:ascii="Times New Roman" w:eastAsia="Times New Roman" w:hAnsi="Times New Roman" w:cs="Times New Roman"/>
          <w:color w:val="000000"/>
          <w:sz w:val="28"/>
          <w:szCs w:val="28"/>
        </w:rPr>
        <w:t>д</w:t>
      </w:r>
      <w:r w:rsidRPr="00233A9E">
        <w:rPr>
          <w:rFonts w:ascii="Times New Roman" w:eastAsia="Times New Roman" w:hAnsi="Times New Roman" w:cs="Times New Roman"/>
          <w:color w:val="000000"/>
          <w:sz w:val="28"/>
          <w:szCs w:val="28"/>
        </w:rPr>
        <w:t>енияс детьми.</w:t>
      </w:r>
    </w:p>
    <w:p w:rsidR="006C02DA" w:rsidRPr="00233A9E" w:rsidRDefault="006C02DA" w:rsidP="002C41E1">
      <w:pPr>
        <w:widowControl w:val="0"/>
        <w:tabs>
          <w:tab w:val="left" w:pos="2500"/>
          <w:tab w:val="left" w:pos="3936"/>
          <w:tab w:val="left" w:pos="4426"/>
          <w:tab w:val="left" w:pos="5810"/>
          <w:tab w:val="left" w:pos="7767"/>
        </w:tabs>
        <w:spacing w:line="239" w:lineRule="auto"/>
        <w:ind w:firstLine="567"/>
        <w:jc w:val="both"/>
        <w:rPr>
          <w:rFonts w:ascii="Times New Roman" w:eastAsia="Times New Roman" w:hAnsi="Times New Roman" w:cs="Times New Roman"/>
          <w:color w:val="000000"/>
          <w:sz w:val="28"/>
          <w:szCs w:val="28"/>
        </w:rPr>
      </w:pPr>
    </w:p>
    <w:p w:rsidR="006C02DA" w:rsidRPr="00233A9E" w:rsidRDefault="006C02DA" w:rsidP="006C02DA">
      <w:pPr>
        <w:spacing w:line="3" w:lineRule="exact"/>
        <w:rPr>
          <w:rFonts w:ascii="Times New Roman" w:eastAsia="Times New Roman" w:hAnsi="Times New Roman" w:cs="Times New Roman"/>
          <w:sz w:val="2"/>
          <w:szCs w:val="2"/>
        </w:rPr>
      </w:pPr>
    </w:p>
    <w:tbl>
      <w:tblPr>
        <w:tblW w:w="5000" w:type="pct"/>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CellMar>
          <w:left w:w="0" w:type="dxa"/>
          <w:right w:w="0" w:type="dxa"/>
        </w:tblCellMar>
        <w:tblLook w:val="0000"/>
      </w:tblPr>
      <w:tblGrid>
        <w:gridCol w:w="1584"/>
        <w:gridCol w:w="8065"/>
      </w:tblGrid>
      <w:tr w:rsidR="006C02DA" w:rsidRPr="00233A9E" w:rsidTr="00CD2ECE">
        <w:tc>
          <w:tcPr>
            <w:tcW w:w="821" w:type="pct"/>
            <w:tcMar>
              <w:top w:w="0" w:type="dxa"/>
              <w:left w:w="0" w:type="dxa"/>
              <w:bottom w:w="0" w:type="dxa"/>
              <w:right w:w="0" w:type="dxa"/>
            </w:tcMar>
          </w:tcPr>
          <w:p w:rsidR="006C02DA" w:rsidRPr="00233A9E" w:rsidRDefault="006C02DA" w:rsidP="004770CF">
            <w:pPr>
              <w:widowControl w:val="0"/>
              <w:spacing w:line="240" w:lineRule="auto"/>
              <w:ind w:left="309" w:right="-20"/>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Возраст</w:t>
            </w:r>
          </w:p>
        </w:tc>
        <w:tc>
          <w:tcPr>
            <w:tcW w:w="4179" w:type="pct"/>
            <w:tcMar>
              <w:top w:w="0" w:type="dxa"/>
              <w:left w:w="0" w:type="dxa"/>
              <w:bottom w:w="0" w:type="dxa"/>
              <w:right w:w="0" w:type="dxa"/>
            </w:tcMar>
          </w:tcPr>
          <w:p w:rsidR="006C02DA" w:rsidRPr="00233A9E" w:rsidRDefault="006C02DA" w:rsidP="004770CF">
            <w:pPr>
              <w:widowControl w:val="0"/>
              <w:spacing w:line="240" w:lineRule="auto"/>
              <w:ind w:left="3382" w:right="-20"/>
              <w:rPr>
                <w:rFonts w:ascii="Times New Roman" w:eastAsia="Times New Roman" w:hAnsi="Times New Roman" w:cs="Times New Roman"/>
                <w:b/>
                <w:bCs/>
                <w:i/>
                <w:iCs/>
                <w:color w:val="000000"/>
                <w:sz w:val="24"/>
                <w:szCs w:val="24"/>
              </w:rPr>
            </w:pPr>
            <w:r w:rsidRPr="00233A9E">
              <w:rPr>
                <w:rFonts w:ascii="Times New Roman" w:eastAsia="Times New Roman" w:hAnsi="Times New Roman" w:cs="Times New Roman"/>
                <w:b/>
                <w:bCs/>
                <w:i/>
                <w:iCs/>
                <w:color w:val="000000"/>
                <w:sz w:val="24"/>
                <w:szCs w:val="24"/>
              </w:rPr>
              <w:t>Пере</w:t>
            </w:r>
            <w:r w:rsidRPr="00233A9E">
              <w:rPr>
                <w:rFonts w:ascii="Times New Roman" w:eastAsia="Times New Roman" w:hAnsi="Times New Roman" w:cs="Times New Roman"/>
                <w:b/>
                <w:bCs/>
                <w:i/>
                <w:iCs/>
                <w:color w:val="000000"/>
                <w:spacing w:val="-1"/>
                <w:sz w:val="24"/>
                <w:szCs w:val="24"/>
              </w:rPr>
              <w:t>че</w:t>
            </w:r>
            <w:r w:rsidRPr="00233A9E">
              <w:rPr>
                <w:rFonts w:ascii="Times New Roman" w:eastAsia="Times New Roman" w:hAnsi="Times New Roman" w:cs="Times New Roman"/>
                <w:b/>
                <w:bCs/>
                <w:i/>
                <w:iCs/>
                <w:color w:val="000000"/>
                <w:sz w:val="24"/>
                <w:szCs w:val="24"/>
              </w:rPr>
              <w:t>нь</w:t>
            </w:r>
          </w:p>
        </w:tc>
      </w:tr>
      <w:bookmarkEnd w:id="132"/>
      <w:tr w:rsidR="00CD2ECE" w:rsidRPr="00233A9E" w:rsidTr="00CD2ECE">
        <w:tc>
          <w:tcPr>
            <w:tcW w:w="821" w:type="pct"/>
            <w:tcMar>
              <w:top w:w="0" w:type="dxa"/>
              <w:left w:w="0" w:type="dxa"/>
              <w:bottom w:w="0" w:type="dxa"/>
              <w:right w:w="0" w:type="dxa"/>
            </w:tcMar>
          </w:tcPr>
          <w:p w:rsidR="00CD2ECE" w:rsidRPr="00233A9E" w:rsidRDefault="00CD2ECE" w:rsidP="004770CF">
            <w:pPr>
              <w:widowControl w:val="0"/>
              <w:spacing w:line="240" w:lineRule="auto"/>
              <w:ind w:left="396"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 xml:space="preserve">С 5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ет</w:t>
            </w:r>
          </w:p>
        </w:tc>
        <w:tc>
          <w:tcPr>
            <w:tcW w:w="4179" w:type="pct"/>
            <w:tcMar>
              <w:top w:w="0" w:type="dxa"/>
              <w:left w:w="0" w:type="dxa"/>
              <w:bottom w:w="0" w:type="dxa"/>
              <w:right w:w="0" w:type="dxa"/>
            </w:tcMar>
          </w:tcPr>
          <w:p w:rsidR="00CD2ECE" w:rsidRPr="00233A9E" w:rsidRDefault="00CD2ECE" w:rsidP="004770CF">
            <w:pPr>
              <w:widowControl w:val="0"/>
              <w:tabs>
                <w:tab w:val="left" w:pos="2945"/>
                <w:tab w:val="left" w:pos="7199"/>
              </w:tabs>
              <w:spacing w:line="240" w:lineRule="auto"/>
              <w:ind w:left="108" w:right="52"/>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1"/>
                <w:w w:val="99"/>
                <w:sz w:val="24"/>
                <w:szCs w:val="24"/>
              </w:rPr>
              <w:t>ци</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риал</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Ти</w:t>
            </w:r>
            <w:r w:rsidRPr="00233A9E">
              <w:rPr>
                <w:rFonts w:ascii="Times New Roman" w:eastAsia="Times New Roman" w:hAnsi="Times New Roman" w:cs="Times New Roman"/>
                <w:color w:val="000000"/>
                <w:sz w:val="24"/>
                <w:szCs w:val="24"/>
              </w:rPr>
              <w:t>ма иТо</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ик</w:t>
            </w:r>
            <w:r w:rsidRPr="00233A9E">
              <w:rPr>
                <w:rFonts w:ascii="Times New Roman" w:eastAsia="Times New Roman" w:hAnsi="Times New Roman" w:cs="Times New Roman"/>
                <w:color w:val="000000"/>
                <w:spacing w:val="3"/>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еж. А.</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ор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сов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А. Ж</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xml:space="preserve">, О. </w:t>
            </w:r>
            <w:r w:rsidRPr="00233A9E">
              <w:rPr>
                <w:rFonts w:ascii="Times New Roman" w:eastAsia="Times New Roman" w:hAnsi="Times New Roman" w:cs="Times New Roman"/>
                <w:color w:val="000000"/>
                <w:spacing w:val="2"/>
                <w:w w:val="99"/>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xml:space="preserve">, А.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ринид</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z w:val="24"/>
                <w:szCs w:val="24"/>
              </w:rPr>
              <w:t xml:space="preserve">гие, 2015. </w:t>
            </w: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Паровоз</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зР</w:t>
            </w:r>
            <w:r w:rsidRPr="00233A9E">
              <w:rPr>
                <w:rFonts w:ascii="Times New Roman" w:eastAsia="Times New Roman" w:hAnsi="Times New Roman" w:cs="Times New Roman"/>
                <w:color w:val="000000"/>
                <w:sz w:val="24"/>
                <w:szCs w:val="24"/>
              </w:rPr>
              <w:t>ома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ков</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w:t>
            </w:r>
            <w:r w:rsidRPr="00233A9E">
              <w:rPr>
                <w:rFonts w:ascii="Times New Roman" w:eastAsia="Times New Roman" w:hAnsi="Times New Roman" w:cs="Times New Roman"/>
                <w:color w:val="000000"/>
                <w:spacing w:val="19"/>
                <w:sz w:val="24"/>
                <w:szCs w:val="24"/>
              </w:rPr>
              <w:t>я</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 xml:space="preserve">м,реж.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тяр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 1967.</w:t>
            </w:r>
          </w:p>
          <w:p w:rsidR="00CD2ECE" w:rsidRPr="00233A9E" w:rsidRDefault="00CD2ECE" w:rsidP="004770CF">
            <w:pPr>
              <w:widowControl w:val="0"/>
              <w:spacing w:line="240" w:lineRule="auto"/>
              <w:ind w:left="108" w:right="17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lastRenderedPageBreak/>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Как 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окич</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х</w:t>
            </w:r>
            <w:r w:rsidRPr="00233A9E">
              <w:rPr>
                <w:rFonts w:ascii="Times New Roman" w:eastAsia="Times New Roman" w:hAnsi="Times New Roman" w:cs="Times New Roman"/>
                <w:color w:val="000000"/>
                <w:sz w:val="24"/>
                <w:szCs w:val="24"/>
              </w:rPr>
              <w:t>а пели</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3"/>
                <w:w w:val="99"/>
                <w:sz w:val="24"/>
                <w:szCs w:val="24"/>
              </w:rPr>
              <w:t>ю</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 Со</w:t>
            </w:r>
            <w:r w:rsidRPr="00233A9E">
              <w:rPr>
                <w:rFonts w:ascii="Times New Roman" w:eastAsia="Times New Roman" w:hAnsi="Times New Roman" w:cs="Times New Roman"/>
                <w:color w:val="000000"/>
                <w:spacing w:val="2"/>
                <w:w w:val="99"/>
                <w:sz w:val="24"/>
                <w:szCs w:val="24"/>
              </w:rPr>
              <w:t>ю</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w w:val="99"/>
                <w:sz w:val="24"/>
                <w:szCs w:val="24"/>
              </w:rPr>
              <w:t>ль</w:t>
            </w:r>
            <w:r w:rsidRPr="00233A9E">
              <w:rPr>
                <w:rFonts w:ascii="Times New Roman" w:eastAsia="Times New Roman" w:hAnsi="Times New Roman" w:cs="Times New Roman"/>
                <w:color w:val="000000"/>
                <w:sz w:val="24"/>
                <w:szCs w:val="24"/>
              </w:rPr>
              <w:t>м,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 И. Ко</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ская, 1974.</w:t>
            </w:r>
          </w:p>
          <w:p w:rsidR="00CD2ECE" w:rsidRPr="00233A9E" w:rsidRDefault="00CD2ECE" w:rsidP="004770CF">
            <w:pPr>
              <w:widowControl w:val="0"/>
              <w:tabs>
                <w:tab w:val="left" w:pos="2235"/>
              </w:tabs>
              <w:spacing w:line="240" w:lineRule="auto"/>
              <w:ind w:left="108" w:right="25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4"/>
                <w:sz w:val="24"/>
                <w:szCs w:val="24"/>
              </w:rPr>
              <w:t>а</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ямамон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9"/>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w:t>
            </w:r>
            <w:r w:rsidRPr="00233A9E">
              <w:rPr>
                <w:rFonts w:ascii="Times New Roman" w:eastAsia="Times New Roman" w:hAnsi="Times New Roman" w:cs="Times New Roman"/>
                <w:color w:val="000000"/>
                <w:spacing w:val="17"/>
                <w:sz w:val="24"/>
                <w:szCs w:val="24"/>
              </w:rPr>
              <w:t>я</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реж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ссер О. </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рк</w:t>
            </w:r>
            <w:r w:rsidRPr="00233A9E">
              <w:rPr>
                <w:rFonts w:ascii="Times New Roman" w:eastAsia="Times New Roman" w:hAnsi="Times New Roman" w:cs="Times New Roman"/>
                <w:color w:val="000000"/>
                <w:spacing w:val="1"/>
                <w:w w:val="99"/>
                <w:sz w:val="24"/>
                <w:szCs w:val="24"/>
              </w:rPr>
              <w:t>ин</w:t>
            </w:r>
            <w:r w:rsidRPr="00233A9E">
              <w:rPr>
                <w:rFonts w:ascii="Times New Roman" w:eastAsia="Times New Roman" w:hAnsi="Times New Roman" w:cs="Times New Roman"/>
                <w:color w:val="000000"/>
                <w:sz w:val="24"/>
                <w:szCs w:val="24"/>
              </w:rPr>
              <w:t>, 1981.</w:t>
            </w:r>
          </w:p>
          <w:p w:rsidR="00CD2ECE" w:rsidRPr="00233A9E" w:rsidRDefault="00CD2ECE" w:rsidP="004770CF">
            <w:pPr>
              <w:widowControl w:val="0"/>
              <w:spacing w:line="240" w:lineRule="auto"/>
              <w:ind w:left="108" w:right="145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z w:val="24"/>
                <w:szCs w:val="24"/>
              </w:rPr>
              <w:t>еро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2"/>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9"/>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,режисс</w:t>
            </w:r>
            <w:r w:rsidRPr="00233A9E">
              <w:rPr>
                <w:rFonts w:ascii="Times New Roman" w:eastAsia="Times New Roman" w:hAnsi="Times New Roman" w:cs="Times New Roman"/>
                <w:color w:val="000000"/>
                <w:spacing w:val="-1"/>
                <w:sz w:val="24"/>
                <w:szCs w:val="24"/>
              </w:rPr>
              <w:t>ё</w:t>
            </w:r>
            <w:r w:rsidRPr="00233A9E">
              <w:rPr>
                <w:rFonts w:ascii="Times New Roman" w:eastAsia="Times New Roman" w:hAnsi="Times New Roman" w:cs="Times New Roman"/>
                <w:color w:val="000000"/>
                <w:sz w:val="24"/>
                <w:szCs w:val="24"/>
              </w:rPr>
              <w:t>р И. Ковал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кая,1970.</w:t>
            </w:r>
          </w:p>
          <w:p w:rsidR="00CD2ECE" w:rsidRPr="00233A9E" w:rsidRDefault="00CD2ECE" w:rsidP="004770CF">
            <w:pPr>
              <w:widowControl w:val="0"/>
              <w:spacing w:line="240" w:lineRule="auto"/>
              <w:ind w:left="108" w:right="102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ешок ябло</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режиссер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Бордз</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ловск</w:t>
            </w:r>
            <w:r w:rsidRPr="00233A9E">
              <w:rPr>
                <w:rFonts w:ascii="Times New Roman" w:eastAsia="Times New Roman" w:hAnsi="Times New Roman" w:cs="Times New Roman"/>
                <w:color w:val="000000"/>
                <w:w w:val="99"/>
                <w:sz w:val="24"/>
                <w:szCs w:val="24"/>
              </w:rPr>
              <w:t>ий</w:t>
            </w:r>
            <w:r w:rsidRPr="00233A9E">
              <w:rPr>
                <w:rFonts w:ascii="Times New Roman" w:eastAsia="Times New Roman" w:hAnsi="Times New Roman" w:cs="Times New Roman"/>
                <w:color w:val="000000"/>
                <w:sz w:val="24"/>
                <w:szCs w:val="24"/>
              </w:rPr>
              <w:t>, 1974.,</w:t>
            </w:r>
          </w:p>
          <w:p w:rsidR="00CD2ECE" w:rsidRPr="00233A9E" w:rsidRDefault="00CD2ECE" w:rsidP="004770CF">
            <w:pPr>
              <w:widowControl w:val="0"/>
              <w:spacing w:line="240" w:lineRule="auto"/>
              <w:ind w:left="108" w:right="80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Крошка </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но</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,ТО</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Экра</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,реж</w:t>
            </w:r>
            <w:r w:rsidRPr="00233A9E">
              <w:rPr>
                <w:rFonts w:ascii="Times New Roman" w:eastAsia="Times New Roman" w:hAnsi="Times New Roman" w:cs="Times New Roman"/>
                <w:color w:val="000000"/>
                <w:spacing w:val="1"/>
                <w:sz w:val="24"/>
                <w:szCs w:val="24"/>
              </w:rPr>
              <w:t>ис</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рО. </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ркин, 1974. </w:t>
            </w: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1"/>
                <w:sz w:val="24"/>
                <w:szCs w:val="24"/>
              </w:rPr>
              <w:t>Г</w:t>
            </w:r>
            <w:r w:rsidRPr="00233A9E">
              <w:rPr>
                <w:rFonts w:ascii="Times New Roman" w:eastAsia="Times New Roman" w:hAnsi="Times New Roman" w:cs="Times New Roman"/>
                <w:color w:val="000000"/>
                <w:sz w:val="24"/>
                <w:szCs w:val="24"/>
              </w:rPr>
              <w:t>адк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ено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ссер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w:t>
            </w:r>
          </w:p>
          <w:p w:rsidR="00CD2ECE" w:rsidRPr="00233A9E" w:rsidRDefault="00CD2ECE" w:rsidP="004770CF">
            <w:pPr>
              <w:widowControl w:val="0"/>
              <w:tabs>
                <w:tab w:val="left" w:pos="2235"/>
              </w:tabs>
              <w:spacing w:line="240" w:lineRule="auto"/>
              <w:ind w:left="108" w:right="103"/>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xml:space="preserve">тярев. </w:t>
            </w: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ок</w:t>
            </w:r>
            <w:r w:rsidRPr="00233A9E">
              <w:rPr>
                <w:rFonts w:ascii="Times New Roman" w:eastAsia="Times New Roman" w:hAnsi="Times New Roman" w:cs="Times New Roman"/>
                <w:color w:val="000000"/>
                <w:spacing w:val="1"/>
                <w:sz w:val="24"/>
                <w:szCs w:val="24"/>
              </w:rPr>
              <w:t xml:space="preserve"> п</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ниГа</w:t>
            </w:r>
            <w:r w:rsidRPr="00233A9E">
              <w:rPr>
                <w:rFonts w:ascii="Times New Roman" w:eastAsia="Times New Roman" w:hAnsi="Times New Roman" w:cs="Times New Roman"/>
                <w:color w:val="000000"/>
                <w:spacing w:val="4"/>
                <w:sz w:val="24"/>
                <w:szCs w:val="24"/>
              </w:rPr>
              <w:t>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дия Со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2"/>
                <w:w w:val="99"/>
                <w:sz w:val="24"/>
                <w:szCs w:val="24"/>
              </w:rPr>
              <w:t>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w w:val="99"/>
                <w:sz w:val="24"/>
                <w:szCs w:val="24"/>
              </w:rPr>
              <w:t>ль</w:t>
            </w:r>
            <w:r w:rsidRPr="00233A9E">
              <w:rPr>
                <w:rFonts w:ascii="Times New Roman" w:eastAsia="Times New Roman" w:hAnsi="Times New Roman" w:cs="Times New Roman"/>
                <w:color w:val="000000"/>
                <w:sz w:val="24"/>
                <w:szCs w:val="24"/>
              </w:rPr>
              <w:t>м,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 Л. Ат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манов.</w:t>
            </w:r>
          </w:p>
          <w:p w:rsidR="00CD2ECE" w:rsidRPr="00233A9E" w:rsidRDefault="00CD2ECE" w:rsidP="004770CF">
            <w:pPr>
              <w:widowControl w:val="0"/>
              <w:spacing w:line="240" w:lineRule="auto"/>
              <w:ind w:left="108" w:right="52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w w:val="99"/>
                <w:sz w:val="24"/>
                <w:szCs w:val="24"/>
              </w:rPr>
              <w:t>М</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5"/>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,режис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ер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авыдов, 1971.</w:t>
            </w:r>
          </w:p>
          <w:p w:rsidR="00CD2ECE" w:rsidRPr="00233A9E" w:rsidRDefault="00CD2ECE" w:rsidP="004770CF">
            <w:pPr>
              <w:widowControl w:val="0"/>
              <w:spacing w:line="240" w:lineRule="auto"/>
              <w:ind w:left="108" w:right="30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Кот Лео</w:t>
            </w:r>
            <w:r w:rsidRPr="00233A9E">
              <w:rPr>
                <w:rFonts w:ascii="Times New Roman" w:eastAsia="Times New Roman" w:hAnsi="Times New Roman" w:cs="Times New Roman"/>
                <w:color w:val="000000"/>
                <w:spacing w:val="1"/>
                <w:w w:val="99"/>
                <w:sz w:val="24"/>
                <w:szCs w:val="24"/>
              </w:rPr>
              <w:t>п</w:t>
            </w:r>
            <w:r w:rsidRPr="00233A9E">
              <w:rPr>
                <w:rFonts w:ascii="Times New Roman" w:eastAsia="Times New Roman" w:hAnsi="Times New Roman" w:cs="Times New Roman"/>
                <w:color w:val="000000"/>
                <w:w w:val="99"/>
                <w:sz w:val="24"/>
                <w:szCs w:val="24"/>
              </w:rPr>
              <w:t>о</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5"/>
                <w:sz w:val="24"/>
                <w:szCs w:val="24"/>
              </w:rPr>
              <w:t>д</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Эк</w:t>
            </w:r>
            <w:r w:rsidRPr="00233A9E">
              <w:rPr>
                <w:rFonts w:ascii="Times New Roman" w:eastAsia="Times New Roman" w:hAnsi="Times New Roman" w:cs="Times New Roman"/>
                <w:color w:val="000000"/>
                <w:spacing w:val="3"/>
                <w:sz w:val="24"/>
                <w:szCs w:val="24"/>
              </w:rPr>
              <w:t>р</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w w:val="99"/>
                <w:sz w:val="24"/>
                <w:szCs w:val="24"/>
              </w:rPr>
              <w:t>Р</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ник</w:t>
            </w:r>
            <w:r w:rsidRPr="00233A9E">
              <w:rPr>
                <w:rFonts w:ascii="Times New Roman" w:eastAsia="Times New Roman" w:hAnsi="Times New Roman" w:cs="Times New Roman"/>
                <w:color w:val="000000"/>
                <w:sz w:val="24"/>
                <w:szCs w:val="24"/>
              </w:rPr>
              <w:t>ов, 1975</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1987.</w:t>
            </w:r>
          </w:p>
          <w:p w:rsidR="00CD2ECE" w:rsidRPr="00233A9E" w:rsidRDefault="00CD2ECE" w:rsidP="004770CF">
            <w:pPr>
              <w:widowControl w:val="0"/>
              <w:spacing w:line="240" w:lineRule="auto"/>
              <w:ind w:left="108" w:right="42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w w:val="99"/>
                <w:sz w:val="24"/>
                <w:szCs w:val="24"/>
              </w:rPr>
              <w:t>Ри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-Тав</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ежисс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рА. С</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ежк</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1</w:t>
            </w:r>
            <w:r w:rsidRPr="00233A9E">
              <w:rPr>
                <w:rFonts w:ascii="Times New Roman" w:eastAsia="Times New Roman" w:hAnsi="Times New Roman" w:cs="Times New Roman"/>
                <w:color w:val="000000"/>
                <w:sz w:val="24"/>
                <w:szCs w:val="24"/>
              </w:rPr>
              <w:t>965.</w:t>
            </w:r>
          </w:p>
          <w:p w:rsidR="00CD2ECE" w:rsidRPr="00233A9E" w:rsidRDefault="00CD2ECE" w:rsidP="004770CF">
            <w:pPr>
              <w:widowControl w:val="0"/>
              <w:spacing w:line="240" w:lineRule="auto"/>
              <w:ind w:left="108" w:right="108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Дю</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z w:val="24"/>
                <w:szCs w:val="24"/>
              </w:rPr>
              <w:t>мовоч</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ежисс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Амальр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к, 1964.</w:t>
            </w:r>
          </w:p>
          <w:p w:rsidR="00CD2ECE" w:rsidRPr="00233A9E" w:rsidRDefault="00CD2ECE"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овая ворон</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ТО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Эк</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,режис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 xml:space="preserve">р А. </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арск</w:t>
            </w:r>
            <w:r w:rsidRPr="00233A9E">
              <w:rPr>
                <w:rFonts w:ascii="Times New Roman" w:eastAsia="Times New Roman" w:hAnsi="Times New Roman" w:cs="Times New Roman"/>
                <w:color w:val="000000"/>
                <w:w w:val="99"/>
                <w:sz w:val="24"/>
                <w:szCs w:val="24"/>
              </w:rPr>
              <w:t>ий</w:t>
            </w:r>
            <w:r w:rsidRPr="00233A9E">
              <w:rPr>
                <w:rFonts w:ascii="Times New Roman" w:eastAsia="Times New Roman" w:hAnsi="Times New Roman" w:cs="Times New Roman"/>
                <w:color w:val="000000"/>
                <w:sz w:val="24"/>
                <w:szCs w:val="24"/>
              </w:rPr>
              <w:t>,</w:t>
            </w:r>
          </w:p>
          <w:p w:rsidR="00CD2ECE" w:rsidRPr="00233A9E" w:rsidRDefault="00CD2ECE"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1981.</w:t>
            </w:r>
          </w:p>
          <w:p w:rsidR="00CD2ECE" w:rsidRPr="00233A9E" w:rsidRDefault="00CD2ECE" w:rsidP="004770CF">
            <w:pPr>
              <w:widowControl w:val="0"/>
              <w:spacing w:line="240" w:lineRule="auto"/>
              <w:ind w:left="168" w:right="401" w:hanging="6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Ка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лыБон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фац</w:t>
            </w:r>
            <w:r w:rsidRPr="00233A9E">
              <w:rPr>
                <w:rFonts w:ascii="Times New Roman" w:eastAsia="Times New Roman" w:hAnsi="Times New Roman" w:cs="Times New Roman"/>
                <w:color w:val="000000"/>
                <w:spacing w:val="2"/>
                <w:sz w:val="24"/>
                <w:szCs w:val="24"/>
              </w:rPr>
              <w:t>ия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w:t>
            </w:r>
            <w:r w:rsidRPr="00233A9E">
              <w:rPr>
                <w:rFonts w:ascii="Times New Roman" w:eastAsia="Times New Roman" w:hAnsi="Times New Roman" w:cs="Times New Roman"/>
                <w:color w:val="000000"/>
                <w:spacing w:val="5"/>
                <w:sz w:val="24"/>
                <w:szCs w:val="24"/>
              </w:rPr>
              <w:t>я</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5"/>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жиссер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 Х</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к, 1965.</w:t>
            </w:r>
          </w:p>
          <w:p w:rsidR="00CD2ECE" w:rsidRPr="00233A9E" w:rsidRDefault="00CD2ECE" w:rsidP="004770CF">
            <w:pPr>
              <w:widowControl w:val="0"/>
              <w:tabs>
                <w:tab w:val="left" w:pos="4361"/>
              </w:tabs>
              <w:spacing w:line="240" w:lineRule="auto"/>
              <w:ind w:left="108" w:right="25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след</w:t>
            </w:r>
            <w:r w:rsidRPr="00233A9E">
              <w:rPr>
                <w:rFonts w:ascii="Times New Roman" w:eastAsia="Times New Roman" w:hAnsi="Times New Roman" w:cs="Times New Roman"/>
                <w:color w:val="000000"/>
                <w:w w:val="99"/>
                <w:sz w:val="24"/>
                <w:szCs w:val="24"/>
              </w:rPr>
              <w:t>ний</w:t>
            </w:r>
            <w:r w:rsidRPr="00233A9E">
              <w:rPr>
                <w:rFonts w:ascii="Times New Roman" w:eastAsia="Times New Roman" w:hAnsi="Times New Roman" w:cs="Times New Roman"/>
                <w:color w:val="000000"/>
                <w:sz w:val="24"/>
                <w:szCs w:val="24"/>
              </w:rPr>
              <w:t>лепес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режис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ер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Кача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 1977.</w:t>
            </w:r>
          </w:p>
          <w:p w:rsidR="00CD2ECE" w:rsidRPr="00233A9E" w:rsidRDefault="00CD2ECE" w:rsidP="004770CF">
            <w:pPr>
              <w:widowControl w:val="0"/>
              <w:spacing w:line="240" w:lineRule="auto"/>
              <w:ind w:left="108" w:right="75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Умк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а и</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 xml:space="preserve"> д</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г</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По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в</w:t>
            </w:r>
            <w:r w:rsidRPr="00233A9E">
              <w:rPr>
                <w:rFonts w:ascii="Times New Roman" w:eastAsia="Times New Roman" w:hAnsi="Times New Roman" w:cs="Times New Roman"/>
                <w:color w:val="000000"/>
                <w:sz w:val="24"/>
                <w:szCs w:val="24"/>
              </w:rPr>
              <w:t>,В.Пекар</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z w:val="24"/>
                <w:szCs w:val="24"/>
              </w:rPr>
              <w:t xml:space="preserve">, 1969, </w:t>
            </w:r>
            <w:r w:rsidRPr="00233A9E">
              <w:rPr>
                <w:rFonts w:ascii="Times New Roman" w:eastAsia="Times New Roman" w:hAnsi="Times New Roman" w:cs="Times New Roman"/>
                <w:color w:val="000000"/>
                <w:spacing w:val="3"/>
                <w:sz w:val="24"/>
                <w:szCs w:val="24"/>
              </w:rPr>
              <w:t>1</w:t>
            </w:r>
            <w:r w:rsidRPr="00233A9E">
              <w:rPr>
                <w:rFonts w:ascii="Times New Roman" w:eastAsia="Times New Roman" w:hAnsi="Times New Roman" w:cs="Times New Roman"/>
                <w:color w:val="000000"/>
                <w:sz w:val="24"/>
                <w:szCs w:val="24"/>
              </w:rPr>
              <w:t>970.</w:t>
            </w:r>
          </w:p>
          <w:p w:rsidR="00CD2ECE" w:rsidRPr="00233A9E" w:rsidRDefault="00CD2ECE" w:rsidP="004770CF">
            <w:pPr>
              <w:widowControl w:val="0"/>
              <w:spacing w:line="240" w:lineRule="auto"/>
              <w:ind w:left="108" w:right="94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Умка </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sz w:val="24"/>
                <w:szCs w:val="24"/>
              </w:rPr>
              <w:t xml:space="preserve">а </w:t>
            </w:r>
            <w:r w:rsidRPr="00233A9E">
              <w:rPr>
                <w:rFonts w:ascii="Times New Roman" w:eastAsia="Times New Roman" w:hAnsi="Times New Roman" w:cs="Times New Roman"/>
                <w:color w:val="000000"/>
                <w:sz w:val="24"/>
                <w:szCs w:val="24"/>
              </w:rPr>
              <w:t>ёлк</w:t>
            </w:r>
            <w:r w:rsidRPr="00233A9E">
              <w:rPr>
                <w:rFonts w:ascii="Times New Roman" w:eastAsia="Times New Roman" w:hAnsi="Times New Roman" w:cs="Times New Roman"/>
                <w:color w:val="000000"/>
                <w:spacing w:val="4"/>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жи</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р А.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оробьев,2019</w:t>
            </w:r>
          </w:p>
          <w:p w:rsidR="00CD2ECE" w:rsidRPr="00233A9E" w:rsidRDefault="00CD2ECE" w:rsidP="004770CF">
            <w:pPr>
              <w:widowControl w:val="0"/>
              <w:spacing w:line="240" w:lineRule="auto"/>
              <w:ind w:left="108" w:right="86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Сладкаяска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 режис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ер </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 Д</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тярев, 1970</w:t>
            </w:r>
          </w:p>
          <w:p w:rsidR="00CD2ECE" w:rsidRPr="00233A9E" w:rsidRDefault="00CD2ECE" w:rsidP="004770CF">
            <w:pPr>
              <w:widowControl w:val="0"/>
              <w:spacing w:line="240" w:lineRule="auto"/>
              <w:ind w:left="108" w:right="2059"/>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 ф</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льмов</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Че</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ка и кроко</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ил Ген</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я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ою</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ссер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Качанов, 19</w:t>
            </w:r>
            <w:r w:rsidRPr="00233A9E">
              <w:rPr>
                <w:rFonts w:ascii="Times New Roman" w:eastAsia="Times New Roman" w:hAnsi="Times New Roman" w:cs="Times New Roman"/>
                <w:color w:val="000000"/>
                <w:spacing w:val="2"/>
                <w:sz w:val="24"/>
                <w:szCs w:val="24"/>
              </w:rPr>
              <w:t>6</w:t>
            </w:r>
            <w:r w:rsidRPr="00233A9E">
              <w:rPr>
                <w:rFonts w:ascii="Times New Roman" w:eastAsia="Times New Roman" w:hAnsi="Times New Roman" w:cs="Times New Roman"/>
                <w:color w:val="000000"/>
                <w:spacing w:val="4"/>
                <w:sz w:val="24"/>
                <w:szCs w:val="24"/>
              </w:rPr>
              <w:t>9</w:t>
            </w:r>
            <w:r w:rsidRPr="00233A9E">
              <w:rPr>
                <w:rFonts w:ascii="Times New Roman" w:eastAsia="Times New Roman" w:hAnsi="Times New Roman" w:cs="Times New Roman"/>
                <w:color w:val="000000"/>
                <w:sz w:val="24"/>
                <w:szCs w:val="24"/>
              </w:rPr>
              <w:t>-1983.</w:t>
            </w:r>
          </w:p>
          <w:p w:rsidR="00CD2ECE" w:rsidRPr="00233A9E" w:rsidRDefault="00CD2ECE" w:rsidP="004770CF">
            <w:pPr>
              <w:widowControl w:val="0"/>
              <w:tabs>
                <w:tab w:val="left" w:pos="2235"/>
                <w:tab w:val="left" w:pos="2945"/>
              </w:tabs>
              <w:spacing w:line="240" w:lineRule="auto"/>
              <w:ind w:left="108" w:right="72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лф</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мов</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1"/>
                <w:sz w:val="24"/>
                <w:szCs w:val="24"/>
              </w:rPr>
              <w:t>3</w:t>
            </w:r>
            <w:r w:rsidRPr="00233A9E">
              <w:rPr>
                <w:rFonts w:ascii="Times New Roman" w:eastAsia="Times New Roman" w:hAnsi="Times New Roman" w:cs="Times New Roman"/>
                <w:color w:val="000000"/>
                <w:sz w:val="24"/>
                <w:szCs w:val="24"/>
              </w:rPr>
              <w:t>8по</w:t>
            </w:r>
            <w:r w:rsidRPr="00233A9E">
              <w:rPr>
                <w:rFonts w:ascii="Times New Roman" w:eastAsia="Times New Roman" w:hAnsi="Times New Roman" w:cs="Times New Roman"/>
                <w:color w:val="000000"/>
                <w:spacing w:val="4"/>
                <w:sz w:val="24"/>
                <w:szCs w:val="24"/>
              </w:rPr>
              <w:t>п</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гае</w:t>
            </w:r>
            <w:r w:rsidRPr="00233A9E">
              <w:rPr>
                <w:rFonts w:ascii="Times New Roman" w:eastAsia="Times New Roman" w:hAnsi="Times New Roman" w:cs="Times New Roman"/>
                <w:color w:val="000000"/>
                <w:spacing w:val="3"/>
                <w:sz w:val="24"/>
                <w:szCs w:val="24"/>
              </w:rPr>
              <w:t>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 И.У ф</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ев,197</w:t>
            </w:r>
            <w:r w:rsidRPr="00233A9E">
              <w:rPr>
                <w:rFonts w:ascii="Times New Roman" w:eastAsia="Times New Roman" w:hAnsi="Times New Roman" w:cs="Times New Roman"/>
                <w:color w:val="000000"/>
                <w:spacing w:val="1"/>
                <w:sz w:val="24"/>
                <w:szCs w:val="24"/>
              </w:rPr>
              <w:t>6</w:t>
            </w:r>
            <w:r w:rsidRPr="00233A9E">
              <w:rPr>
                <w:rFonts w:ascii="Times New Roman" w:eastAsia="Times New Roman" w:hAnsi="Times New Roman" w:cs="Times New Roman"/>
                <w:color w:val="000000"/>
                <w:sz w:val="24"/>
                <w:szCs w:val="24"/>
              </w:rPr>
              <w:t>-91.</w:t>
            </w:r>
          </w:p>
          <w:p w:rsidR="00CD2ECE" w:rsidRPr="00233A9E" w:rsidRDefault="00CD2ECE" w:rsidP="004770CF">
            <w:pPr>
              <w:widowControl w:val="0"/>
              <w:tabs>
                <w:tab w:val="left" w:pos="2235"/>
              </w:tabs>
              <w:spacing w:line="240" w:lineRule="auto"/>
              <w:ind w:left="108" w:right="112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лф</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мов</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Винн</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5"/>
                <w:sz w:val="24"/>
                <w:szCs w:val="24"/>
              </w:rPr>
              <w:t>х</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w w:val="99"/>
                <w:sz w:val="24"/>
                <w:szCs w:val="24"/>
              </w:rPr>
              <w:t>Ф</w:t>
            </w:r>
            <w:r w:rsidRPr="00233A9E">
              <w:rPr>
                <w:rFonts w:ascii="Times New Roman" w:eastAsia="Times New Roman" w:hAnsi="Times New Roman" w:cs="Times New Roman"/>
                <w:color w:val="000000"/>
                <w:sz w:val="24"/>
                <w:szCs w:val="24"/>
              </w:rPr>
              <w:t>. Х</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4"/>
                <w:sz w:val="24"/>
                <w:szCs w:val="24"/>
              </w:rPr>
              <w:t>р</w:t>
            </w:r>
            <w:r w:rsidRPr="00233A9E">
              <w:rPr>
                <w:rFonts w:ascii="Times New Roman" w:eastAsia="Times New Roman" w:hAnsi="Times New Roman" w:cs="Times New Roman"/>
                <w:color w:val="000000"/>
                <w:spacing w:val="-6"/>
                <w:w w:val="99"/>
                <w:sz w:val="24"/>
                <w:szCs w:val="24"/>
              </w:rPr>
              <w:t>у</w:t>
            </w:r>
            <w:r w:rsidRPr="00233A9E">
              <w:rPr>
                <w:rFonts w:ascii="Times New Roman" w:eastAsia="Times New Roman" w:hAnsi="Times New Roman" w:cs="Times New Roman"/>
                <w:color w:val="000000"/>
                <w:sz w:val="24"/>
                <w:szCs w:val="24"/>
              </w:rPr>
              <w:t>к, 1</w:t>
            </w:r>
            <w:r w:rsidRPr="00233A9E">
              <w:rPr>
                <w:rFonts w:ascii="Times New Roman" w:eastAsia="Times New Roman" w:hAnsi="Times New Roman" w:cs="Times New Roman"/>
                <w:color w:val="000000"/>
                <w:spacing w:val="2"/>
                <w:sz w:val="24"/>
                <w:szCs w:val="24"/>
              </w:rPr>
              <w:t>9</w:t>
            </w:r>
            <w:r w:rsidRPr="00233A9E">
              <w:rPr>
                <w:rFonts w:ascii="Times New Roman" w:eastAsia="Times New Roman" w:hAnsi="Times New Roman" w:cs="Times New Roman"/>
                <w:color w:val="000000"/>
                <w:sz w:val="24"/>
                <w:szCs w:val="24"/>
              </w:rPr>
              <w:t>6</w:t>
            </w:r>
            <w:r w:rsidRPr="00233A9E">
              <w:rPr>
                <w:rFonts w:ascii="Times New Roman" w:eastAsia="Times New Roman" w:hAnsi="Times New Roman" w:cs="Times New Roman"/>
                <w:color w:val="000000"/>
                <w:spacing w:val="2"/>
                <w:sz w:val="24"/>
                <w:szCs w:val="24"/>
              </w:rPr>
              <w:t>9</w:t>
            </w:r>
            <w:r w:rsidRPr="00233A9E">
              <w:rPr>
                <w:rFonts w:ascii="Times New Roman" w:eastAsia="Times New Roman" w:hAnsi="Times New Roman" w:cs="Times New Roman"/>
                <w:color w:val="000000"/>
                <w:sz w:val="24"/>
                <w:szCs w:val="24"/>
              </w:rPr>
              <w:t>-1972.</w:t>
            </w:r>
          </w:p>
          <w:p w:rsidR="00CD2ECE" w:rsidRPr="00233A9E" w:rsidRDefault="00CD2ECE" w:rsidP="004770CF">
            <w:pPr>
              <w:widowControl w:val="0"/>
              <w:spacing w:line="240" w:lineRule="auto"/>
              <w:ind w:left="108" w:right="93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Се</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ая шей</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1"/>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жи</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 Амальр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к,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Полковников, 1948.</w:t>
            </w:r>
          </w:p>
          <w:p w:rsidR="00CD2ECE" w:rsidRPr="00233A9E" w:rsidRDefault="00CD2ECE" w:rsidP="004770CF">
            <w:pPr>
              <w:widowControl w:val="0"/>
              <w:spacing w:line="240" w:lineRule="auto"/>
              <w:ind w:left="108" w:right="29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Зо</w:t>
            </w:r>
            <w:r w:rsidRPr="00233A9E">
              <w:rPr>
                <w:rFonts w:ascii="Times New Roman" w:eastAsia="Times New Roman" w:hAnsi="Times New Roman" w:cs="Times New Roman"/>
                <w:color w:val="000000"/>
                <w:spacing w:val="4"/>
                <w:sz w:val="24"/>
                <w:szCs w:val="24"/>
              </w:rPr>
              <w:t>л</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шк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z w:val="24"/>
                <w:szCs w:val="24"/>
              </w:rPr>
              <w:t>удия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,режи</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сер И. Аксен</w:t>
            </w:r>
            <w:r w:rsidRPr="00233A9E">
              <w:rPr>
                <w:rFonts w:ascii="Times New Roman" w:eastAsia="Times New Roman" w:hAnsi="Times New Roman" w:cs="Times New Roman"/>
                <w:color w:val="000000"/>
                <w:spacing w:val="4"/>
                <w:sz w:val="24"/>
                <w:szCs w:val="24"/>
              </w:rPr>
              <w:t>ч</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 xml:space="preserve">к, 1979. </w:t>
            </w: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Новогодняяска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Де</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ярев,1972.</w:t>
            </w:r>
          </w:p>
          <w:p w:rsidR="00CD2ECE" w:rsidRPr="00233A9E" w:rsidRDefault="00CD2ECE" w:rsidP="004770CF">
            <w:pPr>
              <w:widowControl w:val="0"/>
              <w:spacing w:line="240" w:lineRule="auto"/>
              <w:ind w:left="108" w:right="38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еребря</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ое</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z w:val="24"/>
                <w:szCs w:val="24"/>
              </w:rPr>
              <w:t>ы</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це</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дияСо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жисс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 Со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w w:val="99"/>
                <w:sz w:val="24"/>
                <w:szCs w:val="24"/>
              </w:rPr>
              <w:t>й</w:t>
            </w:r>
            <w:r w:rsidRPr="00233A9E">
              <w:rPr>
                <w:rFonts w:ascii="Times New Roman" w:eastAsia="Times New Roman" w:hAnsi="Times New Roman" w:cs="Times New Roman"/>
                <w:color w:val="000000"/>
                <w:sz w:val="24"/>
                <w:szCs w:val="24"/>
              </w:rPr>
              <w:t>, 1977</w:t>
            </w:r>
          </w:p>
          <w:p w:rsidR="00CD2ECE" w:rsidRPr="00233A9E" w:rsidRDefault="00CD2ECE" w:rsidP="004770CF">
            <w:pPr>
              <w:widowControl w:val="0"/>
              <w:spacing w:line="240" w:lineRule="auto"/>
              <w:ind w:left="108" w:right="117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Щел</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ч</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ди</w:t>
            </w:r>
            <w:r w:rsidRPr="00233A9E">
              <w:rPr>
                <w:rFonts w:ascii="Times New Roman" w:eastAsia="Times New Roman" w:hAnsi="Times New Roman" w:cs="Times New Roman"/>
                <w:color w:val="000000"/>
                <w:spacing w:val="5"/>
                <w:sz w:val="24"/>
                <w:szCs w:val="24"/>
              </w:rPr>
              <w:t>я</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spacing w:val="4"/>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ссер </w:t>
            </w:r>
            <w:r w:rsidRPr="00233A9E">
              <w:rPr>
                <w:rFonts w:ascii="Times New Roman" w:eastAsia="Times New Roman" w:hAnsi="Times New Roman" w:cs="Times New Roman"/>
                <w:color w:val="000000"/>
                <w:spacing w:val="-1"/>
                <w:sz w:val="24"/>
                <w:szCs w:val="24"/>
              </w:rPr>
              <w:t>Б</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ев, 1973.</w:t>
            </w:r>
          </w:p>
          <w:p w:rsidR="00CD2ECE" w:rsidRPr="00233A9E" w:rsidRDefault="00CD2ECE" w:rsidP="004770CF">
            <w:pPr>
              <w:widowControl w:val="0"/>
              <w:tabs>
                <w:tab w:val="left" w:pos="3653"/>
              </w:tabs>
              <w:spacing w:line="240" w:lineRule="auto"/>
              <w:ind w:left="108" w:right="693"/>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4"/>
                <w:sz w:val="24"/>
                <w:szCs w:val="24"/>
              </w:rPr>
              <w:t>Г</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л</w:t>
            </w:r>
            <w:r w:rsidRPr="00233A9E">
              <w:rPr>
                <w:rFonts w:ascii="Times New Roman" w:eastAsia="Times New Roman" w:hAnsi="Times New Roman" w:cs="Times New Roman"/>
                <w:color w:val="000000"/>
                <w:sz w:val="24"/>
                <w:szCs w:val="24"/>
              </w:rPr>
              <w:t>ебед</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яСо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 режис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еры </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Ив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w:t>
            </w:r>
            <w:r w:rsidRPr="00233A9E">
              <w:rPr>
                <w:rFonts w:ascii="Times New Roman" w:eastAsia="Times New Roman" w:hAnsi="Times New Roman" w:cs="Times New Roman"/>
                <w:color w:val="000000"/>
                <w:spacing w:val="-1"/>
                <w:sz w:val="24"/>
                <w:szCs w:val="24"/>
              </w:rPr>
              <w:t>Ва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 А. С</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ежк</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sz w:val="24"/>
                <w:szCs w:val="24"/>
              </w:rPr>
              <w:t>-Блоцкая, 1949.</w:t>
            </w:r>
          </w:p>
          <w:p w:rsidR="00CD2ECE" w:rsidRPr="00233A9E" w:rsidRDefault="00CD2ECE" w:rsidP="004770CF">
            <w:pPr>
              <w:widowControl w:val="0"/>
              <w:spacing w:line="240" w:lineRule="auto"/>
              <w:ind w:left="108" w:right="69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Ц</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л ф</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льмов</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икл</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z w:val="24"/>
                <w:szCs w:val="24"/>
              </w:rPr>
              <w:t>чение Н</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айки иегод</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7"/>
                <w:sz w:val="24"/>
                <w:szCs w:val="24"/>
              </w:rPr>
              <w:t>у</w:t>
            </w:r>
            <w:r w:rsidRPr="00233A9E">
              <w:rPr>
                <w:rFonts w:ascii="Times New Roman" w:eastAsia="Times New Roman" w:hAnsi="Times New Roman" w:cs="Times New Roman"/>
                <w:color w:val="000000"/>
                <w:spacing w:val="3"/>
                <w:w w:val="99"/>
                <w:sz w:val="24"/>
                <w:szCs w:val="24"/>
              </w:rPr>
              <w:t>з</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5"/>
                <w:sz w:val="24"/>
                <w:szCs w:val="24"/>
              </w:rPr>
              <w:t>й</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Э</w:t>
            </w:r>
            <w:r w:rsidRPr="00233A9E">
              <w:rPr>
                <w:rFonts w:ascii="Times New Roman" w:eastAsia="Times New Roman" w:hAnsi="Times New Roman" w:cs="Times New Roman"/>
                <w:color w:val="000000"/>
                <w:sz w:val="24"/>
                <w:szCs w:val="24"/>
              </w:rPr>
              <w:t>кра</w:t>
            </w:r>
            <w:r w:rsidRPr="00233A9E">
              <w:rPr>
                <w:rFonts w:ascii="Times New Roman" w:eastAsia="Times New Roman" w:hAnsi="Times New Roman" w:cs="Times New Roman"/>
                <w:color w:val="000000"/>
                <w:spacing w:val="5"/>
                <w:w w:val="99"/>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ссер коллек</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оров, 197</w:t>
            </w:r>
            <w:r w:rsidRPr="00233A9E">
              <w:rPr>
                <w:rFonts w:ascii="Times New Roman" w:eastAsia="Times New Roman" w:hAnsi="Times New Roman" w:cs="Times New Roman"/>
                <w:color w:val="000000"/>
                <w:spacing w:val="2"/>
                <w:sz w:val="24"/>
                <w:szCs w:val="24"/>
              </w:rPr>
              <w:t>1</w:t>
            </w:r>
            <w:r w:rsidRPr="00233A9E">
              <w:rPr>
                <w:rFonts w:ascii="Times New Roman" w:eastAsia="Times New Roman" w:hAnsi="Times New Roman" w:cs="Times New Roman"/>
                <w:color w:val="000000"/>
                <w:sz w:val="24"/>
                <w:szCs w:val="24"/>
              </w:rPr>
              <w:t>-1973.</w:t>
            </w:r>
          </w:p>
        </w:tc>
      </w:tr>
      <w:tr w:rsidR="00CD2ECE" w:rsidRPr="00233A9E" w:rsidTr="00CD2ECE">
        <w:tc>
          <w:tcPr>
            <w:tcW w:w="821" w:type="pct"/>
            <w:tcMar>
              <w:top w:w="0" w:type="dxa"/>
              <w:left w:w="0" w:type="dxa"/>
              <w:bottom w:w="0" w:type="dxa"/>
              <w:right w:w="0" w:type="dxa"/>
            </w:tcMar>
          </w:tcPr>
          <w:p w:rsidR="00CD2ECE" w:rsidRPr="00233A9E" w:rsidRDefault="00CD2ECE" w:rsidP="004770CF">
            <w:pPr>
              <w:widowControl w:val="0"/>
              <w:spacing w:line="240" w:lineRule="auto"/>
              <w:ind w:left="407" w:right="-20"/>
              <w:rPr>
                <w:rFonts w:ascii="Times New Roman" w:eastAsia="Times New Roman" w:hAnsi="Times New Roman" w:cs="Times New Roman"/>
                <w:color w:val="000000"/>
                <w:sz w:val="24"/>
                <w:szCs w:val="24"/>
              </w:rPr>
            </w:pPr>
            <w:bookmarkStart w:id="133" w:name="_page_559_0"/>
            <w:r w:rsidRPr="00233A9E">
              <w:rPr>
                <w:rFonts w:ascii="Times New Roman" w:eastAsia="Times New Roman" w:hAnsi="Times New Roman" w:cs="Times New Roman"/>
                <w:color w:val="000000"/>
                <w:sz w:val="24"/>
                <w:szCs w:val="24"/>
              </w:rPr>
              <w:lastRenderedPageBreak/>
              <w:t xml:space="preserve">6-7 </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т</w:t>
            </w:r>
          </w:p>
        </w:tc>
        <w:tc>
          <w:tcPr>
            <w:tcW w:w="4179" w:type="pct"/>
            <w:tcMar>
              <w:top w:w="0" w:type="dxa"/>
              <w:left w:w="0" w:type="dxa"/>
              <w:bottom w:w="0" w:type="dxa"/>
              <w:right w:w="0" w:type="dxa"/>
            </w:tcMar>
          </w:tcPr>
          <w:p w:rsidR="00CD2ECE" w:rsidRPr="00233A9E" w:rsidRDefault="00CD2ECE" w:rsidP="004770CF">
            <w:pPr>
              <w:widowControl w:val="0"/>
              <w:spacing w:line="240" w:lineRule="auto"/>
              <w:ind w:left="108" w:right="47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алыш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Карлсо</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 xml:space="preserve"> с</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w w:val="99"/>
                <w:sz w:val="24"/>
                <w:szCs w:val="24"/>
              </w:rPr>
              <w:t>Б</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ев, 1969.</w:t>
            </w:r>
          </w:p>
          <w:p w:rsidR="00CD2ECE" w:rsidRPr="00233A9E" w:rsidRDefault="00CD2ECE" w:rsidP="004770CF">
            <w:pPr>
              <w:widowControl w:val="0"/>
              <w:spacing w:line="240" w:lineRule="auto"/>
              <w:ind w:left="108" w:right="82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Ля</w:t>
            </w:r>
            <w:r w:rsidRPr="00233A9E">
              <w:rPr>
                <w:rFonts w:ascii="Times New Roman" w:eastAsia="Times New Roman" w:hAnsi="Times New Roman" w:cs="Times New Roman"/>
                <w:color w:val="000000"/>
                <w:spacing w:val="3"/>
                <w:w w:val="99"/>
                <w:sz w:val="24"/>
                <w:szCs w:val="24"/>
              </w:rPr>
              <w:t>г</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шка-</w:t>
            </w:r>
            <w:r w:rsidRPr="00233A9E">
              <w:rPr>
                <w:rFonts w:ascii="Times New Roman" w:eastAsia="Times New Roman" w:hAnsi="Times New Roman" w:cs="Times New Roman"/>
                <w:color w:val="000000"/>
                <w:spacing w:val="5"/>
                <w:w w:val="99"/>
                <w:sz w:val="24"/>
                <w:szCs w:val="24"/>
              </w:rPr>
              <w:t>п</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нниц</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z w:val="24"/>
                <w:szCs w:val="24"/>
              </w:rPr>
              <w:lastRenderedPageBreak/>
              <w:t>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рыВ. Коте</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очк</w:t>
            </w:r>
            <w:r w:rsidRPr="00233A9E">
              <w:rPr>
                <w:rFonts w:ascii="Times New Roman" w:eastAsia="Times New Roman" w:hAnsi="Times New Roman" w:cs="Times New Roman"/>
                <w:color w:val="000000"/>
                <w:spacing w:val="1"/>
                <w:sz w:val="24"/>
                <w:szCs w:val="24"/>
              </w:rPr>
              <w:t>ин</w:t>
            </w:r>
            <w:r w:rsidRPr="00233A9E">
              <w:rPr>
                <w:rFonts w:ascii="Times New Roman" w:eastAsia="Times New Roman" w:hAnsi="Times New Roman" w:cs="Times New Roman"/>
                <w:color w:val="000000"/>
                <w:sz w:val="24"/>
                <w:szCs w:val="24"/>
              </w:rPr>
              <w:t>, А. Т</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ов, 1965.</w:t>
            </w:r>
          </w:p>
          <w:p w:rsidR="00CD2ECE" w:rsidRPr="00233A9E" w:rsidRDefault="00CD2ECE" w:rsidP="004770CF">
            <w:pPr>
              <w:widowControl w:val="0"/>
              <w:spacing w:line="240" w:lineRule="auto"/>
              <w:ind w:left="108" w:right="472"/>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Ва</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ежк</w:t>
            </w:r>
            <w:r w:rsidRPr="00233A9E">
              <w:rPr>
                <w:rFonts w:ascii="Times New Roman" w:eastAsia="Times New Roman" w:hAnsi="Times New Roman" w:cs="Times New Roman"/>
                <w:color w:val="000000"/>
                <w:spacing w:val="4"/>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8"/>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,режис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 xml:space="preserve">ер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Ка</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 xml:space="preserve">анов, 1967. </w:t>
            </w: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Честноеслов</w:t>
            </w:r>
            <w:r w:rsidRPr="00233A9E">
              <w:rPr>
                <w:rFonts w:ascii="Times New Roman" w:eastAsia="Times New Roman" w:hAnsi="Times New Roman" w:cs="Times New Roman"/>
                <w:color w:val="000000"/>
                <w:spacing w:val="4"/>
                <w:sz w:val="24"/>
                <w:szCs w:val="24"/>
              </w:rPr>
              <w:t>о</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Экра</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жисс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 xml:space="preserve">р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Ново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дская, 1978. </w:t>
            </w:r>
            <w:r w:rsidRPr="00233A9E">
              <w:rPr>
                <w:rFonts w:ascii="Times New Roman" w:eastAsia="Times New Roman" w:hAnsi="Times New Roman" w:cs="Times New Roman"/>
                <w:color w:val="000000"/>
                <w:spacing w:val="1"/>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Вовка в </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девя</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z w:val="24"/>
                <w:szCs w:val="24"/>
              </w:rPr>
              <w:t>ом царс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3"/>
                <w:sz w:val="24"/>
                <w:szCs w:val="24"/>
              </w:rPr>
              <w:t>е</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дия </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z w:val="24"/>
                <w:szCs w:val="24"/>
              </w:rPr>
              <w:t>ою</w:t>
            </w:r>
            <w:r w:rsidRPr="00233A9E">
              <w:rPr>
                <w:rFonts w:ascii="Times New Roman" w:eastAsia="Times New Roman" w:hAnsi="Times New Roman" w:cs="Times New Roman"/>
                <w:color w:val="000000"/>
                <w:spacing w:val="1"/>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ссер</w:t>
            </w:r>
          </w:p>
          <w:p w:rsidR="00CD2ECE" w:rsidRPr="00233A9E" w:rsidRDefault="00CD2ECE"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Б. Сте</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ев, 1965.</w:t>
            </w:r>
          </w:p>
          <w:p w:rsidR="00CD2ECE" w:rsidRPr="00233A9E" w:rsidRDefault="00CD2ECE" w:rsidP="004770CF">
            <w:pPr>
              <w:widowControl w:val="0"/>
              <w:spacing w:line="240" w:lineRule="auto"/>
              <w:ind w:left="108" w:right="12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Заколдова</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ыймал</w:t>
            </w:r>
            <w:r w:rsidRPr="00233A9E">
              <w:rPr>
                <w:rFonts w:ascii="Times New Roman" w:eastAsia="Times New Roman" w:hAnsi="Times New Roman" w:cs="Times New Roman"/>
                <w:color w:val="000000"/>
                <w:spacing w:val="2"/>
                <w:w w:val="99"/>
                <w:sz w:val="24"/>
                <w:szCs w:val="24"/>
              </w:rPr>
              <w:t>ь</w:t>
            </w:r>
            <w:r w:rsidRPr="00233A9E">
              <w:rPr>
                <w:rFonts w:ascii="Times New Roman" w:eastAsia="Times New Roman" w:hAnsi="Times New Roman" w:cs="Times New Roman"/>
                <w:color w:val="000000"/>
                <w:spacing w:val="2"/>
                <w:sz w:val="24"/>
                <w:szCs w:val="24"/>
              </w:rPr>
              <w:t>ч</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pacing w:val="2"/>
                <w:sz w:val="24"/>
                <w:szCs w:val="24"/>
              </w:rPr>
              <w:t>,</w:t>
            </w:r>
            <w:r w:rsidRPr="00233A9E">
              <w:rPr>
                <w:rFonts w:ascii="Times New Roman" w:eastAsia="Times New Roman" w:hAnsi="Times New Roman" w:cs="Times New Roman"/>
                <w:color w:val="000000"/>
                <w:sz w:val="24"/>
                <w:szCs w:val="24"/>
              </w:rPr>
              <w:t>реж</w:t>
            </w:r>
            <w:r w:rsidRPr="00233A9E">
              <w:rPr>
                <w:rFonts w:ascii="Times New Roman" w:eastAsia="Times New Roman" w:hAnsi="Times New Roman" w:cs="Times New Roman"/>
                <w:color w:val="000000"/>
                <w:spacing w:val="1"/>
                <w:sz w:val="24"/>
                <w:szCs w:val="24"/>
              </w:rPr>
              <w:t>ис</w:t>
            </w:r>
            <w:r w:rsidRPr="00233A9E">
              <w:rPr>
                <w:rFonts w:ascii="Times New Roman" w:eastAsia="Times New Roman" w:hAnsi="Times New Roman" w:cs="Times New Roman"/>
                <w:color w:val="000000"/>
                <w:sz w:val="24"/>
                <w:szCs w:val="24"/>
              </w:rPr>
              <w:t>сер А. С</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ежк</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-Бло</w:t>
            </w:r>
            <w:r w:rsidRPr="00233A9E">
              <w:rPr>
                <w:rFonts w:ascii="Times New Roman" w:eastAsia="Times New Roman" w:hAnsi="Times New Roman" w:cs="Times New Roman"/>
                <w:color w:val="000000"/>
                <w:w w:val="99"/>
                <w:sz w:val="24"/>
                <w:szCs w:val="24"/>
              </w:rPr>
              <w:t>ц</w:t>
            </w:r>
            <w:r w:rsidRPr="00233A9E">
              <w:rPr>
                <w:rFonts w:ascii="Times New Roman" w:eastAsia="Times New Roman" w:hAnsi="Times New Roman" w:cs="Times New Roman"/>
                <w:color w:val="000000"/>
                <w:sz w:val="24"/>
                <w:szCs w:val="24"/>
              </w:rPr>
              <w:t xml:space="preserve">кая,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.Полковн</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z w:val="24"/>
                <w:szCs w:val="24"/>
              </w:rPr>
              <w:t>ов, 1</w:t>
            </w:r>
            <w:r w:rsidRPr="00233A9E">
              <w:rPr>
                <w:rFonts w:ascii="Times New Roman" w:eastAsia="Times New Roman" w:hAnsi="Times New Roman" w:cs="Times New Roman"/>
                <w:color w:val="000000"/>
                <w:spacing w:val="1"/>
                <w:sz w:val="24"/>
                <w:szCs w:val="24"/>
              </w:rPr>
              <w:t>9</w:t>
            </w:r>
            <w:r w:rsidRPr="00233A9E">
              <w:rPr>
                <w:rFonts w:ascii="Times New Roman" w:eastAsia="Times New Roman" w:hAnsi="Times New Roman" w:cs="Times New Roman"/>
                <w:color w:val="000000"/>
                <w:sz w:val="24"/>
                <w:szCs w:val="24"/>
              </w:rPr>
              <w:t>55.</w:t>
            </w:r>
          </w:p>
          <w:p w:rsidR="00CD2ECE" w:rsidRPr="00233A9E" w:rsidRDefault="00CD2ECE" w:rsidP="004770CF">
            <w:pPr>
              <w:widowControl w:val="0"/>
              <w:tabs>
                <w:tab w:val="left" w:pos="2235"/>
                <w:tab w:val="left" w:pos="3653"/>
              </w:tabs>
              <w:spacing w:line="240" w:lineRule="auto"/>
              <w:ind w:left="108" w:right="25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Золо</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z w:val="24"/>
                <w:szCs w:val="24"/>
              </w:rPr>
              <w:t>аяан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ло</w:t>
            </w:r>
            <w:r w:rsidRPr="00233A9E">
              <w:rPr>
                <w:rFonts w:ascii="Times New Roman" w:eastAsia="Times New Roman" w:hAnsi="Times New Roman" w:cs="Times New Roman"/>
                <w:color w:val="000000"/>
                <w:spacing w:val="1"/>
                <w:sz w:val="24"/>
                <w:szCs w:val="24"/>
              </w:rPr>
              <w:t>п</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w:t>
            </w:r>
            <w:r w:rsidRPr="00233A9E">
              <w:rPr>
                <w:rFonts w:ascii="Times New Roman" w:eastAsia="Times New Roman" w:hAnsi="Times New Roman" w:cs="Times New Roman"/>
                <w:color w:val="000000"/>
                <w:spacing w:val="17"/>
                <w:sz w:val="24"/>
                <w:szCs w:val="24"/>
              </w:rPr>
              <w:t>я</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режиссер Л. Атам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 1954</w:t>
            </w:r>
            <w:r w:rsidRPr="00233A9E">
              <w:rPr>
                <w:rFonts w:ascii="Times New Roman" w:eastAsia="Times New Roman" w:hAnsi="Times New Roman" w:cs="Times New Roman"/>
                <w:color w:val="000000"/>
                <w:w w:val="99"/>
                <w:sz w:val="24"/>
                <w:szCs w:val="24"/>
              </w:rPr>
              <w:t>.</w:t>
            </w:r>
          </w:p>
          <w:p w:rsidR="00CD2ECE" w:rsidRPr="00233A9E" w:rsidRDefault="00CD2ECE" w:rsidP="004770CF">
            <w:pPr>
              <w:widowControl w:val="0"/>
              <w:spacing w:line="240" w:lineRule="auto"/>
              <w:ind w:left="108" w:right="25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еме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ск</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ыкан</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4"/>
                <w:sz w:val="24"/>
                <w:szCs w:val="24"/>
              </w:rPr>
              <w:t>ы</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w:t>
            </w:r>
            <w:r w:rsidRPr="00233A9E">
              <w:rPr>
                <w:rFonts w:ascii="Times New Roman" w:eastAsia="Times New Roman" w:hAnsi="Times New Roman" w:cs="Times New Roman"/>
                <w:color w:val="000000"/>
                <w:spacing w:val="17"/>
                <w:sz w:val="24"/>
                <w:szCs w:val="24"/>
              </w:rPr>
              <w:t>я</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2"/>
                <w:w w:val="99"/>
                <w:sz w:val="24"/>
                <w:szCs w:val="24"/>
              </w:rPr>
              <w:t>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реж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ссер И. Ковал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кая, 1</w:t>
            </w:r>
            <w:r w:rsidRPr="00233A9E">
              <w:rPr>
                <w:rFonts w:ascii="Times New Roman" w:eastAsia="Times New Roman" w:hAnsi="Times New Roman" w:cs="Times New Roman"/>
                <w:color w:val="000000"/>
                <w:w w:val="99"/>
                <w:sz w:val="24"/>
                <w:szCs w:val="24"/>
              </w:rPr>
              <w:t>9</w:t>
            </w:r>
            <w:r w:rsidRPr="00233A9E">
              <w:rPr>
                <w:rFonts w:ascii="Times New Roman" w:eastAsia="Times New Roman" w:hAnsi="Times New Roman" w:cs="Times New Roman"/>
                <w:color w:val="000000"/>
                <w:sz w:val="24"/>
                <w:szCs w:val="24"/>
              </w:rPr>
              <w:t>69.</w:t>
            </w:r>
          </w:p>
          <w:p w:rsidR="00CD2ECE" w:rsidRPr="00233A9E" w:rsidRDefault="00CD2ECE" w:rsidP="004770CF">
            <w:pPr>
              <w:widowControl w:val="0"/>
              <w:tabs>
                <w:tab w:val="left" w:pos="3653"/>
              </w:tabs>
              <w:spacing w:line="240" w:lineRule="auto"/>
              <w:ind w:left="108" w:right="254"/>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7"/>
                <w:sz w:val="24"/>
                <w:szCs w:val="24"/>
              </w:rPr>
              <w:t>м</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Две</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ад</w:t>
            </w:r>
            <w:r w:rsidRPr="00233A9E">
              <w:rPr>
                <w:rFonts w:ascii="Times New Roman" w:eastAsia="Times New Roman" w:hAnsi="Times New Roman" w:cs="Times New Roman"/>
                <w:color w:val="000000"/>
                <w:spacing w:val="1"/>
                <w:w w:val="99"/>
                <w:sz w:val="24"/>
                <w:szCs w:val="24"/>
              </w:rPr>
              <w:t>ц</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ьм</w:t>
            </w:r>
            <w:r w:rsidRPr="00233A9E">
              <w:rPr>
                <w:rFonts w:ascii="Times New Roman" w:eastAsia="Times New Roman" w:hAnsi="Times New Roman" w:cs="Times New Roman"/>
                <w:color w:val="000000"/>
                <w:spacing w:val="-1"/>
                <w:sz w:val="24"/>
                <w:szCs w:val="24"/>
              </w:rPr>
              <w:t>ес</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1"/>
                <w:sz w:val="24"/>
                <w:szCs w:val="24"/>
              </w:rPr>
              <w:t>ц</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spacing w:val="3"/>
                <w:sz w:val="24"/>
                <w:szCs w:val="24"/>
              </w:rPr>
              <w:t>в</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w:t>
            </w:r>
            <w:r w:rsidRPr="00233A9E">
              <w:rPr>
                <w:rFonts w:ascii="Times New Roman" w:eastAsia="Times New Roman" w:hAnsi="Times New Roman" w:cs="Times New Roman"/>
                <w:color w:val="000000"/>
                <w:spacing w:val="17"/>
                <w:sz w:val="24"/>
                <w:szCs w:val="24"/>
              </w:rPr>
              <w:t>я</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режиссер И. Ив</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 xml:space="preserve">о,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Б</w:t>
            </w:r>
            <w:r w:rsidRPr="00233A9E">
              <w:rPr>
                <w:rFonts w:ascii="Times New Roman" w:eastAsia="Times New Roman" w:hAnsi="Times New Roman" w:cs="Times New Roman"/>
                <w:color w:val="000000"/>
                <w:spacing w:val="2"/>
                <w:sz w:val="24"/>
                <w:szCs w:val="24"/>
              </w:rPr>
              <w:t>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ов, 1956.</w:t>
            </w:r>
          </w:p>
          <w:p w:rsidR="00CD2ECE" w:rsidRPr="00233A9E" w:rsidRDefault="00CD2ECE" w:rsidP="004770CF">
            <w:pPr>
              <w:widowControl w:val="0"/>
              <w:spacing w:line="240" w:lineRule="auto"/>
              <w:ind w:left="108" w:right="703"/>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Ё</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кв </w:t>
            </w:r>
            <w:r w:rsidRPr="00233A9E">
              <w:rPr>
                <w:rFonts w:ascii="Times New Roman" w:eastAsia="Times New Roman" w:hAnsi="Times New Roman" w:cs="Times New Roman"/>
                <w:color w:val="000000"/>
                <w:spacing w:val="2"/>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pacing w:val="-1"/>
                <w:sz w:val="24"/>
                <w:szCs w:val="24"/>
              </w:rPr>
              <w:t>ма</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2"/>
                <w:sz w:val="24"/>
                <w:szCs w:val="24"/>
              </w:rPr>
              <w:t>е</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5"/>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pacing w:val="5"/>
                <w:sz w:val="24"/>
                <w:szCs w:val="24"/>
              </w:rPr>
              <w:t>л</w:t>
            </w:r>
            <w:r w:rsidRPr="00233A9E">
              <w:rPr>
                <w:rFonts w:ascii="Times New Roman" w:eastAsia="Times New Roman" w:hAnsi="Times New Roman" w:cs="Times New Roman"/>
                <w:color w:val="000000"/>
                <w:sz w:val="24"/>
                <w:szCs w:val="24"/>
              </w:rPr>
              <w:t>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ер Ю. Норште</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,1975</w:t>
            </w:r>
          </w:p>
          <w:p w:rsidR="00CD2ECE" w:rsidRPr="00233A9E" w:rsidRDefault="00CD2ECE" w:rsidP="004770CF">
            <w:pPr>
              <w:widowControl w:val="0"/>
              <w:spacing w:line="240" w:lineRule="auto"/>
              <w:ind w:left="108" w:right="362"/>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Д</w:t>
            </w:r>
            <w:r w:rsidRPr="00233A9E">
              <w:rPr>
                <w:rFonts w:ascii="Times New Roman" w:eastAsia="Times New Roman" w:hAnsi="Times New Roman" w:cs="Times New Roman"/>
                <w:color w:val="000000"/>
                <w:sz w:val="24"/>
                <w:szCs w:val="24"/>
              </w:rPr>
              <w:t>ево</w:t>
            </w:r>
            <w:r w:rsidRPr="00233A9E">
              <w:rPr>
                <w:rFonts w:ascii="Times New Roman" w:eastAsia="Times New Roman" w:hAnsi="Times New Roman" w:cs="Times New Roman"/>
                <w:color w:val="000000"/>
                <w:spacing w:val="-1"/>
                <w:sz w:val="24"/>
                <w:szCs w:val="24"/>
              </w:rPr>
              <w:t>ч</w:t>
            </w:r>
            <w:r w:rsidRPr="00233A9E">
              <w:rPr>
                <w:rFonts w:ascii="Times New Roman" w:eastAsia="Times New Roman" w:hAnsi="Times New Roman" w:cs="Times New Roman"/>
                <w:color w:val="000000"/>
                <w:sz w:val="24"/>
                <w:szCs w:val="24"/>
              </w:rPr>
              <w:t xml:space="preserve">ка </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 xml:space="preserve"> дел</w:t>
            </w:r>
            <w:r w:rsidRPr="00233A9E">
              <w:rPr>
                <w:rFonts w:ascii="Times New Roman" w:eastAsia="Times New Roman" w:hAnsi="Times New Roman" w:cs="Times New Roman"/>
                <w:color w:val="000000"/>
                <w:spacing w:val="3"/>
                <w:sz w:val="24"/>
                <w:szCs w:val="24"/>
              </w:rPr>
              <w:t>ь</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ссер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Зельм</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 1979</w:t>
            </w:r>
          </w:p>
          <w:p w:rsidR="00CD2ECE" w:rsidRPr="00233A9E" w:rsidRDefault="00CD2ECE" w:rsidP="004770CF">
            <w:pPr>
              <w:widowControl w:val="0"/>
              <w:spacing w:line="240" w:lineRule="auto"/>
              <w:ind w:left="108" w:right="821"/>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Вер</w:t>
            </w:r>
            <w:r w:rsidRPr="00233A9E">
              <w:rPr>
                <w:rFonts w:ascii="Times New Roman" w:eastAsia="Times New Roman" w:hAnsi="Times New Roman" w:cs="Times New Roman"/>
                <w:color w:val="000000"/>
                <w:w w:val="99"/>
                <w:sz w:val="24"/>
                <w:szCs w:val="24"/>
              </w:rPr>
              <w:t>ни</w:t>
            </w:r>
            <w:r w:rsidRPr="00233A9E">
              <w:rPr>
                <w:rFonts w:ascii="Times New Roman" w:eastAsia="Times New Roman" w:hAnsi="Times New Roman" w:cs="Times New Roman"/>
                <w:color w:val="000000"/>
                <w:sz w:val="24"/>
                <w:szCs w:val="24"/>
              </w:rPr>
              <w:t xml:space="preserve">те </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екса</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р</w:t>
            </w:r>
            <w:r w:rsidRPr="00233A9E">
              <w:rPr>
                <w:rFonts w:ascii="Times New Roman" w:eastAsia="Times New Roman" w:hAnsi="Times New Roman" w:cs="Times New Roman"/>
                <w:color w:val="000000"/>
                <w:sz w:val="24"/>
                <w:szCs w:val="24"/>
              </w:rPr>
              <w:t xml:space="preserve">ежиссер </w:t>
            </w:r>
            <w:r w:rsidRPr="00233A9E">
              <w:rPr>
                <w:rFonts w:ascii="Times New Roman" w:eastAsia="Times New Roman" w:hAnsi="Times New Roman" w:cs="Times New Roman"/>
                <w:color w:val="000000"/>
                <w:spacing w:val="-2"/>
                <w:sz w:val="24"/>
                <w:szCs w:val="24"/>
              </w:rPr>
              <w:t>В</w:t>
            </w:r>
            <w:r w:rsidRPr="00233A9E">
              <w:rPr>
                <w:rFonts w:ascii="Times New Roman" w:eastAsia="Times New Roman" w:hAnsi="Times New Roman" w:cs="Times New Roman"/>
                <w:color w:val="000000"/>
                <w:sz w:val="24"/>
                <w:szCs w:val="24"/>
              </w:rPr>
              <w:t>. П</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карь, В. По</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ов. 1975.</w:t>
            </w:r>
          </w:p>
          <w:p w:rsidR="00CD2ECE" w:rsidRPr="00233A9E" w:rsidRDefault="00CD2ECE"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Сказкаска</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6"/>
                <w:sz w:val="24"/>
                <w:szCs w:val="24"/>
              </w:rPr>
              <w:t>к</w:t>
            </w:r>
            <w:r w:rsidRPr="00233A9E">
              <w:rPr>
                <w:rFonts w:ascii="Times New Roman" w:eastAsia="Times New Roman" w:hAnsi="Times New Roman" w:cs="Times New Roman"/>
                <w:color w:val="000000"/>
                <w:spacing w:val="-3"/>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ис</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 Ю.</w:t>
            </w:r>
          </w:p>
          <w:p w:rsidR="00CD2ECE" w:rsidRPr="00233A9E" w:rsidRDefault="00CD2ECE" w:rsidP="004770CF">
            <w:pPr>
              <w:widowControl w:val="0"/>
              <w:spacing w:line="240" w:lineRule="auto"/>
              <w:ind w:left="108" w:right="-2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Норште</w:t>
            </w:r>
            <w:r w:rsidRPr="00233A9E">
              <w:rPr>
                <w:rFonts w:ascii="Times New Roman" w:eastAsia="Times New Roman" w:hAnsi="Times New Roman" w:cs="Times New Roman"/>
                <w:color w:val="000000"/>
                <w:w w:val="99"/>
                <w:sz w:val="24"/>
                <w:szCs w:val="24"/>
              </w:rPr>
              <w:t>й</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1979.</w:t>
            </w:r>
          </w:p>
          <w:p w:rsidR="00CD2ECE" w:rsidRPr="00233A9E" w:rsidRDefault="00CD2ECE" w:rsidP="004770CF">
            <w:pPr>
              <w:widowControl w:val="0"/>
              <w:spacing w:line="240" w:lineRule="auto"/>
              <w:ind w:left="108" w:right="325"/>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Пр</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оква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pacing w:val="5"/>
                <w:sz w:val="24"/>
                <w:szCs w:val="24"/>
              </w:rPr>
              <w:t>о</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Во</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z w:val="24"/>
                <w:szCs w:val="24"/>
              </w:rPr>
              <w:t>вр</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щ</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pacing w:val="1"/>
                <w:sz w:val="24"/>
                <w:szCs w:val="24"/>
              </w:rPr>
              <w:t>ни</w:t>
            </w:r>
            <w:r w:rsidRPr="00233A9E">
              <w:rPr>
                <w:rFonts w:ascii="Times New Roman" w:eastAsia="Times New Roman" w:hAnsi="Times New Roman" w:cs="Times New Roman"/>
                <w:color w:val="000000"/>
                <w:sz w:val="24"/>
                <w:szCs w:val="24"/>
              </w:rPr>
              <w:t>е вПрос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w w:val="99"/>
                <w:sz w:val="24"/>
                <w:szCs w:val="24"/>
              </w:rPr>
              <w:t>ш</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н</w:t>
            </w:r>
            <w:r w:rsidRPr="00233A9E">
              <w:rPr>
                <w:rFonts w:ascii="Times New Roman" w:eastAsia="Times New Roman" w:hAnsi="Times New Roman" w:cs="Times New Roman"/>
                <w:color w:val="000000"/>
                <w:spacing w:val="3"/>
                <w:sz w:val="24"/>
                <w:szCs w:val="24"/>
              </w:rPr>
              <w:t>о</w:t>
            </w:r>
            <w:r w:rsidRPr="00233A9E">
              <w:rPr>
                <w:rFonts w:ascii="Times New Roman" w:eastAsia="Times New Roman" w:hAnsi="Times New Roman" w:cs="Times New Roman"/>
                <w:color w:val="000000"/>
                <w:sz w:val="24"/>
                <w:szCs w:val="24"/>
              </w:rPr>
              <w:t xml:space="preserve">»(2 </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зо</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 xml:space="preserve">а),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4"/>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6"/>
                <w:w w:val="99"/>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spacing w:val="2"/>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ежиссеры: коллек</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в</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оров, 2018.</w:t>
            </w:r>
          </w:p>
          <w:p w:rsidR="00CD2ECE" w:rsidRPr="00233A9E" w:rsidRDefault="00CD2ECE" w:rsidP="004770CF">
            <w:pPr>
              <w:widowControl w:val="0"/>
              <w:spacing w:line="240" w:lineRule="auto"/>
              <w:ind w:left="108" w:right="19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Сме</w:t>
            </w:r>
            <w:r w:rsidRPr="00233A9E">
              <w:rPr>
                <w:rFonts w:ascii="Times New Roman" w:eastAsia="Times New Roman" w:hAnsi="Times New Roman" w:cs="Times New Roman"/>
                <w:color w:val="000000"/>
                <w:spacing w:val="1"/>
                <w:sz w:val="24"/>
                <w:szCs w:val="24"/>
              </w:rPr>
              <w:t>ш</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дии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4"/>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3"/>
                <w:sz w:val="24"/>
                <w:szCs w:val="24"/>
              </w:rPr>
              <w:t>г</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ерфил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3"/>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кол</w:t>
            </w:r>
            <w:r w:rsidRPr="00233A9E">
              <w:rPr>
                <w:rFonts w:ascii="Times New Roman" w:eastAsia="Times New Roman" w:hAnsi="Times New Roman" w:cs="Times New Roman"/>
                <w:color w:val="000000"/>
                <w:spacing w:val="8"/>
                <w:sz w:val="24"/>
                <w:szCs w:val="24"/>
              </w:rPr>
              <w:t>л</w:t>
            </w:r>
            <w:r w:rsidRPr="00233A9E">
              <w:rPr>
                <w:rFonts w:ascii="Times New Roman" w:eastAsia="Times New Roman" w:hAnsi="Times New Roman" w:cs="Times New Roman"/>
                <w:color w:val="000000"/>
                <w:sz w:val="24"/>
                <w:szCs w:val="24"/>
              </w:rPr>
              <w:t>ек</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в авторов, 2004.</w:t>
            </w:r>
          </w:p>
          <w:p w:rsidR="00CD2ECE" w:rsidRPr="00233A9E" w:rsidRDefault="00CD2ECE" w:rsidP="004770CF">
            <w:pPr>
              <w:widowControl w:val="0"/>
              <w:spacing w:line="240" w:lineRule="auto"/>
              <w:ind w:left="108" w:right="1129"/>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алы</w:t>
            </w:r>
            <w:r w:rsidRPr="00233A9E">
              <w:rPr>
                <w:rFonts w:ascii="Times New Roman" w:eastAsia="Times New Roman" w:hAnsi="Times New Roman" w:cs="Times New Roman"/>
                <w:color w:val="000000"/>
                <w:spacing w:val="1"/>
                <w:sz w:val="24"/>
                <w:szCs w:val="24"/>
              </w:rPr>
              <w:t>ш</w:t>
            </w:r>
            <w:r w:rsidRPr="00233A9E">
              <w:rPr>
                <w:rFonts w:ascii="Times New Roman" w:eastAsia="Times New Roman" w:hAnsi="Times New Roman" w:cs="Times New Roman"/>
                <w:color w:val="000000"/>
                <w:sz w:val="24"/>
                <w:szCs w:val="24"/>
              </w:rPr>
              <w:t>ари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4"/>
                <w:sz w:val="24"/>
                <w:szCs w:val="24"/>
              </w:rPr>
              <w:t>и</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Пе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w:t>
            </w:r>
            <w:r w:rsidRPr="00233A9E">
              <w:rPr>
                <w:rFonts w:ascii="Times New Roman" w:eastAsia="Times New Roman" w:hAnsi="Times New Roman" w:cs="Times New Roman"/>
                <w:color w:val="000000"/>
                <w:spacing w:val="3"/>
                <w:sz w:val="24"/>
                <w:szCs w:val="24"/>
              </w:rPr>
              <w:t>б</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2"/>
                <w:sz w:val="24"/>
                <w:szCs w:val="24"/>
              </w:rPr>
              <w:t>г</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а</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ерф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коллек</w:t>
            </w:r>
            <w:r w:rsidRPr="00233A9E">
              <w:rPr>
                <w:rFonts w:ascii="Times New Roman" w:eastAsia="Times New Roman" w:hAnsi="Times New Roman" w:cs="Times New Roman"/>
                <w:color w:val="000000"/>
                <w:spacing w:val="1"/>
                <w:sz w:val="24"/>
                <w:szCs w:val="24"/>
              </w:rPr>
              <w:t>т</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 xml:space="preserve">в </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второв, 20</w:t>
            </w:r>
            <w:r w:rsidRPr="00233A9E">
              <w:rPr>
                <w:rFonts w:ascii="Times New Roman" w:eastAsia="Times New Roman" w:hAnsi="Times New Roman" w:cs="Times New Roman"/>
                <w:color w:val="000000"/>
                <w:spacing w:val="-2"/>
                <w:sz w:val="24"/>
                <w:szCs w:val="24"/>
              </w:rPr>
              <w:t>1</w:t>
            </w:r>
            <w:r w:rsidRPr="00233A9E">
              <w:rPr>
                <w:rFonts w:ascii="Times New Roman" w:eastAsia="Times New Roman" w:hAnsi="Times New Roman" w:cs="Times New Roman"/>
                <w:color w:val="000000"/>
                <w:sz w:val="24"/>
                <w:szCs w:val="24"/>
              </w:rPr>
              <w:t>5.</w:t>
            </w:r>
          </w:p>
          <w:p w:rsidR="00CD2ECE" w:rsidRPr="00233A9E" w:rsidRDefault="00CD2ECE" w:rsidP="004770CF">
            <w:pPr>
              <w:widowControl w:val="0"/>
              <w:spacing w:line="240" w:lineRule="auto"/>
              <w:ind w:left="108" w:right="197"/>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До</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ве</w:t>
            </w:r>
            <w:r w:rsidRPr="00233A9E">
              <w:rPr>
                <w:rFonts w:ascii="Times New Roman" w:eastAsia="Times New Roman" w:hAnsi="Times New Roman" w:cs="Times New Roman"/>
                <w:color w:val="000000"/>
                <w:w w:val="99"/>
                <w:sz w:val="24"/>
                <w:szCs w:val="24"/>
              </w:rPr>
              <w:t>но</w:t>
            </w:r>
            <w:r w:rsidRPr="00233A9E">
              <w:rPr>
                <w:rFonts w:ascii="Times New Roman" w:eastAsia="Times New Roman" w:hAnsi="Times New Roman" w:cs="Times New Roman"/>
                <w:color w:val="000000"/>
                <w:sz w:val="24"/>
                <w:szCs w:val="24"/>
              </w:rPr>
              <w:t xml:space="preserve">к </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pacing w:val="-1"/>
                <w:sz w:val="24"/>
                <w:szCs w:val="24"/>
              </w:rPr>
              <w:t>у</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pacing w:val="5"/>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с</w:t>
            </w:r>
            <w:r w:rsidRPr="00233A9E">
              <w:rPr>
                <w:rFonts w:ascii="Times New Roman" w:eastAsia="Times New Roman" w:hAnsi="Times New Roman" w:cs="Times New Roman"/>
                <w:color w:val="000000"/>
                <w:spacing w:val="3"/>
                <w:w w:val="99"/>
                <w:sz w:val="24"/>
                <w:szCs w:val="24"/>
              </w:rPr>
              <w:t>т</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дия ТО</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pacing w:val="1"/>
                <w:sz w:val="24"/>
                <w:szCs w:val="24"/>
              </w:rPr>
              <w:t>Э</w:t>
            </w:r>
            <w:r w:rsidRPr="00233A9E">
              <w:rPr>
                <w:rFonts w:ascii="Times New Roman" w:eastAsia="Times New Roman" w:hAnsi="Times New Roman" w:cs="Times New Roman"/>
                <w:color w:val="000000"/>
                <w:sz w:val="24"/>
                <w:szCs w:val="24"/>
              </w:rPr>
              <w:t>кра</w:t>
            </w:r>
            <w:r w:rsidRPr="00233A9E">
              <w:rPr>
                <w:rFonts w:ascii="Times New Roman" w:eastAsia="Times New Roman" w:hAnsi="Times New Roman" w:cs="Times New Roman"/>
                <w:color w:val="000000"/>
                <w:spacing w:val="5"/>
                <w:sz w:val="24"/>
                <w:szCs w:val="24"/>
              </w:rPr>
              <w:t>н</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жисс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 А.Зябл</w:t>
            </w:r>
            <w:r w:rsidRPr="00233A9E">
              <w:rPr>
                <w:rFonts w:ascii="Times New Roman" w:eastAsia="Times New Roman" w:hAnsi="Times New Roman" w:cs="Times New Roman"/>
                <w:color w:val="000000"/>
                <w:spacing w:val="1"/>
                <w:sz w:val="24"/>
                <w:szCs w:val="24"/>
              </w:rPr>
              <w:t>ик</w:t>
            </w:r>
            <w:r w:rsidRPr="00233A9E">
              <w:rPr>
                <w:rFonts w:ascii="Times New Roman" w:eastAsia="Times New Roman" w:hAnsi="Times New Roman" w:cs="Times New Roman"/>
                <w:color w:val="000000"/>
                <w:sz w:val="24"/>
                <w:szCs w:val="24"/>
              </w:rPr>
              <w:t>ова, 2000-2002.</w:t>
            </w:r>
          </w:p>
          <w:p w:rsidR="00CD2ECE" w:rsidRPr="00233A9E" w:rsidRDefault="00CD2ECE" w:rsidP="004770CF">
            <w:pPr>
              <w:widowControl w:val="0"/>
              <w:spacing w:line="240" w:lineRule="auto"/>
              <w:ind w:left="108" w:right="1048"/>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п</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w w:val="99"/>
                <w:sz w:val="24"/>
                <w:szCs w:val="24"/>
              </w:rPr>
              <w:t>г</w:t>
            </w:r>
            <w:r w:rsidRPr="00233A9E">
              <w:rPr>
                <w:rFonts w:ascii="Times New Roman" w:eastAsia="Times New Roman" w:hAnsi="Times New Roman" w:cs="Times New Roman"/>
                <w:color w:val="000000"/>
                <w:sz w:val="24"/>
                <w:szCs w:val="24"/>
              </w:rPr>
              <w:t>од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pacing w:val="4"/>
                <w:sz w:val="24"/>
                <w:szCs w:val="24"/>
              </w:rPr>
              <w:t>!</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w:t>
            </w:r>
            <w:r w:rsidRPr="00233A9E">
              <w:rPr>
                <w:rFonts w:ascii="Times New Roman" w:eastAsia="Times New Roman" w:hAnsi="Times New Roman" w:cs="Times New Roman"/>
                <w:color w:val="000000"/>
                <w:spacing w:val="4"/>
                <w:w w:val="99"/>
                <w:sz w:val="24"/>
                <w:szCs w:val="24"/>
              </w:rPr>
              <w:t>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р</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ж</w:t>
            </w:r>
            <w:r w:rsidRPr="00233A9E">
              <w:rPr>
                <w:rFonts w:ascii="Times New Roman" w:eastAsia="Times New Roman" w:hAnsi="Times New Roman" w:cs="Times New Roman"/>
                <w:color w:val="000000"/>
                <w:spacing w:val="1"/>
                <w:sz w:val="24"/>
                <w:szCs w:val="24"/>
              </w:rPr>
              <w:t>ис</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р</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Коте</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очк</w:t>
            </w:r>
            <w:r w:rsidRPr="00233A9E">
              <w:rPr>
                <w:rFonts w:ascii="Times New Roman" w:eastAsia="Times New Roman" w:hAnsi="Times New Roman" w:cs="Times New Roman"/>
                <w:color w:val="000000"/>
                <w:w w:val="99"/>
                <w:sz w:val="24"/>
                <w:szCs w:val="24"/>
              </w:rPr>
              <w:t>ин</w:t>
            </w:r>
            <w:r w:rsidRPr="00233A9E">
              <w:rPr>
                <w:rFonts w:ascii="Times New Roman" w:eastAsia="Times New Roman" w:hAnsi="Times New Roman" w:cs="Times New Roman"/>
                <w:color w:val="000000"/>
                <w:sz w:val="24"/>
                <w:szCs w:val="24"/>
              </w:rPr>
              <w:t>,1969.</w:t>
            </w:r>
          </w:p>
          <w:p w:rsidR="00CD2ECE" w:rsidRPr="00233A9E" w:rsidRDefault="00CD2ECE" w:rsidP="004770CF">
            <w:pPr>
              <w:widowControl w:val="0"/>
              <w:spacing w:line="240" w:lineRule="auto"/>
              <w:ind w:left="108" w:right="812"/>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Фи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к</w:t>
            </w:r>
            <w:r w:rsidRPr="00233A9E">
              <w:rPr>
                <w:rFonts w:ascii="Times New Roman" w:eastAsia="Times New Roman" w:hAnsi="Times New Roman" w:cs="Times New Roman"/>
                <w:color w:val="000000"/>
                <w:spacing w:val="4"/>
                <w:w w:val="99"/>
                <w:sz w:val="24"/>
                <w:szCs w:val="24"/>
              </w:rPr>
              <w:t>и</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4</w:t>
            </w:r>
            <w:r w:rsidRPr="00233A9E">
              <w:rPr>
                <w:rFonts w:ascii="Times New Roman" w:eastAsia="Times New Roman" w:hAnsi="Times New Roman" w:cs="Times New Roman"/>
                <w:color w:val="000000"/>
                <w:spacing w:val="1"/>
                <w:sz w:val="24"/>
                <w:szCs w:val="24"/>
              </w:rPr>
              <w:t xml:space="preserve"> 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компан</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Аэр</w:t>
            </w:r>
            <w:r w:rsidRPr="00233A9E">
              <w:rPr>
                <w:rFonts w:ascii="Times New Roman" w:eastAsia="Times New Roman" w:hAnsi="Times New Roman" w:cs="Times New Roman"/>
                <w:color w:val="000000"/>
                <w:spacing w:val="1"/>
                <w:sz w:val="24"/>
                <w:szCs w:val="24"/>
              </w:rPr>
              <w:t>о</w:t>
            </w:r>
            <w:r w:rsidRPr="00233A9E">
              <w:rPr>
                <w:rFonts w:ascii="Times New Roman" w:eastAsia="Times New Roman" w:hAnsi="Times New Roman" w:cs="Times New Roman"/>
                <w:color w:val="000000"/>
                <w:sz w:val="24"/>
                <w:szCs w:val="24"/>
              </w:rPr>
              <w:t>пла</w:t>
            </w:r>
            <w:r w:rsidRPr="00233A9E">
              <w:rPr>
                <w:rFonts w:ascii="Times New Roman" w:eastAsia="Times New Roman" w:hAnsi="Times New Roman" w:cs="Times New Roman"/>
                <w:color w:val="000000"/>
                <w:spacing w:val="3"/>
                <w:sz w:val="24"/>
                <w:szCs w:val="24"/>
              </w:rPr>
              <w:t>н</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1"/>
                <w:sz w:val="24"/>
                <w:szCs w:val="24"/>
              </w:rPr>
              <w:t>р</w:t>
            </w:r>
            <w:r w:rsidRPr="00233A9E">
              <w:rPr>
                <w:rFonts w:ascii="Times New Roman" w:eastAsia="Times New Roman" w:hAnsi="Times New Roman" w:cs="Times New Roman"/>
                <w:color w:val="000000"/>
                <w:sz w:val="24"/>
                <w:szCs w:val="24"/>
              </w:rPr>
              <w:t>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 xml:space="preserve">ссер </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 Б</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дошв</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w w:val="99"/>
                <w:sz w:val="24"/>
                <w:szCs w:val="24"/>
              </w:rPr>
              <w:t>и</w:t>
            </w:r>
            <w:r w:rsidRPr="00233A9E">
              <w:rPr>
                <w:rFonts w:ascii="Times New Roman" w:eastAsia="Times New Roman" w:hAnsi="Times New Roman" w:cs="Times New Roman"/>
                <w:color w:val="000000"/>
                <w:sz w:val="24"/>
                <w:szCs w:val="24"/>
              </w:rPr>
              <w:t>,2010</w:t>
            </w:r>
          </w:p>
          <w:p w:rsidR="00CD2ECE" w:rsidRPr="00233A9E" w:rsidRDefault="00CD2ECE" w:rsidP="004770CF">
            <w:pPr>
              <w:widowControl w:val="0"/>
              <w:spacing w:line="240" w:lineRule="auto"/>
              <w:ind w:left="108" w:right="74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Ора</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жев</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я</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оров</w:t>
            </w:r>
            <w:r w:rsidRPr="00233A9E">
              <w:rPr>
                <w:rFonts w:ascii="Times New Roman" w:eastAsia="Times New Roman" w:hAnsi="Times New Roman" w:cs="Times New Roman"/>
                <w:color w:val="000000"/>
                <w:spacing w:val="3"/>
                <w:sz w:val="24"/>
                <w:szCs w:val="24"/>
              </w:rPr>
              <w:t>а</w:t>
            </w:r>
            <w:r w:rsidRPr="00233A9E">
              <w:rPr>
                <w:rFonts w:ascii="Times New Roman" w:eastAsia="Times New Roman" w:hAnsi="Times New Roman" w:cs="Times New Roman"/>
                <w:color w:val="000000"/>
                <w:sz w:val="24"/>
                <w:szCs w:val="24"/>
              </w:rPr>
              <w:t xml:space="preserve">»(1 </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w:t>
            </w:r>
            <w:r w:rsidRPr="00233A9E">
              <w:rPr>
                <w:rFonts w:ascii="Times New Roman" w:eastAsia="Times New Roman" w:hAnsi="Times New Roman" w:cs="Times New Roman"/>
                <w:color w:val="000000"/>
                <w:spacing w:val="2"/>
                <w:sz w:val="24"/>
                <w:szCs w:val="24"/>
              </w:rPr>
              <w:t>и</w:t>
            </w:r>
            <w:r w:rsidRPr="00233A9E">
              <w:rPr>
                <w:rFonts w:ascii="Times New Roman" w:eastAsia="Times New Roman" w:hAnsi="Times New Roman" w:cs="Times New Roman"/>
                <w:color w:val="000000"/>
                <w:sz w:val="24"/>
                <w:szCs w:val="24"/>
              </w:rPr>
              <w:t>яСо</w:t>
            </w:r>
            <w:r w:rsidRPr="00233A9E">
              <w:rPr>
                <w:rFonts w:ascii="Times New Roman" w:eastAsia="Times New Roman" w:hAnsi="Times New Roman" w:cs="Times New Roman"/>
                <w:color w:val="000000"/>
                <w:w w:val="99"/>
                <w:sz w:val="24"/>
                <w:szCs w:val="24"/>
              </w:rPr>
              <w:t>ю</w:t>
            </w:r>
            <w:r w:rsidRPr="00233A9E">
              <w:rPr>
                <w:rFonts w:ascii="Times New Roman" w:eastAsia="Times New Roman" w:hAnsi="Times New Roman" w:cs="Times New Roman"/>
                <w:color w:val="000000"/>
                <w:spacing w:val="1"/>
                <w:w w:val="99"/>
                <w:sz w:val="24"/>
                <w:szCs w:val="24"/>
              </w:rPr>
              <w:t>з</w:t>
            </w:r>
            <w:r w:rsidRPr="00233A9E">
              <w:rPr>
                <w:rFonts w:ascii="Times New Roman" w:eastAsia="Times New Roman" w:hAnsi="Times New Roman" w:cs="Times New Roman"/>
                <w:color w:val="000000"/>
                <w:spacing w:val="2"/>
                <w:sz w:val="24"/>
                <w:szCs w:val="24"/>
              </w:rPr>
              <w:t>м</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w w:val="99"/>
                <w:sz w:val="24"/>
                <w:szCs w:val="24"/>
              </w:rPr>
              <w:t>ьт</w:t>
            </w:r>
            <w:r w:rsidRPr="00233A9E">
              <w:rPr>
                <w:rFonts w:ascii="Times New Roman" w:eastAsia="Times New Roman" w:hAnsi="Times New Roman" w:cs="Times New Roman"/>
                <w:color w:val="000000"/>
                <w:sz w:val="24"/>
                <w:szCs w:val="24"/>
              </w:rPr>
              <w:t>ф</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z w:val="24"/>
                <w:szCs w:val="24"/>
              </w:rPr>
              <w:t>м,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 Е. Ер</w:t>
            </w:r>
            <w:r w:rsidRPr="00233A9E">
              <w:rPr>
                <w:rFonts w:ascii="Times New Roman" w:eastAsia="Times New Roman" w:hAnsi="Times New Roman" w:cs="Times New Roman"/>
                <w:color w:val="000000"/>
                <w:w w:val="99"/>
                <w:sz w:val="24"/>
                <w:szCs w:val="24"/>
              </w:rPr>
              <w:t>н</w:t>
            </w:r>
            <w:r w:rsidRPr="00233A9E">
              <w:rPr>
                <w:rFonts w:ascii="Times New Roman" w:eastAsia="Times New Roman" w:hAnsi="Times New Roman" w:cs="Times New Roman"/>
                <w:color w:val="000000"/>
                <w:sz w:val="24"/>
                <w:szCs w:val="24"/>
              </w:rPr>
              <w:t>ова.</w:t>
            </w:r>
          </w:p>
          <w:p w:rsidR="00CD2ECE" w:rsidRPr="00233A9E" w:rsidRDefault="00CD2ECE" w:rsidP="004770CF">
            <w:pPr>
              <w:widowControl w:val="0"/>
              <w:spacing w:line="240" w:lineRule="auto"/>
              <w:ind w:left="108" w:right="580"/>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w w:val="99"/>
                <w:sz w:val="24"/>
                <w:szCs w:val="24"/>
              </w:rPr>
              <w:t>н</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3"/>
                <w:w w:val="99"/>
                <w:sz w:val="24"/>
                <w:szCs w:val="24"/>
              </w:rPr>
              <w:t>и</w:t>
            </w:r>
            <w:r w:rsidRPr="00233A9E">
              <w:rPr>
                <w:rFonts w:ascii="Times New Roman" w:eastAsia="Times New Roman" w:hAnsi="Times New Roman" w:cs="Times New Roman"/>
                <w:color w:val="000000"/>
                <w:w w:val="99"/>
                <w:sz w:val="24"/>
                <w:szCs w:val="24"/>
              </w:rPr>
              <w:t>»</w:t>
            </w:r>
            <w:r w:rsidRPr="00233A9E">
              <w:rPr>
                <w:rFonts w:ascii="Times New Roman" w:eastAsia="Times New Roman" w:hAnsi="Times New Roman" w:cs="Times New Roman"/>
                <w:color w:val="000000"/>
                <w:sz w:val="24"/>
                <w:szCs w:val="24"/>
              </w:rPr>
              <w:t>(2 се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а), с</w:t>
            </w:r>
            <w:r w:rsidRPr="00233A9E">
              <w:rPr>
                <w:rFonts w:ascii="Times New Roman" w:eastAsia="Times New Roman" w:hAnsi="Times New Roman" w:cs="Times New Roman"/>
                <w:color w:val="000000"/>
                <w:spacing w:val="1"/>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ик</w:t>
            </w:r>
            <w:r w:rsidRPr="00233A9E">
              <w:rPr>
                <w:rFonts w:ascii="Times New Roman" w:eastAsia="Times New Roman" w:hAnsi="Times New Roman" w:cs="Times New Roman"/>
                <w:color w:val="000000"/>
                <w:spacing w:val="5"/>
                <w:sz w:val="24"/>
                <w:szCs w:val="24"/>
              </w:rPr>
              <w:t>и</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,реж</w:t>
            </w:r>
            <w:r w:rsidRPr="00233A9E">
              <w:rPr>
                <w:rFonts w:ascii="Times New Roman" w:eastAsia="Times New Roman" w:hAnsi="Times New Roman" w:cs="Times New Roman"/>
                <w:color w:val="000000"/>
                <w:spacing w:val="1"/>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 А.Б</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pacing w:val="4"/>
                <w:sz w:val="24"/>
                <w:szCs w:val="24"/>
              </w:rPr>
              <w:t>х</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ри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 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7"/>
                <w:sz w:val="24"/>
                <w:szCs w:val="24"/>
              </w:rPr>
              <w:t>«</w:t>
            </w:r>
            <w:r w:rsidRPr="00233A9E">
              <w:rPr>
                <w:rFonts w:ascii="Times New Roman" w:eastAsia="Times New Roman" w:hAnsi="Times New Roman" w:cs="Times New Roman"/>
                <w:color w:val="000000"/>
                <w:sz w:val="24"/>
                <w:szCs w:val="24"/>
              </w:rPr>
              <w:t>Сме</w:t>
            </w:r>
            <w:r w:rsidRPr="00233A9E">
              <w:rPr>
                <w:rFonts w:ascii="Times New Roman" w:eastAsia="Times New Roman" w:hAnsi="Times New Roman" w:cs="Times New Roman"/>
                <w:color w:val="000000"/>
                <w:spacing w:val="1"/>
                <w:sz w:val="24"/>
                <w:szCs w:val="24"/>
              </w:rPr>
              <w:t>ш</w:t>
            </w:r>
            <w:r w:rsidRPr="00233A9E">
              <w:rPr>
                <w:rFonts w:ascii="Times New Roman" w:eastAsia="Times New Roman" w:hAnsi="Times New Roman" w:cs="Times New Roman"/>
                <w:color w:val="000000"/>
                <w:sz w:val="24"/>
                <w:szCs w:val="24"/>
              </w:rPr>
              <w:t>ар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pacing w:val="1"/>
                <w:sz w:val="24"/>
                <w:szCs w:val="24"/>
              </w:rPr>
              <w:t>ки</w:t>
            </w:r>
            <w:r w:rsidRPr="00233A9E">
              <w:rPr>
                <w:rFonts w:ascii="Times New Roman" w:eastAsia="Times New Roman" w:hAnsi="Times New Roman" w:cs="Times New Roman"/>
                <w:color w:val="000000"/>
                <w:sz w:val="24"/>
                <w:szCs w:val="24"/>
              </w:rPr>
              <w:t>. ПИ</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-КО</w:t>
            </w:r>
            <w:r w:rsidRPr="00233A9E">
              <w:rPr>
                <w:rFonts w:ascii="Times New Roman" w:eastAsia="Times New Roman" w:hAnsi="Times New Roman" w:cs="Times New Roman"/>
                <w:color w:val="000000"/>
                <w:spacing w:val="4"/>
                <w:w w:val="99"/>
                <w:sz w:val="24"/>
                <w:szCs w:val="24"/>
              </w:rPr>
              <w:t>Д</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6"/>
                <w:w w:val="99"/>
                <w:sz w:val="24"/>
                <w:szCs w:val="24"/>
              </w:rPr>
              <w:t>т</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и</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pacing w:val="6"/>
                <w:sz w:val="24"/>
                <w:szCs w:val="24"/>
              </w:rPr>
              <w:t>и</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,режис</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z w:val="24"/>
                <w:szCs w:val="24"/>
              </w:rPr>
              <w:t>ёры:</w:t>
            </w:r>
            <w:r w:rsidRPr="00233A9E">
              <w:rPr>
                <w:rFonts w:ascii="Times New Roman" w:eastAsia="Times New Roman" w:hAnsi="Times New Roman" w:cs="Times New Roman"/>
                <w:color w:val="000000"/>
                <w:w w:val="99"/>
                <w:sz w:val="24"/>
                <w:szCs w:val="24"/>
              </w:rPr>
              <w:t>Р</w:t>
            </w:r>
            <w:r w:rsidRPr="00233A9E">
              <w:rPr>
                <w:rFonts w:ascii="Times New Roman" w:eastAsia="Times New Roman" w:hAnsi="Times New Roman" w:cs="Times New Roman"/>
                <w:color w:val="000000"/>
                <w:sz w:val="24"/>
                <w:szCs w:val="24"/>
              </w:rPr>
              <w:t>. Со</w:t>
            </w:r>
            <w:r w:rsidRPr="00233A9E">
              <w:rPr>
                <w:rFonts w:ascii="Times New Roman" w:eastAsia="Times New Roman" w:hAnsi="Times New Roman" w:cs="Times New Roman"/>
                <w:color w:val="000000"/>
                <w:spacing w:val="1"/>
                <w:sz w:val="24"/>
                <w:szCs w:val="24"/>
              </w:rPr>
              <w:t>к</w:t>
            </w:r>
            <w:r w:rsidRPr="00233A9E">
              <w:rPr>
                <w:rFonts w:ascii="Times New Roman" w:eastAsia="Times New Roman" w:hAnsi="Times New Roman" w:cs="Times New Roman"/>
                <w:color w:val="000000"/>
                <w:sz w:val="24"/>
                <w:szCs w:val="24"/>
              </w:rPr>
              <w:t>олов, А. Гор</w:t>
            </w:r>
            <w:r w:rsidRPr="00233A9E">
              <w:rPr>
                <w:rFonts w:ascii="Times New Roman" w:eastAsia="Times New Roman" w:hAnsi="Times New Roman" w:cs="Times New Roman"/>
                <w:color w:val="000000"/>
                <w:spacing w:val="2"/>
                <w:sz w:val="24"/>
                <w:szCs w:val="24"/>
              </w:rPr>
              <w:t>б</w:t>
            </w:r>
            <w:r w:rsidRPr="00233A9E">
              <w:rPr>
                <w:rFonts w:ascii="Times New Roman" w:eastAsia="Times New Roman" w:hAnsi="Times New Roman" w:cs="Times New Roman"/>
                <w:color w:val="000000"/>
                <w:spacing w:val="-6"/>
                <w:w w:val="99"/>
                <w:sz w:val="24"/>
                <w:szCs w:val="24"/>
              </w:rPr>
              <w:t>у</w:t>
            </w:r>
            <w:r w:rsidRPr="00233A9E">
              <w:rPr>
                <w:rFonts w:ascii="Times New Roman" w:eastAsia="Times New Roman" w:hAnsi="Times New Roman" w:cs="Times New Roman"/>
                <w:color w:val="000000"/>
                <w:sz w:val="24"/>
                <w:szCs w:val="24"/>
              </w:rPr>
              <w:t>нов,</w:t>
            </w:r>
            <w:r w:rsidRPr="00233A9E">
              <w:rPr>
                <w:rFonts w:ascii="Times New Roman" w:eastAsia="Times New Roman" w:hAnsi="Times New Roman" w:cs="Times New Roman"/>
                <w:color w:val="000000"/>
                <w:w w:val="99"/>
                <w:sz w:val="24"/>
                <w:szCs w:val="24"/>
              </w:rPr>
              <w:t>Д</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2"/>
                <w:sz w:val="24"/>
                <w:szCs w:val="24"/>
              </w:rPr>
              <w:t>С</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л</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йманов ид</w:t>
            </w:r>
            <w:r w:rsidRPr="00233A9E">
              <w:rPr>
                <w:rFonts w:ascii="Times New Roman" w:eastAsia="Times New Roman" w:hAnsi="Times New Roman" w:cs="Times New Roman"/>
                <w:color w:val="000000"/>
                <w:spacing w:val="5"/>
                <w:sz w:val="24"/>
                <w:szCs w:val="24"/>
              </w:rPr>
              <w:t>р</w:t>
            </w:r>
            <w:r w:rsidRPr="00233A9E">
              <w:rPr>
                <w:rFonts w:ascii="Times New Roman" w:eastAsia="Times New Roman" w:hAnsi="Times New Roman" w:cs="Times New Roman"/>
                <w:color w:val="000000"/>
                <w:spacing w:val="-4"/>
                <w:sz w:val="24"/>
                <w:szCs w:val="24"/>
              </w:rPr>
              <w:t>у</w:t>
            </w:r>
            <w:r w:rsidRPr="00233A9E">
              <w:rPr>
                <w:rFonts w:ascii="Times New Roman" w:eastAsia="Times New Roman" w:hAnsi="Times New Roman" w:cs="Times New Roman"/>
                <w:color w:val="000000"/>
                <w:sz w:val="24"/>
                <w:szCs w:val="24"/>
              </w:rPr>
              <w:t>гие.</w:t>
            </w:r>
          </w:p>
          <w:p w:rsidR="00CD2ECE" w:rsidRPr="00233A9E" w:rsidRDefault="00CD2ECE" w:rsidP="004770CF">
            <w:pPr>
              <w:widowControl w:val="0"/>
              <w:spacing w:line="240" w:lineRule="auto"/>
              <w:ind w:left="108" w:right="486"/>
              <w:rPr>
                <w:rFonts w:ascii="Times New Roman" w:eastAsia="Times New Roman" w:hAnsi="Times New Roman" w:cs="Times New Roman"/>
                <w:color w:val="000000"/>
                <w:sz w:val="24"/>
                <w:szCs w:val="24"/>
              </w:rPr>
            </w:pPr>
            <w:r w:rsidRPr="00233A9E">
              <w:rPr>
                <w:rFonts w:ascii="Times New Roman" w:eastAsia="Times New Roman" w:hAnsi="Times New Roman" w:cs="Times New Roman"/>
                <w:color w:val="000000"/>
                <w:sz w:val="24"/>
                <w:szCs w:val="24"/>
              </w:rPr>
              <w:t>Сер</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ал</w:t>
            </w:r>
            <w:r w:rsidRPr="00233A9E">
              <w:rPr>
                <w:rFonts w:ascii="Times New Roman" w:eastAsia="Times New Roman" w:hAnsi="Times New Roman" w:cs="Times New Roman"/>
                <w:color w:val="000000"/>
                <w:spacing w:val="-6"/>
                <w:sz w:val="24"/>
                <w:szCs w:val="24"/>
              </w:rPr>
              <w:t>«</w:t>
            </w:r>
            <w:r w:rsidRPr="00233A9E">
              <w:rPr>
                <w:rFonts w:ascii="Times New Roman" w:eastAsia="Times New Roman" w:hAnsi="Times New Roman" w:cs="Times New Roman"/>
                <w:color w:val="000000"/>
                <w:sz w:val="24"/>
                <w:szCs w:val="24"/>
              </w:rPr>
              <w:t>З</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б</w:t>
            </w:r>
            <w:r w:rsidRPr="00233A9E">
              <w:rPr>
                <w:rFonts w:ascii="Times New Roman" w:eastAsia="Times New Roman" w:hAnsi="Times New Roman" w:cs="Times New Roman"/>
                <w:color w:val="000000"/>
                <w:spacing w:val="1"/>
                <w:sz w:val="24"/>
                <w:szCs w:val="24"/>
              </w:rPr>
              <w:t>ра</w:t>
            </w:r>
            <w:r w:rsidRPr="00233A9E">
              <w:rPr>
                <w:rFonts w:ascii="Times New Roman" w:eastAsia="Times New Roman" w:hAnsi="Times New Roman" w:cs="Times New Roman"/>
                <w:color w:val="000000"/>
                <w:sz w:val="24"/>
                <w:szCs w:val="24"/>
              </w:rPr>
              <w:t xml:space="preserve"> в к</w:t>
            </w:r>
            <w:r w:rsidRPr="00233A9E">
              <w:rPr>
                <w:rFonts w:ascii="Times New Roman" w:eastAsia="Times New Roman" w:hAnsi="Times New Roman" w:cs="Times New Roman"/>
                <w:color w:val="000000"/>
                <w:w w:val="99"/>
                <w:sz w:val="24"/>
                <w:szCs w:val="24"/>
              </w:rPr>
              <w:t>л</w:t>
            </w:r>
            <w:r w:rsidRPr="00233A9E">
              <w:rPr>
                <w:rFonts w:ascii="Times New Roman" w:eastAsia="Times New Roman" w:hAnsi="Times New Roman" w:cs="Times New Roman"/>
                <w:color w:val="000000"/>
                <w:sz w:val="24"/>
                <w:szCs w:val="24"/>
              </w:rPr>
              <w:t>е</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оч</w:t>
            </w:r>
            <w:r w:rsidRPr="00233A9E">
              <w:rPr>
                <w:rFonts w:ascii="Times New Roman" w:eastAsia="Times New Roman" w:hAnsi="Times New Roman" w:cs="Times New Roman"/>
                <w:color w:val="000000"/>
                <w:spacing w:val="3"/>
                <w:sz w:val="24"/>
                <w:szCs w:val="24"/>
              </w:rPr>
              <w:t>к</w:t>
            </w:r>
            <w:r w:rsidRPr="00233A9E">
              <w:rPr>
                <w:rFonts w:ascii="Times New Roman" w:eastAsia="Times New Roman" w:hAnsi="Times New Roman" w:cs="Times New Roman"/>
                <w:color w:val="000000"/>
                <w:sz w:val="24"/>
                <w:szCs w:val="24"/>
              </w:rPr>
              <w:t>у»(1 се</w:t>
            </w:r>
            <w:r w:rsidRPr="00233A9E">
              <w:rPr>
                <w:rFonts w:ascii="Times New Roman" w:eastAsia="Times New Roman" w:hAnsi="Times New Roman" w:cs="Times New Roman"/>
                <w:color w:val="000000"/>
                <w:w w:val="99"/>
                <w:sz w:val="24"/>
                <w:szCs w:val="24"/>
              </w:rPr>
              <w:t>з</w:t>
            </w:r>
            <w:r w:rsidRPr="00233A9E">
              <w:rPr>
                <w:rFonts w:ascii="Times New Roman" w:eastAsia="Times New Roman" w:hAnsi="Times New Roman" w:cs="Times New Roman"/>
                <w:color w:val="000000"/>
                <w:sz w:val="24"/>
                <w:szCs w:val="24"/>
              </w:rPr>
              <w:t>о</w:t>
            </w:r>
            <w:r w:rsidRPr="00233A9E">
              <w:rPr>
                <w:rFonts w:ascii="Times New Roman" w:eastAsia="Times New Roman" w:hAnsi="Times New Roman" w:cs="Times New Roman"/>
                <w:color w:val="000000"/>
                <w:spacing w:val="1"/>
                <w:sz w:val="24"/>
                <w:szCs w:val="24"/>
              </w:rPr>
              <w:t>н</w:t>
            </w:r>
            <w:r w:rsidRPr="00233A9E">
              <w:rPr>
                <w:rFonts w:ascii="Times New Roman" w:eastAsia="Times New Roman" w:hAnsi="Times New Roman" w:cs="Times New Roman"/>
                <w:color w:val="000000"/>
                <w:sz w:val="24"/>
                <w:szCs w:val="24"/>
              </w:rPr>
              <w:t>),</w:t>
            </w:r>
            <w:r w:rsidRPr="00233A9E">
              <w:rPr>
                <w:rFonts w:ascii="Times New Roman" w:eastAsia="Times New Roman" w:hAnsi="Times New Roman" w:cs="Times New Roman"/>
                <w:color w:val="000000"/>
                <w:spacing w:val="-1"/>
                <w:sz w:val="24"/>
                <w:szCs w:val="24"/>
              </w:rPr>
              <w:t>с</w:t>
            </w:r>
            <w:r w:rsidRPr="00233A9E">
              <w:rPr>
                <w:rFonts w:ascii="Times New Roman" w:eastAsia="Times New Roman" w:hAnsi="Times New Roman" w:cs="Times New Roman"/>
                <w:color w:val="000000"/>
                <w:spacing w:val="2"/>
                <w:w w:val="99"/>
                <w:sz w:val="24"/>
                <w:szCs w:val="24"/>
              </w:rPr>
              <w:t>т</w:t>
            </w:r>
            <w:r w:rsidRPr="00233A9E">
              <w:rPr>
                <w:rFonts w:ascii="Times New Roman" w:eastAsia="Times New Roman" w:hAnsi="Times New Roman" w:cs="Times New Roman"/>
                <w:color w:val="000000"/>
                <w:spacing w:val="-3"/>
                <w:sz w:val="24"/>
                <w:szCs w:val="24"/>
              </w:rPr>
              <w:t>у</w:t>
            </w:r>
            <w:r w:rsidRPr="00233A9E">
              <w:rPr>
                <w:rFonts w:ascii="Times New Roman" w:eastAsia="Times New Roman" w:hAnsi="Times New Roman" w:cs="Times New Roman"/>
                <w:color w:val="000000"/>
                <w:sz w:val="24"/>
                <w:szCs w:val="24"/>
              </w:rPr>
              <w:t>дия</w:t>
            </w:r>
            <w:r w:rsidRPr="00233A9E">
              <w:rPr>
                <w:rFonts w:ascii="Times New Roman" w:eastAsia="Times New Roman" w:hAnsi="Times New Roman" w:cs="Times New Roman"/>
                <w:color w:val="000000"/>
                <w:spacing w:val="-1"/>
                <w:sz w:val="24"/>
                <w:szCs w:val="24"/>
              </w:rPr>
              <w:t>«</w:t>
            </w:r>
            <w:r w:rsidRPr="00233A9E">
              <w:rPr>
                <w:rFonts w:ascii="Times New Roman" w:eastAsia="Times New Roman" w:hAnsi="Times New Roman" w:cs="Times New Roman"/>
                <w:color w:val="000000"/>
                <w:sz w:val="24"/>
                <w:szCs w:val="24"/>
              </w:rPr>
              <w:t>Со</w:t>
            </w:r>
            <w:r w:rsidRPr="00233A9E">
              <w:rPr>
                <w:rFonts w:ascii="Times New Roman" w:eastAsia="Times New Roman" w:hAnsi="Times New Roman" w:cs="Times New Roman"/>
                <w:color w:val="000000"/>
                <w:w w:val="99"/>
                <w:sz w:val="24"/>
                <w:szCs w:val="24"/>
              </w:rPr>
              <w:t>юз</w:t>
            </w:r>
            <w:r w:rsidRPr="00233A9E">
              <w:rPr>
                <w:rFonts w:ascii="Times New Roman" w:eastAsia="Times New Roman" w:hAnsi="Times New Roman" w:cs="Times New Roman"/>
                <w:color w:val="000000"/>
                <w:spacing w:val="1"/>
                <w:sz w:val="24"/>
                <w:szCs w:val="24"/>
              </w:rPr>
              <w:t>м</w:t>
            </w:r>
            <w:r w:rsidRPr="00233A9E">
              <w:rPr>
                <w:rFonts w:ascii="Times New Roman" w:eastAsia="Times New Roman" w:hAnsi="Times New Roman" w:cs="Times New Roman"/>
                <w:color w:val="000000"/>
                <w:spacing w:val="-5"/>
                <w:sz w:val="24"/>
                <w:szCs w:val="24"/>
              </w:rPr>
              <w:t>у</w:t>
            </w:r>
            <w:r w:rsidRPr="00233A9E">
              <w:rPr>
                <w:rFonts w:ascii="Times New Roman" w:eastAsia="Times New Roman" w:hAnsi="Times New Roman" w:cs="Times New Roman"/>
                <w:color w:val="000000"/>
                <w:sz w:val="24"/>
                <w:szCs w:val="24"/>
              </w:rPr>
              <w:t>ль</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z w:val="24"/>
                <w:szCs w:val="24"/>
              </w:rPr>
              <w:t>фил</w:t>
            </w:r>
            <w:r w:rsidRPr="00233A9E">
              <w:rPr>
                <w:rFonts w:ascii="Times New Roman" w:eastAsia="Times New Roman" w:hAnsi="Times New Roman" w:cs="Times New Roman"/>
                <w:color w:val="000000"/>
                <w:spacing w:val="1"/>
                <w:sz w:val="24"/>
                <w:szCs w:val="24"/>
              </w:rPr>
              <w:t>ь</w:t>
            </w:r>
            <w:r w:rsidRPr="00233A9E">
              <w:rPr>
                <w:rFonts w:ascii="Times New Roman" w:eastAsia="Times New Roman" w:hAnsi="Times New Roman" w:cs="Times New Roman"/>
                <w:color w:val="000000"/>
                <w:spacing w:val="4"/>
                <w:sz w:val="24"/>
                <w:szCs w:val="24"/>
              </w:rPr>
              <w:t>м</w:t>
            </w:r>
            <w:r w:rsidRPr="00233A9E">
              <w:rPr>
                <w:rFonts w:ascii="Times New Roman" w:eastAsia="Times New Roman" w:hAnsi="Times New Roman" w:cs="Times New Roman"/>
                <w:color w:val="000000"/>
                <w:spacing w:val="-5"/>
                <w:sz w:val="24"/>
                <w:szCs w:val="24"/>
              </w:rPr>
              <w:t>»</w:t>
            </w:r>
            <w:r w:rsidRPr="00233A9E">
              <w:rPr>
                <w:rFonts w:ascii="Times New Roman" w:eastAsia="Times New Roman" w:hAnsi="Times New Roman" w:cs="Times New Roman"/>
                <w:color w:val="000000"/>
                <w:sz w:val="24"/>
                <w:szCs w:val="24"/>
              </w:rPr>
              <w:t>, реж</w:t>
            </w:r>
            <w:r w:rsidRPr="00233A9E">
              <w:rPr>
                <w:rFonts w:ascii="Times New Roman" w:eastAsia="Times New Roman" w:hAnsi="Times New Roman" w:cs="Times New Roman"/>
                <w:color w:val="000000"/>
                <w:w w:val="99"/>
                <w:sz w:val="24"/>
                <w:szCs w:val="24"/>
              </w:rPr>
              <w:t>и</w:t>
            </w:r>
            <w:r w:rsidRPr="00233A9E">
              <w:rPr>
                <w:rFonts w:ascii="Times New Roman" w:eastAsia="Times New Roman" w:hAnsi="Times New Roman" w:cs="Times New Roman"/>
                <w:color w:val="000000"/>
                <w:sz w:val="24"/>
                <w:szCs w:val="24"/>
              </w:rPr>
              <w:t>с</w:t>
            </w:r>
            <w:r w:rsidRPr="00233A9E">
              <w:rPr>
                <w:rFonts w:ascii="Times New Roman" w:eastAsia="Times New Roman" w:hAnsi="Times New Roman" w:cs="Times New Roman"/>
                <w:color w:val="000000"/>
                <w:spacing w:val="-1"/>
                <w:sz w:val="24"/>
                <w:szCs w:val="24"/>
              </w:rPr>
              <w:t>се</w:t>
            </w:r>
            <w:r w:rsidRPr="00233A9E">
              <w:rPr>
                <w:rFonts w:ascii="Times New Roman" w:eastAsia="Times New Roman" w:hAnsi="Times New Roman" w:cs="Times New Roman"/>
                <w:color w:val="000000"/>
                <w:sz w:val="24"/>
                <w:szCs w:val="24"/>
              </w:rPr>
              <w:t>р А.Алекс</w:t>
            </w:r>
            <w:r w:rsidRPr="00233A9E">
              <w:rPr>
                <w:rFonts w:ascii="Times New Roman" w:eastAsia="Times New Roman" w:hAnsi="Times New Roman" w:cs="Times New Roman"/>
                <w:color w:val="000000"/>
                <w:spacing w:val="1"/>
                <w:sz w:val="24"/>
                <w:szCs w:val="24"/>
              </w:rPr>
              <w:t>е</w:t>
            </w:r>
            <w:r w:rsidRPr="00233A9E">
              <w:rPr>
                <w:rFonts w:ascii="Times New Roman" w:eastAsia="Times New Roman" w:hAnsi="Times New Roman" w:cs="Times New Roman"/>
                <w:color w:val="000000"/>
                <w:sz w:val="24"/>
                <w:szCs w:val="24"/>
              </w:rPr>
              <w:t>ев,А. Борисов</w:t>
            </w:r>
            <w:r w:rsidRPr="00233A9E">
              <w:rPr>
                <w:rFonts w:ascii="Times New Roman" w:eastAsia="Times New Roman" w:hAnsi="Times New Roman" w:cs="Times New Roman"/>
                <w:color w:val="000000"/>
                <w:spacing w:val="-2"/>
                <w:sz w:val="24"/>
                <w:szCs w:val="24"/>
              </w:rPr>
              <w:t>а</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w w:val="99"/>
                <w:sz w:val="24"/>
                <w:szCs w:val="24"/>
              </w:rPr>
              <w:t>М</w:t>
            </w:r>
            <w:r w:rsidRPr="00233A9E">
              <w:rPr>
                <w:rFonts w:ascii="Times New Roman" w:eastAsia="Times New Roman" w:hAnsi="Times New Roman" w:cs="Times New Roman"/>
                <w:color w:val="000000"/>
                <w:sz w:val="24"/>
                <w:szCs w:val="24"/>
              </w:rPr>
              <w:t xml:space="preserve">. </w:t>
            </w:r>
            <w:r w:rsidRPr="00233A9E">
              <w:rPr>
                <w:rFonts w:ascii="Times New Roman" w:eastAsia="Times New Roman" w:hAnsi="Times New Roman" w:cs="Times New Roman"/>
                <w:color w:val="000000"/>
                <w:spacing w:val="5"/>
                <w:sz w:val="24"/>
                <w:szCs w:val="24"/>
              </w:rPr>
              <w:t>К</w:t>
            </w:r>
            <w:r w:rsidRPr="00233A9E">
              <w:rPr>
                <w:rFonts w:ascii="Times New Roman" w:eastAsia="Times New Roman" w:hAnsi="Times New Roman" w:cs="Times New Roman"/>
                <w:color w:val="000000"/>
                <w:spacing w:val="-2"/>
                <w:sz w:val="24"/>
                <w:szCs w:val="24"/>
              </w:rPr>
              <w:t>у</w:t>
            </w:r>
            <w:r w:rsidRPr="00233A9E">
              <w:rPr>
                <w:rFonts w:ascii="Times New Roman" w:eastAsia="Times New Roman" w:hAnsi="Times New Roman" w:cs="Times New Roman"/>
                <w:color w:val="000000"/>
                <w:sz w:val="24"/>
                <w:szCs w:val="24"/>
              </w:rPr>
              <w:t>ликов, А. Золо</w:t>
            </w:r>
            <w:r w:rsidRPr="00233A9E">
              <w:rPr>
                <w:rFonts w:ascii="Times New Roman" w:eastAsia="Times New Roman" w:hAnsi="Times New Roman" w:cs="Times New Roman"/>
                <w:color w:val="000000"/>
                <w:w w:val="99"/>
                <w:sz w:val="24"/>
                <w:szCs w:val="24"/>
              </w:rPr>
              <w:t>т</w:t>
            </w:r>
            <w:r w:rsidRPr="00233A9E">
              <w:rPr>
                <w:rFonts w:ascii="Times New Roman" w:eastAsia="Times New Roman" w:hAnsi="Times New Roman" w:cs="Times New Roman"/>
                <w:color w:val="000000"/>
                <w:spacing w:val="-1"/>
                <w:sz w:val="24"/>
                <w:szCs w:val="24"/>
              </w:rPr>
              <w:t>а</w:t>
            </w:r>
            <w:r w:rsidRPr="00233A9E">
              <w:rPr>
                <w:rFonts w:ascii="Times New Roman" w:eastAsia="Times New Roman" w:hAnsi="Times New Roman" w:cs="Times New Roman"/>
                <w:color w:val="000000"/>
                <w:sz w:val="24"/>
                <w:szCs w:val="24"/>
              </w:rPr>
              <w:t>ре</w:t>
            </w:r>
            <w:r w:rsidRPr="00233A9E">
              <w:rPr>
                <w:rFonts w:ascii="Times New Roman" w:eastAsia="Times New Roman" w:hAnsi="Times New Roman" w:cs="Times New Roman"/>
                <w:color w:val="000000"/>
                <w:spacing w:val="1"/>
                <w:sz w:val="24"/>
                <w:szCs w:val="24"/>
              </w:rPr>
              <w:t>в</w:t>
            </w:r>
            <w:r w:rsidRPr="00233A9E">
              <w:rPr>
                <w:rFonts w:ascii="Times New Roman" w:eastAsia="Times New Roman" w:hAnsi="Times New Roman" w:cs="Times New Roman"/>
                <w:color w:val="000000"/>
                <w:sz w:val="24"/>
                <w:szCs w:val="24"/>
              </w:rPr>
              <w:t>а, 2020</w:t>
            </w:r>
          </w:p>
        </w:tc>
      </w:tr>
      <w:bookmarkEnd w:id="133"/>
    </w:tbl>
    <w:p w:rsidR="00E77FFE" w:rsidRPr="00E77FFE" w:rsidRDefault="00E77FFE" w:rsidP="00E77FFE">
      <w:pPr>
        <w:spacing w:line="240" w:lineRule="auto"/>
        <w:ind w:firstLine="567"/>
        <w:jc w:val="both"/>
        <w:rPr>
          <w:rFonts w:ascii="Times New Roman" w:hAnsi="Times New Roman" w:cs="Times New Roman"/>
          <w:sz w:val="28"/>
          <w:szCs w:val="28"/>
        </w:rPr>
      </w:pPr>
    </w:p>
    <w:p w:rsidR="00E77FFE" w:rsidRPr="00E77FFE" w:rsidRDefault="00E77FFE" w:rsidP="00E77FFE">
      <w:pPr>
        <w:spacing w:line="240" w:lineRule="auto"/>
        <w:ind w:firstLine="567"/>
        <w:jc w:val="both"/>
        <w:rPr>
          <w:rFonts w:ascii="Times New Roman" w:hAnsi="Times New Roman" w:cs="Times New Roman"/>
          <w:sz w:val="28"/>
          <w:szCs w:val="28"/>
        </w:rPr>
      </w:pPr>
    </w:p>
    <w:p w:rsidR="005018BB" w:rsidRPr="005018BB" w:rsidRDefault="004770CF" w:rsidP="006C02DA">
      <w:pPr>
        <w:pStyle w:val="2"/>
        <w:jc w:val="center"/>
        <w:rPr>
          <w:rFonts w:ascii="Times New Roman" w:eastAsia="Times New Roman" w:hAnsi="Times New Roman" w:cs="Times New Roman"/>
          <w:color w:val="000000"/>
          <w:sz w:val="28"/>
          <w:szCs w:val="28"/>
        </w:rPr>
      </w:pPr>
      <w:bookmarkStart w:id="134" w:name="_Toc143979489"/>
      <w:r>
        <w:rPr>
          <w:rFonts w:ascii="Times New Roman" w:eastAsia="Times New Roman" w:hAnsi="Times New Roman" w:cs="Times New Roman"/>
          <w:color w:val="000000"/>
          <w:sz w:val="28"/>
          <w:szCs w:val="28"/>
        </w:rPr>
        <w:t xml:space="preserve">3.5. </w:t>
      </w:r>
      <w:r w:rsidR="005018BB" w:rsidRPr="005018BB">
        <w:rPr>
          <w:rFonts w:ascii="Times New Roman" w:eastAsia="Times New Roman" w:hAnsi="Times New Roman" w:cs="Times New Roman"/>
          <w:color w:val="000000"/>
          <w:sz w:val="28"/>
          <w:szCs w:val="28"/>
        </w:rPr>
        <w:t>Кадровые условия р</w:t>
      </w:r>
      <w:r w:rsidR="006C02DA">
        <w:rPr>
          <w:rFonts w:ascii="Times New Roman" w:eastAsia="Times New Roman" w:hAnsi="Times New Roman" w:cs="Times New Roman"/>
          <w:color w:val="000000"/>
          <w:sz w:val="28"/>
          <w:szCs w:val="28"/>
        </w:rPr>
        <w:t xml:space="preserve">еализации </w:t>
      </w:r>
      <w:r w:rsidR="00B9284C">
        <w:rPr>
          <w:rFonts w:ascii="Times New Roman" w:eastAsia="Times New Roman" w:hAnsi="Times New Roman" w:cs="Times New Roman"/>
          <w:color w:val="000000"/>
          <w:sz w:val="28"/>
          <w:szCs w:val="28"/>
        </w:rPr>
        <w:t>Программы</w:t>
      </w:r>
      <w:bookmarkEnd w:id="134"/>
    </w:p>
    <w:p w:rsidR="005018BB" w:rsidRDefault="005018BB" w:rsidP="004770CF">
      <w:pPr>
        <w:spacing w:line="240" w:lineRule="auto"/>
        <w:ind w:firstLine="567"/>
        <w:jc w:val="both"/>
        <w:rPr>
          <w:rFonts w:ascii="Times New Roman" w:hAnsi="Times New Roman" w:cs="Times New Roman"/>
          <w:sz w:val="28"/>
          <w:szCs w:val="28"/>
        </w:rPr>
      </w:pPr>
    </w:p>
    <w:p w:rsidR="0090062F" w:rsidRPr="0090062F" w:rsidRDefault="0090062F" w:rsidP="0090062F">
      <w:pPr>
        <w:spacing w:line="240" w:lineRule="auto"/>
        <w:ind w:firstLine="567"/>
        <w:jc w:val="both"/>
        <w:rPr>
          <w:rFonts w:ascii="Times New Roman" w:hAnsi="Times New Roman" w:cs="Times New Roman"/>
          <w:sz w:val="28"/>
          <w:szCs w:val="28"/>
        </w:rPr>
      </w:pPr>
      <w:r w:rsidRPr="0090062F">
        <w:rPr>
          <w:rFonts w:ascii="Times New Roman" w:hAnsi="Times New Roman" w:cs="Times New Roman"/>
          <w:sz w:val="28"/>
          <w:szCs w:val="28"/>
        </w:rPr>
        <w:t>Организация укомплектована к</w:t>
      </w:r>
      <w:r>
        <w:rPr>
          <w:rFonts w:ascii="Times New Roman" w:hAnsi="Times New Roman" w:cs="Times New Roman"/>
          <w:sz w:val="28"/>
          <w:szCs w:val="28"/>
        </w:rPr>
        <w:t>валифицированными кадрами, в т.</w:t>
      </w:r>
      <w:r w:rsidRPr="0090062F">
        <w:rPr>
          <w:rFonts w:ascii="Times New Roman" w:hAnsi="Times New Roman" w:cs="Times New Roman"/>
          <w:sz w:val="28"/>
          <w:szCs w:val="28"/>
        </w:rPr>
        <w:t xml:space="preserve">ч. руководящими, педагогическими, учебно-вспомогательными, административно-хозяйственными работниками. </w:t>
      </w:r>
    </w:p>
    <w:p w:rsidR="0090062F" w:rsidRPr="0090062F" w:rsidRDefault="0090062F" w:rsidP="0090062F">
      <w:pPr>
        <w:spacing w:line="240" w:lineRule="auto"/>
        <w:ind w:firstLine="567"/>
        <w:jc w:val="both"/>
        <w:rPr>
          <w:rFonts w:ascii="Times New Roman" w:hAnsi="Times New Roman" w:cs="Times New Roman"/>
          <w:sz w:val="28"/>
          <w:szCs w:val="28"/>
        </w:rPr>
      </w:pPr>
      <w:r w:rsidRPr="0090062F">
        <w:rPr>
          <w:rFonts w:ascii="Times New Roman" w:hAnsi="Times New Roman" w:cs="Times New Roman"/>
          <w:sz w:val="28"/>
          <w:szCs w:val="28"/>
        </w:rPr>
        <w:t xml:space="preserve">Согласно ст. 13 п. 1. Федерального закона «Об образовании в Российской Федерации» Организация вправе реализовывать Программу как </w:t>
      </w:r>
      <w:r w:rsidRPr="0090062F">
        <w:rPr>
          <w:rFonts w:ascii="Times New Roman" w:hAnsi="Times New Roman" w:cs="Times New Roman"/>
          <w:sz w:val="28"/>
          <w:szCs w:val="28"/>
        </w:rPr>
        <w:lastRenderedPageBreak/>
        <w:t xml:space="preserve">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Организацией. </w:t>
      </w:r>
    </w:p>
    <w:p w:rsidR="0090062F" w:rsidRPr="0090062F" w:rsidRDefault="0090062F" w:rsidP="0090062F">
      <w:pPr>
        <w:spacing w:line="240" w:lineRule="auto"/>
        <w:ind w:firstLine="567"/>
        <w:jc w:val="both"/>
        <w:rPr>
          <w:rFonts w:ascii="Times New Roman" w:hAnsi="Times New Roman" w:cs="Times New Roman"/>
          <w:sz w:val="28"/>
          <w:szCs w:val="28"/>
        </w:rPr>
      </w:pPr>
      <w:r w:rsidRPr="0090062F">
        <w:rPr>
          <w:rFonts w:ascii="Times New Roman" w:hAnsi="Times New Roman" w:cs="Times New Roman"/>
          <w:sz w:val="28"/>
          <w:szCs w:val="28"/>
        </w:rPr>
        <w:t xml:space="preserve">Реализация Программы осуществляется: </w:t>
      </w:r>
    </w:p>
    <w:p w:rsidR="0090062F" w:rsidRPr="0090062F" w:rsidRDefault="0090062F" w:rsidP="0090062F">
      <w:pPr>
        <w:spacing w:line="240" w:lineRule="auto"/>
        <w:ind w:firstLine="567"/>
        <w:jc w:val="both"/>
        <w:rPr>
          <w:rFonts w:ascii="Times New Roman" w:hAnsi="Times New Roman" w:cs="Times New Roman"/>
          <w:sz w:val="28"/>
          <w:szCs w:val="28"/>
        </w:rPr>
      </w:pPr>
      <w:r w:rsidRPr="0090062F">
        <w:rPr>
          <w:rFonts w:ascii="Times New Roman" w:hAnsi="Times New Roman" w:cs="Times New Roman"/>
          <w:sz w:val="28"/>
          <w:szCs w:val="28"/>
        </w:rPr>
        <w:t xml:space="preserve">1) педагогическими работниками в течение всего времени пребывания воспитанников в Организации. </w:t>
      </w:r>
    </w:p>
    <w:p w:rsidR="0090062F" w:rsidRPr="0090062F" w:rsidRDefault="0090062F" w:rsidP="0090062F">
      <w:pPr>
        <w:spacing w:line="240" w:lineRule="auto"/>
        <w:ind w:firstLine="567"/>
        <w:jc w:val="both"/>
        <w:rPr>
          <w:rFonts w:ascii="Times New Roman" w:hAnsi="Times New Roman" w:cs="Times New Roman"/>
          <w:sz w:val="28"/>
          <w:szCs w:val="28"/>
        </w:rPr>
      </w:pPr>
      <w:r w:rsidRPr="0090062F">
        <w:rPr>
          <w:rFonts w:ascii="Times New Roman" w:hAnsi="Times New Roman" w:cs="Times New Roman"/>
          <w:sz w:val="28"/>
          <w:szCs w:val="28"/>
        </w:rPr>
        <w:t xml:space="preserve">2) учебно-вспомогательными работниками в группе в течение всего времени пребывания воспитанников в Организации. </w:t>
      </w:r>
    </w:p>
    <w:p w:rsidR="0090062F" w:rsidRPr="0090062F" w:rsidRDefault="0090062F" w:rsidP="0090062F">
      <w:pPr>
        <w:spacing w:line="240" w:lineRule="auto"/>
        <w:ind w:firstLine="567"/>
        <w:jc w:val="both"/>
        <w:rPr>
          <w:rFonts w:ascii="Times New Roman" w:hAnsi="Times New Roman" w:cs="Times New Roman"/>
          <w:sz w:val="28"/>
          <w:szCs w:val="28"/>
        </w:rPr>
      </w:pPr>
      <w:r w:rsidRPr="0090062F">
        <w:rPr>
          <w:rFonts w:ascii="Times New Roman" w:hAnsi="Times New Roman" w:cs="Times New Roman"/>
          <w:sz w:val="28"/>
          <w:szCs w:val="28"/>
        </w:rPr>
        <w:t xml:space="preserve">Группа непрерывно сопровождается одним </w:t>
      </w:r>
      <w:r>
        <w:rPr>
          <w:rFonts w:ascii="Times New Roman" w:hAnsi="Times New Roman" w:cs="Times New Roman"/>
          <w:sz w:val="28"/>
          <w:szCs w:val="28"/>
        </w:rPr>
        <w:t>или несколькими учебно-</w:t>
      </w:r>
      <w:r w:rsidRPr="0090062F">
        <w:rPr>
          <w:rFonts w:ascii="Times New Roman" w:hAnsi="Times New Roman" w:cs="Times New Roman"/>
          <w:sz w:val="28"/>
          <w:szCs w:val="28"/>
        </w:rPr>
        <w:t>вспомогательным работниками. В целях эффективной реализации Программы Организация создает условия для профессионального развития педагогиче</w:t>
      </w:r>
      <w:r>
        <w:rPr>
          <w:rFonts w:ascii="Times New Roman" w:hAnsi="Times New Roman" w:cs="Times New Roman"/>
          <w:sz w:val="28"/>
          <w:szCs w:val="28"/>
        </w:rPr>
        <w:t>ских и руководящих кадров, в т.</w:t>
      </w:r>
      <w:r w:rsidRPr="0090062F">
        <w:rPr>
          <w:rFonts w:ascii="Times New Roman" w:hAnsi="Times New Roman" w:cs="Times New Roman"/>
          <w:sz w:val="28"/>
          <w:szCs w:val="28"/>
        </w:rPr>
        <w:t xml:space="preserve">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основной образовательной программы. Организация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развивающих программ образования дошкольников. Организация осуществляет организационно-методическое сопровождение процесса реализации Программы. </w:t>
      </w:r>
    </w:p>
    <w:p w:rsidR="0090062F" w:rsidRPr="0090062F" w:rsidRDefault="0090062F" w:rsidP="0090062F">
      <w:pPr>
        <w:spacing w:line="240" w:lineRule="auto"/>
        <w:ind w:firstLine="567"/>
        <w:jc w:val="both"/>
        <w:rPr>
          <w:rFonts w:ascii="Times New Roman" w:hAnsi="Times New Roman" w:cs="Times New Roman"/>
          <w:sz w:val="28"/>
          <w:szCs w:val="28"/>
        </w:rPr>
      </w:pPr>
      <w:r w:rsidRPr="0090062F">
        <w:rPr>
          <w:rFonts w:ascii="Times New Roman" w:hAnsi="Times New Roman" w:cs="Times New Roman"/>
          <w:sz w:val="28"/>
          <w:szCs w:val="28"/>
        </w:rPr>
        <w:t>Детский сад полностью укомплектован кадрами. Коллектив ОУ составляет 3 человека. Воспитательно-образовательную работу осуществля</w:t>
      </w:r>
      <w:r>
        <w:rPr>
          <w:rFonts w:ascii="Times New Roman" w:hAnsi="Times New Roman" w:cs="Times New Roman"/>
          <w:sz w:val="28"/>
          <w:szCs w:val="28"/>
        </w:rPr>
        <w:t>е</w:t>
      </w:r>
      <w:r w:rsidRPr="0090062F">
        <w:rPr>
          <w:rFonts w:ascii="Times New Roman" w:hAnsi="Times New Roman" w:cs="Times New Roman"/>
          <w:sz w:val="28"/>
          <w:szCs w:val="28"/>
        </w:rPr>
        <w:t xml:space="preserve">т 1 педагог. </w:t>
      </w:r>
    </w:p>
    <w:p w:rsidR="0090062F" w:rsidRDefault="0090062F" w:rsidP="0090062F">
      <w:pPr>
        <w:spacing w:line="240" w:lineRule="auto"/>
        <w:ind w:firstLine="567"/>
        <w:jc w:val="both"/>
        <w:rPr>
          <w:rFonts w:ascii="Times New Roman" w:hAnsi="Times New Roman" w:cs="Times New Roman"/>
          <w:sz w:val="28"/>
          <w:szCs w:val="28"/>
        </w:rPr>
      </w:pPr>
      <w:r w:rsidRPr="0090062F">
        <w:rPr>
          <w:rFonts w:ascii="Times New Roman" w:hAnsi="Times New Roman" w:cs="Times New Roman"/>
          <w:sz w:val="28"/>
          <w:szCs w:val="28"/>
        </w:rPr>
        <w:t xml:space="preserve">Педагог своевременно проходит КПК, педагог владеет навыками пользователя ПК, пройдя обучение на базе ДОУ или освоив компьютер самостоятельно. А также повышает свой профессиональный уровень через посещения методических объединений города, прохождение процедуры аттестации, самообразование, проблемные семинары педагогов, что способствует повышению профессионального мастерства, положительно влияет на развитие ДОУ. </w:t>
      </w:r>
    </w:p>
    <w:p w:rsidR="004F1D2C" w:rsidRDefault="004F1D2C" w:rsidP="004770CF">
      <w:pPr>
        <w:spacing w:line="240" w:lineRule="auto"/>
        <w:ind w:firstLine="567"/>
        <w:jc w:val="both"/>
        <w:rPr>
          <w:rFonts w:ascii="Times New Roman" w:hAnsi="Times New Roman" w:cs="Times New Roman"/>
          <w:sz w:val="28"/>
          <w:szCs w:val="28"/>
        </w:rPr>
      </w:pPr>
    </w:p>
    <w:p w:rsidR="004770CF" w:rsidRPr="00E532D8" w:rsidRDefault="00E532D8" w:rsidP="00E532D8">
      <w:pPr>
        <w:pStyle w:val="2"/>
        <w:jc w:val="center"/>
        <w:rPr>
          <w:rFonts w:ascii="Times New Roman" w:eastAsia="Times New Roman" w:hAnsi="Times New Roman" w:cs="Times New Roman"/>
          <w:color w:val="000000"/>
          <w:sz w:val="28"/>
          <w:szCs w:val="28"/>
        </w:rPr>
      </w:pPr>
      <w:bookmarkStart w:id="135" w:name="_Toc143979490"/>
      <w:r>
        <w:rPr>
          <w:rFonts w:ascii="Times New Roman" w:eastAsia="Times New Roman" w:hAnsi="Times New Roman" w:cs="Times New Roman"/>
          <w:color w:val="000000"/>
          <w:sz w:val="28"/>
          <w:szCs w:val="28"/>
        </w:rPr>
        <w:t xml:space="preserve">3.6. </w:t>
      </w:r>
      <w:r w:rsidRPr="00E532D8">
        <w:rPr>
          <w:rFonts w:ascii="Times New Roman" w:eastAsia="Times New Roman" w:hAnsi="Times New Roman" w:cs="Times New Roman"/>
          <w:color w:val="000000"/>
          <w:sz w:val="28"/>
          <w:szCs w:val="28"/>
        </w:rPr>
        <w:t xml:space="preserve">Режим </w:t>
      </w:r>
      <w:r>
        <w:rPr>
          <w:rFonts w:ascii="Times New Roman" w:eastAsia="Times New Roman" w:hAnsi="Times New Roman" w:cs="Times New Roman"/>
          <w:color w:val="000000"/>
          <w:sz w:val="28"/>
          <w:szCs w:val="28"/>
        </w:rPr>
        <w:t>дня</w:t>
      </w:r>
      <w:bookmarkEnd w:id="135"/>
    </w:p>
    <w:p w:rsidR="004770CF" w:rsidRDefault="004770CF" w:rsidP="007933CF">
      <w:pPr>
        <w:widowControl w:val="0"/>
        <w:spacing w:line="240" w:lineRule="auto"/>
        <w:ind w:left="284" w:right="222" w:firstLine="566"/>
        <w:rPr>
          <w:rFonts w:ascii="Times New Roman" w:eastAsia="Times New Roman" w:hAnsi="Times New Roman" w:cs="Times New Roman"/>
          <w:b/>
          <w:bCs/>
          <w:color w:val="000000"/>
          <w:sz w:val="28"/>
          <w:szCs w:val="28"/>
        </w:rPr>
      </w:pPr>
    </w:p>
    <w:p w:rsidR="002F3951" w:rsidRPr="002F3951" w:rsidRDefault="002F3951" w:rsidP="002F3951">
      <w:pPr>
        <w:spacing w:line="240" w:lineRule="auto"/>
        <w:ind w:firstLine="567"/>
        <w:jc w:val="both"/>
        <w:rPr>
          <w:rFonts w:ascii="Times New Roman" w:hAnsi="Times New Roman" w:cs="Times New Roman"/>
          <w:sz w:val="28"/>
          <w:szCs w:val="28"/>
        </w:rPr>
      </w:pPr>
      <w:r w:rsidRPr="002F3951">
        <w:rPr>
          <w:rFonts w:ascii="Times New Roman" w:hAnsi="Times New Roman" w:cs="Times New Roman"/>
          <w:sz w:val="28"/>
          <w:szCs w:val="28"/>
        </w:rPr>
        <w:t>Ре</w:t>
      </w:r>
      <w:r w:rsidR="0090062F">
        <w:rPr>
          <w:rFonts w:ascii="Times New Roman" w:hAnsi="Times New Roman" w:cs="Times New Roman"/>
          <w:sz w:val="28"/>
          <w:szCs w:val="28"/>
        </w:rPr>
        <w:t>жим пребывания воспитанников дошкольной группы МБОУ «Федоровская ООШ»</w:t>
      </w:r>
      <w:r w:rsidRPr="002F3951">
        <w:rPr>
          <w:rFonts w:ascii="Times New Roman" w:hAnsi="Times New Roman" w:cs="Times New Roman"/>
          <w:sz w:val="28"/>
          <w:szCs w:val="28"/>
        </w:rPr>
        <w:t xml:space="preserve"> организован в соответствии с Постановление Главного государственного санитарного врача Российской Федерации от 28.09.2020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2F3951" w:rsidRPr="002F3951" w:rsidRDefault="002F3951" w:rsidP="002F3951">
      <w:pPr>
        <w:spacing w:line="240" w:lineRule="auto"/>
        <w:ind w:firstLine="567"/>
        <w:jc w:val="both"/>
        <w:rPr>
          <w:rFonts w:ascii="Times New Roman" w:hAnsi="Times New Roman" w:cs="Times New Roman"/>
          <w:sz w:val="28"/>
          <w:szCs w:val="28"/>
        </w:rPr>
      </w:pPr>
      <w:r w:rsidRPr="002F3951">
        <w:rPr>
          <w:rFonts w:ascii="Times New Roman" w:hAnsi="Times New Roman" w:cs="Times New Roman"/>
          <w:sz w:val="28"/>
          <w:szCs w:val="28"/>
        </w:rPr>
        <w:t>Режим дня предполагает:</w:t>
      </w:r>
    </w:p>
    <w:p w:rsidR="002F3951" w:rsidRP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t>четкую организацию на возрастные, физические и психологические возможности детей;</w:t>
      </w:r>
    </w:p>
    <w:p w:rsidR="002F3951" w:rsidRP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t xml:space="preserve">опору на индивидуальные особенности детей, что проявляется в определении времени сна и прогулки, соблюдением интервалов между </w:t>
      </w:r>
      <w:r w:rsidRPr="002F3951">
        <w:rPr>
          <w:rFonts w:ascii="Times New Roman" w:hAnsi="Times New Roman" w:cs="Times New Roman"/>
          <w:sz w:val="28"/>
          <w:szCs w:val="28"/>
        </w:rPr>
        <w:lastRenderedPageBreak/>
        <w:t>приемами пищи;</w:t>
      </w:r>
    </w:p>
    <w:p w:rsidR="002F3951" w:rsidRP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t>наличие целесообразного соотношения организованной взрослыми и самостоятельной детской деятельности, двигательной и интеллектуальной активности детей, соблюдение объема учебной нагрузки.</w:t>
      </w:r>
    </w:p>
    <w:p w:rsidR="002F3951" w:rsidRPr="002F3951" w:rsidRDefault="002F3951" w:rsidP="002F3951">
      <w:pPr>
        <w:spacing w:line="240" w:lineRule="auto"/>
        <w:ind w:firstLine="567"/>
        <w:jc w:val="both"/>
        <w:rPr>
          <w:rFonts w:ascii="Times New Roman" w:hAnsi="Times New Roman" w:cs="Times New Roman"/>
          <w:sz w:val="28"/>
          <w:szCs w:val="28"/>
        </w:rPr>
      </w:pPr>
      <w:r w:rsidRPr="002F3951">
        <w:rPr>
          <w:rFonts w:ascii="Times New Roman" w:hAnsi="Times New Roman" w:cs="Times New Roman"/>
          <w:sz w:val="28"/>
          <w:szCs w:val="28"/>
        </w:rPr>
        <w:t>Основные принципы построения режима дня:</w:t>
      </w:r>
    </w:p>
    <w:p w:rsidR="002F3951" w:rsidRP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2F3951" w:rsidRP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t>соответствие правильности построения режима дня возрастным психофизиологическим особенностям дошкольника, с учетом теплого и холодного периода года.</w:t>
      </w:r>
    </w:p>
    <w:p w:rsidR="002F3951" w:rsidRPr="002F3951" w:rsidRDefault="002F3951" w:rsidP="002F3951">
      <w:pPr>
        <w:spacing w:line="240" w:lineRule="auto"/>
        <w:ind w:firstLine="567"/>
        <w:jc w:val="both"/>
        <w:rPr>
          <w:rFonts w:ascii="Times New Roman" w:hAnsi="Times New Roman" w:cs="Times New Roman"/>
          <w:sz w:val="28"/>
          <w:szCs w:val="28"/>
        </w:rPr>
      </w:pPr>
      <w:r w:rsidRPr="002F3951">
        <w:rPr>
          <w:rFonts w:ascii="Times New Roman" w:hAnsi="Times New Roman" w:cs="Times New Roman"/>
          <w:sz w:val="28"/>
          <w:szCs w:val="28"/>
        </w:rPr>
        <w:t xml:space="preserve">В </w:t>
      </w:r>
      <w:r w:rsidR="0090062F">
        <w:rPr>
          <w:rFonts w:ascii="Times New Roman" w:hAnsi="Times New Roman" w:cs="Times New Roman"/>
          <w:sz w:val="28"/>
          <w:szCs w:val="28"/>
        </w:rPr>
        <w:t>группе</w:t>
      </w:r>
      <w:r w:rsidRPr="002F3951">
        <w:rPr>
          <w:rFonts w:ascii="Times New Roman" w:hAnsi="Times New Roman" w:cs="Times New Roman"/>
          <w:sz w:val="28"/>
          <w:szCs w:val="28"/>
        </w:rPr>
        <w:t xml:space="preserve"> используется гибкий режим дня, т.е. в него могут вноситься изменения исходя из особенностей сезона, индивидуальных особенностей детей и т.д. При проведении режимных процессов педагоги придержива</w:t>
      </w:r>
      <w:r w:rsidR="00995377">
        <w:rPr>
          <w:rFonts w:ascii="Times New Roman" w:hAnsi="Times New Roman" w:cs="Times New Roman"/>
          <w:sz w:val="28"/>
          <w:szCs w:val="28"/>
        </w:rPr>
        <w:t>ю</w:t>
      </w:r>
      <w:r w:rsidRPr="002F3951">
        <w:rPr>
          <w:rFonts w:ascii="Times New Roman" w:hAnsi="Times New Roman" w:cs="Times New Roman"/>
          <w:sz w:val="28"/>
          <w:szCs w:val="28"/>
        </w:rPr>
        <w:t>тся следующих правил:</w:t>
      </w:r>
    </w:p>
    <w:p w:rsidR="002F3951" w:rsidRP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t>своевременное удовлетворение всех органических потребностей детей;</w:t>
      </w:r>
    </w:p>
    <w:p w:rsidR="002F3951" w:rsidRP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t>тщательный гигиенический уход, обеспечение чистоты тела, одежды, постели;</w:t>
      </w:r>
    </w:p>
    <w:p w:rsidR="002F3951" w:rsidRP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t>привлечение детей к посильному участию в режимных процессах, поощрение самостоятельности и активности;</w:t>
      </w:r>
    </w:p>
    <w:p w:rsidR="002F3951" w:rsidRP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t>формирование культурно-гигиенических навыков;</w:t>
      </w:r>
    </w:p>
    <w:p w:rsidR="002F3951" w:rsidRP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t>эмоциональное общение в ходе выполнения режимных процессов;</w:t>
      </w:r>
    </w:p>
    <w:p w:rsidR="002F3951" w:rsidRDefault="002F3951" w:rsidP="00EE1FE1">
      <w:pPr>
        <w:pStyle w:val="a6"/>
        <w:widowControl w:val="0"/>
        <w:numPr>
          <w:ilvl w:val="0"/>
          <w:numId w:val="4"/>
        </w:numPr>
        <w:tabs>
          <w:tab w:val="left" w:pos="1134"/>
        </w:tabs>
        <w:spacing w:line="240" w:lineRule="auto"/>
        <w:ind w:left="0" w:firstLine="709"/>
        <w:jc w:val="both"/>
        <w:rPr>
          <w:rFonts w:ascii="Times New Roman" w:hAnsi="Times New Roman" w:cs="Times New Roman"/>
          <w:sz w:val="28"/>
          <w:szCs w:val="28"/>
        </w:rPr>
      </w:pPr>
      <w:r w:rsidRPr="002F3951">
        <w:rPr>
          <w:rFonts w:ascii="Times New Roman" w:hAnsi="Times New Roman" w:cs="Times New Roman"/>
          <w:sz w:val="28"/>
          <w:szCs w:val="28"/>
        </w:rPr>
        <w:t xml:space="preserve">учёт потребностей детей, индивидуальных особенностей каждого ребенка; </w:t>
      </w:r>
    </w:p>
    <w:p w:rsidR="002F3951" w:rsidRPr="002F3951" w:rsidRDefault="002F3951" w:rsidP="00EE1FE1">
      <w:pPr>
        <w:pStyle w:val="a6"/>
        <w:widowControl w:val="0"/>
        <w:numPr>
          <w:ilvl w:val="0"/>
          <w:numId w:val="4"/>
        </w:numPr>
        <w:tabs>
          <w:tab w:val="left" w:pos="1134"/>
        </w:tabs>
        <w:spacing w:line="240" w:lineRule="auto"/>
        <w:ind w:left="0" w:firstLine="567"/>
        <w:jc w:val="both"/>
        <w:rPr>
          <w:rFonts w:ascii="Times New Roman" w:hAnsi="Times New Roman" w:cs="Times New Roman"/>
          <w:sz w:val="28"/>
          <w:szCs w:val="28"/>
        </w:rPr>
      </w:pPr>
      <w:r w:rsidRPr="002F3951">
        <w:rPr>
          <w:rFonts w:ascii="Times New Roman" w:hAnsi="Times New Roman" w:cs="Times New Roman"/>
          <w:sz w:val="28"/>
          <w:szCs w:val="28"/>
        </w:rPr>
        <w:t>спокойный и доброжелательный тон обращения, бережное отношение к ребенку.</w:t>
      </w:r>
    </w:p>
    <w:p w:rsidR="002F3951" w:rsidRDefault="002F3951" w:rsidP="007933CF">
      <w:pPr>
        <w:widowControl w:val="0"/>
        <w:spacing w:line="240" w:lineRule="auto"/>
        <w:ind w:left="284" w:right="222" w:firstLine="566"/>
        <w:rPr>
          <w:rFonts w:ascii="Times New Roman" w:eastAsia="Times New Roman" w:hAnsi="Times New Roman" w:cs="Times New Roman"/>
          <w:b/>
          <w:bCs/>
          <w:color w:val="000000"/>
          <w:sz w:val="28"/>
          <w:szCs w:val="28"/>
        </w:rPr>
      </w:pPr>
    </w:p>
    <w:p w:rsidR="00995377" w:rsidRPr="00EE0C7F" w:rsidRDefault="00995377" w:rsidP="00995377">
      <w:pPr>
        <w:tabs>
          <w:tab w:val="left" w:pos="1134"/>
        </w:tabs>
        <w:spacing w:line="240" w:lineRule="auto"/>
        <w:ind w:firstLine="709"/>
        <w:jc w:val="both"/>
        <w:rPr>
          <w:rFonts w:ascii="Times New Roman" w:hAnsi="Times New Roman"/>
          <w:sz w:val="28"/>
          <w:szCs w:val="28"/>
        </w:rPr>
      </w:pPr>
      <w:r w:rsidRPr="00EE0C7F">
        <w:rPr>
          <w:rFonts w:ascii="Times New Roman" w:hAnsi="Times New Roman"/>
          <w:sz w:val="28"/>
          <w:szCs w:val="28"/>
        </w:rPr>
        <w:t>Режим дня определяет продолжительность образовательной деятельности, количество и продолжительность прогулок, время, отведенное на дневной сон и на самостоятельную деятельность детей, а также на организацию приема пищи.</w:t>
      </w:r>
    </w:p>
    <w:p w:rsidR="00995377" w:rsidRDefault="00995377" w:rsidP="007933CF">
      <w:pPr>
        <w:widowControl w:val="0"/>
        <w:spacing w:line="240" w:lineRule="auto"/>
        <w:ind w:left="284" w:right="222" w:firstLine="566"/>
        <w:rPr>
          <w:rFonts w:ascii="Times New Roman" w:eastAsia="Times New Roman" w:hAnsi="Times New Roman" w:cs="Times New Roman"/>
          <w:b/>
          <w:bCs/>
          <w:color w:val="000000"/>
          <w:sz w:val="28"/>
          <w:szCs w:val="28"/>
        </w:rPr>
      </w:pPr>
    </w:p>
    <w:p w:rsidR="002F3951" w:rsidRDefault="002F3951" w:rsidP="007933CF">
      <w:pPr>
        <w:widowControl w:val="0"/>
        <w:spacing w:line="240" w:lineRule="auto"/>
        <w:ind w:left="284" w:right="222" w:firstLine="566"/>
        <w:rPr>
          <w:rFonts w:ascii="Times New Roman" w:eastAsia="Times New Roman" w:hAnsi="Times New Roman" w:cs="Times New Roman"/>
          <w:b/>
          <w:bCs/>
          <w:color w:val="000000"/>
          <w:sz w:val="28"/>
          <w:szCs w:val="28"/>
        </w:rPr>
      </w:pPr>
    </w:p>
    <w:bookmarkEnd w:id="115"/>
    <w:p w:rsidR="00A55380" w:rsidRPr="00233A9E" w:rsidRDefault="00A55380" w:rsidP="002F3951">
      <w:pPr>
        <w:widowControl w:val="0"/>
        <w:spacing w:line="240" w:lineRule="auto"/>
        <w:ind w:right="-20"/>
        <w:jc w:val="both"/>
        <w:rPr>
          <w:rFonts w:ascii="Times New Roman" w:eastAsia="Times New Roman" w:hAnsi="Times New Roman" w:cs="Times New Roman"/>
          <w:color w:val="000000"/>
          <w:sz w:val="24"/>
          <w:szCs w:val="24"/>
        </w:rPr>
        <w:sectPr w:rsidR="00A55380" w:rsidRPr="00233A9E" w:rsidSect="009D5A4C">
          <w:pgSz w:w="11906" w:h="16838"/>
          <w:pgMar w:top="1134" w:right="566" w:bottom="932" w:left="1701" w:header="426" w:footer="0" w:gutter="0"/>
          <w:cols w:space="708"/>
        </w:sectPr>
      </w:pPr>
    </w:p>
    <w:p w:rsidR="00A55380" w:rsidRPr="00EA64DC" w:rsidRDefault="001E06EF" w:rsidP="00233A9E">
      <w:pPr>
        <w:widowControl w:val="0"/>
        <w:spacing w:line="240" w:lineRule="auto"/>
        <w:ind w:left="5391" w:right="-20"/>
        <w:rPr>
          <w:rFonts w:ascii="Times New Roman" w:eastAsia="Times New Roman" w:hAnsi="Times New Roman" w:cs="Times New Roman"/>
          <w:b/>
          <w:color w:val="000000"/>
          <w:sz w:val="28"/>
          <w:szCs w:val="28"/>
        </w:rPr>
      </w:pPr>
      <w:bookmarkStart w:id="136" w:name="_page_506_0"/>
      <w:r w:rsidRPr="00EA64DC">
        <w:rPr>
          <w:rFonts w:ascii="Times New Roman" w:eastAsia="Times New Roman" w:hAnsi="Times New Roman" w:cs="Times New Roman"/>
          <w:b/>
          <w:color w:val="000000"/>
          <w:sz w:val="28"/>
          <w:szCs w:val="28"/>
        </w:rPr>
        <w:lastRenderedPageBreak/>
        <w:t>Реж</w:t>
      </w:r>
      <w:r w:rsidRPr="00EA64DC">
        <w:rPr>
          <w:rFonts w:ascii="Times New Roman" w:eastAsia="Times New Roman" w:hAnsi="Times New Roman" w:cs="Times New Roman"/>
          <w:b/>
          <w:color w:val="000000"/>
          <w:spacing w:val="1"/>
          <w:sz w:val="28"/>
          <w:szCs w:val="28"/>
        </w:rPr>
        <w:t>им</w:t>
      </w:r>
      <w:r w:rsidRPr="00EA64DC">
        <w:rPr>
          <w:rFonts w:ascii="Times New Roman" w:eastAsia="Times New Roman" w:hAnsi="Times New Roman" w:cs="Times New Roman"/>
          <w:b/>
          <w:color w:val="000000"/>
          <w:sz w:val="28"/>
          <w:szCs w:val="28"/>
        </w:rPr>
        <w:t>дня де</w:t>
      </w:r>
      <w:r w:rsidRPr="00EA64DC">
        <w:rPr>
          <w:rFonts w:ascii="Times New Roman" w:eastAsia="Times New Roman" w:hAnsi="Times New Roman" w:cs="Times New Roman"/>
          <w:b/>
          <w:color w:val="000000"/>
          <w:spacing w:val="-2"/>
          <w:sz w:val="28"/>
          <w:szCs w:val="28"/>
        </w:rPr>
        <w:t>т</w:t>
      </w:r>
      <w:r w:rsidRPr="00EA64DC">
        <w:rPr>
          <w:rFonts w:ascii="Times New Roman" w:eastAsia="Times New Roman" w:hAnsi="Times New Roman" w:cs="Times New Roman"/>
          <w:b/>
          <w:color w:val="000000"/>
          <w:sz w:val="28"/>
          <w:szCs w:val="28"/>
        </w:rPr>
        <w:t>ейнах</w:t>
      </w:r>
      <w:r w:rsidRPr="00EA64DC">
        <w:rPr>
          <w:rFonts w:ascii="Times New Roman" w:eastAsia="Times New Roman" w:hAnsi="Times New Roman" w:cs="Times New Roman"/>
          <w:b/>
          <w:color w:val="000000"/>
          <w:spacing w:val="1"/>
          <w:sz w:val="28"/>
          <w:szCs w:val="28"/>
        </w:rPr>
        <w:t>о</w:t>
      </w:r>
      <w:r w:rsidRPr="00EA64DC">
        <w:rPr>
          <w:rFonts w:ascii="Times New Roman" w:eastAsia="Times New Roman" w:hAnsi="Times New Roman" w:cs="Times New Roman"/>
          <w:b/>
          <w:color w:val="000000"/>
          <w:spacing w:val="-2"/>
          <w:sz w:val="28"/>
          <w:szCs w:val="28"/>
        </w:rPr>
        <w:t>л</w:t>
      </w:r>
      <w:r w:rsidRPr="00EA64DC">
        <w:rPr>
          <w:rFonts w:ascii="Times New Roman" w:eastAsia="Times New Roman" w:hAnsi="Times New Roman" w:cs="Times New Roman"/>
          <w:b/>
          <w:color w:val="000000"/>
          <w:spacing w:val="1"/>
          <w:sz w:val="28"/>
          <w:szCs w:val="28"/>
        </w:rPr>
        <w:t>о</w:t>
      </w:r>
      <w:r w:rsidRPr="00EA64DC">
        <w:rPr>
          <w:rFonts w:ascii="Times New Roman" w:eastAsia="Times New Roman" w:hAnsi="Times New Roman" w:cs="Times New Roman"/>
          <w:b/>
          <w:color w:val="000000"/>
          <w:sz w:val="28"/>
          <w:szCs w:val="28"/>
        </w:rPr>
        <w:t>дныйпериод</w:t>
      </w:r>
      <w:r w:rsidR="00784CAB" w:rsidRPr="00EA64DC">
        <w:rPr>
          <w:rFonts w:ascii="Times New Roman" w:eastAsia="Times New Roman" w:hAnsi="Times New Roman" w:cs="Times New Roman"/>
          <w:b/>
          <w:color w:val="000000"/>
          <w:sz w:val="28"/>
          <w:szCs w:val="28"/>
        </w:rPr>
        <w:t>года</w:t>
      </w:r>
    </w:p>
    <w:p w:rsidR="00784CAB" w:rsidRDefault="00784CAB" w:rsidP="00233A9E">
      <w:pPr>
        <w:widowControl w:val="0"/>
        <w:spacing w:line="240" w:lineRule="auto"/>
        <w:ind w:left="5391" w:right="-20"/>
        <w:rPr>
          <w:rFonts w:ascii="Times New Roman" w:eastAsia="Times New Roman" w:hAnsi="Times New Roman" w:cs="Times New Roman"/>
          <w:color w:val="00000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35"/>
        <w:gridCol w:w="2313"/>
        <w:gridCol w:w="2131"/>
        <w:gridCol w:w="1926"/>
        <w:gridCol w:w="1946"/>
        <w:gridCol w:w="3267"/>
      </w:tblGrid>
      <w:tr w:rsidR="004F1D2C" w:rsidRPr="002F24D8" w:rsidTr="004F1D2C">
        <w:trPr>
          <w:trHeight w:val="321"/>
        </w:trPr>
        <w:tc>
          <w:tcPr>
            <w:tcW w:w="1494" w:type="pct"/>
            <w:tcBorders>
              <w:top w:val="single" w:sz="4" w:space="0" w:color="auto"/>
              <w:left w:val="single" w:sz="4" w:space="0" w:color="auto"/>
              <w:bottom w:val="single" w:sz="4" w:space="0" w:color="auto"/>
              <w:right w:val="single" w:sz="4" w:space="0" w:color="auto"/>
            </w:tcBorders>
            <w:vAlign w:val="center"/>
          </w:tcPr>
          <w:p w:rsidR="004F1D2C" w:rsidRPr="002F24D8" w:rsidRDefault="004F1D2C" w:rsidP="004F1D2C">
            <w:pPr>
              <w:spacing w:line="240" w:lineRule="auto"/>
              <w:jc w:val="center"/>
              <w:rPr>
                <w:rFonts w:ascii="Times New Roman" w:hAnsi="Times New Roman"/>
                <w:b/>
                <w:bCs/>
                <w:iCs/>
                <w:color w:val="000000"/>
                <w:sz w:val="24"/>
                <w:szCs w:val="24"/>
              </w:rPr>
            </w:pPr>
            <w:r w:rsidRPr="002F24D8">
              <w:rPr>
                <w:rFonts w:ascii="Times New Roman" w:hAnsi="Times New Roman"/>
                <w:b/>
                <w:bCs/>
                <w:iCs/>
                <w:color w:val="000000"/>
                <w:sz w:val="24"/>
                <w:szCs w:val="24"/>
              </w:rPr>
              <w:t>Группы</w:t>
            </w:r>
          </w:p>
        </w:tc>
        <w:tc>
          <w:tcPr>
            <w:tcW w:w="3506" w:type="pct"/>
            <w:gridSpan w:val="5"/>
            <w:tcBorders>
              <w:top w:val="single" w:sz="4" w:space="0" w:color="auto"/>
              <w:left w:val="single" w:sz="4" w:space="0" w:color="auto"/>
              <w:bottom w:val="single" w:sz="4" w:space="0" w:color="auto"/>
              <w:right w:val="single" w:sz="4" w:space="0" w:color="auto"/>
            </w:tcBorders>
            <w:vAlign w:val="center"/>
          </w:tcPr>
          <w:p w:rsidR="004F1D2C" w:rsidRPr="002F24D8" w:rsidRDefault="004F1D2C" w:rsidP="004F1D2C">
            <w:pPr>
              <w:spacing w:line="240" w:lineRule="auto"/>
              <w:jc w:val="center"/>
              <w:rPr>
                <w:rFonts w:ascii="Times New Roman" w:hAnsi="Times New Roman"/>
                <w:b/>
                <w:bCs/>
                <w:iCs/>
                <w:color w:val="000000"/>
                <w:sz w:val="24"/>
                <w:szCs w:val="24"/>
              </w:rPr>
            </w:pPr>
            <w:r w:rsidRPr="002F24D8">
              <w:rPr>
                <w:rFonts w:ascii="Times New Roman" w:hAnsi="Times New Roman"/>
                <w:b/>
                <w:bCs/>
                <w:iCs/>
                <w:color w:val="000000"/>
                <w:sz w:val="24"/>
                <w:szCs w:val="24"/>
              </w:rPr>
              <w:t xml:space="preserve">Разновозрастная группа </w:t>
            </w:r>
            <w:r>
              <w:rPr>
                <w:rFonts w:ascii="Times New Roman" w:hAnsi="Times New Roman"/>
                <w:b/>
                <w:bCs/>
                <w:iCs/>
                <w:color w:val="000000"/>
                <w:sz w:val="24"/>
                <w:szCs w:val="24"/>
              </w:rPr>
              <w:t>общеразвивающей направленности</w:t>
            </w:r>
          </w:p>
        </w:tc>
      </w:tr>
      <w:tr w:rsidR="004F1D2C" w:rsidRPr="002F24D8" w:rsidTr="004F1D2C">
        <w:trPr>
          <w:trHeight w:val="756"/>
        </w:trPr>
        <w:tc>
          <w:tcPr>
            <w:tcW w:w="1494" w:type="pct"/>
            <w:tcBorders>
              <w:top w:val="single" w:sz="4" w:space="0" w:color="auto"/>
              <w:left w:val="single" w:sz="4" w:space="0" w:color="auto"/>
              <w:bottom w:val="single" w:sz="4" w:space="0" w:color="auto"/>
              <w:right w:val="single" w:sz="4" w:space="0" w:color="auto"/>
            </w:tcBorders>
            <w:vAlign w:val="center"/>
            <w:hideMark/>
          </w:tcPr>
          <w:p w:rsidR="004F1D2C" w:rsidRPr="002F24D8" w:rsidRDefault="004F1D2C" w:rsidP="004F1D2C">
            <w:pPr>
              <w:spacing w:line="240" w:lineRule="auto"/>
              <w:jc w:val="center"/>
              <w:rPr>
                <w:rFonts w:ascii="Times New Roman" w:hAnsi="Times New Roman"/>
                <w:b/>
                <w:bCs/>
                <w:iCs/>
                <w:color w:val="000000"/>
                <w:sz w:val="24"/>
                <w:szCs w:val="24"/>
              </w:rPr>
            </w:pPr>
            <w:r>
              <w:rPr>
                <w:rFonts w:ascii="Times New Roman" w:hAnsi="Times New Roman"/>
                <w:b/>
                <w:bCs/>
                <w:iCs/>
                <w:color w:val="000000"/>
                <w:sz w:val="24"/>
                <w:szCs w:val="24"/>
              </w:rPr>
              <w:t>Подг</w:t>
            </w:r>
            <w:r w:rsidRPr="002F24D8">
              <w:rPr>
                <w:rFonts w:ascii="Times New Roman" w:hAnsi="Times New Roman"/>
                <w:b/>
                <w:bCs/>
                <w:iCs/>
                <w:color w:val="000000"/>
                <w:sz w:val="24"/>
                <w:szCs w:val="24"/>
              </w:rPr>
              <w:t>руппы</w:t>
            </w:r>
          </w:p>
        </w:tc>
        <w:tc>
          <w:tcPr>
            <w:tcW w:w="700" w:type="pct"/>
            <w:tcBorders>
              <w:top w:val="single" w:sz="4" w:space="0" w:color="auto"/>
              <w:left w:val="single" w:sz="4" w:space="0" w:color="auto"/>
              <w:bottom w:val="single" w:sz="4" w:space="0" w:color="auto"/>
              <w:right w:val="single" w:sz="4" w:space="0" w:color="auto"/>
            </w:tcBorders>
            <w:vAlign w:val="center"/>
            <w:hideMark/>
          </w:tcPr>
          <w:p w:rsidR="004F1D2C" w:rsidRPr="002F24D8" w:rsidRDefault="004F1D2C" w:rsidP="004F1D2C">
            <w:pPr>
              <w:spacing w:line="240" w:lineRule="auto"/>
              <w:ind w:hanging="1"/>
              <w:jc w:val="center"/>
              <w:rPr>
                <w:rFonts w:ascii="Times New Roman" w:hAnsi="Times New Roman"/>
                <w:b/>
                <w:bCs/>
                <w:iCs/>
                <w:color w:val="000000"/>
                <w:sz w:val="24"/>
                <w:szCs w:val="24"/>
              </w:rPr>
            </w:pPr>
            <w:r>
              <w:rPr>
                <w:rFonts w:ascii="Times New Roman" w:hAnsi="Times New Roman"/>
                <w:b/>
                <w:bCs/>
                <w:iCs/>
                <w:color w:val="000000"/>
                <w:sz w:val="24"/>
                <w:szCs w:val="24"/>
              </w:rPr>
              <w:t>Подг</w:t>
            </w:r>
            <w:r w:rsidRPr="002F24D8">
              <w:rPr>
                <w:rFonts w:ascii="Times New Roman" w:hAnsi="Times New Roman"/>
                <w:b/>
                <w:bCs/>
                <w:iCs/>
                <w:color w:val="000000"/>
                <w:sz w:val="24"/>
                <w:szCs w:val="24"/>
              </w:rPr>
              <w:t>руппа раннего возраста</w:t>
            </w:r>
          </w:p>
        </w:tc>
        <w:tc>
          <w:tcPr>
            <w:tcW w:w="645" w:type="pct"/>
            <w:tcBorders>
              <w:top w:val="single" w:sz="4" w:space="0" w:color="auto"/>
              <w:left w:val="single" w:sz="4" w:space="0" w:color="auto"/>
              <w:bottom w:val="single" w:sz="4" w:space="0" w:color="auto"/>
              <w:right w:val="single" w:sz="4" w:space="0" w:color="auto"/>
            </w:tcBorders>
            <w:vAlign w:val="center"/>
            <w:hideMark/>
          </w:tcPr>
          <w:p w:rsidR="004F1D2C" w:rsidRPr="002F24D8" w:rsidRDefault="004F1D2C" w:rsidP="004F1D2C">
            <w:pPr>
              <w:spacing w:line="240" w:lineRule="auto"/>
              <w:jc w:val="center"/>
              <w:rPr>
                <w:rFonts w:ascii="Times New Roman" w:hAnsi="Times New Roman"/>
                <w:b/>
                <w:bCs/>
                <w:iCs/>
                <w:color w:val="000000"/>
                <w:sz w:val="24"/>
                <w:szCs w:val="24"/>
              </w:rPr>
            </w:pPr>
            <w:r w:rsidRPr="002F24D8">
              <w:rPr>
                <w:rFonts w:ascii="Times New Roman" w:hAnsi="Times New Roman"/>
                <w:b/>
                <w:bCs/>
                <w:iCs/>
                <w:color w:val="000000"/>
                <w:sz w:val="24"/>
                <w:szCs w:val="24"/>
              </w:rPr>
              <w:t xml:space="preserve">Младшая </w:t>
            </w:r>
            <w:r>
              <w:rPr>
                <w:rFonts w:ascii="Times New Roman" w:hAnsi="Times New Roman"/>
                <w:b/>
                <w:bCs/>
                <w:iCs/>
                <w:color w:val="000000"/>
                <w:sz w:val="24"/>
                <w:szCs w:val="24"/>
              </w:rPr>
              <w:t>под</w:t>
            </w:r>
            <w:r w:rsidRPr="002F24D8">
              <w:rPr>
                <w:rFonts w:ascii="Times New Roman" w:hAnsi="Times New Roman"/>
                <w:b/>
                <w:bCs/>
                <w:iCs/>
                <w:color w:val="000000"/>
                <w:sz w:val="24"/>
                <w:szCs w:val="24"/>
              </w:rPr>
              <w:t>группа</w:t>
            </w:r>
          </w:p>
        </w:tc>
        <w:tc>
          <w:tcPr>
            <w:tcW w:w="583" w:type="pct"/>
            <w:tcBorders>
              <w:top w:val="single" w:sz="4" w:space="0" w:color="auto"/>
              <w:left w:val="single" w:sz="4" w:space="0" w:color="auto"/>
              <w:bottom w:val="single" w:sz="4" w:space="0" w:color="auto"/>
              <w:right w:val="single" w:sz="4" w:space="0" w:color="auto"/>
            </w:tcBorders>
            <w:vAlign w:val="center"/>
            <w:hideMark/>
          </w:tcPr>
          <w:p w:rsidR="004F1D2C" w:rsidRPr="002F24D8" w:rsidRDefault="004F1D2C" w:rsidP="004F1D2C">
            <w:pPr>
              <w:spacing w:line="240" w:lineRule="auto"/>
              <w:ind w:firstLine="142"/>
              <w:jc w:val="center"/>
              <w:rPr>
                <w:rFonts w:ascii="Times New Roman" w:hAnsi="Times New Roman"/>
                <w:b/>
                <w:bCs/>
                <w:iCs/>
                <w:color w:val="000000"/>
                <w:sz w:val="24"/>
                <w:szCs w:val="24"/>
              </w:rPr>
            </w:pPr>
            <w:r w:rsidRPr="002F24D8">
              <w:rPr>
                <w:rFonts w:ascii="Times New Roman" w:hAnsi="Times New Roman"/>
                <w:b/>
                <w:bCs/>
                <w:iCs/>
                <w:color w:val="000000"/>
                <w:sz w:val="24"/>
                <w:szCs w:val="24"/>
              </w:rPr>
              <w:t xml:space="preserve">Средняя </w:t>
            </w:r>
            <w:r>
              <w:rPr>
                <w:rFonts w:ascii="Times New Roman" w:hAnsi="Times New Roman"/>
                <w:b/>
                <w:bCs/>
                <w:iCs/>
                <w:color w:val="000000"/>
                <w:sz w:val="24"/>
                <w:szCs w:val="24"/>
              </w:rPr>
              <w:t>под</w:t>
            </w:r>
            <w:r w:rsidRPr="002F24D8">
              <w:rPr>
                <w:rFonts w:ascii="Times New Roman" w:hAnsi="Times New Roman"/>
                <w:b/>
                <w:bCs/>
                <w:iCs/>
                <w:color w:val="000000"/>
                <w:sz w:val="24"/>
                <w:szCs w:val="24"/>
              </w:rPr>
              <w:t>группа</w:t>
            </w:r>
          </w:p>
        </w:tc>
        <w:tc>
          <w:tcPr>
            <w:tcW w:w="589" w:type="pct"/>
            <w:tcBorders>
              <w:top w:val="single" w:sz="4" w:space="0" w:color="auto"/>
              <w:left w:val="single" w:sz="4" w:space="0" w:color="auto"/>
              <w:bottom w:val="single" w:sz="4" w:space="0" w:color="auto"/>
              <w:right w:val="single" w:sz="4" w:space="0" w:color="auto"/>
            </w:tcBorders>
            <w:vAlign w:val="center"/>
            <w:hideMark/>
          </w:tcPr>
          <w:p w:rsidR="004F1D2C" w:rsidRPr="002F24D8" w:rsidRDefault="004F1D2C" w:rsidP="004F1D2C">
            <w:pPr>
              <w:spacing w:line="240" w:lineRule="auto"/>
              <w:ind w:right="-216" w:hanging="142"/>
              <w:jc w:val="center"/>
              <w:rPr>
                <w:rFonts w:ascii="Times New Roman" w:hAnsi="Times New Roman"/>
                <w:b/>
                <w:bCs/>
                <w:iCs/>
                <w:color w:val="000000"/>
                <w:sz w:val="24"/>
                <w:szCs w:val="24"/>
              </w:rPr>
            </w:pPr>
            <w:r w:rsidRPr="002F24D8">
              <w:rPr>
                <w:rFonts w:ascii="Times New Roman" w:hAnsi="Times New Roman"/>
                <w:b/>
                <w:bCs/>
                <w:iCs/>
                <w:color w:val="000000"/>
                <w:sz w:val="24"/>
                <w:szCs w:val="24"/>
              </w:rPr>
              <w:t xml:space="preserve">Старшая </w:t>
            </w:r>
            <w:r>
              <w:rPr>
                <w:rFonts w:ascii="Times New Roman" w:hAnsi="Times New Roman"/>
                <w:b/>
                <w:bCs/>
                <w:iCs/>
                <w:color w:val="000000"/>
                <w:sz w:val="24"/>
                <w:szCs w:val="24"/>
              </w:rPr>
              <w:t>под</w:t>
            </w:r>
            <w:r w:rsidRPr="002F24D8">
              <w:rPr>
                <w:rFonts w:ascii="Times New Roman" w:hAnsi="Times New Roman"/>
                <w:b/>
                <w:bCs/>
                <w:iCs/>
                <w:color w:val="000000"/>
                <w:sz w:val="24"/>
                <w:szCs w:val="24"/>
              </w:rPr>
              <w:t>группа</w:t>
            </w:r>
          </w:p>
        </w:tc>
        <w:tc>
          <w:tcPr>
            <w:tcW w:w="989" w:type="pct"/>
            <w:tcBorders>
              <w:top w:val="single" w:sz="4" w:space="0" w:color="auto"/>
              <w:left w:val="single" w:sz="4" w:space="0" w:color="auto"/>
              <w:bottom w:val="single" w:sz="4" w:space="0" w:color="auto"/>
              <w:right w:val="single" w:sz="4" w:space="0" w:color="auto"/>
            </w:tcBorders>
            <w:vAlign w:val="center"/>
            <w:hideMark/>
          </w:tcPr>
          <w:p w:rsidR="004F1D2C" w:rsidRPr="002F24D8" w:rsidRDefault="004F1D2C" w:rsidP="004F1D2C">
            <w:pPr>
              <w:spacing w:line="240" w:lineRule="auto"/>
              <w:jc w:val="center"/>
              <w:rPr>
                <w:rFonts w:ascii="Times New Roman" w:hAnsi="Times New Roman"/>
                <w:b/>
                <w:bCs/>
                <w:iCs/>
                <w:color w:val="000000"/>
                <w:sz w:val="24"/>
                <w:szCs w:val="24"/>
              </w:rPr>
            </w:pPr>
            <w:r w:rsidRPr="002F24D8">
              <w:rPr>
                <w:rFonts w:ascii="Times New Roman" w:hAnsi="Times New Roman"/>
                <w:b/>
                <w:bCs/>
                <w:iCs/>
                <w:color w:val="000000"/>
                <w:sz w:val="24"/>
                <w:szCs w:val="24"/>
              </w:rPr>
              <w:t xml:space="preserve">Подготовительная к школе </w:t>
            </w:r>
            <w:r>
              <w:rPr>
                <w:rFonts w:ascii="Times New Roman" w:hAnsi="Times New Roman"/>
                <w:b/>
                <w:bCs/>
                <w:iCs/>
                <w:color w:val="000000"/>
                <w:sz w:val="24"/>
                <w:szCs w:val="24"/>
              </w:rPr>
              <w:t>под</w:t>
            </w:r>
            <w:r w:rsidRPr="002F24D8">
              <w:rPr>
                <w:rFonts w:ascii="Times New Roman" w:hAnsi="Times New Roman"/>
                <w:b/>
                <w:bCs/>
                <w:iCs/>
                <w:color w:val="000000"/>
                <w:sz w:val="24"/>
                <w:szCs w:val="24"/>
              </w:rPr>
              <w:t>группа</w:t>
            </w:r>
          </w:p>
        </w:tc>
      </w:tr>
      <w:tr w:rsidR="004F1D2C" w:rsidRPr="002F24D8" w:rsidTr="004F1D2C">
        <w:trPr>
          <w:trHeight w:val="283"/>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both"/>
              <w:rPr>
                <w:rFonts w:ascii="Times New Roman" w:hAnsi="Times New Roman"/>
                <w:bCs/>
                <w:iCs/>
                <w:color w:val="000000"/>
                <w:sz w:val="24"/>
                <w:szCs w:val="24"/>
              </w:rPr>
            </w:pPr>
            <w:r w:rsidRPr="002F24D8">
              <w:rPr>
                <w:rFonts w:ascii="Times New Roman" w:hAnsi="Times New Roman"/>
                <w:bCs/>
                <w:iCs/>
                <w:color w:val="000000"/>
                <w:sz w:val="24"/>
                <w:szCs w:val="24"/>
              </w:rPr>
              <w:t>Утренний приём, осмотр, самостоятельная деятельность, игры</w:t>
            </w:r>
          </w:p>
        </w:tc>
        <w:tc>
          <w:tcPr>
            <w:tcW w:w="700"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hanging="142"/>
              <w:jc w:val="center"/>
              <w:rPr>
                <w:rFonts w:ascii="Times New Roman" w:hAnsi="Times New Roman"/>
                <w:bCs/>
                <w:iCs/>
                <w:color w:val="000000"/>
                <w:sz w:val="24"/>
                <w:szCs w:val="24"/>
              </w:rPr>
            </w:pPr>
            <w:r w:rsidRPr="002F24D8">
              <w:rPr>
                <w:rFonts w:ascii="Times New Roman" w:hAnsi="Times New Roman"/>
                <w:bCs/>
                <w:iCs/>
                <w:color w:val="000000"/>
                <w:sz w:val="24"/>
                <w:szCs w:val="24"/>
              </w:rPr>
              <w:t>8.</w:t>
            </w:r>
            <w:r w:rsidRPr="002F24D8">
              <w:rPr>
                <w:rFonts w:ascii="Times New Roman" w:hAnsi="Times New Roman"/>
                <w:bCs/>
                <w:iCs/>
                <w:color w:val="000000"/>
                <w:sz w:val="24"/>
                <w:szCs w:val="24"/>
                <w:lang w:val="en-US"/>
              </w:rPr>
              <w:t>0</w:t>
            </w:r>
            <w:r w:rsidRPr="002F24D8">
              <w:rPr>
                <w:rFonts w:ascii="Times New Roman" w:hAnsi="Times New Roman"/>
                <w:bCs/>
                <w:iCs/>
                <w:color w:val="000000"/>
                <w:sz w:val="24"/>
                <w:szCs w:val="24"/>
              </w:rPr>
              <w:t>0-8.20</w:t>
            </w:r>
          </w:p>
        </w:tc>
        <w:tc>
          <w:tcPr>
            <w:tcW w:w="645"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8.</w:t>
            </w:r>
            <w:r w:rsidRPr="002F24D8">
              <w:rPr>
                <w:rFonts w:ascii="Times New Roman" w:hAnsi="Times New Roman"/>
                <w:bCs/>
                <w:iCs/>
                <w:color w:val="000000"/>
                <w:sz w:val="24"/>
                <w:szCs w:val="24"/>
                <w:lang w:val="en-US"/>
              </w:rPr>
              <w:t>0</w:t>
            </w:r>
            <w:r w:rsidRPr="002F24D8">
              <w:rPr>
                <w:rFonts w:ascii="Times New Roman" w:hAnsi="Times New Roman"/>
                <w:bCs/>
                <w:iCs/>
                <w:color w:val="000000"/>
                <w:sz w:val="24"/>
                <w:szCs w:val="24"/>
              </w:rPr>
              <w:t xml:space="preserve">0-8.20 </w:t>
            </w:r>
          </w:p>
        </w:tc>
        <w:tc>
          <w:tcPr>
            <w:tcW w:w="583"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8.</w:t>
            </w:r>
            <w:r w:rsidRPr="002F24D8">
              <w:rPr>
                <w:rFonts w:ascii="Times New Roman" w:hAnsi="Times New Roman"/>
                <w:bCs/>
                <w:iCs/>
                <w:color w:val="000000"/>
                <w:sz w:val="24"/>
                <w:szCs w:val="24"/>
                <w:lang w:val="en-US"/>
              </w:rPr>
              <w:t>0</w:t>
            </w:r>
            <w:r w:rsidRPr="002F24D8">
              <w:rPr>
                <w:rFonts w:ascii="Times New Roman" w:hAnsi="Times New Roman"/>
                <w:bCs/>
                <w:iCs/>
                <w:color w:val="000000"/>
                <w:sz w:val="24"/>
                <w:szCs w:val="24"/>
              </w:rPr>
              <w:t>0-8.20</w:t>
            </w: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8.</w:t>
            </w:r>
            <w:r w:rsidRPr="002F24D8">
              <w:rPr>
                <w:rFonts w:ascii="Times New Roman" w:hAnsi="Times New Roman"/>
                <w:bCs/>
                <w:iCs/>
                <w:color w:val="000000"/>
                <w:sz w:val="24"/>
                <w:szCs w:val="24"/>
                <w:lang w:val="en-US"/>
              </w:rPr>
              <w:t>0</w:t>
            </w:r>
            <w:r w:rsidRPr="002F24D8">
              <w:rPr>
                <w:rFonts w:ascii="Times New Roman" w:hAnsi="Times New Roman"/>
                <w:bCs/>
                <w:iCs/>
                <w:color w:val="000000"/>
                <w:sz w:val="24"/>
                <w:szCs w:val="24"/>
              </w:rPr>
              <w:t>0-8.20</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8.</w:t>
            </w:r>
            <w:r w:rsidRPr="002F24D8">
              <w:rPr>
                <w:rFonts w:ascii="Times New Roman" w:hAnsi="Times New Roman"/>
                <w:bCs/>
                <w:iCs/>
                <w:color w:val="000000"/>
                <w:sz w:val="24"/>
                <w:szCs w:val="24"/>
                <w:lang w:val="en-US"/>
              </w:rPr>
              <w:t>0</w:t>
            </w:r>
            <w:r w:rsidRPr="002F24D8">
              <w:rPr>
                <w:rFonts w:ascii="Times New Roman" w:hAnsi="Times New Roman"/>
                <w:bCs/>
                <w:iCs/>
                <w:color w:val="000000"/>
                <w:sz w:val="24"/>
                <w:szCs w:val="24"/>
              </w:rPr>
              <w:t>0-8.20</w:t>
            </w:r>
          </w:p>
        </w:tc>
      </w:tr>
      <w:tr w:rsidR="004F1D2C" w:rsidRPr="002F24D8" w:rsidTr="004F1D2C">
        <w:trPr>
          <w:trHeight w:val="245"/>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both"/>
              <w:rPr>
                <w:rFonts w:ascii="Times New Roman" w:hAnsi="Times New Roman"/>
                <w:bCs/>
                <w:iCs/>
                <w:color w:val="000000"/>
                <w:sz w:val="24"/>
                <w:szCs w:val="24"/>
              </w:rPr>
            </w:pPr>
            <w:r w:rsidRPr="002F24D8">
              <w:rPr>
                <w:rFonts w:ascii="Times New Roman" w:hAnsi="Times New Roman"/>
                <w:bCs/>
                <w:iCs/>
                <w:color w:val="000000"/>
                <w:sz w:val="24"/>
                <w:szCs w:val="24"/>
              </w:rPr>
              <w:t>Утренняя гимнастика</w:t>
            </w:r>
          </w:p>
        </w:tc>
        <w:tc>
          <w:tcPr>
            <w:tcW w:w="700"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hanging="142"/>
              <w:jc w:val="center"/>
              <w:rPr>
                <w:rFonts w:ascii="Times New Roman" w:hAnsi="Times New Roman"/>
                <w:bCs/>
                <w:iCs/>
                <w:color w:val="000000"/>
                <w:sz w:val="24"/>
                <w:szCs w:val="24"/>
              </w:rPr>
            </w:pPr>
            <w:r w:rsidRPr="002F24D8">
              <w:rPr>
                <w:rFonts w:ascii="Times New Roman" w:hAnsi="Times New Roman"/>
                <w:bCs/>
                <w:iCs/>
                <w:color w:val="000000"/>
                <w:sz w:val="24"/>
                <w:szCs w:val="24"/>
              </w:rPr>
              <w:t>8.20 -8.25</w:t>
            </w:r>
          </w:p>
        </w:tc>
        <w:tc>
          <w:tcPr>
            <w:tcW w:w="645"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8.20-8.25</w:t>
            </w:r>
          </w:p>
        </w:tc>
        <w:tc>
          <w:tcPr>
            <w:tcW w:w="583"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8.20-8.30</w:t>
            </w: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8.20-8.30</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8.20-</w:t>
            </w:r>
            <w:r w:rsidRPr="002F24D8">
              <w:rPr>
                <w:rFonts w:ascii="Times New Roman" w:hAnsi="Times New Roman"/>
                <w:bCs/>
                <w:iCs/>
                <w:color w:val="000000"/>
                <w:sz w:val="24"/>
                <w:szCs w:val="24"/>
                <w:lang w:val="en-US"/>
              </w:rPr>
              <w:t>8</w:t>
            </w:r>
            <w:r w:rsidRPr="002F24D8">
              <w:rPr>
                <w:rFonts w:ascii="Times New Roman" w:hAnsi="Times New Roman"/>
                <w:bCs/>
                <w:iCs/>
                <w:color w:val="000000"/>
                <w:sz w:val="24"/>
                <w:szCs w:val="24"/>
              </w:rPr>
              <w:t>.30</w:t>
            </w:r>
          </w:p>
        </w:tc>
      </w:tr>
      <w:tr w:rsidR="004F1D2C" w:rsidRPr="002F24D8" w:rsidTr="004F1D2C">
        <w:trPr>
          <w:trHeight w:val="756"/>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both"/>
              <w:rPr>
                <w:rFonts w:ascii="Times New Roman" w:hAnsi="Times New Roman"/>
                <w:bCs/>
                <w:iCs/>
                <w:color w:val="000000"/>
                <w:sz w:val="24"/>
                <w:szCs w:val="24"/>
              </w:rPr>
            </w:pPr>
            <w:r w:rsidRPr="002F24D8">
              <w:rPr>
                <w:rFonts w:ascii="Times New Roman" w:hAnsi="Times New Roman"/>
                <w:bCs/>
                <w:iCs/>
                <w:color w:val="000000"/>
                <w:sz w:val="24"/>
                <w:szCs w:val="24"/>
              </w:rPr>
              <w:t xml:space="preserve">Самостоятельная деятельность (игры, подготовка к завтраку, гигиенические процедуры). </w:t>
            </w:r>
          </w:p>
        </w:tc>
        <w:tc>
          <w:tcPr>
            <w:tcW w:w="700"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ind w:hanging="142"/>
              <w:jc w:val="center"/>
              <w:rPr>
                <w:rFonts w:ascii="Times New Roman" w:hAnsi="Times New Roman"/>
                <w:bCs/>
                <w:iCs/>
                <w:color w:val="000000"/>
                <w:sz w:val="24"/>
                <w:szCs w:val="24"/>
              </w:rPr>
            </w:pPr>
          </w:p>
          <w:p w:rsidR="004F1D2C" w:rsidRPr="002F24D8" w:rsidRDefault="004F1D2C" w:rsidP="004F1D2C">
            <w:pPr>
              <w:spacing w:line="240" w:lineRule="auto"/>
              <w:ind w:hanging="142"/>
              <w:jc w:val="center"/>
              <w:rPr>
                <w:rFonts w:ascii="Times New Roman" w:hAnsi="Times New Roman"/>
                <w:bCs/>
                <w:iCs/>
                <w:color w:val="000000"/>
                <w:sz w:val="24"/>
                <w:szCs w:val="24"/>
              </w:rPr>
            </w:pPr>
            <w:r w:rsidRPr="002F24D8">
              <w:rPr>
                <w:rFonts w:ascii="Times New Roman" w:hAnsi="Times New Roman"/>
                <w:bCs/>
                <w:iCs/>
                <w:color w:val="000000"/>
                <w:sz w:val="24"/>
                <w:szCs w:val="24"/>
              </w:rPr>
              <w:t>8.25  -8.35</w:t>
            </w:r>
          </w:p>
        </w:tc>
        <w:tc>
          <w:tcPr>
            <w:tcW w:w="645"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jc w:val="center"/>
              <w:rPr>
                <w:rFonts w:ascii="Times New Roman" w:hAnsi="Times New Roman"/>
                <w:bCs/>
                <w:iCs/>
                <w:color w:val="000000"/>
                <w:sz w:val="24"/>
                <w:szCs w:val="24"/>
              </w:rPr>
            </w:pPr>
          </w:p>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8.25  -8.35</w:t>
            </w:r>
          </w:p>
        </w:tc>
        <w:tc>
          <w:tcPr>
            <w:tcW w:w="583"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jc w:val="center"/>
              <w:rPr>
                <w:rFonts w:ascii="Times New Roman" w:hAnsi="Times New Roman"/>
                <w:bCs/>
                <w:iCs/>
                <w:color w:val="000000"/>
                <w:sz w:val="24"/>
                <w:szCs w:val="24"/>
              </w:rPr>
            </w:pPr>
          </w:p>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8.30-8.35</w:t>
            </w:r>
          </w:p>
        </w:tc>
        <w:tc>
          <w:tcPr>
            <w:tcW w:w="589"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ind w:left="-142" w:right="-216"/>
              <w:jc w:val="center"/>
              <w:rPr>
                <w:rFonts w:ascii="Times New Roman" w:hAnsi="Times New Roman"/>
                <w:bCs/>
                <w:iCs/>
                <w:color w:val="000000"/>
                <w:sz w:val="24"/>
                <w:szCs w:val="24"/>
              </w:rPr>
            </w:pPr>
          </w:p>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8.30-8.35</w:t>
            </w:r>
          </w:p>
        </w:tc>
        <w:tc>
          <w:tcPr>
            <w:tcW w:w="989"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jc w:val="center"/>
              <w:rPr>
                <w:rFonts w:ascii="Times New Roman" w:hAnsi="Times New Roman"/>
                <w:bCs/>
                <w:iCs/>
                <w:color w:val="000000"/>
                <w:sz w:val="24"/>
                <w:szCs w:val="24"/>
              </w:rPr>
            </w:pPr>
          </w:p>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8.30-8.35</w:t>
            </w:r>
          </w:p>
        </w:tc>
      </w:tr>
      <w:tr w:rsidR="004F1D2C" w:rsidRPr="002F24D8" w:rsidTr="004F1D2C">
        <w:trPr>
          <w:trHeight w:val="245"/>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both"/>
              <w:rPr>
                <w:rFonts w:ascii="Times New Roman" w:hAnsi="Times New Roman"/>
                <w:bCs/>
                <w:iCs/>
                <w:color w:val="000000"/>
                <w:sz w:val="24"/>
                <w:szCs w:val="24"/>
              </w:rPr>
            </w:pPr>
            <w:r w:rsidRPr="002F24D8">
              <w:rPr>
                <w:rFonts w:ascii="Times New Roman" w:hAnsi="Times New Roman"/>
                <w:bCs/>
                <w:iCs/>
                <w:color w:val="000000"/>
                <w:sz w:val="24"/>
                <w:szCs w:val="24"/>
              </w:rPr>
              <w:t>Завтрак</w:t>
            </w:r>
          </w:p>
        </w:tc>
        <w:tc>
          <w:tcPr>
            <w:tcW w:w="700"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hanging="142"/>
              <w:jc w:val="center"/>
              <w:rPr>
                <w:rFonts w:ascii="Times New Roman" w:hAnsi="Times New Roman"/>
                <w:bCs/>
                <w:iCs/>
                <w:color w:val="000000"/>
                <w:sz w:val="24"/>
                <w:szCs w:val="24"/>
              </w:rPr>
            </w:pPr>
            <w:r w:rsidRPr="002F24D8">
              <w:rPr>
                <w:rFonts w:ascii="Times New Roman" w:hAnsi="Times New Roman"/>
                <w:bCs/>
                <w:iCs/>
                <w:color w:val="000000"/>
                <w:sz w:val="24"/>
                <w:szCs w:val="24"/>
              </w:rPr>
              <w:t>8.35-8.50</w:t>
            </w:r>
          </w:p>
        </w:tc>
        <w:tc>
          <w:tcPr>
            <w:tcW w:w="645"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8.35-8.50</w:t>
            </w:r>
          </w:p>
        </w:tc>
        <w:tc>
          <w:tcPr>
            <w:tcW w:w="583"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8.35-8.50</w:t>
            </w: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8.35-8.50</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8.35-8.50</w:t>
            </w:r>
          </w:p>
        </w:tc>
      </w:tr>
      <w:tr w:rsidR="004F1D2C" w:rsidRPr="002F24D8" w:rsidTr="004F1D2C">
        <w:trPr>
          <w:trHeight w:val="535"/>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both"/>
              <w:rPr>
                <w:rFonts w:ascii="Times New Roman" w:hAnsi="Times New Roman"/>
                <w:bCs/>
                <w:iCs/>
                <w:color w:val="000000"/>
                <w:sz w:val="24"/>
                <w:szCs w:val="24"/>
              </w:rPr>
            </w:pPr>
            <w:r w:rsidRPr="002F24D8">
              <w:rPr>
                <w:rFonts w:ascii="Times New Roman" w:hAnsi="Times New Roman"/>
                <w:bCs/>
                <w:iCs/>
                <w:color w:val="000000"/>
                <w:sz w:val="24"/>
                <w:szCs w:val="24"/>
              </w:rPr>
              <w:t>Самостоятельная деятельность (игры, подготовка к образовательной деятельности, личная гигиена)</w:t>
            </w:r>
          </w:p>
        </w:tc>
        <w:tc>
          <w:tcPr>
            <w:tcW w:w="700"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ind w:hanging="142"/>
              <w:jc w:val="center"/>
              <w:rPr>
                <w:rFonts w:ascii="Times New Roman" w:hAnsi="Times New Roman"/>
                <w:bCs/>
                <w:iCs/>
                <w:color w:val="000000"/>
                <w:sz w:val="24"/>
                <w:szCs w:val="24"/>
              </w:rPr>
            </w:pPr>
            <w:r w:rsidRPr="002F24D8">
              <w:rPr>
                <w:rFonts w:ascii="Times New Roman" w:hAnsi="Times New Roman"/>
                <w:bCs/>
                <w:iCs/>
                <w:color w:val="000000"/>
                <w:sz w:val="24"/>
                <w:szCs w:val="24"/>
              </w:rPr>
              <w:t>8.50-9.20</w:t>
            </w:r>
          </w:p>
          <w:p w:rsidR="004F1D2C" w:rsidRPr="002F24D8" w:rsidRDefault="004F1D2C" w:rsidP="004F1D2C">
            <w:pPr>
              <w:spacing w:line="240" w:lineRule="auto"/>
              <w:ind w:hanging="142"/>
              <w:jc w:val="center"/>
              <w:rPr>
                <w:rFonts w:ascii="Times New Roman" w:hAnsi="Times New Roman"/>
                <w:bCs/>
                <w:iCs/>
                <w:color w:val="000000"/>
                <w:sz w:val="24"/>
                <w:szCs w:val="24"/>
              </w:rPr>
            </w:pPr>
          </w:p>
        </w:tc>
        <w:tc>
          <w:tcPr>
            <w:tcW w:w="645"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8.50 - 9.15</w:t>
            </w:r>
          </w:p>
        </w:tc>
        <w:tc>
          <w:tcPr>
            <w:tcW w:w="583"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8.50-9.05</w:t>
            </w: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8.50-9.05</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8.50-9.00</w:t>
            </w:r>
          </w:p>
        </w:tc>
      </w:tr>
      <w:tr w:rsidR="004F1D2C" w:rsidRPr="002F24D8" w:rsidTr="004F1D2C">
        <w:trPr>
          <w:trHeight w:val="1003"/>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both"/>
              <w:rPr>
                <w:rFonts w:ascii="Times New Roman" w:hAnsi="Times New Roman"/>
                <w:bCs/>
                <w:iCs/>
                <w:color w:val="000000"/>
                <w:sz w:val="24"/>
                <w:szCs w:val="24"/>
              </w:rPr>
            </w:pPr>
            <w:r w:rsidRPr="002F24D8">
              <w:rPr>
                <w:rFonts w:ascii="Times New Roman" w:hAnsi="Times New Roman"/>
                <w:bCs/>
                <w:iCs/>
                <w:color w:val="000000"/>
                <w:sz w:val="24"/>
                <w:szCs w:val="24"/>
              </w:rPr>
              <w:t>Образовательная деятельность</w:t>
            </w:r>
          </w:p>
          <w:p w:rsidR="004F1D2C" w:rsidRPr="002F24D8" w:rsidRDefault="004F1D2C" w:rsidP="004F1D2C">
            <w:pPr>
              <w:spacing w:line="240" w:lineRule="auto"/>
              <w:jc w:val="both"/>
              <w:rPr>
                <w:rFonts w:ascii="Times New Roman" w:hAnsi="Times New Roman"/>
                <w:bCs/>
                <w:iCs/>
                <w:color w:val="000000"/>
                <w:sz w:val="24"/>
                <w:szCs w:val="24"/>
              </w:rPr>
            </w:pPr>
            <w:r w:rsidRPr="002F24D8">
              <w:rPr>
                <w:rFonts w:ascii="Times New Roman" w:hAnsi="Times New Roman"/>
                <w:bCs/>
                <w:iCs/>
                <w:color w:val="000000"/>
                <w:sz w:val="24"/>
                <w:szCs w:val="24"/>
              </w:rPr>
              <w:t>Самостоятельная деятельность м/у образовательной деятельностью</w:t>
            </w:r>
          </w:p>
        </w:tc>
        <w:tc>
          <w:tcPr>
            <w:tcW w:w="700"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ind w:hanging="142"/>
              <w:jc w:val="center"/>
              <w:rPr>
                <w:rFonts w:ascii="Times New Roman" w:hAnsi="Times New Roman"/>
                <w:bCs/>
                <w:iCs/>
                <w:color w:val="000000"/>
                <w:sz w:val="24"/>
                <w:szCs w:val="24"/>
              </w:rPr>
            </w:pPr>
            <w:r w:rsidRPr="002F24D8">
              <w:rPr>
                <w:rFonts w:ascii="Times New Roman" w:hAnsi="Times New Roman"/>
                <w:bCs/>
                <w:iCs/>
                <w:color w:val="000000"/>
                <w:sz w:val="24"/>
                <w:szCs w:val="24"/>
              </w:rPr>
              <w:t>9.20-9.30</w:t>
            </w:r>
          </w:p>
          <w:p w:rsidR="004F1D2C" w:rsidRPr="002F24D8" w:rsidRDefault="004F1D2C" w:rsidP="004F1D2C">
            <w:pPr>
              <w:spacing w:line="240" w:lineRule="auto"/>
              <w:ind w:hanging="142"/>
              <w:jc w:val="center"/>
              <w:rPr>
                <w:rFonts w:ascii="Times New Roman" w:hAnsi="Times New Roman"/>
                <w:bCs/>
                <w:iCs/>
                <w:color w:val="000000"/>
                <w:sz w:val="24"/>
                <w:szCs w:val="24"/>
              </w:rPr>
            </w:pPr>
            <w:r w:rsidRPr="002F24D8">
              <w:rPr>
                <w:rFonts w:ascii="Times New Roman" w:hAnsi="Times New Roman"/>
                <w:bCs/>
                <w:iCs/>
                <w:color w:val="000000"/>
                <w:sz w:val="24"/>
                <w:szCs w:val="24"/>
              </w:rPr>
              <w:t>9.40-9.50</w:t>
            </w:r>
          </w:p>
          <w:p w:rsidR="004F1D2C" w:rsidRPr="002F24D8" w:rsidRDefault="004F1D2C" w:rsidP="004F1D2C">
            <w:pPr>
              <w:spacing w:line="240" w:lineRule="auto"/>
              <w:ind w:hanging="142"/>
              <w:jc w:val="center"/>
              <w:rPr>
                <w:rFonts w:ascii="Times New Roman" w:hAnsi="Times New Roman"/>
                <w:bCs/>
                <w:iCs/>
                <w:color w:val="000000"/>
                <w:sz w:val="24"/>
                <w:szCs w:val="24"/>
              </w:rPr>
            </w:pPr>
            <w:r w:rsidRPr="002F24D8">
              <w:rPr>
                <w:rFonts w:ascii="Times New Roman" w:hAnsi="Times New Roman"/>
                <w:bCs/>
                <w:iCs/>
                <w:color w:val="000000"/>
                <w:sz w:val="24"/>
                <w:szCs w:val="24"/>
              </w:rPr>
              <w:t>10 мин.</w:t>
            </w:r>
          </w:p>
          <w:p w:rsidR="004F1D2C" w:rsidRPr="002F24D8" w:rsidRDefault="004F1D2C" w:rsidP="004F1D2C">
            <w:pPr>
              <w:spacing w:line="240" w:lineRule="auto"/>
              <w:ind w:hanging="142"/>
              <w:jc w:val="center"/>
              <w:rPr>
                <w:rFonts w:ascii="Times New Roman" w:hAnsi="Times New Roman"/>
                <w:bCs/>
                <w:iCs/>
                <w:color w:val="000000"/>
                <w:sz w:val="24"/>
                <w:szCs w:val="24"/>
              </w:rPr>
            </w:pPr>
            <w:r w:rsidRPr="002F24D8">
              <w:rPr>
                <w:rFonts w:ascii="Times New Roman" w:hAnsi="Times New Roman"/>
                <w:bCs/>
                <w:iCs/>
                <w:color w:val="000000"/>
                <w:sz w:val="24"/>
                <w:szCs w:val="24"/>
              </w:rPr>
              <w:t>(по подгруппам)</w:t>
            </w:r>
          </w:p>
        </w:tc>
        <w:tc>
          <w:tcPr>
            <w:tcW w:w="645"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9.15-9.30</w:t>
            </w:r>
          </w:p>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9.40-9.55</w:t>
            </w:r>
          </w:p>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10 мин.</w:t>
            </w:r>
          </w:p>
        </w:tc>
        <w:tc>
          <w:tcPr>
            <w:tcW w:w="583"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9.05-9.25</w:t>
            </w:r>
          </w:p>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9.35-9.55</w:t>
            </w:r>
          </w:p>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10 мин.</w:t>
            </w: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9.05-9.25</w:t>
            </w:r>
          </w:p>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9.35 -10.00</w:t>
            </w:r>
          </w:p>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10 мин.</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9.00-9.30</w:t>
            </w:r>
          </w:p>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9.40-10.10</w:t>
            </w:r>
          </w:p>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10 мин</w:t>
            </w:r>
          </w:p>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10.20-10.50</w:t>
            </w:r>
          </w:p>
        </w:tc>
      </w:tr>
      <w:tr w:rsidR="004F1D2C" w:rsidRPr="002F24D8" w:rsidTr="004F1D2C">
        <w:trPr>
          <w:trHeight w:val="510"/>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both"/>
              <w:rPr>
                <w:rFonts w:ascii="Times New Roman" w:hAnsi="Times New Roman"/>
                <w:bCs/>
                <w:iCs/>
                <w:color w:val="000000"/>
                <w:sz w:val="24"/>
                <w:szCs w:val="24"/>
              </w:rPr>
            </w:pPr>
            <w:r w:rsidRPr="002F24D8">
              <w:rPr>
                <w:rFonts w:ascii="Times New Roman" w:hAnsi="Times New Roman"/>
                <w:bCs/>
                <w:iCs/>
                <w:color w:val="000000"/>
                <w:sz w:val="24"/>
                <w:szCs w:val="24"/>
              </w:rPr>
              <w:t>Самостоятельная деятельность (игры, личная гигиена)</w:t>
            </w:r>
          </w:p>
        </w:tc>
        <w:tc>
          <w:tcPr>
            <w:tcW w:w="700"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hanging="142"/>
              <w:jc w:val="center"/>
              <w:rPr>
                <w:rFonts w:ascii="Times New Roman" w:hAnsi="Times New Roman"/>
                <w:bCs/>
                <w:iCs/>
                <w:color w:val="000000"/>
                <w:sz w:val="24"/>
                <w:szCs w:val="24"/>
              </w:rPr>
            </w:pPr>
            <w:r w:rsidRPr="002F24D8">
              <w:rPr>
                <w:rFonts w:ascii="Times New Roman" w:hAnsi="Times New Roman"/>
                <w:bCs/>
                <w:iCs/>
                <w:color w:val="000000"/>
                <w:sz w:val="24"/>
                <w:szCs w:val="24"/>
              </w:rPr>
              <w:t>9.50-10.20</w:t>
            </w:r>
          </w:p>
        </w:tc>
        <w:tc>
          <w:tcPr>
            <w:tcW w:w="645"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9.55-10.35</w:t>
            </w:r>
          </w:p>
        </w:tc>
        <w:tc>
          <w:tcPr>
            <w:tcW w:w="583"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9.55-10.35</w:t>
            </w: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10.00-10.35</w:t>
            </w:r>
          </w:p>
        </w:tc>
        <w:tc>
          <w:tcPr>
            <w:tcW w:w="989"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jc w:val="center"/>
              <w:rPr>
                <w:rFonts w:ascii="Times New Roman" w:hAnsi="Times New Roman"/>
                <w:bCs/>
                <w:iCs/>
                <w:color w:val="000000"/>
                <w:sz w:val="24"/>
                <w:szCs w:val="24"/>
              </w:rPr>
            </w:pPr>
          </w:p>
        </w:tc>
      </w:tr>
      <w:tr w:rsidR="004F1D2C" w:rsidRPr="002F24D8" w:rsidTr="004F1D2C">
        <w:trPr>
          <w:trHeight w:val="245"/>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both"/>
              <w:rPr>
                <w:rFonts w:ascii="Times New Roman" w:hAnsi="Times New Roman"/>
                <w:bCs/>
                <w:iCs/>
                <w:color w:val="000000"/>
                <w:sz w:val="24"/>
                <w:szCs w:val="24"/>
              </w:rPr>
            </w:pPr>
            <w:r w:rsidRPr="002F24D8">
              <w:rPr>
                <w:rFonts w:ascii="Times New Roman" w:hAnsi="Times New Roman"/>
                <w:bCs/>
                <w:iCs/>
                <w:color w:val="000000"/>
                <w:sz w:val="24"/>
                <w:szCs w:val="24"/>
              </w:rPr>
              <w:t>Второй завтрак</w:t>
            </w:r>
          </w:p>
        </w:tc>
        <w:tc>
          <w:tcPr>
            <w:tcW w:w="700"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hanging="142"/>
              <w:jc w:val="center"/>
              <w:rPr>
                <w:rFonts w:ascii="Times New Roman" w:hAnsi="Times New Roman"/>
                <w:bCs/>
                <w:iCs/>
                <w:color w:val="000000"/>
                <w:sz w:val="24"/>
                <w:szCs w:val="24"/>
              </w:rPr>
            </w:pPr>
            <w:r w:rsidRPr="002F24D8">
              <w:rPr>
                <w:rFonts w:ascii="Times New Roman" w:hAnsi="Times New Roman"/>
                <w:bCs/>
                <w:iCs/>
                <w:color w:val="000000"/>
                <w:sz w:val="24"/>
                <w:szCs w:val="24"/>
              </w:rPr>
              <w:t>10.20-10.25</w:t>
            </w:r>
          </w:p>
        </w:tc>
        <w:tc>
          <w:tcPr>
            <w:tcW w:w="645"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10.35-10.40</w:t>
            </w:r>
          </w:p>
        </w:tc>
        <w:tc>
          <w:tcPr>
            <w:tcW w:w="583"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10.35-10.40</w:t>
            </w: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10.35-10.40</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10.50-10.55</w:t>
            </w:r>
          </w:p>
        </w:tc>
      </w:tr>
      <w:tr w:rsidR="004F1D2C" w:rsidRPr="002F24D8" w:rsidTr="004F1D2C">
        <w:trPr>
          <w:trHeight w:val="756"/>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both"/>
              <w:rPr>
                <w:rFonts w:ascii="Times New Roman" w:hAnsi="Times New Roman"/>
                <w:bCs/>
                <w:iCs/>
                <w:color w:val="000000"/>
                <w:sz w:val="24"/>
                <w:szCs w:val="24"/>
              </w:rPr>
            </w:pPr>
            <w:r w:rsidRPr="002F24D8">
              <w:rPr>
                <w:rFonts w:ascii="Times New Roman" w:hAnsi="Times New Roman"/>
                <w:bCs/>
                <w:iCs/>
                <w:color w:val="000000"/>
                <w:sz w:val="24"/>
                <w:szCs w:val="24"/>
              </w:rPr>
              <w:t>Самостоятельная деятельность (игры, подготовка к прогулке, личная гигиена)</w:t>
            </w:r>
          </w:p>
        </w:tc>
        <w:tc>
          <w:tcPr>
            <w:tcW w:w="700"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ind w:hanging="142"/>
              <w:jc w:val="center"/>
              <w:rPr>
                <w:rFonts w:ascii="Times New Roman" w:hAnsi="Times New Roman"/>
                <w:bCs/>
                <w:iCs/>
                <w:color w:val="000000"/>
                <w:sz w:val="24"/>
                <w:szCs w:val="24"/>
              </w:rPr>
            </w:pPr>
            <w:r w:rsidRPr="002F24D8">
              <w:rPr>
                <w:rFonts w:ascii="Times New Roman" w:hAnsi="Times New Roman"/>
                <w:bCs/>
                <w:iCs/>
                <w:color w:val="000000"/>
                <w:sz w:val="24"/>
                <w:szCs w:val="24"/>
              </w:rPr>
              <w:t>10.25-10.30</w:t>
            </w:r>
          </w:p>
          <w:p w:rsidR="004F1D2C" w:rsidRPr="002F24D8" w:rsidRDefault="004F1D2C" w:rsidP="004F1D2C">
            <w:pPr>
              <w:spacing w:line="240" w:lineRule="auto"/>
              <w:ind w:hanging="142"/>
              <w:jc w:val="center"/>
              <w:rPr>
                <w:rFonts w:ascii="Times New Roman" w:hAnsi="Times New Roman"/>
                <w:bCs/>
                <w:iCs/>
                <w:color w:val="000000"/>
                <w:sz w:val="24"/>
                <w:szCs w:val="24"/>
              </w:rPr>
            </w:pPr>
          </w:p>
        </w:tc>
        <w:tc>
          <w:tcPr>
            <w:tcW w:w="645"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10.40-11.45</w:t>
            </w:r>
          </w:p>
        </w:tc>
        <w:tc>
          <w:tcPr>
            <w:tcW w:w="583"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10.40-10.45</w:t>
            </w: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10.40-10.45</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10.55-11.00</w:t>
            </w:r>
          </w:p>
        </w:tc>
      </w:tr>
      <w:tr w:rsidR="004F1D2C" w:rsidRPr="002F24D8" w:rsidTr="004F1D2C">
        <w:trPr>
          <w:trHeight w:val="492"/>
        </w:trPr>
        <w:tc>
          <w:tcPr>
            <w:tcW w:w="1494" w:type="pct"/>
            <w:tcBorders>
              <w:top w:val="single" w:sz="4" w:space="0" w:color="auto"/>
              <w:left w:val="single" w:sz="4" w:space="0" w:color="auto"/>
              <w:bottom w:val="single" w:sz="4" w:space="0" w:color="auto"/>
              <w:right w:val="single" w:sz="4" w:space="0" w:color="auto"/>
            </w:tcBorders>
            <w:hideMark/>
          </w:tcPr>
          <w:p w:rsidR="004F1D2C" w:rsidRDefault="004F1D2C" w:rsidP="004F1D2C">
            <w:pPr>
              <w:spacing w:line="240" w:lineRule="auto"/>
              <w:rPr>
                <w:rFonts w:ascii="Times New Roman" w:hAnsi="Times New Roman"/>
                <w:bCs/>
                <w:iCs/>
                <w:color w:val="000000"/>
                <w:sz w:val="24"/>
                <w:szCs w:val="24"/>
              </w:rPr>
            </w:pPr>
            <w:r w:rsidRPr="002F24D8">
              <w:rPr>
                <w:rFonts w:ascii="Times New Roman" w:hAnsi="Times New Roman"/>
                <w:bCs/>
                <w:iCs/>
                <w:color w:val="000000"/>
                <w:sz w:val="24"/>
                <w:szCs w:val="24"/>
              </w:rPr>
              <w:t xml:space="preserve">Прогулка, </w:t>
            </w:r>
            <w:r w:rsidRPr="002F24D8">
              <w:rPr>
                <w:rFonts w:ascii="Times New Roman" w:hAnsi="Times New Roman"/>
                <w:sz w:val="24"/>
                <w:szCs w:val="24"/>
              </w:rPr>
              <w:t>самостоятельная деятельность детей (игры)</w:t>
            </w:r>
            <w:r w:rsidRPr="002F24D8">
              <w:rPr>
                <w:rFonts w:ascii="Times New Roman" w:hAnsi="Times New Roman"/>
                <w:bCs/>
                <w:iCs/>
                <w:color w:val="000000"/>
                <w:sz w:val="24"/>
                <w:szCs w:val="24"/>
              </w:rPr>
              <w:t xml:space="preserve"> возвращение  с прогулки.</w:t>
            </w:r>
          </w:p>
          <w:p w:rsidR="004F1D2C" w:rsidRPr="002F24D8" w:rsidRDefault="004F1D2C" w:rsidP="004F1D2C">
            <w:pPr>
              <w:spacing w:line="240" w:lineRule="auto"/>
              <w:rPr>
                <w:rFonts w:ascii="Times New Roman" w:hAnsi="Times New Roman"/>
                <w:bCs/>
                <w:iCs/>
                <w:color w:val="000000"/>
                <w:sz w:val="24"/>
                <w:szCs w:val="24"/>
              </w:rPr>
            </w:pPr>
          </w:p>
        </w:tc>
        <w:tc>
          <w:tcPr>
            <w:tcW w:w="700"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hanging="142"/>
              <w:jc w:val="center"/>
              <w:rPr>
                <w:rFonts w:ascii="Times New Roman" w:hAnsi="Times New Roman"/>
                <w:bCs/>
                <w:iCs/>
                <w:color w:val="000000"/>
                <w:sz w:val="24"/>
                <w:szCs w:val="24"/>
              </w:rPr>
            </w:pPr>
            <w:r w:rsidRPr="002F24D8">
              <w:rPr>
                <w:rFonts w:ascii="Times New Roman" w:hAnsi="Times New Roman"/>
                <w:bCs/>
                <w:iCs/>
                <w:color w:val="000000"/>
                <w:sz w:val="24"/>
                <w:szCs w:val="24"/>
              </w:rPr>
              <w:t>10.30-11.55</w:t>
            </w:r>
          </w:p>
        </w:tc>
        <w:tc>
          <w:tcPr>
            <w:tcW w:w="645"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11.45-12.00</w:t>
            </w:r>
          </w:p>
        </w:tc>
        <w:tc>
          <w:tcPr>
            <w:tcW w:w="583"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10.45-12.10</w:t>
            </w: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10.45-12.30</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11.00-12.40</w:t>
            </w:r>
          </w:p>
        </w:tc>
      </w:tr>
      <w:tr w:rsidR="004F1D2C" w:rsidRPr="002F24D8" w:rsidTr="004F1D2C">
        <w:trPr>
          <w:trHeight w:val="756"/>
        </w:trPr>
        <w:tc>
          <w:tcPr>
            <w:tcW w:w="1494" w:type="pct"/>
            <w:tcBorders>
              <w:top w:val="single" w:sz="4" w:space="0" w:color="auto"/>
              <w:left w:val="single" w:sz="4" w:space="0" w:color="auto"/>
              <w:bottom w:val="single" w:sz="4" w:space="0" w:color="auto"/>
              <w:right w:val="single" w:sz="4" w:space="0" w:color="auto"/>
            </w:tcBorders>
            <w:hideMark/>
          </w:tcPr>
          <w:p w:rsidR="004F1D2C" w:rsidRDefault="004F1D2C" w:rsidP="004F1D2C">
            <w:pPr>
              <w:spacing w:line="240" w:lineRule="auto"/>
              <w:jc w:val="both"/>
              <w:rPr>
                <w:rFonts w:ascii="Times New Roman" w:hAnsi="Times New Roman"/>
                <w:bCs/>
                <w:iCs/>
                <w:color w:val="000000"/>
                <w:sz w:val="24"/>
                <w:szCs w:val="24"/>
              </w:rPr>
            </w:pPr>
            <w:r w:rsidRPr="002F24D8">
              <w:rPr>
                <w:rFonts w:ascii="Times New Roman" w:hAnsi="Times New Roman"/>
                <w:bCs/>
                <w:iCs/>
                <w:color w:val="000000"/>
                <w:sz w:val="24"/>
                <w:szCs w:val="24"/>
              </w:rPr>
              <w:t>Самостоятельная деятельность (игры, подготовка к обеду, личная гигиена)</w:t>
            </w:r>
          </w:p>
          <w:p w:rsidR="004F1D2C" w:rsidRPr="002F24D8" w:rsidRDefault="004F1D2C" w:rsidP="004F1D2C">
            <w:pPr>
              <w:spacing w:line="240" w:lineRule="auto"/>
              <w:jc w:val="both"/>
              <w:rPr>
                <w:rFonts w:ascii="Times New Roman" w:hAnsi="Times New Roman"/>
                <w:bCs/>
                <w:iCs/>
                <w:color w:val="000000"/>
                <w:sz w:val="24"/>
                <w:szCs w:val="24"/>
              </w:rPr>
            </w:pPr>
          </w:p>
        </w:tc>
        <w:tc>
          <w:tcPr>
            <w:tcW w:w="700"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rPr>
                <w:rFonts w:ascii="Times New Roman" w:hAnsi="Times New Roman"/>
                <w:bCs/>
                <w:iCs/>
                <w:color w:val="000000"/>
                <w:sz w:val="24"/>
                <w:szCs w:val="24"/>
              </w:rPr>
            </w:pPr>
            <w:r w:rsidRPr="002F24D8">
              <w:rPr>
                <w:rFonts w:ascii="Times New Roman" w:hAnsi="Times New Roman"/>
                <w:bCs/>
                <w:iCs/>
                <w:color w:val="000000"/>
                <w:sz w:val="24"/>
                <w:szCs w:val="24"/>
              </w:rPr>
              <w:t xml:space="preserve">   11.55-12.00</w:t>
            </w:r>
          </w:p>
        </w:tc>
        <w:tc>
          <w:tcPr>
            <w:tcW w:w="645"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12.00-12.10</w:t>
            </w:r>
          </w:p>
        </w:tc>
        <w:tc>
          <w:tcPr>
            <w:tcW w:w="583"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12.10-12.25</w:t>
            </w: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12.30-12.40</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12.40-12.45</w:t>
            </w:r>
          </w:p>
        </w:tc>
      </w:tr>
      <w:tr w:rsidR="004F1D2C" w:rsidRPr="002F24D8" w:rsidTr="004F1D2C">
        <w:trPr>
          <w:trHeight w:val="245"/>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both"/>
              <w:rPr>
                <w:rFonts w:ascii="Times New Roman" w:hAnsi="Times New Roman"/>
                <w:bCs/>
                <w:iCs/>
                <w:color w:val="000000"/>
                <w:sz w:val="24"/>
                <w:szCs w:val="24"/>
              </w:rPr>
            </w:pPr>
            <w:r w:rsidRPr="002F24D8">
              <w:rPr>
                <w:rFonts w:ascii="Times New Roman" w:hAnsi="Times New Roman"/>
                <w:bCs/>
                <w:iCs/>
                <w:color w:val="000000"/>
                <w:sz w:val="24"/>
                <w:szCs w:val="24"/>
              </w:rPr>
              <w:t>Обед</w:t>
            </w:r>
          </w:p>
        </w:tc>
        <w:tc>
          <w:tcPr>
            <w:tcW w:w="700"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hanging="1"/>
              <w:jc w:val="center"/>
              <w:rPr>
                <w:rFonts w:ascii="Times New Roman" w:hAnsi="Times New Roman"/>
                <w:bCs/>
                <w:iCs/>
                <w:color w:val="000000"/>
                <w:sz w:val="24"/>
                <w:szCs w:val="24"/>
              </w:rPr>
            </w:pPr>
            <w:r w:rsidRPr="002F24D8">
              <w:rPr>
                <w:rFonts w:ascii="Times New Roman" w:hAnsi="Times New Roman"/>
                <w:bCs/>
                <w:iCs/>
                <w:color w:val="000000"/>
                <w:sz w:val="24"/>
                <w:szCs w:val="24"/>
              </w:rPr>
              <w:t>12.00-12.20</w:t>
            </w:r>
          </w:p>
        </w:tc>
        <w:tc>
          <w:tcPr>
            <w:tcW w:w="645"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12.10-12.25</w:t>
            </w:r>
          </w:p>
        </w:tc>
        <w:tc>
          <w:tcPr>
            <w:tcW w:w="583"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12.25-12.40</w:t>
            </w: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12.40-12.50</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12.45-12.55</w:t>
            </w:r>
          </w:p>
        </w:tc>
      </w:tr>
      <w:tr w:rsidR="004F1D2C" w:rsidRPr="002F24D8" w:rsidTr="004F1D2C">
        <w:trPr>
          <w:trHeight w:val="280"/>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both"/>
              <w:rPr>
                <w:rFonts w:ascii="Times New Roman" w:hAnsi="Times New Roman"/>
                <w:bCs/>
                <w:iCs/>
                <w:color w:val="000000"/>
                <w:sz w:val="24"/>
                <w:szCs w:val="24"/>
              </w:rPr>
            </w:pPr>
            <w:r w:rsidRPr="002F24D8">
              <w:rPr>
                <w:rFonts w:ascii="Times New Roman" w:hAnsi="Times New Roman"/>
                <w:bCs/>
                <w:iCs/>
                <w:color w:val="000000"/>
                <w:sz w:val="24"/>
                <w:szCs w:val="24"/>
              </w:rPr>
              <w:t xml:space="preserve">Самостоятельная деятельность (подготовка </w:t>
            </w:r>
            <w:r w:rsidRPr="002F24D8">
              <w:rPr>
                <w:rFonts w:ascii="Times New Roman" w:hAnsi="Times New Roman"/>
                <w:bCs/>
                <w:iCs/>
                <w:color w:val="000000"/>
                <w:sz w:val="24"/>
                <w:szCs w:val="24"/>
              </w:rPr>
              <w:lastRenderedPageBreak/>
              <w:t>ко сну, личная гигиена)</w:t>
            </w:r>
          </w:p>
        </w:tc>
        <w:tc>
          <w:tcPr>
            <w:tcW w:w="700"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hanging="1"/>
              <w:jc w:val="center"/>
              <w:rPr>
                <w:rFonts w:ascii="Times New Roman" w:hAnsi="Times New Roman"/>
                <w:bCs/>
                <w:iCs/>
                <w:color w:val="000000"/>
                <w:sz w:val="24"/>
                <w:szCs w:val="24"/>
              </w:rPr>
            </w:pPr>
            <w:r w:rsidRPr="002F24D8">
              <w:rPr>
                <w:rFonts w:ascii="Times New Roman" w:hAnsi="Times New Roman"/>
                <w:bCs/>
                <w:iCs/>
                <w:color w:val="000000"/>
                <w:sz w:val="24"/>
                <w:szCs w:val="24"/>
              </w:rPr>
              <w:lastRenderedPageBreak/>
              <w:t>12.20-12.30</w:t>
            </w:r>
          </w:p>
        </w:tc>
        <w:tc>
          <w:tcPr>
            <w:tcW w:w="645"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12.25-12.40</w:t>
            </w:r>
          </w:p>
        </w:tc>
        <w:tc>
          <w:tcPr>
            <w:tcW w:w="583"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12.40-13.00</w:t>
            </w: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12.50-13.00</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12.55-13.00</w:t>
            </w:r>
          </w:p>
        </w:tc>
      </w:tr>
      <w:tr w:rsidR="004F1D2C" w:rsidRPr="002F24D8" w:rsidTr="004F1D2C">
        <w:trPr>
          <w:trHeight w:val="245"/>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both"/>
              <w:rPr>
                <w:rFonts w:ascii="Times New Roman" w:hAnsi="Times New Roman"/>
                <w:bCs/>
                <w:iCs/>
                <w:color w:val="000000"/>
                <w:sz w:val="24"/>
                <w:szCs w:val="24"/>
              </w:rPr>
            </w:pPr>
            <w:r w:rsidRPr="002F24D8">
              <w:rPr>
                <w:rFonts w:ascii="Times New Roman" w:hAnsi="Times New Roman"/>
                <w:bCs/>
                <w:iCs/>
                <w:color w:val="000000"/>
                <w:sz w:val="24"/>
                <w:szCs w:val="24"/>
              </w:rPr>
              <w:lastRenderedPageBreak/>
              <w:t>Дневной сон</w:t>
            </w:r>
          </w:p>
        </w:tc>
        <w:tc>
          <w:tcPr>
            <w:tcW w:w="700"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hanging="1"/>
              <w:jc w:val="center"/>
              <w:rPr>
                <w:rFonts w:ascii="Times New Roman" w:hAnsi="Times New Roman"/>
                <w:bCs/>
                <w:iCs/>
                <w:color w:val="000000"/>
                <w:sz w:val="24"/>
                <w:szCs w:val="24"/>
              </w:rPr>
            </w:pPr>
            <w:r w:rsidRPr="002F24D8">
              <w:rPr>
                <w:rFonts w:ascii="Times New Roman" w:hAnsi="Times New Roman"/>
                <w:bCs/>
                <w:iCs/>
                <w:color w:val="000000"/>
                <w:sz w:val="24"/>
                <w:szCs w:val="24"/>
              </w:rPr>
              <w:t>12.30-15.30</w:t>
            </w:r>
          </w:p>
        </w:tc>
        <w:tc>
          <w:tcPr>
            <w:tcW w:w="645"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12.40-15.20</w:t>
            </w:r>
          </w:p>
        </w:tc>
        <w:tc>
          <w:tcPr>
            <w:tcW w:w="583"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13.00-15.00</w:t>
            </w: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13.00-15.00</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13.00-15.00</w:t>
            </w:r>
          </w:p>
        </w:tc>
      </w:tr>
      <w:tr w:rsidR="004F1D2C" w:rsidRPr="002F24D8" w:rsidTr="004F1D2C">
        <w:trPr>
          <w:trHeight w:val="492"/>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autoSpaceDE w:val="0"/>
              <w:autoSpaceDN w:val="0"/>
              <w:adjustRightInd w:val="0"/>
              <w:spacing w:line="240" w:lineRule="auto"/>
              <w:jc w:val="both"/>
              <w:rPr>
                <w:rFonts w:ascii="Times New Roman" w:hAnsi="Times New Roman"/>
                <w:bCs/>
                <w:iCs/>
                <w:color w:val="000000"/>
                <w:sz w:val="24"/>
                <w:szCs w:val="24"/>
              </w:rPr>
            </w:pPr>
            <w:r>
              <w:rPr>
                <w:rFonts w:ascii="Times New Roman" w:hAnsi="Times New Roman"/>
                <w:bCs/>
                <w:iCs/>
                <w:color w:val="000000"/>
                <w:sz w:val="24"/>
                <w:szCs w:val="24"/>
              </w:rPr>
              <w:t>Постепенный подъём,</w:t>
            </w:r>
            <w:r w:rsidRPr="002F24D8">
              <w:rPr>
                <w:rFonts w:ascii="Times New Roman" w:hAnsi="Times New Roman"/>
                <w:bCs/>
                <w:iCs/>
                <w:color w:val="000000"/>
                <w:sz w:val="24"/>
                <w:szCs w:val="24"/>
              </w:rPr>
              <w:t xml:space="preserve"> закаливающие мероприятия</w:t>
            </w:r>
          </w:p>
        </w:tc>
        <w:tc>
          <w:tcPr>
            <w:tcW w:w="700"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hanging="1"/>
              <w:jc w:val="center"/>
              <w:rPr>
                <w:rFonts w:ascii="Times New Roman" w:hAnsi="Times New Roman"/>
                <w:bCs/>
                <w:iCs/>
                <w:color w:val="000000"/>
                <w:sz w:val="24"/>
                <w:szCs w:val="24"/>
              </w:rPr>
            </w:pPr>
            <w:r w:rsidRPr="002F24D8">
              <w:rPr>
                <w:rFonts w:ascii="Times New Roman" w:hAnsi="Times New Roman"/>
                <w:bCs/>
                <w:iCs/>
                <w:color w:val="000000"/>
                <w:sz w:val="24"/>
                <w:szCs w:val="24"/>
              </w:rPr>
              <w:t>15.30-15.35</w:t>
            </w:r>
          </w:p>
        </w:tc>
        <w:tc>
          <w:tcPr>
            <w:tcW w:w="645"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15.20-15.25</w:t>
            </w:r>
          </w:p>
        </w:tc>
        <w:tc>
          <w:tcPr>
            <w:tcW w:w="583"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15.00.-15.10</w:t>
            </w: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15.00-15.10</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15.00-15.10</w:t>
            </w:r>
          </w:p>
        </w:tc>
      </w:tr>
      <w:tr w:rsidR="004F1D2C" w:rsidRPr="002F24D8" w:rsidTr="004F1D2C">
        <w:trPr>
          <w:trHeight w:val="756"/>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both"/>
              <w:rPr>
                <w:rFonts w:ascii="Times New Roman" w:hAnsi="Times New Roman"/>
                <w:bCs/>
                <w:iCs/>
                <w:color w:val="000000"/>
                <w:sz w:val="24"/>
                <w:szCs w:val="24"/>
              </w:rPr>
            </w:pPr>
            <w:r w:rsidRPr="002F24D8">
              <w:rPr>
                <w:rFonts w:ascii="Times New Roman" w:hAnsi="Times New Roman"/>
                <w:bCs/>
                <w:iCs/>
                <w:color w:val="000000"/>
                <w:sz w:val="24"/>
                <w:szCs w:val="24"/>
              </w:rPr>
              <w:t>Самостоятельная деятельность (подготовка к образовательной деятельности личная гигиена)</w:t>
            </w:r>
          </w:p>
        </w:tc>
        <w:tc>
          <w:tcPr>
            <w:tcW w:w="700"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hanging="1"/>
              <w:jc w:val="center"/>
              <w:rPr>
                <w:rFonts w:ascii="Times New Roman" w:hAnsi="Times New Roman"/>
                <w:bCs/>
                <w:iCs/>
                <w:color w:val="000000"/>
                <w:sz w:val="24"/>
                <w:szCs w:val="24"/>
              </w:rPr>
            </w:pPr>
            <w:r w:rsidRPr="002F24D8">
              <w:rPr>
                <w:rFonts w:ascii="Times New Roman" w:hAnsi="Times New Roman"/>
                <w:bCs/>
                <w:iCs/>
                <w:color w:val="000000"/>
                <w:sz w:val="24"/>
                <w:szCs w:val="24"/>
              </w:rPr>
              <w:t>15.35-15.40</w:t>
            </w:r>
          </w:p>
        </w:tc>
        <w:tc>
          <w:tcPr>
            <w:tcW w:w="645"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rPr>
                <w:rFonts w:ascii="Times New Roman" w:hAnsi="Times New Roman"/>
                <w:bCs/>
                <w:iCs/>
                <w:color w:val="000000"/>
                <w:sz w:val="24"/>
                <w:szCs w:val="24"/>
              </w:rPr>
            </w:pPr>
          </w:p>
        </w:tc>
        <w:tc>
          <w:tcPr>
            <w:tcW w:w="583"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jc w:val="center"/>
              <w:rPr>
                <w:rFonts w:ascii="Times New Roman" w:hAnsi="Times New Roman"/>
                <w:bCs/>
                <w:iCs/>
                <w:color w:val="000000"/>
                <w:sz w:val="24"/>
                <w:szCs w:val="24"/>
              </w:rPr>
            </w:pP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15.10-15.20</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15.10-15.15</w:t>
            </w:r>
          </w:p>
        </w:tc>
      </w:tr>
      <w:tr w:rsidR="004F1D2C" w:rsidRPr="002F24D8" w:rsidTr="004F1D2C">
        <w:trPr>
          <w:trHeight w:val="387"/>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both"/>
              <w:rPr>
                <w:rFonts w:ascii="Times New Roman" w:hAnsi="Times New Roman"/>
                <w:bCs/>
                <w:iCs/>
                <w:color w:val="000000"/>
                <w:sz w:val="24"/>
                <w:szCs w:val="24"/>
              </w:rPr>
            </w:pPr>
            <w:r w:rsidRPr="002F24D8">
              <w:rPr>
                <w:rFonts w:ascii="Times New Roman" w:hAnsi="Times New Roman"/>
                <w:bCs/>
                <w:iCs/>
                <w:color w:val="000000"/>
                <w:sz w:val="24"/>
                <w:szCs w:val="24"/>
              </w:rPr>
              <w:t>Образовательная деятельность</w:t>
            </w:r>
          </w:p>
        </w:tc>
        <w:tc>
          <w:tcPr>
            <w:tcW w:w="700"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ind w:hanging="1"/>
              <w:jc w:val="center"/>
              <w:rPr>
                <w:rFonts w:ascii="Times New Roman" w:hAnsi="Times New Roman"/>
                <w:bCs/>
                <w:iCs/>
                <w:color w:val="000000"/>
                <w:sz w:val="24"/>
                <w:szCs w:val="24"/>
              </w:rPr>
            </w:pPr>
            <w:r w:rsidRPr="002F24D8">
              <w:rPr>
                <w:rFonts w:ascii="Times New Roman" w:hAnsi="Times New Roman"/>
                <w:bCs/>
                <w:iCs/>
                <w:color w:val="000000"/>
                <w:sz w:val="24"/>
                <w:szCs w:val="24"/>
              </w:rPr>
              <w:t xml:space="preserve">15.40-15.50 </w:t>
            </w:r>
          </w:p>
          <w:p w:rsidR="004F1D2C" w:rsidRPr="002F24D8" w:rsidRDefault="004F1D2C" w:rsidP="004F1D2C">
            <w:pPr>
              <w:spacing w:line="240" w:lineRule="auto"/>
              <w:ind w:hanging="1"/>
              <w:jc w:val="center"/>
              <w:rPr>
                <w:rFonts w:ascii="Times New Roman" w:hAnsi="Times New Roman"/>
                <w:bCs/>
                <w:iCs/>
                <w:color w:val="000000"/>
                <w:sz w:val="24"/>
                <w:szCs w:val="24"/>
              </w:rPr>
            </w:pPr>
          </w:p>
        </w:tc>
        <w:tc>
          <w:tcPr>
            <w:tcW w:w="645"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jc w:val="center"/>
              <w:rPr>
                <w:rFonts w:ascii="Times New Roman" w:hAnsi="Times New Roman"/>
                <w:bCs/>
                <w:iCs/>
                <w:color w:val="000000"/>
                <w:sz w:val="24"/>
                <w:szCs w:val="24"/>
              </w:rPr>
            </w:pPr>
          </w:p>
        </w:tc>
        <w:tc>
          <w:tcPr>
            <w:tcW w:w="583"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jc w:val="center"/>
              <w:rPr>
                <w:rFonts w:ascii="Times New Roman" w:hAnsi="Times New Roman"/>
                <w:bCs/>
                <w:iCs/>
                <w:color w:val="000000"/>
                <w:sz w:val="24"/>
                <w:szCs w:val="24"/>
              </w:rPr>
            </w:pP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15.20-15.45</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15.15-15.45</w:t>
            </w:r>
          </w:p>
        </w:tc>
      </w:tr>
      <w:tr w:rsidR="004F1D2C" w:rsidRPr="002F24D8" w:rsidTr="004F1D2C">
        <w:trPr>
          <w:trHeight w:val="756"/>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both"/>
              <w:rPr>
                <w:rFonts w:ascii="Times New Roman" w:hAnsi="Times New Roman"/>
                <w:bCs/>
                <w:iCs/>
                <w:color w:val="000000"/>
                <w:sz w:val="24"/>
                <w:szCs w:val="24"/>
              </w:rPr>
            </w:pPr>
            <w:r w:rsidRPr="002F24D8">
              <w:rPr>
                <w:rFonts w:ascii="Times New Roman" w:hAnsi="Times New Roman"/>
                <w:bCs/>
                <w:iCs/>
                <w:color w:val="000000"/>
                <w:sz w:val="24"/>
                <w:szCs w:val="24"/>
              </w:rPr>
              <w:t>Самостоятельная деятельность (игры, подготовка к полднику,  личная гигиена)</w:t>
            </w:r>
          </w:p>
        </w:tc>
        <w:tc>
          <w:tcPr>
            <w:tcW w:w="700"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hanging="1"/>
              <w:jc w:val="center"/>
              <w:rPr>
                <w:rFonts w:ascii="Times New Roman" w:hAnsi="Times New Roman"/>
                <w:bCs/>
                <w:iCs/>
                <w:color w:val="000000"/>
                <w:sz w:val="24"/>
                <w:szCs w:val="24"/>
              </w:rPr>
            </w:pPr>
            <w:r w:rsidRPr="002F24D8">
              <w:rPr>
                <w:rFonts w:ascii="Times New Roman" w:hAnsi="Times New Roman"/>
                <w:bCs/>
                <w:iCs/>
                <w:color w:val="000000"/>
                <w:sz w:val="24"/>
                <w:szCs w:val="24"/>
              </w:rPr>
              <w:t>15.50-15.55</w:t>
            </w:r>
          </w:p>
        </w:tc>
        <w:tc>
          <w:tcPr>
            <w:tcW w:w="645"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15.25-15.30</w:t>
            </w:r>
          </w:p>
        </w:tc>
        <w:tc>
          <w:tcPr>
            <w:tcW w:w="583"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15.10-15.40</w:t>
            </w: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15.45-15.55</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15.45-15.50</w:t>
            </w:r>
          </w:p>
        </w:tc>
      </w:tr>
      <w:tr w:rsidR="004F1D2C" w:rsidRPr="002F24D8" w:rsidTr="004F1D2C">
        <w:trPr>
          <w:trHeight w:val="348"/>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both"/>
              <w:rPr>
                <w:rFonts w:ascii="Times New Roman" w:hAnsi="Times New Roman"/>
                <w:bCs/>
                <w:iCs/>
                <w:color w:val="000000"/>
                <w:sz w:val="24"/>
                <w:szCs w:val="24"/>
              </w:rPr>
            </w:pPr>
            <w:r w:rsidRPr="002F24D8">
              <w:rPr>
                <w:rFonts w:ascii="Times New Roman" w:hAnsi="Times New Roman"/>
                <w:bCs/>
                <w:iCs/>
                <w:color w:val="000000"/>
                <w:sz w:val="24"/>
                <w:szCs w:val="24"/>
              </w:rPr>
              <w:t>Полдник</w:t>
            </w:r>
          </w:p>
        </w:tc>
        <w:tc>
          <w:tcPr>
            <w:tcW w:w="700"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ind w:hanging="1"/>
              <w:jc w:val="center"/>
              <w:rPr>
                <w:rFonts w:ascii="Times New Roman" w:hAnsi="Times New Roman"/>
                <w:bCs/>
                <w:iCs/>
                <w:color w:val="000000"/>
                <w:sz w:val="24"/>
                <w:szCs w:val="24"/>
              </w:rPr>
            </w:pPr>
            <w:r w:rsidRPr="002F24D8">
              <w:rPr>
                <w:rFonts w:ascii="Times New Roman" w:hAnsi="Times New Roman"/>
                <w:bCs/>
                <w:iCs/>
                <w:color w:val="000000"/>
                <w:sz w:val="24"/>
                <w:szCs w:val="24"/>
              </w:rPr>
              <w:t>15.55-16.00</w:t>
            </w:r>
          </w:p>
        </w:tc>
        <w:tc>
          <w:tcPr>
            <w:tcW w:w="645"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15.30-15.40</w:t>
            </w:r>
          </w:p>
        </w:tc>
        <w:tc>
          <w:tcPr>
            <w:tcW w:w="583"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15.40-15.50</w:t>
            </w: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15.55-16.00</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15.50-16.00</w:t>
            </w:r>
          </w:p>
        </w:tc>
      </w:tr>
      <w:tr w:rsidR="004F1D2C" w:rsidRPr="002F24D8" w:rsidTr="004F1D2C">
        <w:trPr>
          <w:trHeight w:val="756"/>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both"/>
              <w:rPr>
                <w:rFonts w:ascii="Times New Roman" w:hAnsi="Times New Roman"/>
                <w:bCs/>
                <w:iCs/>
                <w:color w:val="000000"/>
                <w:sz w:val="24"/>
                <w:szCs w:val="24"/>
              </w:rPr>
            </w:pPr>
            <w:r w:rsidRPr="002F24D8">
              <w:rPr>
                <w:rFonts w:ascii="Times New Roman" w:hAnsi="Times New Roman"/>
                <w:bCs/>
                <w:iCs/>
                <w:color w:val="000000"/>
                <w:sz w:val="24"/>
                <w:szCs w:val="24"/>
              </w:rPr>
              <w:t xml:space="preserve">Самостоятельная деятельность (игры, </w:t>
            </w:r>
            <w:r w:rsidR="004569F3">
              <w:rPr>
                <w:rFonts w:ascii="Times New Roman" w:hAnsi="Times New Roman"/>
                <w:bCs/>
                <w:iCs/>
                <w:color w:val="000000"/>
                <w:sz w:val="24"/>
                <w:szCs w:val="24"/>
              </w:rPr>
              <w:t xml:space="preserve">чтение художественной литературы, </w:t>
            </w:r>
            <w:r w:rsidRPr="002F24D8">
              <w:rPr>
                <w:rFonts w:ascii="Times New Roman" w:hAnsi="Times New Roman"/>
                <w:bCs/>
                <w:iCs/>
                <w:color w:val="000000"/>
                <w:sz w:val="24"/>
                <w:szCs w:val="24"/>
              </w:rPr>
              <w:t>подготовка к прогулке, личная гигиена)</w:t>
            </w:r>
          </w:p>
        </w:tc>
        <w:tc>
          <w:tcPr>
            <w:tcW w:w="700"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hanging="1"/>
              <w:jc w:val="center"/>
              <w:rPr>
                <w:rFonts w:ascii="Times New Roman" w:hAnsi="Times New Roman"/>
                <w:bCs/>
                <w:iCs/>
                <w:color w:val="000000"/>
                <w:sz w:val="24"/>
                <w:szCs w:val="24"/>
              </w:rPr>
            </w:pPr>
            <w:r w:rsidRPr="002F24D8">
              <w:rPr>
                <w:rFonts w:ascii="Times New Roman" w:hAnsi="Times New Roman"/>
                <w:bCs/>
                <w:iCs/>
                <w:color w:val="000000"/>
                <w:sz w:val="24"/>
                <w:szCs w:val="24"/>
              </w:rPr>
              <w:t>16.00</w:t>
            </w:r>
            <w:r w:rsidR="004569F3">
              <w:rPr>
                <w:rFonts w:ascii="Times New Roman" w:hAnsi="Times New Roman"/>
                <w:bCs/>
                <w:iCs/>
                <w:color w:val="000000"/>
                <w:sz w:val="24"/>
                <w:szCs w:val="24"/>
              </w:rPr>
              <w:t>-17</w:t>
            </w:r>
            <w:r w:rsidRPr="002F24D8">
              <w:rPr>
                <w:rFonts w:ascii="Times New Roman" w:hAnsi="Times New Roman"/>
                <w:bCs/>
                <w:iCs/>
                <w:color w:val="000000"/>
                <w:sz w:val="24"/>
                <w:szCs w:val="24"/>
              </w:rPr>
              <w:t>.10</w:t>
            </w:r>
          </w:p>
        </w:tc>
        <w:tc>
          <w:tcPr>
            <w:tcW w:w="645"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15.40-</w:t>
            </w:r>
            <w:r w:rsidR="004569F3">
              <w:rPr>
                <w:rFonts w:ascii="Times New Roman" w:hAnsi="Times New Roman"/>
                <w:bCs/>
                <w:iCs/>
                <w:color w:val="000000"/>
                <w:sz w:val="24"/>
                <w:szCs w:val="24"/>
              </w:rPr>
              <w:t>17</w:t>
            </w:r>
            <w:r w:rsidRPr="002F24D8">
              <w:rPr>
                <w:rFonts w:ascii="Times New Roman" w:hAnsi="Times New Roman"/>
                <w:bCs/>
                <w:iCs/>
                <w:color w:val="000000"/>
                <w:sz w:val="24"/>
                <w:szCs w:val="24"/>
              </w:rPr>
              <w:t>.45</w:t>
            </w:r>
          </w:p>
          <w:p w:rsidR="004F1D2C" w:rsidRPr="002F24D8" w:rsidRDefault="004F1D2C" w:rsidP="004F1D2C">
            <w:pPr>
              <w:spacing w:line="240" w:lineRule="auto"/>
              <w:jc w:val="center"/>
              <w:rPr>
                <w:rFonts w:ascii="Times New Roman" w:hAnsi="Times New Roman"/>
                <w:bCs/>
                <w:iCs/>
                <w:color w:val="000000"/>
                <w:sz w:val="24"/>
                <w:szCs w:val="24"/>
              </w:rPr>
            </w:pPr>
          </w:p>
        </w:tc>
        <w:tc>
          <w:tcPr>
            <w:tcW w:w="583"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15.50-</w:t>
            </w:r>
            <w:r w:rsidR="004569F3">
              <w:rPr>
                <w:rFonts w:ascii="Times New Roman" w:hAnsi="Times New Roman"/>
                <w:bCs/>
                <w:iCs/>
                <w:color w:val="000000"/>
                <w:sz w:val="24"/>
                <w:szCs w:val="24"/>
              </w:rPr>
              <w:t>17</w:t>
            </w:r>
            <w:r w:rsidRPr="002F24D8">
              <w:rPr>
                <w:rFonts w:ascii="Times New Roman" w:hAnsi="Times New Roman"/>
                <w:bCs/>
                <w:iCs/>
                <w:color w:val="000000"/>
                <w:sz w:val="24"/>
                <w:szCs w:val="24"/>
              </w:rPr>
              <w:t>.00</w:t>
            </w: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left="-142" w:right="-216"/>
              <w:jc w:val="center"/>
              <w:rPr>
                <w:rFonts w:ascii="Times New Roman" w:hAnsi="Times New Roman"/>
                <w:bCs/>
                <w:iCs/>
                <w:color w:val="000000"/>
                <w:sz w:val="24"/>
                <w:szCs w:val="24"/>
              </w:rPr>
            </w:pPr>
            <w:r w:rsidRPr="002F24D8">
              <w:rPr>
                <w:rFonts w:ascii="Times New Roman" w:hAnsi="Times New Roman"/>
                <w:bCs/>
                <w:iCs/>
                <w:color w:val="000000"/>
                <w:sz w:val="24"/>
                <w:szCs w:val="24"/>
              </w:rPr>
              <w:t>16.00-</w:t>
            </w:r>
            <w:r w:rsidR="004569F3">
              <w:rPr>
                <w:rFonts w:ascii="Times New Roman" w:hAnsi="Times New Roman"/>
                <w:bCs/>
                <w:iCs/>
                <w:color w:val="000000"/>
                <w:sz w:val="24"/>
                <w:szCs w:val="24"/>
              </w:rPr>
              <w:t>17</w:t>
            </w:r>
            <w:r w:rsidRPr="002F24D8">
              <w:rPr>
                <w:rFonts w:ascii="Times New Roman" w:hAnsi="Times New Roman"/>
                <w:bCs/>
                <w:iCs/>
                <w:color w:val="000000"/>
                <w:sz w:val="24"/>
                <w:szCs w:val="24"/>
              </w:rPr>
              <w:t>.10</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Cs/>
                <w:iCs/>
                <w:color w:val="000000"/>
                <w:sz w:val="24"/>
                <w:szCs w:val="24"/>
              </w:rPr>
            </w:pPr>
            <w:r w:rsidRPr="002F24D8">
              <w:rPr>
                <w:rFonts w:ascii="Times New Roman" w:hAnsi="Times New Roman"/>
                <w:bCs/>
                <w:iCs/>
                <w:color w:val="000000"/>
                <w:sz w:val="24"/>
                <w:szCs w:val="24"/>
              </w:rPr>
              <w:t>16.10-</w:t>
            </w:r>
            <w:r w:rsidR="004569F3">
              <w:rPr>
                <w:rFonts w:ascii="Times New Roman" w:hAnsi="Times New Roman"/>
                <w:bCs/>
                <w:iCs/>
                <w:color w:val="000000"/>
                <w:sz w:val="24"/>
                <w:szCs w:val="24"/>
              </w:rPr>
              <w:t>17</w:t>
            </w:r>
            <w:r w:rsidRPr="002F24D8">
              <w:rPr>
                <w:rFonts w:ascii="Times New Roman" w:hAnsi="Times New Roman"/>
                <w:bCs/>
                <w:iCs/>
                <w:color w:val="000000"/>
                <w:sz w:val="24"/>
                <w:szCs w:val="24"/>
              </w:rPr>
              <w:t>.15</w:t>
            </w:r>
          </w:p>
        </w:tc>
      </w:tr>
      <w:tr w:rsidR="004F1D2C" w:rsidRPr="002F24D8" w:rsidTr="004F1D2C">
        <w:trPr>
          <w:trHeight w:val="245"/>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rPr>
                <w:rFonts w:ascii="Times New Roman" w:hAnsi="Times New Roman"/>
                <w:bCs/>
                <w:iCs/>
                <w:color w:val="000000"/>
                <w:sz w:val="24"/>
                <w:szCs w:val="24"/>
              </w:rPr>
            </w:pPr>
            <w:r w:rsidRPr="002F24D8">
              <w:rPr>
                <w:rFonts w:ascii="Times New Roman" w:hAnsi="Times New Roman"/>
                <w:bCs/>
                <w:iCs/>
                <w:color w:val="000000"/>
                <w:sz w:val="24"/>
                <w:szCs w:val="24"/>
              </w:rPr>
              <w:t>Прогулка</w:t>
            </w:r>
            <w:r w:rsidRPr="002F24D8">
              <w:rPr>
                <w:rFonts w:ascii="Times New Roman" w:hAnsi="Times New Roman"/>
                <w:sz w:val="24"/>
                <w:szCs w:val="24"/>
              </w:rPr>
              <w:t>, самостоятельная деятельность детей (игры)</w:t>
            </w:r>
          </w:p>
        </w:tc>
        <w:tc>
          <w:tcPr>
            <w:tcW w:w="700" w:type="pct"/>
            <w:tcBorders>
              <w:top w:val="single" w:sz="4" w:space="0" w:color="auto"/>
              <w:left w:val="single" w:sz="4" w:space="0" w:color="auto"/>
              <w:bottom w:val="single" w:sz="4" w:space="0" w:color="auto"/>
              <w:right w:val="single" w:sz="4" w:space="0" w:color="auto"/>
            </w:tcBorders>
            <w:hideMark/>
          </w:tcPr>
          <w:p w:rsidR="004F1D2C" w:rsidRPr="002F24D8" w:rsidRDefault="004569F3" w:rsidP="004F1D2C">
            <w:pPr>
              <w:spacing w:line="240" w:lineRule="auto"/>
              <w:ind w:hanging="1"/>
              <w:jc w:val="center"/>
              <w:rPr>
                <w:rFonts w:ascii="Times New Roman" w:hAnsi="Times New Roman"/>
                <w:bCs/>
                <w:iCs/>
                <w:color w:val="000000"/>
                <w:sz w:val="24"/>
                <w:szCs w:val="24"/>
              </w:rPr>
            </w:pPr>
            <w:r>
              <w:rPr>
                <w:rFonts w:ascii="Times New Roman" w:hAnsi="Times New Roman"/>
                <w:bCs/>
                <w:iCs/>
                <w:color w:val="000000"/>
                <w:sz w:val="24"/>
                <w:szCs w:val="24"/>
              </w:rPr>
              <w:t>17</w:t>
            </w:r>
            <w:r w:rsidR="0090062F">
              <w:rPr>
                <w:rFonts w:ascii="Times New Roman" w:hAnsi="Times New Roman"/>
                <w:bCs/>
                <w:iCs/>
                <w:color w:val="000000"/>
                <w:sz w:val="24"/>
                <w:szCs w:val="24"/>
              </w:rPr>
              <w:t>.10-18</w:t>
            </w:r>
            <w:r w:rsidR="004F1D2C" w:rsidRPr="002F24D8">
              <w:rPr>
                <w:rFonts w:ascii="Times New Roman" w:hAnsi="Times New Roman"/>
                <w:bCs/>
                <w:iCs/>
                <w:color w:val="000000"/>
                <w:sz w:val="24"/>
                <w:szCs w:val="24"/>
              </w:rPr>
              <w:t>.00</w:t>
            </w:r>
          </w:p>
        </w:tc>
        <w:tc>
          <w:tcPr>
            <w:tcW w:w="645" w:type="pct"/>
            <w:tcBorders>
              <w:top w:val="single" w:sz="4" w:space="0" w:color="auto"/>
              <w:left w:val="single" w:sz="4" w:space="0" w:color="auto"/>
              <w:bottom w:val="single" w:sz="4" w:space="0" w:color="auto"/>
              <w:right w:val="single" w:sz="4" w:space="0" w:color="auto"/>
            </w:tcBorders>
            <w:hideMark/>
          </w:tcPr>
          <w:p w:rsidR="004F1D2C" w:rsidRPr="002F24D8" w:rsidRDefault="004569F3" w:rsidP="004F1D2C">
            <w:pPr>
              <w:spacing w:line="240" w:lineRule="auto"/>
              <w:jc w:val="center"/>
              <w:rPr>
                <w:rFonts w:ascii="Times New Roman" w:hAnsi="Times New Roman"/>
                <w:bCs/>
                <w:iCs/>
                <w:color w:val="000000"/>
                <w:sz w:val="24"/>
                <w:szCs w:val="24"/>
              </w:rPr>
            </w:pPr>
            <w:r>
              <w:rPr>
                <w:rFonts w:ascii="Times New Roman" w:hAnsi="Times New Roman"/>
                <w:bCs/>
                <w:iCs/>
                <w:color w:val="000000"/>
                <w:sz w:val="24"/>
                <w:szCs w:val="24"/>
              </w:rPr>
              <w:t>17</w:t>
            </w:r>
            <w:r w:rsidR="004F1D2C" w:rsidRPr="002F24D8">
              <w:rPr>
                <w:rFonts w:ascii="Times New Roman" w:hAnsi="Times New Roman"/>
                <w:bCs/>
                <w:iCs/>
                <w:color w:val="000000"/>
                <w:sz w:val="24"/>
                <w:szCs w:val="24"/>
              </w:rPr>
              <w:t>.45-</w:t>
            </w:r>
            <w:r w:rsidR="0090062F">
              <w:rPr>
                <w:rFonts w:ascii="Times New Roman" w:hAnsi="Times New Roman"/>
                <w:bCs/>
                <w:iCs/>
                <w:color w:val="000000"/>
                <w:sz w:val="24"/>
                <w:szCs w:val="24"/>
              </w:rPr>
              <w:t>18</w:t>
            </w:r>
            <w:r w:rsidR="004F1D2C" w:rsidRPr="002F24D8">
              <w:rPr>
                <w:rFonts w:ascii="Times New Roman" w:hAnsi="Times New Roman"/>
                <w:bCs/>
                <w:iCs/>
                <w:color w:val="000000"/>
                <w:sz w:val="24"/>
                <w:szCs w:val="24"/>
              </w:rPr>
              <w:t>.00</w:t>
            </w:r>
          </w:p>
        </w:tc>
        <w:tc>
          <w:tcPr>
            <w:tcW w:w="583" w:type="pct"/>
            <w:tcBorders>
              <w:top w:val="single" w:sz="4" w:space="0" w:color="auto"/>
              <w:left w:val="single" w:sz="4" w:space="0" w:color="auto"/>
              <w:bottom w:val="single" w:sz="4" w:space="0" w:color="auto"/>
              <w:right w:val="single" w:sz="4" w:space="0" w:color="auto"/>
            </w:tcBorders>
            <w:hideMark/>
          </w:tcPr>
          <w:p w:rsidR="004F1D2C" w:rsidRPr="002F24D8" w:rsidRDefault="004569F3" w:rsidP="004F1D2C">
            <w:pPr>
              <w:spacing w:line="240" w:lineRule="auto"/>
              <w:jc w:val="center"/>
              <w:rPr>
                <w:rFonts w:ascii="Times New Roman" w:hAnsi="Times New Roman"/>
                <w:bCs/>
                <w:iCs/>
                <w:color w:val="000000"/>
                <w:sz w:val="24"/>
                <w:szCs w:val="24"/>
              </w:rPr>
            </w:pPr>
            <w:r>
              <w:rPr>
                <w:rFonts w:ascii="Times New Roman" w:hAnsi="Times New Roman"/>
                <w:bCs/>
                <w:iCs/>
                <w:color w:val="000000"/>
                <w:sz w:val="24"/>
                <w:szCs w:val="24"/>
              </w:rPr>
              <w:t>17</w:t>
            </w:r>
            <w:r w:rsidR="004F1D2C" w:rsidRPr="002F24D8">
              <w:rPr>
                <w:rFonts w:ascii="Times New Roman" w:hAnsi="Times New Roman"/>
                <w:bCs/>
                <w:iCs/>
                <w:color w:val="000000"/>
                <w:sz w:val="24"/>
                <w:szCs w:val="24"/>
              </w:rPr>
              <w:t>.00-</w:t>
            </w:r>
            <w:r w:rsidR="0090062F">
              <w:rPr>
                <w:rFonts w:ascii="Times New Roman" w:hAnsi="Times New Roman"/>
                <w:bCs/>
                <w:iCs/>
                <w:color w:val="000000"/>
                <w:sz w:val="24"/>
                <w:szCs w:val="24"/>
              </w:rPr>
              <w:t>18</w:t>
            </w:r>
            <w:r w:rsidR="004F1D2C" w:rsidRPr="002F24D8">
              <w:rPr>
                <w:rFonts w:ascii="Times New Roman" w:hAnsi="Times New Roman"/>
                <w:bCs/>
                <w:iCs/>
                <w:color w:val="000000"/>
                <w:sz w:val="24"/>
                <w:szCs w:val="24"/>
              </w:rPr>
              <w:t>.00</w:t>
            </w: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569F3" w:rsidP="004F1D2C">
            <w:pPr>
              <w:spacing w:line="240" w:lineRule="auto"/>
              <w:ind w:left="-142" w:right="-216"/>
              <w:jc w:val="center"/>
              <w:rPr>
                <w:rFonts w:ascii="Times New Roman" w:hAnsi="Times New Roman"/>
                <w:bCs/>
                <w:iCs/>
                <w:color w:val="000000"/>
                <w:sz w:val="24"/>
                <w:szCs w:val="24"/>
              </w:rPr>
            </w:pPr>
            <w:r>
              <w:rPr>
                <w:rFonts w:ascii="Times New Roman" w:hAnsi="Times New Roman"/>
                <w:bCs/>
                <w:iCs/>
                <w:color w:val="000000"/>
                <w:sz w:val="24"/>
                <w:szCs w:val="24"/>
              </w:rPr>
              <w:t>17</w:t>
            </w:r>
            <w:r w:rsidR="004F1D2C" w:rsidRPr="002F24D8">
              <w:rPr>
                <w:rFonts w:ascii="Times New Roman" w:hAnsi="Times New Roman"/>
                <w:bCs/>
                <w:iCs/>
                <w:color w:val="000000"/>
                <w:sz w:val="24"/>
                <w:szCs w:val="24"/>
              </w:rPr>
              <w:t>.10-</w:t>
            </w:r>
            <w:r w:rsidR="0090062F">
              <w:rPr>
                <w:rFonts w:ascii="Times New Roman" w:hAnsi="Times New Roman"/>
                <w:bCs/>
                <w:iCs/>
                <w:color w:val="000000"/>
                <w:sz w:val="24"/>
                <w:szCs w:val="24"/>
              </w:rPr>
              <w:t>18</w:t>
            </w:r>
            <w:r w:rsidR="004F1D2C" w:rsidRPr="002F24D8">
              <w:rPr>
                <w:rFonts w:ascii="Times New Roman" w:hAnsi="Times New Roman"/>
                <w:bCs/>
                <w:iCs/>
                <w:color w:val="000000"/>
                <w:sz w:val="24"/>
                <w:szCs w:val="24"/>
              </w:rPr>
              <w:t>.00</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4569F3" w:rsidP="004F1D2C">
            <w:pPr>
              <w:spacing w:line="240" w:lineRule="auto"/>
              <w:jc w:val="center"/>
              <w:rPr>
                <w:rFonts w:ascii="Times New Roman" w:hAnsi="Times New Roman"/>
                <w:bCs/>
                <w:iCs/>
                <w:color w:val="000000"/>
                <w:sz w:val="24"/>
                <w:szCs w:val="24"/>
              </w:rPr>
            </w:pPr>
            <w:r>
              <w:rPr>
                <w:rFonts w:ascii="Times New Roman" w:hAnsi="Times New Roman"/>
                <w:bCs/>
                <w:iCs/>
                <w:color w:val="000000"/>
                <w:sz w:val="24"/>
                <w:szCs w:val="24"/>
              </w:rPr>
              <w:t>17</w:t>
            </w:r>
            <w:r w:rsidR="004F1D2C" w:rsidRPr="002F24D8">
              <w:rPr>
                <w:rFonts w:ascii="Times New Roman" w:hAnsi="Times New Roman"/>
                <w:bCs/>
                <w:iCs/>
                <w:color w:val="000000"/>
                <w:sz w:val="24"/>
                <w:szCs w:val="24"/>
              </w:rPr>
              <w:t>.15-</w:t>
            </w:r>
            <w:r w:rsidR="0090062F">
              <w:rPr>
                <w:rFonts w:ascii="Times New Roman" w:hAnsi="Times New Roman"/>
                <w:bCs/>
                <w:iCs/>
                <w:color w:val="000000"/>
                <w:sz w:val="24"/>
                <w:szCs w:val="24"/>
              </w:rPr>
              <w:t>18</w:t>
            </w:r>
            <w:r w:rsidR="004F1D2C" w:rsidRPr="002F24D8">
              <w:rPr>
                <w:rFonts w:ascii="Times New Roman" w:hAnsi="Times New Roman"/>
                <w:bCs/>
                <w:iCs/>
                <w:color w:val="000000"/>
                <w:sz w:val="24"/>
                <w:szCs w:val="24"/>
              </w:rPr>
              <w:t>.00</w:t>
            </w:r>
          </w:p>
        </w:tc>
      </w:tr>
      <w:tr w:rsidR="004F1D2C" w:rsidRPr="002F24D8" w:rsidTr="004F1D2C">
        <w:trPr>
          <w:trHeight w:val="245"/>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both"/>
              <w:rPr>
                <w:rFonts w:ascii="Times New Roman" w:hAnsi="Times New Roman"/>
                <w:bCs/>
                <w:iCs/>
                <w:color w:val="000000"/>
                <w:sz w:val="24"/>
                <w:szCs w:val="24"/>
              </w:rPr>
            </w:pPr>
            <w:r w:rsidRPr="002F24D8">
              <w:rPr>
                <w:rFonts w:ascii="Times New Roman" w:hAnsi="Times New Roman"/>
                <w:bCs/>
                <w:iCs/>
                <w:color w:val="000000"/>
                <w:sz w:val="24"/>
                <w:szCs w:val="24"/>
              </w:rPr>
              <w:t>Уход домой</w:t>
            </w:r>
          </w:p>
        </w:tc>
        <w:tc>
          <w:tcPr>
            <w:tcW w:w="700" w:type="pct"/>
            <w:tcBorders>
              <w:top w:val="single" w:sz="4" w:space="0" w:color="auto"/>
              <w:left w:val="single" w:sz="4" w:space="0" w:color="auto"/>
              <w:bottom w:val="single" w:sz="4" w:space="0" w:color="auto"/>
              <w:right w:val="single" w:sz="4" w:space="0" w:color="auto"/>
            </w:tcBorders>
            <w:hideMark/>
          </w:tcPr>
          <w:p w:rsidR="004F1D2C" w:rsidRPr="002F24D8" w:rsidRDefault="0090062F" w:rsidP="004F1D2C">
            <w:pPr>
              <w:spacing w:line="240" w:lineRule="auto"/>
              <w:ind w:hanging="1"/>
              <w:jc w:val="center"/>
              <w:rPr>
                <w:rFonts w:ascii="Times New Roman" w:hAnsi="Times New Roman"/>
                <w:bCs/>
                <w:iCs/>
                <w:color w:val="000000"/>
                <w:sz w:val="24"/>
                <w:szCs w:val="24"/>
              </w:rPr>
            </w:pPr>
            <w:r>
              <w:rPr>
                <w:rFonts w:ascii="Times New Roman" w:hAnsi="Times New Roman"/>
                <w:bCs/>
                <w:iCs/>
                <w:color w:val="000000"/>
                <w:sz w:val="24"/>
                <w:szCs w:val="24"/>
              </w:rPr>
              <w:t>18</w:t>
            </w:r>
            <w:r w:rsidR="004F1D2C" w:rsidRPr="002F24D8">
              <w:rPr>
                <w:rFonts w:ascii="Times New Roman" w:hAnsi="Times New Roman"/>
                <w:bCs/>
                <w:iCs/>
                <w:color w:val="000000"/>
                <w:sz w:val="24"/>
                <w:szCs w:val="24"/>
              </w:rPr>
              <w:t>.00</w:t>
            </w:r>
          </w:p>
        </w:tc>
        <w:tc>
          <w:tcPr>
            <w:tcW w:w="645" w:type="pct"/>
            <w:tcBorders>
              <w:top w:val="single" w:sz="4" w:space="0" w:color="auto"/>
              <w:left w:val="single" w:sz="4" w:space="0" w:color="auto"/>
              <w:bottom w:val="single" w:sz="4" w:space="0" w:color="auto"/>
              <w:right w:val="single" w:sz="4" w:space="0" w:color="auto"/>
            </w:tcBorders>
            <w:hideMark/>
          </w:tcPr>
          <w:p w:rsidR="004F1D2C" w:rsidRPr="002F24D8" w:rsidRDefault="0090062F" w:rsidP="004F1D2C">
            <w:pPr>
              <w:spacing w:line="240" w:lineRule="auto"/>
              <w:jc w:val="center"/>
              <w:rPr>
                <w:rFonts w:ascii="Times New Roman" w:hAnsi="Times New Roman"/>
                <w:bCs/>
                <w:iCs/>
                <w:color w:val="000000"/>
                <w:sz w:val="24"/>
                <w:szCs w:val="24"/>
              </w:rPr>
            </w:pPr>
            <w:r>
              <w:rPr>
                <w:rFonts w:ascii="Times New Roman" w:hAnsi="Times New Roman"/>
                <w:bCs/>
                <w:iCs/>
                <w:color w:val="000000"/>
                <w:sz w:val="24"/>
                <w:szCs w:val="24"/>
              </w:rPr>
              <w:t>18</w:t>
            </w:r>
            <w:r w:rsidR="004F1D2C" w:rsidRPr="002F24D8">
              <w:rPr>
                <w:rFonts w:ascii="Times New Roman" w:hAnsi="Times New Roman"/>
                <w:bCs/>
                <w:iCs/>
                <w:color w:val="000000"/>
                <w:sz w:val="24"/>
                <w:szCs w:val="24"/>
              </w:rPr>
              <w:t>.00</w:t>
            </w:r>
          </w:p>
        </w:tc>
        <w:tc>
          <w:tcPr>
            <w:tcW w:w="583" w:type="pct"/>
            <w:tcBorders>
              <w:top w:val="single" w:sz="4" w:space="0" w:color="auto"/>
              <w:left w:val="single" w:sz="4" w:space="0" w:color="auto"/>
              <w:bottom w:val="single" w:sz="4" w:space="0" w:color="auto"/>
              <w:right w:val="single" w:sz="4" w:space="0" w:color="auto"/>
            </w:tcBorders>
            <w:hideMark/>
          </w:tcPr>
          <w:p w:rsidR="004F1D2C" w:rsidRPr="002F24D8" w:rsidRDefault="0090062F" w:rsidP="004F1D2C">
            <w:pPr>
              <w:spacing w:line="240" w:lineRule="auto"/>
              <w:jc w:val="center"/>
              <w:rPr>
                <w:rFonts w:ascii="Times New Roman" w:hAnsi="Times New Roman"/>
                <w:bCs/>
                <w:iCs/>
                <w:color w:val="000000"/>
                <w:sz w:val="24"/>
                <w:szCs w:val="24"/>
              </w:rPr>
            </w:pPr>
            <w:r>
              <w:rPr>
                <w:rFonts w:ascii="Times New Roman" w:hAnsi="Times New Roman"/>
                <w:bCs/>
                <w:iCs/>
                <w:color w:val="000000"/>
                <w:sz w:val="24"/>
                <w:szCs w:val="24"/>
              </w:rPr>
              <w:t>18</w:t>
            </w:r>
            <w:r w:rsidR="004F1D2C" w:rsidRPr="002F24D8">
              <w:rPr>
                <w:rFonts w:ascii="Times New Roman" w:hAnsi="Times New Roman"/>
                <w:bCs/>
                <w:iCs/>
                <w:color w:val="000000"/>
                <w:sz w:val="24"/>
                <w:szCs w:val="24"/>
              </w:rPr>
              <w:t>.00</w:t>
            </w: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90062F" w:rsidP="004F1D2C">
            <w:pPr>
              <w:spacing w:line="240" w:lineRule="auto"/>
              <w:ind w:left="-142" w:right="-216"/>
              <w:jc w:val="center"/>
              <w:rPr>
                <w:rFonts w:ascii="Times New Roman" w:hAnsi="Times New Roman"/>
                <w:bCs/>
                <w:iCs/>
                <w:color w:val="000000"/>
                <w:sz w:val="24"/>
                <w:szCs w:val="24"/>
              </w:rPr>
            </w:pPr>
            <w:r>
              <w:rPr>
                <w:rFonts w:ascii="Times New Roman" w:hAnsi="Times New Roman"/>
                <w:bCs/>
                <w:iCs/>
                <w:color w:val="000000"/>
                <w:sz w:val="24"/>
                <w:szCs w:val="24"/>
              </w:rPr>
              <w:t>18</w:t>
            </w:r>
            <w:r w:rsidR="004F1D2C" w:rsidRPr="002F24D8">
              <w:rPr>
                <w:rFonts w:ascii="Times New Roman" w:hAnsi="Times New Roman"/>
                <w:bCs/>
                <w:iCs/>
                <w:color w:val="000000"/>
                <w:sz w:val="24"/>
                <w:szCs w:val="24"/>
              </w:rPr>
              <w:t>.00</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90062F" w:rsidP="004F1D2C">
            <w:pPr>
              <w:spacing w:line="240" w:lineRule="auto"/>
              <w:ind w:left="-142"/>
              <w:jc w:val="center"/>
              <w:rPr>
                <w:rFonts w:ascii="Times New Roman" w:hAnsi="Times New Roman"/>
                <w:bCs/>
                <w:iCs/>
                <w:color w:val="000000"/>
                <w:sz w:val="24"/>
                <w:szCs w:val="24"/>
              </w:rPr>
            </w:pPr>
            <w:r>
              <w:rPr>
                <w:rFonts w:ascii="Times New Roman" w:hAnsi="Times New Roman"/>
                <w:bCs/>
                <w:iCs/>
                <w:color w:val="000000"/>
                <w:sz w:val="24"/>
                <w:szCs w:val="24"/>
              </w:rPr>
              <w:t>18</w:t>
            </w:r>
            <w:r w:rsidR="004F1D2C" w:rsidRPr="002F24D8">
              <w:rPr>
                <w:rFonts w:ascii="Times New Roman" w:hAnsi="Times New Roman"/>
                <w:bCs/>
                <w:iCs/>
                <w:color w:val="000000"/>
                <w:sz w:val="24"/>
                <w:szCs w:val="24"/>
              </w:rPr>
              <w:t>.00</w:t>
            </w:r>
          </w:p>
        </w:tc>
      </w:tr>
      <w:tr w:rsidR="004F1D2C" w:rsidRPr="002F24D8" w:rsidTr="004F1D2C">
        <w:trPr>
          <w:trHeight w:val="245"/>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both"/>
              <w:rPr>
                <w:rFonts w:ascii="Times New Roman" w:hAnsi="Times New Roman"/>
                <w:b/>
                <w:bCs/>
                <w:iCs/>
                <w:color w:val="000000"/>
                <w:sz w:val="24"/>
                <w:szCs w:val="24"/>
              </w:rPr>
            </w:pPr>
            <w:r w:rsidRPr="002F24D8">
              <w:rPr>
                <w:rFonts w:ascii="Times New Roman" w:hAnsi="Times New Roman"/>
                <w:b/>
                <w:bCs/>
                <w:iCs/>
                <w:color w:val="000000"/>
                <w:sz w:val="24"/>
                <w:szCs w:val="24"/>
              </w:rPr>
              <w:t xml:space="preserve">Сон </w:t>
            </w:r>
          </w:p>
        </w:tc>
        <w:tc>
          <w:tcPr>
            <w:tcW w:w="700"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hanging="1"/>
              <w:jc w:val="center"/>
              <w:rPr>
                <w:rFonts w:ascii="Times New Roman" w:hAnsi="Times New Roman"/>
                <w:b/>
                <w:bCs/>
                <w:iCs/>
                <w:color w:val="000000"/>
                <w:sz w:val="24"/>
                <w:szCs w:val="24"/>
              </w:rPr>
            </w:pPr>
            <w:r w:rsidRPr="002F24D8">
              <w:rPr>
                <w:rFonts w:ascii="Times New Roman" w:hAnsi="Times New Roman"/>
                <w:b/>
                <w:bCs/>
                <w:iCs/>
                <w:color w:val="000000"/>
                <w:sz w:val="24"/>
                <w:szCs w:val="24"/>
              </w:rPr>
              <w:t>3ч. 00 мин.</w:t>
            </w:r>
          </w:p>
        </w:tc>
        <w:tc>
          <w:tcPr>
            <w:tcW w:w="645"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
                <w:bCs/>
                <w:iCs/>
                <w:color w:val="000000"/>
                <w:sz w:val="24"/>
                <w:szCs w:val="24"/>
              </w:rPr>
            </w:pPr>
            <w:r w:rsidRPr="002F24D8">
              <w:rPr>
                <w:rFonts w:ascii="Times New Roman" w:hAnsi="Times New Roman"/>
                <w:b/>
                <w:bCs/>
                <w:iCs/>
                <w:color w:val="000000"/>
                <w:sz w:val="24"/>
                <w:szCs w:val="24"/>
              </w:rPr>
              <w:t>2ч. 40мин.</w:t>
            </w:r>
          </w:p>
        </w:tc>
        <w:tc>
          <w:tcPr>
            <w:tcW w:w="583"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
                <w:bCs/>
                <w:iCs/>
                <w:color w:val="000000"/>
                <w:sz w:val="24"/>
                <w:szCs w:val="24"/>
              </w:rPr>
            </w:pPr>
            <w:r w:rsidRPr="002F24D8">
              <w:rPr>
                <w:rFonts w:ascii="Times New Roman" w:hAnsi="Times New Roman"/>
                <w:b/>
                <w:bCs/>
                <w:iCs/>
                <w:color w:val="000000"/>
                <w:sz w:val="24"/>
                <w:szCs w:val="24"/>
              </w:rPr>
              <w:t>2 ч</w:t>
            </w: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left="-142" w:right="-216"/>
              <w:jc w:val="center"/>
              <w:rPr>
                <w:rFonts w:ascii="Times New Roman" w:hAnsi="Times New Roman"/>
                <w:b/>
                <w:bCs/>
                <w:iCs/>
                <w:color w:val="000000"/>
                <w:sz w:val="24"/>
                <w:szCs w:val="24"/>
              </w:rPr>
            </w:pPr>
            <w:r w:rsidRPr="002F24D8">
              <w:rPr>
                <w:rFonts w:ascii="Times New Roman" w:hAnsi="Times New Roman"/>
                <w:b/>
                <w:bCs/>
                <w:iCs/>
                <w:color w:val="000000"/>
                <w:sz w:val="24"/>
                <w:szCs w:val="24"/>
              </w:rPr>
              <w:t>2 ч</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
                <w:bCs/>
                <w:iCs/>
                <w:color w:val="000000"/>
                <w:sz w:val="24"/>
                <w:szCs w:val="24"/>
              </w:rPr>
            </w:pPr>
            <w:r w:rsidRPr="002F24D8">
              <w:rPr>
                <w:rFonts w:ascii="Times New Roman" w:hAnsi="Times New Roman"/>
                <w:b/>
                <w:bCs/>
                <w:iCs/>
                <w:color w:val="000000"/>
                <w:sz w:val="24"/>
                <w:szCs w:val="24"/>
              </w:rPr>
              <w:t>2 ч</w:t>
            </w:r>
          </w:p>
        </w:tc>
      </w:tr>
      <w:tr w:rsidR="004F1D2C" w:rsidRPr="002F24D8" w:rsidTr="004F1D2C">
        <w:trPr>
          <w:trHeight w:val="245"/>
        </w:trPr>
        <w:tc>
          <w:tcPr>
            <w:tcW w:w="1494"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both"/>
              <w:rPr>
                <w:rFonts w:ascii="Times New Roman" w:hAnsi="Times New Roman"/>
                <w:b/>
                <w:bCs/>
                <w:iCs/>
                <w:color w:val="000000"/>
                <w:sz w:val="24"/>
                <w:szCs w:val="24"/>
              </w:rPr>
            </w:pPr>
            <w:r w:rsidRPr="002F24D8">
              <w:rPr>
                <w:rFonts w:ascii="Times New Roman" w:hAnsi="Times New Roman"/>
                <w:b/>
                <w:bCs/>
                <w:iCs/>
                <w:color w:val="000000"/>
                <w:sz w:val="24"/>
                <w:szCs w:val="24"/>
              </w:rPr>
              <w:t xml:space="preserve">Прогулка </w:t>
            </w:r>
          </w:p>
        </w:tc>
        <w:tc>
          <w:tcPr>
            <w:tcW w:w="700"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hanging="1"/>
              <w:jc w:val="center"/>
              <w:rPr>
                <w:rFonts w:ascii="Times New Roman" w:hAnsi="Times New Roman"/>
                <w:b/>
                <w:bCs/>
                <w:iCs/>
                <w:color w:val="000000"/>
                <w:sz w:val="24"/>
                <w:szCs w:val="24"/>
              </w:rPr>
            </w:pPr>
            <w:r w:rsidRPr="002F24D8">
              <w:rPr>
                <w:rFonts w:ascii="Times New Roman" w:hAnsi="Times New Roman"/>
                <w:b/>
                <w:bCs/>
                <w:iCs/>
                <w:color w:val="000000"/>
                <w:sz w:val="24"/>
                <w:szCs w:val="24"/>
              </w:rPr>
              <w:t xml:space="preserve">2ч 10мин. </w:t>
            </w:r>
          </w:p>
        </w:tc>
        <w:tc>
          <w:tcPr>
            <w:tcW w:w="645"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
                <w:bCs/>
                <w:iCs/>
                <w:color w:val="000000"/>
                <w:sz w:val="24"/>
                <w:szCs w:val="24"/>
              </w:rPr>
            </w:pPr>
            <w:r w:rsidRPr="002F24D8">
              <w:rPr>
                <w:rFonts w:ascii="Times New Roman" w:hAnsi="Times New Roman"/>
                <w:b/>
                <w:bCs/>
                <w:iCs/>
                <w:color w:val="000000"/>
                <w:sz w:val="24"/>
                <w:szCs w:val="24"/>
              </w:rPr>
              <w:t xml:space="preserve">2ч 25 мин. </w:t>
            </w:r>
          </w:p>
        </w:tc>
        <w:tc>
          <w:tcPr>
            <w:tcW w:w="583"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
                <w:bCs/>
                <w:iCs/>
                <w:color w:val="000000"/>
                <w:sz w:val="24"/>
                <w:szCs w:val="24"/>
              </w:rPr>
            </w:pPr>
            <w:r w:rsidRPr="002F24D8">
              <w:rPr>
                <w:rFonts w:ascii="Times New Roman" w:hAnsi="Times New Roman"/>
                <w:b/>
                <w:bCs/>
                <w:iCs/>
                <w:color w:val="000000"/>
                <w:sz w:val="24"/>
                <w:szCs w:val="24"/>
              </w:rPr>
              <w:t>2ч. 25 мин.</w:t>
            </w:r>
          </w:p>
        </w:tc>
        <w:tc>
          <w:tcPr>
            <w:tcW w:w="5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ind w:left="-142" w:right="-216"/>
              <w:jc w:val="center"/>
              <w:rPr>
                <w:rFonts w:ascii="Times New Roman" w:hAnsi="Times New Roman"/>
                <w:b/>
                <w:bCs/>
                <w:iCs/>
                <w:color w:val="000000"/>
                <w:sz w:val="24"/>
                <w:szCs w:val="24"/>
              </w:rPr>
            </w:pPr>
            <w:r w:rsidRPr="002F24D8">
              <w:rPr>
                <w:rFonts w:ascii="Times New Roman" w:hAnsi="Times New Roman"/>
                <w:b/>
                <w:bCs/>
                <w:iCs/>
                <w:color w:val="000000"/>
                <w:sz w:val="24"/>
                <w:szCs w:val="24"/>
              </w:rPr>
              <w:t>2ч. 35 мин.</w:t>
            </w:r>
          </w:p>
        </w:tc>
        <w:tc>
          <w:tcPr>
            <w:tcW w:w="989" w:type="pct"/>
            <w:tcBorders>
              <w:top w:val="single" w:sz="4" w:space="0" w:color="auto"/>
              <w:left w:val="single" w:sz="4" w:space="0" w:color="auto"/>
              <w:bottom w:val="single" w:sz="4" w:space="0" w:color="auto"/>
              <w:right w:val="single" w:sz="4" w:space="0" w:color="auto"/>
            </w:tcBorders>
            <w:hideMark/>
          </w:tcPr>
          <w:p w:rsidR="004F1D2C" w:rsidRPr="002F24D8" w:rsidRDefault="004F1D2C" w:rsidP="004F1D2C">
            <w:pPr>
              <w:spacing w:line="240" w:lineRule="auto"/>
              <w:jc w:val="center"/>
              <w:rPr>
                <w:rFonts w:ascii="Times New Roman" w:hAnsi="Times New Roman"/>
                <w:b/>
                <w:bCs/>
                <w:iCs/>
                <w:color w:val="000000"/>
                <w:sz w:val="24"/>
                <w:szCs w:val="24"/>
              </w:rPr>
            </w:pPr>
            <w:r w:rsidRPr="002F24D8">
              <w:rPr>
                <w:rFonts w:ascii="Times New Roman" w:hAnsi="Times New Roman"/>
                <w:b/>
                <w:bCs/>
                <w:iCs/>
                <w:color w:val="000000"/>
                <w:sz w:val="24"/>
                <w:szCs w:val="24"/>
              </w:rPr>
              <w:t>2ч. 25мин.</w:t>
            </w:r>
          </w:p>
        </w:tc>
      </w:tr>
      <w:tr w:rsidR="004F1D2C" w:rsidRPr="002F24D8" w:rsidTr="004F1D2C">
        <w:trPr>
          <w:trHeight w:val="245"/>
        </w:trPr>
        <w:tc>
          <w:tcPr>
            <w:tcW w:w="1494"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jc w:val="both"/>
              <w:rPr>
                <w:rFonts w:ascii="Times New Roman" w:hAnsi="Times New Roman"/>
                <w:b/>
                <w:bCs/>
                <w:iCs/>
                <w:color w:val="000000"/>
                <w:sz w:val="24"/>
                <w:szCs w:val="24"/>
              </w:rPr>
            </w:pPr>
            <w:r w:rsidRPr="002F24D8">
              <w:rPr>
                <w:rFonts w:ascii="Times New Roman" w:hAnsi="Times New Roman"/>
                <w:b/>
                <w:bCs/>
                <w:iCs/>
                <w:color w:val="000000"/>
                <w:sz w:val="24"/>
                <w:szCs w:val="24"/>
              </w:rPr>
              <w:t>Самостоятельная деятельность</w:t>
            </w:r>
          </w:p>
        </w:tc>
        <w:tc>
          <w:tcPr>
            <w:tcW w:w="700"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ind w:hanging="1"/>
              <w:jc w:val="center"/>
              <w:rPr>
                <w:rFonts w:ascii="Times New Roman" w:hAnsi="Times New Roman"/>
                <w:b/>
                <w:bCs/>
                <w:iCs/>
                <w:color w:val="000000"/>
                <w:sz w:val="24"/>
                <w:szCs w:val="24"/>
              </w:rPr>
            </w:pPr>
            <w:r w:rsidRPr="002F24D8">
              <w:rPr>
                <w:rFonts w:ascii="Times New Roman" w:hAnsi="Times New Roman"/>
                <w:b/>
                <w:bCs/>
                <w:iCs/>
                <w:color w:val="000000"/>
                <w:sz w:val="24"/>
                <w:szCs w:val="24"/>
              </w:rPr>
              <w:t>-</w:t>
            </w:r>
          </w:p>
        </w:tc>
        <w:tc>
          <w:tcPr>
            <w:tcW w:w="645"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jc w:val="center"/>
              <w:rPr>
                <w:rFonts w:ascii="Times New Roman" w:hAnsi="Times New Roman"/>
                <w:b/>
                <w:bCs/>
                <w:iCs/>
                <w:color w:val="000000"/>
                <w:sz w:val="24"/>
                <w:szCs w:val="24"/>
              </w:rPr>
            </w:pPr>
            <w:r w:rsidRPr="002F24D8">
              <w:rPr>
                <w:rFonts w:ascii="Times New Roman" w:hAnsi="Times New Roman"/>
                <w:b/>
                <w:bCs/>
                <w:iCs/>
                <w:color w:val="000000"/>
                <w:sz w:val="24"/>
                <w:szCs w:val="24"/>
              </w:rPr>
              <w:t>2ч40 мин.</w:t>
            </w:r>
          </w:p>
        </w:tc>
        <w:tc>
          <w:tcPr>
            <w:tcW w:w="583"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jc w:val="center"/>
              <w:rPr>
                <w:rFonts w:ascii="Times New Roman" w:hAnsi="Times New Roman"/>
                <w:b/>
                <w:bCs/>
                <w:iCs/>
                <w:color w:val="000000"/>
                <w:sz w:val="24"/>
                <w:szCs w:val="24"/>
              </w:rPr>
            </w:pPr>
            <w:r w:rsidRPr="002F24D8">
              <w:rPr>
                <w:rFonts w:ascii="Times New Roman" w:hAnsi="Times New Roman"/>
                <w:b/>
                <w:bCs/>
                <w:iCs/>
                <w:color w:val="000000"/>
                <w:sz w:val="24"/>
                <w:szCs w:val="24"/>
              </w:rPr>
              <w:t>3ч10 мин.</w:t>
            </w:r>
          </w:p>
        </w:tc>
        <w:tc>
          <w:tcPr>
            <w:tcW w:w="589"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ind w:left="-142" w:right="-216"/>
              <w:jc w:val="center"/>
              <w:rPr>
                <w:rFonts w:ascii="Times New Roman" w:hAnsi="Times New Roman"/>
                <w:b/>
                <w:bCs/>
                <w:iCs/>
                <w:color w:val="000000"/>
                <w:sz w:val="24"/>
                <w:szCs w:val="24"/>
              </w:rPr>
            </w:pPr>
            <w:r w:rsidRPr="002F24D8">
              <w:rPr>
                <w:rFonts w:ascii="Times New Roman" w:hAnsi="Times New Roman"/>
                <w:b/>
                <w:bCs/>
                <w:iCs/>
                <w:color w:val="000000"/>
                <w:sz w:val="24"/>
                <w:szCs w:val="24"/>
              </w:rPr>
              <w:t>3ч30 мин.</w:t>
            </w:r>
          </w:p>
        </w:tc>
        <w:tc>
          <w:tcPr>
            <w:tcW w:w="989" w:type="pct"/>
            <w:tcBorders>
              <w:top w:val="single" w:sz="4" w:space="0" w:color="auto"/>
              <w:left w:val="single" w:sz="4" w:space="0" w:color="auto"/>
              <w:bottom w:val="single" w:sz="4" w:space="0" w:color="auto"/>
              <w:right w:val="single" w:sz="4" w:space="0" w:color="auto"/>
            </w:tcBorders>
          </w:tcPr>
          <w:p w:rsidR="004F1D2C" w:rsidRPr="002F24D8" w:rsidRDefault="004F1D2C" w:rsidP="004F1D2C">
            <w:pPr>
              <w:spacing w:line="240" w:lineRule="auto"/>
              <w:jc w:val="center"/>
              <w:rPr>
                <w:rFonts w:ascii="Times New Roman" w:hAnsi="Times New Roman"/>
                <w:b/>
                <w:bCs/>
                <w:iCs/>
                <w:color w:val="000000"/>
                <w:sz w:val="24"/>
                <w:szCs w:val="24"/>
              </w:rPr>
            </w:pPr>
            <w:r w:rsidRPr="002F24D8">
              <w:rPr>
                <w:rFonts w:ascii="Times New Roman" w:hAnsi="Times New Roman"/>
                <w:b/>
                <w:bCs/>
                <w:iCs/>
                <w:color w:val="000000"/>
                <w:sz w:val="24"/>
                <w:szCs w:val="24"/>
              </w:rPr>
              <w:t>3ч30 мин.</w:t>
            </w:r>
          </w:p>
        </w:tc>
      </w:tr>
    </w:tbl>
    <w:p w:rsidR="00144BCC" w:rsidRPr="00233A9E" w:rsidRDefault="00144BCC" w:rsidP="00233A9E">
      <w:pPr>
        <w:widowControl w:val="0"/>
        <w:spacing w:line="240" w:lineRule="auto"/>
        <w:ind w:left="5391" w:right="-20"/>
        <w:rPr>
          <w:rFonts w:ascii="Times New Roman" w:eastAsia="Times New Roman" w:hAnsi="Times New Roman" w:cs="Times New Roman"/>
          <w:color w:val="000000"/>
          <w:sz w:val="28"/>
          <w:szCs w:val="28"/>
        </w:rPr>
      </w:pPr>
    </w:p>
    <w:p w:rsidR="00A55380" w:rsidRPr="00233A9E" w:rsidRDefault="00A55380" w:rsidP="00233A9E">
      <w:pPr>
        <w:spacing w:line="7" w:lineRule="exact"/>
        <w:rPr>
          <w:rFonts w:ascii="Times New Roman" w:eastAsia="Times New Roman" w:hAnsi="Times New Roman" w:cs="Times New Roman"/>
          <w:sz w:val="2"/>
          <w:szCs w:val="2"/>
        </w:rPr>
      </w:pPr>
    </w:p>
    <w:p w:rsidR="00A55380" w:rsidRPr="00233A9E" w:rsidRDefault="00A55380" w:rsidP="00233A9E">
      <w:pPr>
        <w:spacing w:line="240" w:lineRule="exact"/>
        <w:rPr>
          <w:rFonts w:ascii="Times New Roman" w:hAnsi="Times New Roman" w:cs="Times New Roman"/>
          <w:sz w:val="24"/>
          <w:szCs w:val="24"/>
        </w:rPr>
      </w:pPr>
      <w:bookmarkStart w:id="137" w:name="_page_515_0"/>
      <w:bookmarkEnd w:id="136"/>
    </w:p>
    <w:p w:rsidR="00784CAB" w:rsidRDefault="00784CA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A55380" w:rsidRPr="00EA64DC" w:rsidRDefault="001E06EF" w:rsidP="00233A9E">
      <w:pPr>
        <w:widowControl w:val="0"/>
        <w:spacing w:line="240" w:lineRule="auto"/>
        <w:ind w:left="5619" w:right="-20"/>
        <w:rPr>
          <w:rFonts w:ascii="Times New Roman" w:eastAsia="Times New Roman" w:hAnsi="Times New Roman" w:cs="Times New Roman"/>
          <w:b/>
          <w:color w:val="000000"/>
          <w:sz w:val="28"/>
          <w:szCs w:val="28"/>
        </w:rPr>
      </w:pPr>
      <w:r w:rsidRPr="00EA64DC">
        <w:rPr>
          <w:rFonts w:ascii="Times New Roman" w:eastAsia="Times New Roman" w:hAnsi="Times New Roman" w:cs="Times New Roman"/>
          <w:b/>
          <w:color w:val="000000"/>
          <w:sz w:val="28"/>
          <w:szCs w:val="28"/>
        </w:rPr>
        <w:lastRenderedPageBreak/>
        <w:t>Реж</w:t>
      </w:r>
      <w:r w:rsidRPr="00EA64DC">
        <w:rPr>
          <w:rFonts w:ascii="Times New Roman" w:eastAsia="Times New Roman" w:hAnsi="Times New Roman" w:cs="Times New Roman"/>
          <w:b/>
          <w:color w:val="000000"/>
          <w:spacing w:val="1"/>
          <w:sz w:val="28"/>
          <w:szCs w:val="28"/>
        </w:rPr>
        <w:t>им</w:t>
      </w:r>
      <w:r w:rsidRPr="00EA64DC">
        <w:rPr>
          <w:rFonts w:ascii="Times New Roman" w:eastAsia="Times New Roman" w:hAnsi="Times New Roman" w:cs="Times New Roman"/>
          <w:b/>
          <w:color w:val="000000"/>
          <w:sz w:val="28"/>
          <w:szCs w:val="28"/>
        </w:rPr>
        <w:t>дня де</w:t>
      </w:r>
      <w:r w:rsidRPr="00EA64DC">
        <w:rPr>
          <w:rFonts w:ascii="Times New Roman" w:eastAsia="Times New Roman" w:hAnsi="Times New Roman" w:cs="Times New Roman"/>
          <w:b/>
          <w:color w:val="000000"/>
          <w:spacing w:val="-2"/>
          <w:sz w:val="28"/>
          <w:szCs w:val="28"/>
        </w:rPr>
        <w:t>т</w:t>
      </w:r>
      <w:r w:rsidRPr="00EA64DC">
        <w:rPr>
          <w:rFonts w:ascii="Times New Roman" w:eastAsia="Times New Roman" w:hAnsi="Times New Roman" w:cs="Times New Roman"/>
          <w:b/>
          <w:color w:val="000000"/>
          <w:sz w:val="28"/>
          <w:szCs w:val="28"/>
        </w:rPr>
        <w:t xml:space="preserve">ей </w:t>
      </w:r>
      <w:r w:rsidRPr="00EA64DC">
        <w:rPr>
          <w:rFonts w:ascii="Times New Roman" w:eastAsia="Times New Roman" w:hAnsi="Times New Roman" w:cs="Times New Roman"/>
          <w:b/>
          <w:color w:val="000000"/>
          <w:spacing w:val="1"/>
          <w:sz w:val="28"/>
          <w:szCs w:val="28"/>
        </w:rPr>
        <w:t>в</w:t>
      </w:r>
      <w:r w:rsidRPr="00EA64DC">
        <w:rPr>
          <w:rFonts w:ascii="Times New Roman" w:eastAsia="Times New Roman" w:hAnsi="Times New Roman" w:cs="Times New Roman"/>
          <w:b/>
          <w:color w:val="000000"/>
          <w:spacing w:val="-3"/>
          <w:sz w:val="28"/>
          <w:szCs w:val="28"/>
        </w:rPr>
        <w:t>т</w:t>
      </w:r>
      <w:r w:rsidRPr="00EA64DC">
        <w:rPr>
          <w:rFonts w:ascii="Times New Roman" w:eastAsia="Times New Roman" w:hAnsi="Times New Roman" w:cs="Times New Roman"/>
          <w:b/>
          <w:color w:val="000000"/>
          <w:sz w:val="28"/>
          <w:szCs w:val="28"/>
        </w:rPr>
        <w:t>епл</w:t>
      </w:r>
      <w:r w:rsidRPr="00EA64DC">
        <w:rPr>
          <w:rFonts w:ascii="Times New Roman" w:eastAsia="Times New Roman" w:hAnsi="Times New Roman" w:cs="Times New Roman"/>
          <w:b/>
          <w:color w:val="000000"/>
          <w:spacing w:val="-1"/>
          <w:sz w:val="28"/>
          <w:szCs w:val="28"/>
        </w:rPr>
        <w:t>ы</w:t>
      </w:r>
      <w:r w:rsidRPr="00EA64DC">
        <w:rPr>
          <w:rFonts w:ascii="Times New Roman" w:eastAsia="Times New Roman" w:hAnsi="Times New Roman" w:cs="Times New Roman"/>
          <w:b/>
          <w:color w:val="000000"/>
          <w:sz w:val="28"/>
          <w:szCs w:val="28"/>
        </w:rPr>
        <w:t>й периодг</w:t>
      </w:r>
      <w:r w:rsidRPr="00EA64DC">
        <w:rPr>
          <w:rFonts w:ascii="Times New Roman" w:eastAsia="Times New Roman" w:hAnsi="Times New Roman" w:cs="Times New Roman"/>
          <w:b/>
          <w:color w:val="000000"/>
          <w:spacing w:val="-1"/>
          <w:sz w:val="28"/>
          <w:szCs w:val="28"/>
        </w:rPr>
        <w:t>о</w:t>
      </w:r>
      <w:r w:rsidRPr="00EA64DC">
        <w:rPr>
          <w:rFonts w:ascii="Times New Roman" w:eastAsia="Times New Roman" w:hAnsi="Times New Roman" w:cs="Times New Roman"/>
          <w:b/>
          <w:color w:val="000000"/>
          <w:spacing w:val="1"/>
          <w:sz w:val="28"/>
          <w:szCs w:val="28"/>
        </w:rPr>
        <w:t>д</w:t>
      </w:r>
      <w:r w:rsidR="00784CAB" w:rsidRPr="00EA64DC">
        <w:rPr>
          <w:rFonts w:ascii="Times New Roman" w:eastAsia="Times New Roman" w:hAnsi="Times New Roman" w:cs="Times New Roman"/>
          <w:b/>
          <w:color w:val="000000"/>
          <w:sz w:val="28"/>
          <w:szCs w:val="28"/>
        </w:rPr>
        <w:t>а</w:t>
      </w:r>
    </w:p>
    <w:p w:rsidR="00784CAB" w:rsidRPr="00233A9E" w:rsidRDefault="00784CAB" w:rsidP="00233A9E">
      <w:pPr>
        <w:widowControl w:val="0"/>
        <w:spacing w:line="240" w:lineRule="auto"/>
        <w:ind w:left="5619" w:right="-20"/>
        <w:rPr>
          <w:rFonts w:ascii="Times New Roman" w:eastAsia="Times New Roman" w:hAnsi="Times New Roman" w:cs="Times New Roman"/>
          <w:color w:val="000000"/>
          <w:sz w:val="28"/>
          <w:szCs w:val="28"/>
        </w:rPr>
      </w:pPr>
    </w:p>
    <w:p w:rsidR="00A55380" w:rsidRPr="00233A9E" w:rsidRDefault="00A55380" w:rsidP="00233A9E">
      <w:pPr>
        <w:spacing w:line="6" w:lineRule="exact"/>
        <w:rPr>
          <w:rFonts w:ascii="Times New Roman" w:eastAsia="Times New Roman" w:hAnsi="Times New Roman" w:cs="Times New Roman"/>
          <w:sz w:val="2"/>
          <w:szCs w:val="2"/>
        </w:rPr>
      </w:pPr>
    </w:p>
    <w:tbl>
      <w:tblPr>
        <w:tblpPr w:leftFromText="180" w:rightFromText="180" w:vertAnchor="text" w:horzAnchor="margin" w:tblpY="5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1"/>
        <w:gridCol w:w="2217"/>
        <w:gridCol w:w="2220"/>
        <w:gridCol w:w="1900"/>
        <w:gridCol w:w="1896"/>
        <w:gridCol w:w="3254"/>
      </w:tblGrid>
      <w:tr w:rsidR="004F1D2C" w:rsidRPr="006A050A" w:rsidTr="004F1D2C">
        <w:trPr>
          <w:trHeight w:val="148"/>
        </w:trPr>
        <w:tc>
          <w:tcPr>
            <w:tcW w:w="1523" w:type="pct"/>
            <w:tcBorders>
              <w:top w:val="single" w:sz="4" w:space="0" w:color="auto"/>
              <w:left w:val="single" w:sz="4" w:space="0" w:color="auto"/>
              <w:bottom w:val="single" w:sz="4" w:space="0" w:color="auto"/>
              <w:right w:val="single" w:sz="4" w:space="0" w:color="auto"/>
            </w:tcBorders>
            <w:vAlign w:val="center"/>
          </w:tcPr>
          <w:p w:rsidR="004F1D2C" w:rsidRPr="002F24D8" w:rsidRDefault="004F1D2C" w:rsidP="004F1D2C">
            <w:pPr>
              <w:spacing w:line="240" w:lineRule="auto"/>
              <w:jc w:val="center"/>
              <w:rPr>
                <w:rFonts w:ascii="Times New Roman" w:hAnsi="Times New Roman"/>
                <w:b/>
                <w:bCs/>
                <w:iCs/>
                <w:color w:val="000000"/>
                <w:sz w:val="24"/>
                <w:szCs w:val="24"/>
              </w:rPr>
            </w:pPr>
            <w:bookmarkStart w:id="138" w:name="_page_519_0"/>
            <w:bookmarkEnd w:id="137"/>
            <w:r w:rsidRPr="002F24D8">
              <w:rPr>
                <w:rFonts w:ascii="Times New Roman" w:hAnsi="Times New Roman"/>
                <w:b/>
                <w:bCs/>
                <w:iCs/>
                <w:color w:val="000000"/>
                <w:sz w:val="24"/>
                <w:szCs w:val="24"/>
              </w:rPr>
              <w:t>Группы</w:t>
            </w:r>
          </w:p>
        </w:tc>
        <w:tc>
          <w:tcPr>
            <w:tcW w:w="3477" w:type="pct"/>
            <w:gridSpan w:val="5"/>
            <w:tcBorders>
              <w:top w:val="single" w:sz="4" w:space="0" w:color="auto"/>
              <w:left w:val="single" w:sz="4" w:space="0" w:color="auto"/>
              <w:bottom w:val="single" w:sz="4" w:space="0" w:color="auto"/>
              <w:right w:val="single" w:sz="4" w:space="0" w:color="auto"/>
            </w:tcBorders>
            <w:vAlign w:val="center"/>
          </w:tcPr>
          <w:p w:rsidR="004F1D2C" w:rsidRPr="002F24D8" w:rsidRDefault="004F1D2C" w:rsidP="004F1D2C">
            <w:pPr>
              <w:spacing w:line="240" w:lineRule="auto"/>
              <w:jc w:val="center"/>
              <w:rPr>
                <w:rFonts w:ascii="Times New Roman" w:hAnsi="Times New Roman"/>
                <w:b/>
                <w:bCs/>
                <w:iCs/>
                <w:color w:val="000000"/>
                <w:sz w:val="24"/>
                <w:szCs w:val="24"/>
              </w:rPr>
            </w:pPr>
            <w:r w:rsidRPr="002F24D8">
              <w:rPr>
                <w:rFonts w:ascii="Times New Roman" w:hAnsi="Times New Roman"/>
                <w:b/>
                <w:bCs/>
                <w:iCs/>
                <w:color w:val="000000"/>
                <w:sz w:val="24"/>
                <w:szCs w:val="24"/>
              </w:rPr>
              <w:t xml:space="preserve">Разновозрастная группа </w:t>
            </w:r>
            <w:r>
              <w:rPr>
                <w:rFonts w:ascii="Times New Roman" w:hAnsi="Times New Roman"/>
                <w:b/>
                <w:bCs/>
                <w:iCs/>
                <w:color w:val="000000"/>
                <w:sz w:val="24"/>
                <w:szCs w:val="24"/>
              </w:rPr>
              <w:t>общеразвивающей направленности</w:t>
            </w:r>
          </w:p>
        </w:tc>
      </w:tr>
      <w:tr w:rsidR="004F1D2C" w:rsidRPr="006A050A" w:rsidTr="004F1D2C">
        <w:trPr>
          <w:trHeight w:val="148"/>
        </w:trPr>
        <w:tc>
          <w:tcPr>
            <w:tcW w:w="1523" w:type="pct"/>
            <w:tcBorders>
              <w:top w:val="single" w:sz="4" w:space="0" w:color="auto"/>
              <w:left w:val="single" w:sz="4" w:space="0" w:color="auto"/>
              <w:bottom w:val="single" w:sz="4" w:space="0" w:color="auto"/>
              <w:right w:val="single" w:sz="4" w:space="0" w:color="auto"/>
            </w:tcBorders>
            <w:vAlign w:val="center"/>
            <w:hideMark/>
          </w:tcPr>
          <w:p w:rsidR="004F1D2C" w:rsidRPr="002F24D8" w:rsidRDefault="004F1D2C" w:rsidP="004F1D2C">
            <w:pPr>
              <w:spacing w:line="240" w:lineRule="auto"/>
              <w:jc w:val="center"/>
              <w:rPr>
                <w:rFonts w:ascii="Times New Roman" w:hAnsi="Times New Roman"/>
                <w:b/>
                <w:bCs/>
                <w:iCs/>
                <w:color w:val="000000"/>
                <w:sz w:val="24"/>
                <w:szCs w:val="24"/>
              </w:rPr>
            </w:pPr>
            <w:r>
              <w:rPr>
                <w:rFonts w:ascii="Times New Roman" w:hAnsi="Times New Roman"/>
                <w:b/>
                <w:bCs/>
                <w:iCs/>
                <w:color w:val="000000"/>
                <w:sz w:val="24"/>
                <w:szCs w:val="24"/>
              </w:rPr>
              <w:t>Подг</w:t>
            </w:r>
            <w:r w:rsidRPr="002F24D8">
              <w:rPr>
                <w:rFonts w:ascii="Times New Roman" w:hAnsi="Times New Roman"/>
                <w:b/>
                <w:bCs/>
                <w:iCs/>
                <w:color w:val="000000"/>
                <w:sz w:val="24"/>
                <w:szCs w:val="24"/>
              </w:rPr>
              <w:t>руппы</w:t>
            </w:r>
          </w:p>
        </w:tc>
        <w:tc>
          <w:tcPr>
            <w:tcW w:w="671" w:type="pct"/>
            <w:tcBorders>
              <w:top w:val="single" w:sz="4" w:space="0" w:color="auto"/>
              <w:left w:val="single" w:sz="4" w:space="0" w:color="auto"/>
              <w:bottom w:val="single" w:sz="4" w:space="0" w:color="auto"/>
              <w:right w:val="single" w:sz="4" w:space="0" w:color="auto"/>
            </w:tcBorders>
            <w:vAlign w:val="center"/>
            <w:hideMark/>
          </w:tcPr>
          <w:p w:rsidR="004F1D2C" w:rsidRPr="002F24D8" w:rsidRDefault="004F1D2C" w:rsidP="004F1D2C">
            <w:pPr>
              <w:spacing w:line="240" w:lineRule="auto"/>
              <w:ind w:hanging="1"/>
              <w:jc w:val="center"/>
              <w:rPr>
                <w:rFonts w:ascii="Times New Roman" w:hAnsi="Times New Roman"/>
                <w:b/>
                <w:bCs/>
                <w:iCs/>
                <w:color w:val="000000"/>
                <w:sz w:val="24"/>
                <w:szCs w:val="24"/>
              </w:rPr>
            </w:pPr>
            <w:r>
              <w:rPr>
                <w:rFonts w:ascii="Times New Roman" w:hAnsi="Times New Roman"/>
                <w:b/>
                <w:bCs/>
                <w:iCs/>
                <w:color w:val="000000"/>
                <w:sz w:val="24"/>
                <w:szCs w:val="24"/>
              </w:rPr>
              <w:t>Подг</w:t>
            </w:r>
            <w:r w:rsidRPr="002F24D8">
              <w:rPr>
                <w:rFonts w:ascii="Times New Roman" w:hAnsi="Times New Roman"/>
                <w:b/>
                <w:bCs/>
                <w:iCs/>
                <w:color w:val="000000"/>
                <w:sz w:val="24"/>
                <w:szCs w:val="24"/>
              </w:rPr>
              <w:t>руппа раннего возраста</w:t>
            </w:r>
          </w:p>
        </w:tc>
        <w:tc>
          <w:tcPr>
            <w:tcW w:w="672" w:type="pct"/>
            <w:tcBorders>
              <w:top w:val="single" w:sz="4" w:space="0" w:color="auto"/>
              <w:left w:val="single" w:sz="4" w:space="0" w:color="auto"/>
              <w:bottom w:val="single" w:sz="4" w:space="0" w:color="auto"/>
              <w:right w:val="single" w:sz="4" w:space="0" w:color="auto"/>
            </w:tcBorders>
            <w:vAlign w:val="center"/>
            <w:hideMark/>
          </w:tcPr>
          <w:p w:rsidR="004F1D2C" w:rsidRPr="002F24D8" w:rsidRDefault="004F1D2C" w:rsidP="004F1D2C">
            <w:pPr>
              <w:spacing w:line="240" w:lineRule="auto"/>
              <w:jc w:val="center"/>
              <w:rPr>
                <w:rFonts w:ascii="Times New Roman" w:hAnsi="Times New Roman"/>
                <w:b/>
                <w:bCs/>
                <w:iCs/>
                <w:color w:val="000000"/>
                <w:sz w:val="24"/>
                <w:szCs w:val="24"/>
              </w:rPr>
            </w:pPr>
            <w:r w:rsidRPr="002F24D8">
              <w:rPr>
                <w:rFonts w:ascii="Times New Roman" w:hAnsi="Times New Roman"/>
                <w:b/>
                <w:bCs/>
                <w:iCs/>
                <w:color w:val="000000"/>
                <w:sz w:val="24"/>
                <w:szCs w:val="24"/>
              </w:rPr>
              <w:t xml:space="preserve">Младшая </w:t>
            </w:r>
            <w:r>
              <w:rPr>
                <w:rFonts w:ascii="Times New Roman" w:hAnsi="Times New Roman"/>
                <w:b/>
                <w:bCs/>
                <w:iCs/>
                <w:color w:val="000000"/>
                <w:sz w:val="24"/>
                <w:szCs w:val="24"/>
              </w:rPr>
              <w:t>под</w:t>
            </w:r>
            <w:r w:rsidRPr="002F24D8">
              <w:rPr>
                <w:rFonts w:ascii="Times New Roman" w:hAnsi="Times New Roman"/>
                <w:b/>
                <w:bCs/>
                <w:iCs/>
                <w:color w:val="000000"/>
                <w:sz w:val="24"/>
                <w:szCs w:val="24"/>
              </w:rPr>
              <w:t>группа</w:t>
            </w:r>
          </w:p>
        </w:tc>
        <w:tc>
          <w:tcPr>
            <w:tcW w:w="575" w:type="pct"/>
            <w:tcBorders>
              <w:top w:val="single" w:sz="4" w:space="0" w:color="auto"/>
              <w:left w:val="single" w:sz="4" w:space="0" w:color="auto"/>
              <w:bottom w:val="single" w:sz="4" w:space="0" w:color="auto"/>
              <w:right w:val="single" w:sz="4" w:space="0" w:color="auto"/>
            </w:tcBorders>
            <w:vAlign w:val="center"/>
            <w:hideMark/>
          </w:tcPr>
          <w:p w:rsidR="004F1D2C" w:rsidRPr="002F24D8" w:rsidRDefault="004F1D2C" w:rsidP="004F1D2C">
            <w:pPr>
              <w:spacing w:line="240" w:lineRule="auto"/>
              <w:ind w:firstLine="142"/>
              <w:jc w:val="center"/>
              <w:rPr>
                <w:rFonts w:ascii="Times New Roman" w:hAnsi="Times New Roman"/>
                <w:b/>
                <w:bCs/>
                <w:iCs/>
                <w:color w:val="000000"/>
                <w:sz w:val="24"/>
                <w:szCs w:val="24"/>
              </w:rPr>
            </w:pPr>
            <w:r w:rsidRPr="002F24D8">
              <w:rPr>
                <w:rFonts w:ascii="Times New Roman" w:hAnsi="Times New Roman"/>
                <w:b/>
                <w:bCs/>
                <w:iCs/>
                <w:color w:val="000000"/>
                <w:sz w:val="24"/>
                <w:szCs w:val="24"/>
              </w:rPr>
              <w:t xml:space="preserve">Средняя </w:t>
            </w:r>
            <w:r>
              <w:rPr>
                <w:rFonts w:ascii="Times New Roman" w:hAnsi="Times New Roman"/>
                <w:b/>
                <w:bCs/>
                <w:iCs/>
                <w:color w:val="000000"/>
                <w:sz w:val="24"/>
                <w:szCs w:val="24"/>
              </w:rPr>
              <w:t>под</w:t>
            </w:r>
            <w:r w:rsidRPr="002F24D8">
              <w:rPr>
                <w:rFonts w:ascii="Times New Roman" w:hAnsi="Times New Roman"/>
                <w:b/>
                <w:bCs/>
                <w:iCs/>
                <w:color w:val="000000"/>
                <w:sz w:val="24"/>
                <w:szCs w:val="24"/>
              </w:rPr>
              <w:t>группа</w:t>
            </w:r>
          </w:p>
        </w:tc>
        <w:tc>
          <w:tcPr>
            <w:tcW w:w="574" w:type="pct"/>
            <w:tcBorders>
              <w:top w:val="single" w:sz="4" w:space="0" w:color="auto"/>
              <w:left w:val="single" w:sz="4" w:space="0" w:color="auto"/>
              <w:bottom w:val="single" w:sz="4" w:space="0" w:color="auto"/>
              <w:right w:val="single" w:sz="4" w:space="0" w:color="auto"/>
            </w:tcBorders>
            <w:vAlign w:val="center"/>
            <w:hideMark/>
          </w:tcPr>
          <w:p w:rsidR="004F1D2C" w:rsidRPr="002F24D8" w:rsidRDefault="004F1D2C" w:rsidP="004F1D2C">
            <w:pPr>
              <w:spacing w:line="240" w:lineRule="auto"/>
              <w:ind w:right="-216" w:hanging="142"/>
              <w:jc w:val="center"/>
              <w:rPr>
                <w:rFonts w:ascii="Times New Roman" w:hAnsi="Times New Roman"/>
                <w:b/>
                <w:bCs/>
                <w:iCs/>
                <w:color w:val="000000"/>
                <w:sz w:val="24"/>
                <w:szCs w:val="24"/>
              </w:rPr>
            </w:pPr>
            <w:r w:rsidRPr="002F24D8">
              <w:rPr>
                <w:rFonts w:ascii="Times New Roman" w:hAnsi="Times New Roman"/>
                <w:b/>
                <w:bCs/>
                <w:iCs/>
                <w:color w:val="000000"/>
                <w:sz w:val="24"/>
                <w:szCs w:val="24"/>
              </w:rPr>
              <w:t xml:space="preserve">Старшая </w:t>
            </w:r>
            <w:r>
              <w:rPr>
                <w:rFonts w:ascii="Times New Roman" w:hAnsi="Times New Roman"/>
                <w:b/>
                <w:bCs/>
                <w:iCs/>
                <w:color w:val="000000"/>
                <w:sz w:val="24"/>
                <w:szCs w:val="24"/>
              </w:rPr>
              <w:t>под</w:t>
            </w:r>
            <w:r w:rsidRPr="002F24D8">
              <w:rPr>
                <w:rFonts w:ascii="Times New Roman" w:hAnsi="Times New Roman"/>
                <w:b/>
                <w:bCs/>
                <w:iCs/>
                <w:color w:val="000000"/>
                <w:sz w:val="24"/>
                <w:szCs w:val="24"/>
              </w:rPr>
              <w:t>группа</w:t>
            </w:r>
          </w:p>
        </w:tc>
        <w:tc>
          <w:tcPr>
            <w:tcW w:w="985" w:type="pct"/>
            <w:tcBorders>
              <w:top w:val="single" w:sz="4" w:space="0" w:color="auto"/>
              <w:left w:val="single" w:sz="4" w:space="0" w:color="auto"/>
              <w:bottom w:val="single" w:sz="4" w:space="0" w:color="auto"/>
              <w:right w:val="single" w:sz="4" w:space="0" w:color="auto"/>
            </w:tcBorders>
            <w:vAlign w:val="center"/>
            <w:hideMark/>
          </w:tcPr>
          <w:p w:rsidR="004F1D2C" w:rsidRPr="002F24D8" w:rsidRDefault="004F1D2C" w:rsidP="004F1D2C">
            <w:pPr>
              <w:spacing w:line="240" w:lineRule="auto"/>
              <w:jc w:val="center"/>
              <w:rPr>
                <w:rFonts w:ascii="Times New Roman" w:hAnsi="Times New Roman"/>
                <w:b/>
                <w:bCs/>
                <w:iCs/>
                <w:color w:val="000000"/>
                <w:sz w:val="24"/>
                <w:szCs w:val="24"/>
              </w:rPr>
            </w:pPr>
            <w:r w:rsidRPr="002F24D8">
              <w:rPr>
                <w:rFonts w:ascii="Times New Roman" w:hAnsi="Times New Roman"/>
                <w:b/>
                <w:bCs/>
                <w:iCs/>
                <w:color w:val="000000"/>
                <w:sz w:val="24"/>
                <w:szCs w:val="24"/>
              </w:rPr>
              <w:t xml:space="preserve">Подготовительная к школе </w:t>
            </w:r>
            <w:r>
              <w:rPr>
                <w:rFonts w:ascii="Times New Roman" w:hAnsi="Times New Roman"/>
                <w:b/>
                <w:bCs/>
                <w:iCs/>
                <w:color w:val="000000"/>
                <w:sz w:val="24"/>
                <w:szCs w:val="24"/>
              </w:rPr>
              <w:t>под</w:t>
            </w:r>
            <w:r w:rsidRPr="002F24D8">
              <w:rPr>
                <w:rFonts w:ascii="Times New Roman" w:hAnsi="Times New Roman"/>
                <w:b/>
                <w:bCs/>
                <w:iCs/>
                <w:color w:val="000000"/>
                <w:sz w:val="24"/>
                <w:szCs w:val="24"/>
              </w:rPr>
              <w:t>группа</w:t>
            </w:r>
          </w:p>
        </w:tc>
      </w:tr>
      <w:tr w:rsidR="004F1D2C" w:rsidRPr="006A050A" w:rsidTr="004F1D2C">
        <w:trPr>
          <w:trHeight w:val="148"/>
        </w:trPr>
        <w:tc>
          <w:tcPr>
            <w:tcW w:w="1523"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34"/>
              <w:jc w:val="center"/>
              <w:rPr>
                <w:rFonts w:ascii="Times New Roman" w:hAnsi="Times New Roman"/>
                <w:bCs/>
                <w:iCs/>
                <w:color w:val="000000"/>
                <w:sz w:val="24"/>
                <w:szCs w:val="24"/>
              </w:rPr>
            </w:pPr>
            <w:r w:rsidRPr="006A050A">
              <w:rPr>
                <w:rFonts w:ascii="Times New Roman" w:hAnsi="Times New Roman"/>
                <w:bCs/>
                <w:iCs/>
                <w:color w:val="000000"/>
                <w:sz w:val="24"/>
                <w:szCs w:val="24"/>
              </w:rPr>
              <w:t>Утренний приём, осмотр, самостоятельная деятельность, игры</w:t>
            </w:r>
          </w:p>
        </w:tc>
        <w:tc>
          <w:tcPr>
            <w:tcW w:w="671"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142"/>
              <w:jc w:val="center"/>
              <w:rPr>
                <w:rFonts w:ascii="Times New Roman" w:hAnsi="Times New Roman"/>
                <w:bCs/>
                <w:iCs/>
                <w:color w:val="000000"/>
                <w:sz w:val="24"/>
                <w:szCs w:val="24"/>
              </w:rPr>
            </w:pPr>
            <w:r w:rsidRPr="006A050A">
              <w:rPr>
                <w:rFonts w:ascii="Times New Roman" w:hAnsi="Times New Roman"/>
                <w:bCs/>
                <w:iCs/>
                <w:color w:val="000000"/>
                <w:sz w:val="24"/>
                <w:szCs w:val="24"/>
              </w:rPr>
              <w:t>8.</w:t>
            </w:r>
            <w:r w:rsidRPr="006A050A">
              <w:rPr>
                <w:rFonts w:ascii="Times New Roman" w:hAnsi="Times New Roman"/>
                <w:bCs/>
                <w:iCs/>
                <w:color w:val="000000"/>
                <w:sz w:val="24"/>
                <w:szCs w:val="24"/>
                <w:lang w:val="en-US"/>
              </w:rPr>
              <w:t>0</w:t>
            </w:r>
            <w:r w:rsidRPr="006A050A">
              <w:rPr>
                <w:rFonts w:ascii="Times New Roman" w:hAnsi="Times New Roman"/>
                <w:bCs/>
                <w:iCs/>
                <w:color w:val="000000"/>
                <w:sz w:val="24"/>
                <w:szCs w:val="24"/>
              </w:rPr>
              <w:t>0-8.30</w:t>
            </w:r>
          </w:p>
        </w:tc>
        <w:tc>
          <w:tcPr>
            <w:tcW w:w="672"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jc w:val="center"/>
              <w:rPr>
                <w:rFonts w:ascii="Times New Roman" w:hAnsi="Times New Roman"/>
                <w:bCs/>
                <w:iCs/>
                <w:color w:val="000000"/>
                <w:sz w:val="24"/>
                <w:szCs w:val="24"/>
              </w:rPr>
            </w:pPr>
            <w:r w:rsidRPr="006A050A">
              <w:rPr>
                <w:rFonts w:ascii="Times New Roman" w:hAnsi="Times New Roman"/>
                <w:bCs/>
                <w:iCs/>
                <w:color w:val="000000"/>
                <w:sz w:val="24"/>
                <w:szCs w:val="24"/>
              </w:rPr>
              <w:t>8.</w:t>
            </w:r>
            <w:r w:rsidRPr="006A050A">
              <w:rPr>
                <w:rFonts w:ascii="Times New Roman" w:hAnsi="Times New Roman"/>
                <w:bCs/>
                <w:iCs/>
                <w:color w:val="000000"/>
                <w:sz w:val="24"/>
                <w:szCs w:val="24"/>
                <w:lang w:val="en-US"/>
              </w:rPr>
              <w:t>0</w:t>
            </w:r>
            <w:r w:rsidRPr="006A050A">
              <w:rPr>
                <w:rFonts w:ascii="Times New Roman" w:hAnsi="Times New Roman"/>
                <w:bCs/>
                <w:iCs/>
                <w:color w:val="000000"/>
                <w:sz w:val="24"/>
                <w:szCs w:val="24"/>
              </w:rPr>
              <w:t>0-8.30</w:t>
            </w:r>
          </w:p>
        </w:tc>
        <w:tc>
          <w:tcPr>
            <w:tcW w:w="57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jc w:val="center"/>
              <w:rPr>
                <w:rFonts w:ascii="Times New Roman" w:hAnsi="Times New Roman"/>
                <w:bCs/>
                <w:iCs/>
                <w:color w:val="000000"/>
                <w:sz w:val="24"/>
                <w:szCs w:val="24"/>
              </w:rPr>
            </w:pPr>
            <w:r w:rsidRPr="006A050A">
              <w:rPr>
                <w:rFonts w:ascii="Times New Roman" w:hAnsi="Times New Roman"/>
                <w:bCs/>
                <w:iCs/>
                <w:color w:val="000000"/>
                <w:sz w:val="24"/>
                <w:szCs w:val="24"/>
              </w:rPr>
              <w:t>8.</w:t>
            </w:r>
            <w:r w:rsidRPr="006A050A">
              <w:rPr>
                <w:rFonts w:ascii="Times New Roman" w:hAnsi="Times New Roman"/>
                <w:bCs/>
                <w:iCs/>
                <w:color w:val="000000"/>
                <w:sz w:val="24"/>
                <w:szCs w:val="24"/>
                <w:lang w:val="en-US"/>
              </w:rPr>
              <w:t>0</w:t>
            </w:r>
            <w:r w:rsidRPr="006A050A">
              <w:rPr>
                <w:rFonts w:ascii="Times New Roman" w:hAnsi="Times New Roman"/>
                <w:bCs/>
                <w:iCs/>
                <w:color w:val="000000"/>
                <w:sz w:val="24"/>
                <w:szCs w:val="24"/>
              </w:rPr>
              <w:t>0-8.30</w:t>
            </w:r>
          </w:p>
        </w:tc>
        <w:tc>
          <w:tcPr>
            <w:tcW w:w="574"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left="-142" w:right="-216"/>
              <w:jc w:val="center"/>
              <w:rPr>
                <w:rFonts w:ascii="Times New Roman" w:hAnsi="Times New Roman"/>
                <w:bCs/>
                <w:iCs/>
                <w:color w:val="000000"/>
                <w:sz w:val="24"/>
                <w:szCs w:val="24"/>
              </w:rPr>
            </w:pPr>
            <w:r w:rsidRPr="006A050A">
              <w:rPr>
                <w:rFonts w:ascii="Times New Roman" w:hAnsi="Times New Roman"/>
                <w:bCs/>
                <w:iCs/>
                <w:color w:val="000000"/>
                <w:sz w:val="24"/>
                <w:szCs w:val="24"/>
              </w:rPr>
              <w:t>8.</w:t>
            </w:r>
            <w:r w:rsidRPr="006A050A">
              <w:rPr>
                <w:rFonts w:ascii="Times New Roman" w:hAnsi="Times New Roman"/>
                <w:bCs/>
                <w:iCs/>
                <w:color w:val="000000"/>
                <w:sz w:val="24"/>
                <w:szCs w:val="24"/>
                <w:lang w:val="en-US"/>
              </w:rPr>
              <w:t>0</w:t>
            </w:r>
            <w:r w:rsidRPr="006A050A">
              <w:rPr>
                <w:rFonts w:ascii="Times New Roman" w:hAnsi="Times New Roman"/>
                <w:bCs/>
                <w:iCs/>
                <w:color w:val="000000"/>
                <w:sz w:val="24"/>
                <w:szCs w:val="24"/>
              </w:rPr>
              <w:t>0-8.30</w:t>
            </w:r>
          </w:p>
        </w:tc>
        <w:tc>
          <w:tcPr>
            <w:tcW w:w="98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jc w:val="center"/>
              <w:rPr>
                <w:rFonts w:ascii="Times New Roman" w:hAnsi="Times New Roman"/>
                <w:bCs/>
                <w:iCs/>
                <w:color w:val="000000"/>
                <w:sz w:val="24"/>
                <w:szCs w:val="24"/>
              </w:rPr>
            </w:pPr>
            <w:r w:rsidRPr="006A050A">
              <w:rPr>
                <w:rFonts w:ascii="Times New Roman" w:hAnsi="Times New Roman"/>
                <w:bCs/>
                <w:iCs/>
                <w:color w:val="000000"/>
                <w:sz w:val="24"/>
                <w:szCs w:val="24"/>
              </w:rPr>
              <w:t>8.</w:t>
            </w:r>
            <w:r w:rsidRPr="006A050A">
              <w:rPr>
                <w:rFonts w:ascii="Times New Roman" w:hAnsi="Times New Roman"/>
                <w:bCs/>
                <w:iCs/>
                <w:color w:val="000000"/>
                <w:sz w:val="24"/>
                <w:szCs w:val="24"/>
                <w:lang w:val="en-US"/>
              </w:rPr>
              <w:t>0</w:t>
            </w:r>
            <w:r w:rsidRPr="006A050A">
              <w:rPr>
                <w:rFonts w:ascii="Times New Roman" w:hAnsi="Times New Roman"/>
                <w:bCs/>
                <w:iCs/>
                <w:color w:val="000000"/>
                <w:sz w:val="24"/>
                <w:szCs w:val="24"/>
              </w:rPr>
              <w:t>0-8.30</w:t>
            </w:r>
          </w:p>
        </w:tc>
      </w:tr>
      <w:tr w:rsidR="004F1D2C" w:rsidRPr="006A050A" w:rsidTr="004F1D2C">
        <w:trPr>
          <w:trHeight w:val="148"/>
        </w:trPr>
        <w:tc>
          <w:tcPr>
            <w:tcW w:w="1523"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34"/>
              <w:jc w:val="center"/>
              <w:rPr>
                <w:rFonts w:ascii="Times New Roman" w:hAnsi="Times New Roman"/>
                <w:bCs/>
                <w:iCs/>
                <w:color w:val="000000"/>
                <w:sz w:val="24"/>
                <w:szCs w:val="24"/>
              </w:rPr>
            </w:pPr>
            <w:r w:rsidRPr="006A050A">
              <w:rPr>
                <w:rFonts w:ascii="Times New Roman" w:hAnsi="Times New Roman"/>
                <w:bCs/>
                <w:iCs/>
                <w:color w:val="000000"/>
                <w:sz w:val="24"/>
                <w:szCs w:val="24"/>
              </w:rPr>
              <w:t>Утренняя гимнастика на открытом воздухе</w:t>
            </w:r>
          </w:p>
        </w:tc>
        <w:tc>
          <w:tcPr>
            <w:tcW w:w="671"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142"/>
              <w:jc w:val="center"/>
              <w:rPr>
                <w:rFonts w:ascii="Times New Roman" w:hAnsi="Times New Roman"/>
                <w:bCs/>
                <w:iCs/>
                <w:color w:val="000000"/>
                <w:sz w:val="24"/>
                <w:szCs w:val="24"/>
              </w:rPr>
            </w:pPr>
            <w:r w:rsidRPr="006A050A">
              <w:rPr>
                <w:rFonts w:ascii="Times New Roman" w:hAnsi="Times New Roman"/>
                <w:bCs/>
                <w:iCs/>
                <w:color w:val="000000"/>
                <w:sz w:val="24"/>
                <w:szCs w:val="24"/>
              </w:rPr>
              <w:t>8.30 -8.35</w:t>
            </w:r>
          </w:p>
        </w:tc>
        <w:tc>
          <w:tcPr>
            <w:tcW w:w="672"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jc w:val="center"/>
              <w:rPr>
                <w:rFonts w:ascii="Times New Roman" w:hAnsi="Times New Roman"/>
                <w:bCs/>
                <w:iCs/>
                <w:color w:val="000000"/>
                <w:sz w:val="24"/>
                <w:szCs w:val="24"/>
              </w:rPr>
            </w:pPr>
            <w:r w:rsidRPr="006A050A">
              <w:rPr>
                <w:rFonts w:ascii="Times New Roman" w:hAnsi="Times New Roman"/>
                <w:bCs/>
                <w:iCs/>
                <w:color w:val="000000"/>
                <w:sz w:val="24"/>
                <w:szCs w:val="24"/>
              </w:rPr>
              <w:t>8.30-8.35</w:t>
            </w:r>
          </w:p>
        </w:tc>
        <w:tc>
          <w:tcPr>
            <w:tcW w:w="57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jc w:val="center"/>
              <w:rPr>
                <w:rFonts w:ascii="Times New Roman" w:hAnsi="Times New Roman"/>
                <w:bCs/>
                <w:iCs/>
                <w:color w:val="000000"/>
                <w:sz w:val="24"/>
                <w:szCs w:val="24"/>
              </w:rPr>
            </w:pPr>
            <w:r w:rsidRPr="006A050A">
              <w:rPr>
                <w:rFonts w:ascii="Times New Roman" w:hAnsi="Times New Roman"/>
                <w:bCs/>
                <w:iCs/>
                <w:color w:val="000000"/>
                <w:sz w:val="24"/>
                <w:szCs w:val="24"/>
              </w:rPr>
              <w:t>8.30-8.40</w:t>
            </w:r>
          </w:p>
        </w:tc>
        <w:tc>
          <w:tcPr>
            <w:tcW w:w="574"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left="-142" w:right="-216"/>
              <w:jc w:val="center"/>
              <w:rPr>
                <w:rFonts w:ascii="Times New Roman" w:hAnsi="Times New Roman"/>
                <w:bCs/>
                <w:iCs/>
                <w:color w:val="000000"/>
                <w:sz w:val="24"/>
                <w:szCs w:val="24"/>
              </w:rPr>
            </w:pPr>
            <w:r w:rsidRPr="006A050A">
              <w:rPr>
                <w:rFonts w:ascii="Times New Roman" w:hAnsi="Times New Roman"/>
                <w:bCs/>
                <w:iCs/>
                <w:color w:val="000000"/>
                <w:sz w:val="24"/>
                <w:szCs w:val="24"/>
              </w:rPr>
              <w:t>8.30-8.40</w:t>
            </w:r>
          </w:p>
        </w:tc>
        <w:tc>
          <w:tcPr>
            <w:tcW w:w="98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jc w:val="center"/>
              <w:rPr>
                <w:rFonts w:ascii="Times New Roman" w:hAnsi="Times New Roman"/>
                <w:bCs/>
                <w:iCs/>
                <w:color w:val="000000"/>
                <w:sz w:val="24"/>
                <w:szCs w:val="24"/>
              </w:rPr>
            </w:pPr>
            <w:r w:rsidRPr="006A050A">
              <w:rPr>
                <w:rFonts w:ascii="Times New Roman" w:hAnsi="Times New Roman"/>
                <w:bCs/>
                <w:iCs/>
                <w:color w:val="000000"/>
                <w:sz w:val="24"/>
                <w:szCs w:val="24"/>
              </w:rPr>
              <w:t>8.30-</w:t>
            </w:r>
            <w:r w:rsidRPr="006A050A">
              <w:rPr>
                <w:rFonts w:ascii="Times New Roman" w:hAnsi="Times New Roman"/>
                <w:bCs/>
                <w:iCs/>
                <w:color w:val="000000"/>
                <w:sz w:val="24"/>
                <w:szCs w:val="24"/>
                <w:lang w:val="en-US"/>
              </w:rPr>
              <w:t>8</w:t>
            </w:r>
            <w:r w:rsidRPr="006A050A">
              <w:rPr>
                <w:rFonts w:ascii="Times New Roman" w:hAnsi="Times New Roman"/>
                <w:bCs/>
                <w:iCs/>
                <w:color w:val="000000"/>
                <w:sz w:val="24"/>
                <w:szCs w:val="24"/>
              </w:rPr>
              <w:t>.40</w:t>
            </w:r>
          </w:p>
        </w:tc>
      </w:tr>
      <w:tr w:rsidR="004F1D2C" w:rsidRPr="006A050A" w:rsidTr="004F1D2C">
        <w:trPr>
          <w:trHeight w:val="148"/>
        </w:trPr>
        <w:tc>
          <w:tcPr>
            <w:tcW w:w="1523"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34"/>
              <w:jc w:val="center"/>
              <w:rPr>
                <w:rFonts w:ascii="Times New Roman" w:hAnsi="Times New Roman"/>
                <w:bCs/>
                <w:iCs/>
                <w:color w:val="000000"/>
                <w:sz w:val="24"/>
                <w:szCs w:val="24"/>
              </w:rPr>
            </w:pPr>
            <w:r w:rsidRPr="006A050A">
              <w:rPr>
                <w:rFonts w:ascii="Times New Roman" w:hAnsi="Times New Roman"/>
                <w:bCs/>
                <w:iCs/>
                <w:color w:val="000000"/>
                <w:sz w:val="24"/>
                <w:szCs w:val="24"/>
              </w:rPr>
              <w:t xml:space="preserve">Самостоятельная деятельность (игры, подготовка к завтраку, гигиенические процедуры). </w:t>
            </w:r>
          </w:p>
        </w:tc>
        <w:tc>
          <w:tcPr>
            <w:tcW w:w="671"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142"/>
              <w:jc w:val="center"/>
              <w:rPr>
                <w:rFonts w:ascii="Times New Roman" w:hAnsi="Times New Roman"/>
                <w:bCs/>
                <w:iCs/>
                <w:color w:val="000000"/>
                <w:sz w:val="24"/>
                <w:szCs w:val="24"/>
              </w:rPr>
            </w:pPr>
          </w:p>
          <w:p w:rsidR="004F1D2C" w:rsidRPr="006A050A" w:rsidRDefault="004F1D2C" w:rsidP="004F1D2C">
            <w:pPr>
              <w:spacing w:line="240" w:lineRule="auto"/>
              <w:ind w:hanging="142"/>
              <w:jc w:val="center"/>
              <w:rPr>
                <w:rFonts w:ascii="Times New Roman" w:hAnsi="Times New Roman"/>
                <w:bCs/>
                <w:iCs/>
                <w:color w:val="000000"/>
                <w:sz w:val="24"/>
                <w:szCs w:val="24"/>
              </w:rPr>
            </w:pPr>
            <w:r w:rsidRPr="006A050A">
              <w:rPr>
                <w:rFonts w:ascii="Times New Roman" w:hAnsi="Times New Roman"/>
                <w:bCs/>
                <w:iCs/>
                <w:color w:val="000000"/>
                <w:sz w:val="24"/>
                <w:szCs w:val="24"/>
              </w:rPr>
              <w:t>8.35  -8.45</w:t>
            </w:r>
          </w:p>
        </w:tc>
        <w:tc>
          <w:tcPr>
            <w:tcW w:w="672"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jc w:val="center"/>
              <w:rPr>
                <w:rFonts w:ascii="Times New Roman" w:hAnsi="Times New Roman"/>
                <w:bCs/>
                <w:iCs/>
                <w:color w:val="000000"/>
                <w:sz w:val="24"/>
                <w:szCs w:val="24"/>
              </w:rPr>
            </w:pPr>
          </w:p>
          <w:p w:rsidR="004F1D2C" w:rsidRPr="006A050A" w:rsidRDefault="004F1D2C" w:rsidP="004F1D2C">
            <w:pPr>
              <w:spacing w:line="240" w:lineRule="auto"/>
              <w:jc w:val="center"/>
              <w:rPr>
                <w:rFonts w:ascii="Times New Roman" w:hAnsi="Times New Roman"/>
                <w:bCs/>
                <w:iCs/>
                <w:color w:val="000000"/>
                <w:sz w:val="24"/>
                <w:szCs w:val="24"/>
              </w:rPr>
            </w:pPr>
            <w:r w:rsidRPr="006A050A">
              <w:rPr>
                <w:rFonts w:ascii="Times New Roman" w:hAnsi="Times New Roman"/>
                <w:bCs/>
                <w:iCs/>
                <w:color w:val="000000"/>
                <w:sz w:val="24"/>
                <w:szCs w:val="24"/>
              </w:rPr>
              <w:t>8.35  -8.45</w:t>
            </w:r>
          </w:p>
        </w:tc>
        <w:tc>
          <w:tcPr>
            <w:tcW w:w="57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jc w:val="center"/>
              <w:rPr>
                <w:rFonts w:ascii="Times New Roman" w:hAnsi="Times New Roman"/>
                <w:bCs/>
                <w:iCs/>
                <w:color w:val="000000"/>
                <w:sz w:val="24"/>
                <w:szCs w:val="24"/>
              </w:rPr>
            </w:pPr>
          </w:p>
          <w:p w:rsidR="004F1D2C" w:rsidRPr="006A050A" w:rsidRDefault="004F1D2C" w:rsidP="004F1D2C">
            <w:pPr>
              <w:spacing w:line="240" w:lineRule="auto"/>
              <w:jc w:val="center"/>
              <w:rPr>
                <w:rFonts w:ascii="Times New Roman" w:hAnsi="Times New Roman"/>
                <w:bCs/>
                <w:iCs/>
                <w:color w:val="000000"/>
                <w:sz w:val="24"/>
                <w:szCs w:val="24"/>
              </w:rPr>
            </w:pPr>
            <w:r w:rsidRPr="006A050A">
              <w:rPr>
                <w:rFonts w:ascii="Times New Roman" w:hAnsi="Times New Roman"/>
                <w:bCs/>
                <w:iCs/>
                <w:color w:val="000000"/>
                <w:sz w:val="24"/>
                <w:szCs w:val="24"/>
              </w:rPr>
              <w:t>8.40-8.45</w:t>
            </w:r>
          </w:p>
        </w:tc>
        <w:tc>
          <w:tcPr>
            <w:tcW w:w="574"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left="-142" w:right="-216"/>
              <w:jc w:val="center"/>
              <w:rPr>
                <w:rFonts w:ascii="Times New Roman" w:hAnsi="Times New Roman"/>
                <w:bCs/>
                <w:iCs/>
                <w:color w:val="000000"/>
                <w:sz w:val="24"/>
                <w:szCs w:val="24"/>
              </w:rPr>
            </w:pPr>
          </w:p>
          <w:p w:rsidR="004F1D2C" w:rsidRPr="006A050A" w:rsidRDefault="004F1D2C" w:rsidP="004F1D2C">
            <w:pPr>
              <w:spacing w:line="240" w:lineRule="auto"/>
              <w:ind w:left="-142" w:right="-216"/>
              <w:jc w:val="center"/>
              <w:rPr>
                <w:rFonts w:ascii="Times New Roman" w:hAnsi="Times New Roman"/>
                <w:bCs/>
                <w:iCs/>
                <w:color w:val="000000"/>
                <w:sz w:val="24"/>
                <w:szCs w:val="24"/>
              </w:rPr>
            </w:pPr>
            <w:r w:rsidRPr="006A050A">
              <w:rPr>
                <w:rFonts w:ascii="Times New Roman" w:hAnsi="Times New Roman"/>
                <w:bCs/>
                <w:iCs/>
                <w:color w:val="000000"/>
                <w:sz w:val="24"/>
                <w:szCs w:val="24"/>
              </w:rPr>
              <w:t>8.40-8.45</w:t>
            </w:r>
          </w:p>
        </w:tc>
        <w:tc>
          <w:tcPr>
            <w:tcW w:w="98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jc w:val="center"/>
              <w:rPr>
                <w:rFonts w:ascii="Times New Roman" w:hAnsi="Times New Roman"/>
                <w:bCs/>
                <w:iCs/>
                <w:color w:val="000000"/>
                <w:sz w:val="24"/>
                <w:szCs w:val="24"/>
              </w:rPr>
            </w:pPr>
          </w:p>
          <w:p w:rsidR="004F1D2C" w:rsidRPr="006A050A" w:rsidRDefault="004F1D2C" w:rsidP="004F1D2C">
            <w:pPr>
              <w:spacing w:line="240" w:lineRule="auto"/>
              <w:jc w:val="center"/>
              <w:rPr>
                <w:rFonts w:ascii="Times New Roman" w:hAnsi="Times New Roman"/>
                <w:bCs/>
                <w:iCs/>
                <w:color w:val="000000"/>
                <w:sz w:val="24"/>
                <w:szCs w:val="24"/>
              </w:rPr>
            </w:pPr>
            <w:r w:rsidRPr="006A050A">
              <w:rPr>
                <w:rFonts w:ascii="Times New Roman" w:hAnsi="Times New Roman"/>
                <w:bCs/>
                <w:iCs/>
                <w:color w:val="000000"/>
                <w:sz w:val="24"/>
                <w:szCs w:val="24"/>
              </w:rPr>
              <w:t>8.40-8.45</w:t>
            </w:r>
          </w:p>
        </w:tc>
      </w:tr>
      <w:tr w:rsidR="004F1D2C" w:rsidRPr="006A050A" w:rsidTr="004F1D2C">
        <w:trPr>
          <w:trHeight w:val="148"/>
        </w:trPr>
        <w:tc>
          <w:tcPr>
            <w:tcW w:w="1523"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34"/>
              <w:jc w:val="center"/>
              <w:rPr>
                <w:rFonts w:ascii="Times New Roman" w:hAnsi="Times New Roman"/>
                <w:bCs/>
                <w:iCs/>
                <w:color w:val="000000"/>
                <w:sz w:val="24"/>
                <w:szCs w:val="24"/>
              </w:rPr>
            </w:pPr>
            <w:r w:rsidRPr="006A050A">
              <w:rPr>
                <w:rFonts w:ascii="Times New Roman" w:hAnsi="Times New Roman"/>
                <w:bCs/>
                <w:iCs/>
                <w:color w:val="000000"/>
                <w:sz w:val="24"/>
                <w:szCs w:val="24"/>
              </w:rPr>
              <w:t>Завтрак</w:t>
            </w:r>
          </w:p>
        </w:tc>
        <w:tc>
          <w:tcPr>
            <w:tcW w:w="671"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142"/>
              <w:jc w:val="center"/>
              <w:rPr>
                <w:rFonts w:ascii="Times New Roman" w:hAnsi="Times New Roman"/>
                <w:bCs/>
                <w:iCs/>
                <w:color w:val="000000"/>
                <w:sz w:val="24"/>
                <w:szCs w:val="24"/>
              </w:rPr>
            </w:pPr>
            <w:r w:rsidRPr="006A050A">
              <w:rPr>
                <w:rFonts w:ascii="Times New Roman" w:hAnsi="Times New Roman"/>
                <w:bCs/>
                <w:iCs/>
                <w:color w:val="000000"/>
                <w:sz w:val="24"/>
                <w:szCs w:val="24"/>
              </w:rPr>
              <w:t>8.45-9.00</w:t>
            </w:r>
          </w:p>
        </w:tc>
        <w:tc>
          <w:tcPr>
            <w:tcW w:w="672"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jc w:val="center"/>
              <w:rPr>
                <w:rFonts w:ascii="Times New Roman" w:hAnsi="Times New Roman"/>
                <w:bCs/>
                <w:iCs/>
                <w:color w:val="000000"/>
                <w:sz w:val="24"/>
                <w:szCs w:val="24"/>
              </w:rPr>
            </w:pPr>
            <w:r w:rsidRPr="006A050A">
              <w:rPr>
                <w:rFonts w:ascii="Times New Roman" w:hAnsi="Times New Roman"/>
                <w:bCs/>
                <w:iCs/>
                <w:color w:val="000000"/>
                <w:sz w:val="24"/>
                <w:szCs w:val="24"/>
              </w:rPr>
              <w:t>8.45-9.00</w:t>
            </w:r>
          </w:p>
        </w:tc>
        <w:tc>
          <w:tcPr>
            <w:tcW w:w="57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jc w:val="center"/>
              <w:rPr>
                <w:rFonts w:ascii="Times New Roman" w:hAnsi="Times New Roman"/>
                <w:bCs/>
                <w:iCs/>
                <w:color w:val="000000"/>
                <w:sz w:val="24"/>
                <w:szCs w:val="24"/>
              </w:rPr>
            </w:pPr>
            <w:r w:rsidRPr="006A050A">
              <w:rPr>
                <w:rFonts w:ascii="Times New Roman" w:hAnsi="Times New Roman"/>
                <w:bCs/>
                <w:iCs/>
                <w:color w:val="000000"/>
                <w:sz w:val="24"/>
                <w:szCs w:val="24"/>
              </w:rPr>
              <w:t>8.45-9.00</w:t>
            </w:r>
          </w:p>
        </w:tc>
        <w:tc>
          <w:tcPr>
            <w:tcW w:w="574"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left="-142" w:right="-216"/>
              <w:jc w:val="center"/>
              <w:rPr>
                <w:rFonts w:ascii="Times New Roman" w:hAnsi="Times New Roman"/>
                <w:bCs/>
                <w:iCs/>
                <w:color w:val="000000"/>
                <w:sz w:val="24"/>
                <w:szCs w:val="24"/>
              </w:rPr>
            </w:pPr>
            <w:r w:rsidRPr="006A050A">
              <w:rPr>
                <w:rFonts w:ascii="Times New Roman" w:hAnsi="Times New Roman"/>
                <w:bCs/>
                <w:iCs/>
                <w:color w:val="000000"/>
                <w:sz w:val="24"/>
                <w:szCs w:val="24"/>
              </w:rPr>
              <w:t>8.45-9.00</w:t>
            </w:r>
          </w:p>
        </w:tc>
        <w:tc>
          <w:tcPr>
            <w:tcW w:w="98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jc w:val="center"/>
              <w:rPr>
                <w:rFonts w:ascii="Times New Roman" w:hAnsi="Times New Roman"/>
                <w:bCs/>
                <w:iCs/>
                <w:color w:val="000000"/>
                <w:sz w:val="24"/>
                <w:szCs w:val="24"/>
              </w:rPr>
            </w:pPr>
            <w:r w:rsidRPr="006A050A">
              <w:rPr>
                <w:rFonts w:ascii="Times New Roman" w:hAnsi="Times New Roman"/>
                <w:bCs/>
                <w:iCs/>
                <w:color w:val="000000"/>
                <w:sz w:val="24"/>
                <w:szCs w:val="24"/>
              </w:rPr>
              <w:t>8.45-9.00</w:t>
            </w:r>
          </w:p>
        </w:tc>
      </w:tr>
      <w:tr w:rsidR="004F1D2C" w:rsidRPr="006A050A" w:rsidTr="004F1D2C">
        <w:trPr>
          <w:trHeight w:val="148"/>
        </w:trPr>
        <w:tc>
          <w:tcPr>
            <w:tcW w:w="1523"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34"/>
              <w:jc w:val="center"/>
              <w:rPr>
                <w:rFonts w:ascii="Times New Roman" w:hAnsi="Times New Roman"/>
                <w:bCs/>
                <w:iCs/>
                <w:color w:val="000000"/>
                <w:sz w:val="24"/>
                <w:szCs w:val="24"/>
              </w:rPr>
            </w:pPr>
            <w:r w:rsidRPr="006A050A">
              <w:rPr>
                <w:rFonts w:ascii="Times New Roman" w:hAnsi="Times New Roman"/>
                <w:bCs/>
                <w:iCs/>
                <w:color w:val="000000"/>
                <w:sz w:val="24"/>
                <w:szCs w:val="24"/>
              </w:rPr>
              <w:t>Самостоятельная деятельность (игры, подготовка к прогулке, личная гигиена)</w:t>
            </w:r>
          </w:p>
        </w:tc>
        <w:tc>
          <w:tcPr>
            <w:tcW w:w="671" w:type="pct"/>
            <w:tcBorders>
              <w:top w:val="single" w:sz="4" w:space="0" w:color="auto"/>
              <w:left w:val="single" w:sz="4" w:space="0" w:color="auto"/>
              <w:bottom w:val="single" w:sz="4" w:space="0" w:color="auto"/>
              <w:right w:val="single" w:sz="4" w:space="0" w:color="auto"/>
            </w:tcBorders>
          </w:tcPr>
          <w:p w:rsidR="004F1D2C" w:rsidRPr="006A050A" w:rsidRDefault="004F1D2C" w:rsidP="004F1D2C">
            <w:pPr>
              <w:spacing w:line="240" w:lineRule="auto"/>
              <w:ind w:hanging="107"/>
              <w:jc w:val="center"/>
              <w:rPr>
                <w:rFonts w:ascii="Times New Roman" w:hAnsi="Times New Roman"/>
                <w:bCs/>
                <w:iCs/>
                <w:color w:val="000000"/>
                <w:sz w:val="24"/>
                <w:szCs w:val="24"/>
              </w:rPr>
            </w:pPr>
            <w:r w:rsidRPr="006A050A">
              <w:rPr>
                <w:rFonts w:ascii="Times New Roman" w:hAnsi="Times New Roman"/>
                <w:bCs/>
                <w:iCs/>
                <w:color w:val="000000"/>
                <w:sz w:val="24"/>
                <w:szCs w:val="24"/>
              </w:rPr>
              <w:t>9.00-9.45</w:t>
            </w:r>
          </w:p>
          <w:p w:rsidR="004F1D2C" w:rsidRPr="006A050A" w:rsidRDefault="004F1D2C" w:rsidP="004F1D2C">
            <w:pPr>
              <w:spacing w:line="240" w:lineRule="auto"/>
              <w:ind w:hanging="107"/>
              <w:jc w:val="center"/>
              <w:rPr>
                <w:rFonts w:ascii="Times New Roman" w:hAnsi="Times New Roman"/>
                <w:bCs/>
                <w:iCs/>
                <w:color w:val="000000"/>
                <w:sz w:val="24"/>
                <w:szCs w:val="24"/>
              </w:rPr>
            </w:pPr>
          </w:p>
        </w:tc>
        <w:tc>
          <w:tcPr>
            <w:tcW w:w="672" w:type="pct"/>
            <w:tcBorders>
              <w:top w:val="single" w:sz="4" w:space="0" w:color="auto"/>
              <w:left w:val="single" w:sz="4" w:space="0" w:color="auto"/>
              <w:bottom w:val="single" w:sz="4" w:space="0" w:color="auto"/>
              <w:right w:val="single" w:sz="4" w:space="0" w:color="auto"/>
            </w:tcBorders>
          </w:tcPr>
          <w:p w:rsidR="004F1D2C" w:rsidRPr="006A050A" w:rsidRDefault="004F1D2C" w:rsidP="004F1D2C">
            <w:pPr>
              <w:spacing w:line="240" w:lineRule="auto"/>
              <w:ind w:hanging="8"/>
              <w:jc w:val="center"/>
              <w:rPr>
                <w:rFonts w:ascii="Times New Roman" w:hAnsi="Times New Roman"/>
                <w:bCs/>
                <w:iCs/>
                <w:color w:val="000000"/>
                <w:sz w:val="24"/>
                <w:szCs w:val="24"/>
              </w:rPr>
            </w:pPr>
            <w:r w:rsidRPr="006A050A">
              <w:rPr>
                <w:rFonts w:ascii="Times New Roman" w:hAnsi="Times New Roman"/>
                <w:bCs/>
                <w:iCs/>
                <w:color w:val="000000"/>
                <w:sz w:val="24"/>
                <w:szCs w:val="24"/>
              </w:rPr>
              <w:t>9.00-9.45</w:t>
            </w:r>
          </w:p>
          <w:p w:rsidR="004F1D2C" w:rsidRPr="006A050A" w:rsidRDefault="004F1D2C" w:rsidP="004F1D2C">
            <w:pPr>
              <w:spacing w:line="240" w:lineRule="auto"/>
              <w:ind w:hanging="8"/>
              <w:jc w:val="center"/>
              <w:rPr>
                <w:rFonts w:ascii="Times New Roman" w:hAnsi="Times New Roman"/>
                <w:bCs/>
                <w:iCs/>
                <w:color w:val="000000"/>
                <w:sz w:val="24"/>
                <w:szCs w:val="24"/>
              </w:rPr>
            </w:pPr>
          </w:p>
        </w:tc>
        <w:tc>
          <w:tcPr>
            <w:tcW w:w="57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8"/>
              <w:jc w:val="center"/>
              <w:rPr>
                <w:rFonts w:ascii="Times New Roman" w:hAnsi="Times New Roman"/>
                <w:bCs/>
                <w:iCs/>
                <w:color w:val="000000"/>
                <w:sz w:val="24"/>
                <w:szCs w:val="24"/>
              </w:rPr>
            </w:pPr>
            <w:r w:rsidRPr="006A050A">
              <w:rPr>
                <w:rFonts w:ascii="Times New Roman" w:hAnsi="Times New Roman"/>
                <w:bCs/>
                <w:iCs/>
                <w:color w:val="000000"/>
                <w:sz w:val="24"/>
                <w:szCs w:val="24"/>
              </w:rPr>
              <w:t>9.00-10.00</w:t>
            </w:r>
          </w:p>
        </w:tc>
        <w:tc>
          <w:tcPr>
            <w:tcW w:w="574"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20"/>
              <w:jc w:val="center"/>
              <w:rPr>
                <w:rFonts w:ascii="Times New Roman" w:hAnsi="Times New Roman"/>
                <w:bCs/>
                <w:iCs/>
                <w:color w:val="000000"/>
                <w:sz w:val="24"/>
                <w:szCs w:val="24"/>
              </w:rPr>
            </w:pPr>
            <w:r w:rsidRPr="006A050A">
              <w:rPr>
                <w:rFonts w:ascii="Times New Roman" w:hAnsi="Times New Roman"/>
                <w:bCs/>
                <w:iCs/>
                <w:color w:val="000000"/>
                <w:sz w:val="24"/>
                <w:szCs w:val="24"/>
              </w:rPr>
              <w:t>9.15-10.00</w:t>
            </w:r>
          </w:p>
        </w:tc>
        <w:tc>
          <w:tcPr>
            <w:tcW w:w="98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right="175" w:hanging="7"/>
              <w:jc w:val="center"/>
              <w:rPr>
                <w:rFonts w:ascii="Times New Roman" w:hAnsi="Times New Roman"/>
                <w:bCs/>
                <w:iCs/>
                <w:color w:val="000000"/>
                <w:sz w:val="24"/>
                <w:szCs w:val="24"/>
              </w:rPr>
            </w:pPr>
            <w:r w:rsidRPr="006A050A">
              <w:rPr>
                <w:rFonts w:ascii="Times New Roman" w:hAnsi="Times New Roman"/>
                <w:bCs/>
                <w:iCs/>
                <w:color w:val="000000"/>
                <w:sz w:val="24"/>
                <w:szCs w:val="24"/>
              </w:rPr>
              <w:t>9.15-10.00</w:t>
            </w:r>
          </w:p>
        </w:tc>
      </w:tr>
      <w:tr w:rsidR="004F1D2C" w:rsidRPr="006A050A" w:rsidTr="004F1D2C">
        <w:trPr>
          <w:trHeight w:val="465"/>
        </w:trPr>
        <w:tc>
          <w:tcPr>
            <w:tcW w:w="1523"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34"/>
              <w:jc w:val="center"/>
              <w:rPr>
                <w:rFonts w:ascii="Times New Roman" w:hAnsi="Times New Roman"/>
                <w:bCs/>
                <w:iCs/>
                <w:color w:val="000000"/>
                <w:sz w:val="24"/>
                <w:szCs w:val="24"/>
              </w:rPr>
            </w:pPr>
            <w:r w:rsidRPr="006A050A">
              <w:rPr>
                <w:rFonts w:ascii="Times New Roman" w:hAnsi="Times New Roman"/>
                <w:bCs/>
                <w:iCs/>
                <w:color w:val="000000"/>
                <w:sz w:val="24"/>
                <w:szCs w:val="24"/>
              </w:rPr>
              <w:t xml:space="preserve">Второй завтрак </w:t>
            </w:r>
          </w:p>
        </w:tc>
        <w:tc>
          <w:tcPr>
            <w:tcW w:w="671"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107"/>
              <w:jc w:val="center"/>
              <w:rPr>
                <w:rFonts w:ascii="Times New Roman" w:hAnsi="Times New Roman"/>
                <w:bCs/>
                <w:iCs/>
                <w:color w:val="000000"/>
                <w:sz w:val="24"/>
                <w:szCs w:val="24"/>
              </w:rPr>
            </w:pPr>
            <w:r w:rsidRPr="006A050A">
              <w:rPr>
                <w:rFonts w:ascii="Times New Roman" w:hAnsi="Times New Roman"/>
                <w:bCs/>
                <w:iCs/>
                <w:color w:val="000000"/>
                <w:sz w:val="24"/>
                <w:szCs w:val="24"/>
              </w:rPr>
              <w:t>10.40-10.50</w:t>
            </w:r>
          </w:p>
        </w:tc>
        <w:tc>
          <w:tcPr>
            <w:tcW w:w="672"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8"/>
              <w:jc w:val="center"/>
              <w:rPr>
                <w:rFonts w:ascii="Times New Roman" w:hAnsi="Times New Roman"/>
                <w:bCs/>
                <w:iCs/>
                <w:color w:val="000000"/>
                <w:sz w:val="24"/>
                <w:szCs w:val="24"/>
              </w:rPr>
            </w:pPr>
            <w:r w:rsidRPr="006A050A">
              <w:rPr>
                <w:rFonts w:ascii="Times New Roman" w:hAnsi="Times New Roman"/>
                <w:bCs/>
                <w:iCs/>
                <w:color w:val="000000"/>
                <w:sz w:val="24"/>
                <w:szCs w:val="24"/>
              </w:rPr>
              <w:t>10.40-10.45</w:t>
            </w:r>
          </w:p>
        </w:tc>
        <w:tc>
          <w:tcPr>
            <w:tcW w:w="57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8"/>
              <w:jc w:val="center"/>
              <w:rPr>
                <w:rFonts w:ascii="Times New Roman" w:hAnsi="Times New Roman"/>
                <w:bCs/>
                <w:iCs/>
                <w:color w:val="000000"/>
                <w:sz w:val="24"/>
                <w:szCs w:val="24"/>
              </w:rPr>
            </w:pPr>
            <w:r w:rsidRPr="006A050A">
              <w:rPr>
                <w:rFonts w:ascii="Times New Roman" w:hAnsi="Times New Roman"/>
                <w:bCs/>
                <w:iCs/>
                <w:color w:val="000000"/>
                <w:sz w:val="24"/>
                <w:szCs w:val="24"/>
              </w:rPr>
              <w:t>10.40-10.45</w:t>
            </w:r>
          </w:p>
        </w:tc>
        <w:tc>
          <w:tcPr>
            <w:tcW w:w="574"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20"/>
              <w:jc w:val="center"/>
              <w:rPr>
                <w:rFonts w:ascii="Times New Roman" w:hAnsi="Times New Roman"/>
                <w:bCs/>
                <w:iCs/>
                <w:color w:val="000000"/>
                <w:sz w:val="24"/>
                <w:szCs w:val="24"/>
              </w:rPr>
            </w:pPr>
            <w:r w:rsidRPr="006A050A">
              <w:rPr>
                <w:rFonts w:ascii="Times New Roman" w:hAnsi="Times New Roman"/>
                <w:bCs/>
                <w:iCs/>
                <w:color w:val="000000"/>
                <w:sz w:val="24"/>
                <w:szCs w:val="24"/>
              </w:rPr>
              <w:t>10.40-10.45</w:t>
            </w:r>
          </w:p>
        </w:tc>
        <w:tc>
          <w:tcPr>
            <w:tcW w:w="98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
              <w:jc w:val="center"/>
              <w:rPr>
                <w:rFonts w:ascii="Times New Roman" w:hAnsi="Times New Roman"/>
                <w:bCs/>
                <w:iCs/>
                <w:color w:val="000000"/>
                <w:sz w:val="24"/>
                <w:szCs w:val="24"/>
              </w:rPr>
            </w:pPr>
            <w:r w:rsidRPr="006A050A">
              <w:rPr>
                <w:rFonts w:ascii="Times New Roman" w:hAnsi="Times New Roman"/>
                <w:bCs/>
                <w:iCs/>
                <w:color w:val="000000"/>
                <w:sz w:val="24"/>
                <w:szCs w:val="24"/>
              </w:rPr>
              <w:t>10.40-10.45</w:t>
            </w:r>
          </w:p>
        </w:tc>
      </w:tr>
      <w:tr w:rsidR="004F1D2C" w:rsidRPr="006A050A" w:rsidTr="004F1D2C">
        <w:trPr>
          <w:trHeight w:val="645"/>
        </w:trPr>
        <w:tc>
          <w:tcPr>
            <w:tcW w:w="1523"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34"/>
              <w:jc w:val="center"/>
              <w:rPr>
                <w:rFonts w:ascii="Times New Roman" w:hAnsi="Times New Roman"/>
                <w:bCs/>
                <w:iCs/>
                <w:color w:val="000000"/>
                <w:sz w:val="24"/>
                <w:szCs w:val="24"/>
              </w:rPr>
            </w:pPr>
            <w:r w:rsidRPr="006A050A">
              <w:rPr>
                <w:rFonts w:ascii="Times New Roman" w:hAnsi="Times New Roman"/>
                <w:bCs/>
                <w:iCs/>
                <w:color w:val="000000"/>
                <w:sz w:val="24"/>
                <w:szCs w:val="24"/>
              </w:rPr>
              <w:t>Прогулка (наблюдения, игры, труд, экспериментирование, самостоятельная, двигательная деятельность)</w:t>
            </w:r>
          </w:p>
        </w:tc>
        <w:tc>
          <w:tcPr>
            <w:tcW w:w="671" w:type="pct"/>
            <w:tcBorders>
              <w:top w:val="single" w:sz="4" w:space="0" w:color="auto"/>
              <w:left w:val="single" w:sz="4" w:space="0" w:color="auto"/>
              <w:bottom w:val="single" w:sz="4" w:space="0" w:color="auto"/>
              <w:right w:val="single" w:sz="4" w:space="0" w:color="auto"/>
            </w:tcBorders>
          </w:tcPr>
          <w:p w:rsidR="004F1D2C" w:rsidRPr="006A050A" w:rsidRDefault="004F1D2C" w:rsidP="004F1D2C">
            <w:pPr>
              <w:spacing w:line="240" w:lineRule="auto"/>
              <w:ind w:hanging="107"/>
              <w:jc w:val="center"/>
              <w:rPr>
                <w:rFonts w:ascii="Times New Roman" w:hAnsi="Times New Roman"/>
                <w:bCs/>
                <w:iCs/>
                <w:color w:val="000000"/>
                <w:sz w:val="24"/>
                <w:szCs w:val="24"/>
              </w:rPr>
            </w:pPr>
            <w:r w:rsidRPr="006A050A">
              <w:rPr>
                <w:rFonts w:ascii="Times New Roman" w:hAnsi="Times New Roman"/>
                <w:bCs/>
                <w:iCs/>
                <w:color w:val="000000"/>
                <w:sz w:val="24"/>
                <w:szCs w:val="24"/>
              </w:rPr>
              <w:t>9.45-11.35</w:t>
            </w:r>
          </w:p>
          <w:p w:rsidR="004F1D2C" w:rsidRPr="006A050A" w:rsidRDefault="004F1D2C" w:rsidP="004F1D2C">
            <w:pPr>
              <w:spacing w:line="240" w:lineRule="auto"/>
              <w:ind w:hanging="107"/>
              <w:jc w:val="center"/>
              <w:rPr>
                <w:rFonts w:ascii="Times New Roman" w:hAnsi="Times New Roman"/>
                <w:bCs/>
                <w:iCs/>
                <w:color w:val="000000"/>
                <w:sz w:val="24"/>
                <w:szCs w:val="24"/>
              </w:rPr>
            </w:pPr>
          </w:p>
        </w:tc>
        <w:tc>
          <w:tcPr>
            <w:tcW w:w="672"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8"/>
              <w:jc w:val="center"/>
              <w:rPr>
                <w:rFonts w:ascii="Times New Roman" w:hAnsi="Times New Roman"/>
                <w:bCs/>
                <w:iCs/>
                <w:color w:val="000000"/>
                <w:sz w:val="24"/>
                <w:szCs w:val="24"/>
              </w:rPr>
            </w:pPr>
            <w:r w:rsidRPr="006A050A">
              <w:rPr>
                <w:rFonts w:ascii="Times New Roman" w:hAnsi="Times New Roman"/>
                <w:bCs/>
                <w:iCs/>
                <w:color w:val="000000"/>
                <w:sz w:val="24"/>
                <w:szCs w:val="24"/>
              </w:rPr>
              <w:t>9.45 – 11.40</w:t>
            </w:r>
          </w:p>
        </w:tc>
        <w:tc>
          <w:tcPr>
            <w:tcW w:w="57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8"/>
              <w:jc w:val="center"/>
              <w:rPr>
                <w:rFonts w:ascii="Times New Roman" w:hAnsi="Times New Roman"/>
                <w:bCs/>
                <w:iCs/>
                <w:color w:val="000000"/>
                <w:sz w:val="24"/>
                <w:szCs w:val="24"/>
              </w:rPr>
            </w:pPr>
            <w:r w:rsidRPr="006A050A">
              <w:rPr>
                <w:rFonts w:ascii="Times New Roman" w:hAnsi="Times New Roman"/>
                <w:bCs/>
                <w:iCs/>
                <w:color w:val="000000"/>
                <w:sz w:val="24"/>
                <w:szCs w:val="24"/>
              </w:rPr>
              <w:t>10.00-12.00</w:t>
            </w:r>
          </w:p>
        </w:tc>
        <w:tc>
          <w:tcPr>
            <w:tcW w:w="574"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20"/>
              <w:jc w:val="center"/>
              <w:rPr>
                <w:rFonts w:ascii="Times New Roman" w:hAnsi="Times New Roman"/>
                <w:bCs/>
                <w:iCs/>
                <w:color w:val="000000"/>
                <w:sz w:val="24"/>
                <w:szCs w:val="24"/>
              </w:rPr>
            </w:pPr>
            <w:r w:rsidRPr="006A050A">
              <w:rPr>
                <w:rFonts w:ascii="Times New Roman" w:hAnsi="Times New Roman"/>
                <w:bCs/>
                <w:iCs/>
                <w:color w:val="000000"/>
                <w:sz w:val="24"/>
                <w:szCs w:val="24"/>
              </w:rPr>
              <w:t>10.00- 12.15</w:t>
            </w:r>
          </w:p>
        </w:tc>
        <w:tc>
          <w:tcPr>
            <w:tcW w:w="98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
              <w:jc w:val="center"/>
              <w:rPr>
                <w:rFonts w:ascii="Times New Roman" w:hAnsi="Times New Roman"/>
                <w:bCs/>
                <w:iCs/>
                <w:color w:val="000000"/>
                <w:sz w:val="24"/>
                <w:szCs w:val="24"/>
              </w:rPr>
            </w:pPr>
            <w:r w:rsidRPr="006A050A">
              <w:rPr>
                <w:rFonts w:ascii="Times New Roman" w:hAnsi="Times New Roman"/>
                <w:bCs/>
                <w:iCs/>
                <w:color w:val="000000"/>
                <w:sz w:val="24"/>
                <w:szCs w:val="24"/>
              </w:rPr>
              <w:t>10.00- 12.20</w:t>
            </w:r>
          </w:p>
        </w:tc>
      </w:tr>
      <w:tr w:rsidR="004F1D2C" w:rsidRPr="006A050A" w:rsidTr="004F1D2C">
        <w:trPr>
          <w:trHeight w:val="241"/>
        </w:trPr>
        <w:tc>
          <w:tcPr>
            <w:tcW w:w="1523"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34"/>
              <w:jc w:val="center"/>
              <w:rPr>
                <w:rFonts w:ascii="Times New Roman" w:hAnsi="Times New Roman"/>
                <w:bCs/>
                <w:iCs/>
                <w:color w:val="000000"/>
                <w:sz w:val="24"/>
                <w:szCs w:val="24"/>
              </w:rPr>
            </w:pPr>
            <w:r w:rsidRPr="006A050A">
              <w:rPr>
                <w:rFonts w:ascii="Times New Roman" w:hAnsi="Times New Roman"/>
                <w:bCs/>
                <w:iCs/>
                <w:color w:val="000000"/>
                <w:sz w:val="24"/>
                <w:szCs w:val="24"/>
              </w:rPr>
              <w:t>Возвращение с прогулки</w:t>
            </w:r>
          </w:p>
        </w:tc>
        <w:tc>
          <w:tcPr>
            <w:tcW w:w="671"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107"/>
              <w:jc w:val="center"/>
              <w:rPr>
                <w:rFonts w:ascii="Times New Roman" w:hAnsi="Times New Roman"/>
                <w:bCs/>
                <w:iCs/>
                <w:color w:val="000000"/>
                <w:sz w:val="24"/>
                <w:szCs w:val="24"/>
              </w:rPr>
            </w:pPr>
            <w:r w:rsidRPr="006A050A">
              <w:rPr>
                <w:rFonts w:ascii="Times New Roman" w:hAnsi="Times New Roman"/>
                <w:bCs/>
                <w:iCs/>
                <w:color w:val="000000"/>
                <w:sz w:val="24"/>
                <w:szCs w:val="24"/>
              </w:rPr>
              <w:t>11.35-11.45</w:t>
            </w:r>
          </w:p>
        </w:tc>
        <w:tc>
          <w:tcPr>
            <w:tcW w:w="672"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8"/>
              <w:jc w:val="center"/>
              <w:rPr>
                <w:rFonts w:ascii="Times New Roman" w:hAnsi="Times New Roman"/>
                <w:bCs/>
                <w:iCs/>
                <w:color w:val="000000"/>
                <w:sz w:val="24"/>
                <w:szCs w:val="24"/>
              </w:rPr>
            </w:pPr>
            <w:r w:rsidRPr="006A050A">
              <w:rPr>
                <w:rFonts w:ascii="Times New Roman" w:hAnsi="Times New Roman"/>
                <w:bCs/>
                <w:iCs/>
                <w:color w:val="000000"/>
                <w:sz w:val="24"/>
                <w:szCs w:val="24"/>
              </w:rPr>
              <w:t>11.40-11.45</w:t>
            </w:r>
          </w:p>
        </w:tc>
        <w:tc>
          <w:tcPr>
            <w:tcW w:w="57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8"/>
              <w:jc w:val="center"/>
              <w:rPr>
                <w:rFonts w:ascii="Times New Roman" w:hAnsi="Times New Roman"/>
                <w:bCs/>
                <w:iCs/>
                <w:color w:val="000000"/>
                <w:sz w:val="24"/>
                <w:szCs w:val="24"/>
              </w:rPr>
            </w:pPr>
            <w:r w:rsidRPr="006A050A">
              <w:rPr>
                <w:rFonts w:ascii="Times New Roman" w:hAnsi="Times New Roman"/>
                <w:bCs/>
                <w:iCs/>
                <w:color w:val="000000"/>
                <w:sz w:val="24"/>
                <w:szCs w:val="24"/>
              </w:rPr>
              <w:t>12.00-12.10</w:t>
            </w:r>
          </w:p>
        </w:tc>
        <w:tc>
          <w:tcPr>
            <w:tcW w:w="574"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20"/>
              <w:jc w:val="center"/>
              <w:rPr>
                <w:rFonts w:ascii="Times New Roman" w:hAnsi="Times New Roman"/>
                <w:bCs/>
                <w:iCs/>
                <w:color w:val="000000"/>
                <w:sz w:val="24"/>
                <w:szCs w:val="24"/>
              </w:rPr>
            </w:pPr>
            <w:r w:rsidRPr="006A050A">
              <w:rPr>
                <w:rFonts w:ascii="Times New Roman" w:hAnsi="Times New Roman"/>
                <w:bCs/>
                <w:iCs/>
                <w:color w:val="000000"/>
                <w:sz w:val="24"/>
                <w:szCs w:val="24"/>
              </w:rPr>
              <w:t>12.15-12.20</w:t>
            </w:r>
          </w:p>
        </w:tc>
        <w:tc>
          <w:tcPr>
            <w:tcW w:w="98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
              <w:jc w:val="center"/>
              <w:rPr>
                <w:rFonts w:ascii="Times New Roman" w:hAnsi="Times New Roman"/>
                <w:bCs/>
                <w:iCs/>
                <w:color w:val="000000"/>
                <w:sz w:val="24"/>
                <w:szCs w:val="24"/>
              </w:rPr>
            </w:pPr>
            <w:r w:rsidRPr="006A050A">
              <w:rPr>
                <w:rFonts w:ascii="Times New Roman" w:hAnsi="Times New Roman"/>
                <w:bCs/>
                <w:iCs/>
                <w:color w:val="000000"/>
                <w:sz w:val="24"/>
                <w:szCs w:val="24"/>
              </w:rPr>
              <w:t>12.20-12.25</w:t>
            </w:r>
          </w:p>
        </w:tc>
      </w:tr>
      <w:tr w:rsidR="004F1D2C" w:rsidRPr="006A050A" w:rsidTr="004F1D2C">
        <w:trPr>
          <w:trHeight w:val="707"/>
        </w:trPr>
        <w:tc>
          <w:tcPr>
            <w:tcW w:w="1523"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34"/>
              <w:jc w:val="center"/>
              <w:rPr>
                <w:rFonts w:ascii="Times New Roman" w:hAnsi="Times New Roman"/>
                <w:bCs/>
                <w:iCs/>
                <w:color w:val="000000"/>
                <w:sz w:val="24"/>
                <w:szCs w:val="24"/>
              </w:rPr>
            </w:pPr>
            <w:r w:rsidRPr="006A050A">
              <w:rPr>
                <w:rFonts w:ascii="Times New Roman" w:hAnsi="Times New Roman"/>
                <w:bCs/>
                <w:iCs/>
                <w:color w:val="000000"/>
                <w:sz w:val="24"/>
                <w:szCs w:val="24"/>
              </w:rPr>
              <w:t>Самостоятельная деятельность (игры, подготовка к обеду, личная гигиена)</w:t>
            </w:r>
          </w:p>
        </w:tc>
        <w:tc>
          <w:tcPr>
            <w:tcW w:w="671" w:type="pct"/>
            <w:tcBorders>
              <w:top w:val="single" w:sz="4" w:space="0" w:color="auto"/>
              <w:left w:val="single" w:sz="4" w:space="0" w:color="auto"/>
              <w:bottom w:val="single" w:sz="4" w:space="0" w:color="auto"/>
              <w:right w:val="single" w:sz="4" w:space="0" w:color="auto"/>
            </w:tcBorders>
          </w:tcPr>
          <w:p w:rsidR="004F1D2C" w:rsidRPr="006A050A" w:rsidRDefault="004F1D2C" w:rsidP="004F1D2C">
            <w:pPr>
              <w:spacing w:line="240" w:lineRule="auto"/>
              <w:ind w:hanging="107"/>
              <w:jc w:val="center"/>
              <w:rPr>
                <w:rFonts w:ascii="Times New Roman" w:hAnsi="Times New Roman"/>
                <w:bCs/>
                <w:iCs/>
                <w:color w:val="000000"/>
                <w:sz w:val="24"/>
                <w:szCs w:val="24"/>
              </w:rPr>
            </w:pPr>
          </w:p>
          <w:p w:rsidR="004F1D2C" w:rsidRPr="006A050A" w:rsidRDefault="004F1D2C" w:rsidP="004F1D2C">
            <w:pPr>
              <w:spacing w:line="240" w:lineRule="auto"/>
              <w:ind w:hanging="107"/>
              <w:jc w:val="center"/>
              <w:rPr>
                <w:rFonts w:ascii="Times New Roman" w:hAnsi="Times New Roman"/>
                <w:bCs/>
                <w:iCs/>
                <w:color w:val="000000"/>
                <w:sz w:val="24"/>
                <w:szCs w:val="24"/>
              </w:rPr>
            </w:pPr>
            <w:r w:rsidRPr="006A050A">
              <w:rPr>
                <w:rFonts w:ascii="Times New Roman" w:hAnsi="Times New Roman"/>
                <w:bCs/>
                <w:iCs/>
                <w:color w:val="000000"/>
                <w:sz w:val="24"/>
                <w:szCs w:val="24"/>
              </w:rPr>
              <w:t>11.45-12.00</w:t>
            </w:r>
          </w:p>
        </w:tc>
        <w:tc>
          <w:tcPr>
            <w:tcW w:w="672" w:type="pct"/>
            <w:tcBorders>
              <w:top w:val="single" w:sz="4" w:space="0" w:color="auto"/>
              <w:left w:val="single" w:sz="4" w:space="0" w:color="auto"/>
              <w:bottom w:val="single" w:sz="4" w:space="0" w:color="auto"/>
              <w:right w:val="single" w:sz="4" w:space="0" w:color="auto"/>
            </w:tcBorders>
          </w:tcPr>
          <w:p w:rsidR="004F1D2C" w:rsidRPr="006A050A" w:rsidRDefault="004F1D2C" w:rsidP="004F1D2C">
            <w:pPr>
              <w:spacing w:line="240" w:lineRule="auto"/>
              <w:ind w:hanging="8"/>
              <w:jc w:val="center"/>
              <w:rPr>
                <w:rFonts w:ascii="Times New Roman" w:hAnsi="Times New Roman"/>
                <w:bCs/>
                <w:iCs/>
                <w:color w:val="000000"/>
                <w:sz w:val="24"/>
                <w:szCs w:val="24"/>
              </w:rPr>
            </w:pPr>
          </w:p>
          <w:p w:rsidR="004F1D2C" w:rsidRPr="006A050A" w:rsidRDefault="004F1D2C" w:rsidP="004F1D2C">
            <w:pPr>
              <w:spacing w:line="240" w:lineRule="auto"/>
              <w:ind w:hanging="8"/>
              <w:jc w:val="center"/>
              <w:rPr>
                <w:rFonts w:ascii="Times New Roman" w:hAnsi="Times New Roman"/>
                <w:bCs/>
                <w:iCs/>
                <w:color w:val="000000"/>
                <w:sz w:val="24"/>
                <w:szCs w:val="24"/>
              </w:rPr>
            </w:pPr>
            <w:r w:rsidRPr="006A050A">
              <w:rPr>
                <w:rFonts w:ascii="Times New Roman" w:hAnsi="Times New Roman"/>
                <w:bCs/>
                <w:iCs/>
                <w:color w:val="000000"/>
                <w:sz w:val="24"/>
                <w:szCs w:val="24"/>
              </w:rPr>
              <w:t>11.45-12.00</w:t>
            </w:r>
          </w:p>
        </w:tc>
        <w:tc>
          <w:tcPr>
            <w:tcW w:w="575" w:type="pct"/>
            <w:tcBorders>
              <w:top w:val="single" w:sz="4" w:space="0" w:color="auto"/>
              <w:left w:val="single" w:sz="4" w:space="0" w:color="auto"/>
              <w:bottom w:val="single" w:sz="4" w:space="0" w:color="auto"/>
              <w:right w:val="single" w:sz="4" w:space="0" w:color="auto"/>
            </w:tcBorders>
          </w:tcPr>
          <w:p w:rsidR="004F1D2C" w:rsidRPr="006A050A" w:rsidRDefault="004F1D2C" w:rsidP="004F1D2C">
            <w:pPr>
              <w:spacing w:line="240" w:lineRule="auto"/>
              <w:ind w:hanging="78"/>
              <w:jc w:val="center"/>
              <w:rPr>
                <w:rFonts w:ascii="Times New Roman" w:hAnsi="Times New Roman"/>
                <w:bCs/>
                <w:iCs/>
                <w:color w:val="000000"/>
                <w:sz w:val="24"/>
                <w:szCs w:val="24"/>
              </w:rPr>
            </w:pPr>
          </w:p>
          <w:p w:rsidR="004F1D2C" w:rsidRPr="006A050A" w:rsidRDefault="004F1D2C" w:rsidP="004F1D2C">
            <w:pPr>
              <w:spacing w:line="240" w:lineRule="auto"/>
              <w:ind w:hanging="78"/>
              <w:jc w:val="center"/>
              <w:rPr>
                <w:rFonts w:ascii="Times New Roman" w:hAnsi="Times New Roman"/>
                <w:bCs/>
                <w:iCs/>
                <w:color w:val="000000"/>
                <w:sz w:val="24"/>
                <w:szCs w:val="24"/>
              </w:rPr>
            </w:pPr>
            <w:r w:rsidRPr="006A050A">
              <w:rPr>
                <w:rFonts w:ascii="Times New Roman" w:hAnsi="Times New Roman"/>
                <w:bCs/>
                <w:iCs/>
                <w:color w:val="000000"/>
                <w:sz w:val="24"/>
                <w:szCs w:val="24"/>
              </w:rPr>
              <w:t>12.10-12.20</w:t>
            </w:r>
          </w:p>
        </w:tc>
        <w:tc>
          <w:tcPr>
            <w:tcW w:w="574" w:type="pct"/>
            <w:tcBorders>
              <w:top w:val="single" w:sz="4" w:space="0" w:color="auto"/>
              <w:left w:val="single" w:sz="4" w:space="0" w:color="auto"/>
              <w:bottom w:val="single" w:sz="4" w:space="0" w:color="auto"/>
              <w:right w:val="single" w:sz="4" w:space="0" w:color="auto"/>
            </w:tcBorders>
          </w:tcPr>
          <w:p w:rsidR="004F1D2C" w:rsidRPr="006A050A" w:rsidRDefault="004F1D2C" w:rsidP="004F1D2C">
            <w:pPr>
              <w:spacing w:line="240" w:lineRule="auto"/>
              <w:ind w:firstLine="20"/>
              <w:jc w:val="center"/>
              <w:rPr>
                <w:rFonts w:ascii="Times New Roman" w:hAnsi="Times New Roman"/>
                <w:bCs/>
                <w:iCs/>
                <w:color w:val="000000"/>
                <w:sz w:val="24"/>
                <w:szCs w:val="24"/>
              </w:rPr>
            </w:pPr>
          </w:p>
          <w:p w:rsidR="004F1D2C" w:rsidRPr="006A050A" w:rsidRDefault="004F1D2C" w:rsidP="004F1D2C">
            <w:pPr>
              <w:spacing w:line="240" w:lineRule="auto"/>
              <w:ind w:firstLine="20"/>
              <w:jc w:val="center"/>
              <w:rPr>
                <w:rFonts w:ascii="Times New Roman" w:hAnsi="Times New Roman"/>
                <w:bCs/>
                <w:iCs/>
                <w:color w:val="000000"/>
                <w:sz w:val="24"/>
                <w:szCs w:val="24"/>
              </w:rPr>
            </w:pPr>
            <w:r w:rsidRPr="006A050A">
              <w:rPr>
                <w:rFonts w:ascii="Times New Roman" w:hAnsi="Times New Roman"/>
                <w:bCs/>
                <w:iCs/>
                <w:color w:val="000000"/>
                <w:sz w:val="24"/>
                <w:szCs w:val="24"/>
              </w:rPr>
              <w:t>12.20-12.30</w:t>
            </w:r>
          </w:p>
        </w:tc>
        <w:tc>
          <w:tcPr>
            <w:tcW w:w="985" w:type="pct"/>
            <w:tcBorders>
              <w:top w:val="single" w:sz="4" w:space="0" w:color="auto"/>
              <w:left w:val="single" w:sz="4" w:space="0" w:color="auto"/>
              <w:bottom w:val="single" w:sz="4" w:space="0" w:color="auto"/>
              <w:right w:val="single" w:sz="4" w:space="0" w:color="auto"/>
            </w:tcBorders>
          </w:tcPr>
          <w:p w:rsidR="004F1D2C" w:rsidRPr="006A050A" w:rsidRDefault="004F1D2C" w:rsidP="004F1D2C">
            <w:pPr>
              <w:spacing w:line="240" w:lineRule="auto"/>
              <w:ind w:hanging="7"/>
              <w:jc w:val="center"/>
              <w:rPr>
                <w:rFonts w:ascii="Times New Roman" w:hAnsi="Times New Roman"/>
                <w:bCs/>
                <w:iCs/>
                <w:color w:val="000000"/>
                <w:sz w:val="24"/>
                <w:szCs w:val="24"/>
              </w:rPr>
            </w:pPr>
          </w:p>
          <w:p w:rsidR="004F1D2C" w:rsidRPr="006A050A" w:rsidRDefault="004F1D2C" w:rsidP="004F1D2C">
            <w:pPr>
              <w:spacing w:line="240" w:lineRule="auto"/>
              <w:ind w:hanging="7"/>
              <w:jc w:val="center"/>
              <w:rPr>
                <w:rFonts w:ascii="Times New Roman" w:hAnsi="Times New Roman"/>
                <w:bCs/>
                <w:iCs/>
                <w:color w:val="000000"/>
                <w:sz w:val="24"/>
                <w:szCs w:val="24"/>
              </w:rPr>
            </w:pPr>
            <w:r w:rsidRPr="006A050A">
              <w:rPr>
                <w:rFonts w:ascii="Times New Roman" w:hAnsi="Times New Roman"/>
                <w:bCs/>
                <w:iCs/>
                <w:color w:val="000000"/>
                <w:sz w:val="24"/>
                <w:szCs w:val="24"/>
              </w:rPr>
              <w:t>12.25-12.40</w:t>
            </w:r>
          </w:p>
        </w:tc>
      </w:tr>
      <w:tr w:rsidR="004F1D2C" w:rsidRPr="006A050A" w:rsidTr="004F1D2C">
        <w:trPr>
          <w:trHeight w:val="224"/>
        </w:trPr>
        <w:tc>
          <w:tcPr>
            <w:tcW w:w="1523"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34"/>
              <w:jc w:val="center"/>
              <w:rPr>
                <w:rFonts w:ascii="Times New Roman" w:hAnsi="Times New Roman"/>
                <w:bCs/>
                <w:iCs/>
                <w:color w:val="000000"/>
                <w:sz w:val="24"/>
                <w:szCs w:val="24"/>
              </w:rPr>
            </w:pPr>
            <w:r w:rsidRPr="006A050A">
              <w:rPr>
                <w:rFonts w:ascii="Times New Roman" w:hAnsi="Times New Roman"/>
                <w:bCs/>
                <w:iCs/>
                <w:color w:val="000000"/>
                <w:sz w:val="24"/>
                <w:szCs w:val="24"/>
              </w:rPr>
              <w:t>Обед</w:t>
            </w:r>
          </w:p>
        </w:tc>
        <w:tc>
          <w:tcPr>
            <w:tcW w:w="671"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107"/>
              <w:jc w:val="center"/>
              <w:rPr>
                <w:rFonts w:ascii="Times New Roman" w:hAnsi="Times New Roman"/>
                <w:bCs/>
                <w:iCs/>
                <w:color w:val="000000"/>
                <w:sz w:val="24"/>
                <w:szCs w:val="24"/>
              </w:rPr>
            </w:pPr>
            <w:r w:rsidRPr="006A050A">
              <w:rPr>
                <w:rFonts w:ascii="Times New Roman" w:hAnsi="Times New Roman"/>
                <w:bCs/>
                <w:iCs/>
                <w:color w:val="000000"/>
                <w:sz w:val="24"/>
                <w:szCs w:val="24"/>
              </w:rPr>
              <w:t>12.00-12.20</w:t>
            </w:r>
          </w:p>
        </w:tc>
        <w:tc>
          <w:tcPr>
            <w:tcW w:w="672"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8"/>
              <w:jc w:val="center"/>
              <w:rPr>
                <w:rFonts w:ascii="Times New Roman" w:hAnsi="Times New Roman"/>
                <w:bCs/>
                <w:iCs/>
                <w:color w:val="000000"/>
                <w:sz w:val="24"/>
                <w:szCs w:val="24"/>
              </w:rPr>
            </w:pPr>
            <w:r w:rsidRPr="006A050A">
              <w:rPr>
                <w:rFonts w:ascii="Times New Roman" w:hAnsi="Times New Roman"/>
                <w:bCs/>
                <w:iCs/>
                <w:color w:val="000000"/>
                <w:sz w:val="24"/>
                <w:szCs w:val="24"/>
              </w:rPr>
              <w:t>12.00-12.15</w:t>
            </w:r>
          </w:p>
        </w:tc>
        <w:tc>
          <w:tcPr>
            <w:tcW w:w="57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8"/>
              <w:jc w:val="center"/>
              <w:rPr>
                <w:rFonts w:ascii="Times New Roman" w:hAnsi="Times New Roman"/>
                <w:bCs/>
                <w:iCs/>
                <w:color w:val="000000"/>
                <w:sz w:val="24"/>
                <w:szCs w:val="24"/>
              </w:rPr>
            </w:pPr>
            <w:r w:rsidRPr="006A050A">
              <w:rPr>
                <w:rFonts w:ascii="Times New Roman" w:hAnsi="Times New Roman"/>
                <w:bCs/>
                <w:iCs/>
                <w:color w:val="000000"/>
                <w:sz w:val="24"/>
                <w:szCs w:val="24"/>
              </w:rPr>
              <w:t>12.20 - 12.40</w:t>
            </w:r>
          </w:p>
        </w:tc>
        <w:tc>
          <w:tcPr>
            <w:tcW w:w="574"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20"/>
              <w:jc w:val="center"/>
              <w:rPr>
                <w:rFonts w:ascii="Times New Roman" w:hAnsi="Times New Roman"/>
                <w:bCs/>
                <w:iCs/>
                <w:color w:val="000000"/>
                <w:sz w:val="24"/>
                <w:szCs w:val="24"/>
              </w:rPr>
            </w:pPr>
            <w:r w:rsidRPr="006A050A">
              <w:rPr>
                <w:rFonts w:ascii="Times New Roman" w:hAnsi="Times New Roman"/>
                <w:bCs/>
                <w:iCs/>
                <w:color w:val="000000"/>
                <w:sz w:val="24"/>
                <w:szCs w:val="24"/>
              </w:rPr>
              <w:t>12.30-12.45</w:t>
            </w:r>
          </w:p>
        </w:tc>
        <w:tc>
          <w:tcPr>
            <w:tcW w:w="98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
              <w:jc w:val="center"/>
              <w:rPr>
                <w:rFonts w:ascii="Times New Roman" w:hAnsi="Times New Roman"/>
                <w:bCs/>
                <w:iCs/>
                <w:color w:val="000000"/>
                <w:sz w:val="24"/>
                <w:szCs w:val="24"/>
              </w:rPr>
            </w:pPr>
            <w:r w:rsidRPr="006A050A">
              <w:rPr>
                <w:rFonts w:ascii="Times New Roman" w:hAnsi="Times New Roman"/>
                <w:bCs/>
                <w:iCs/>
                <w:color w:val="000000"/>
                <w:sz w:val="24"/>
                <w:szCs w:val="24"/>
              </w:rPr>
              <w:t>12.40-12.55</w:t>
            </w:r>
          </w:p>
        </w:tc>
      </w:tr>
      <w:tr w:rsidR="004F1D2C" w:rsidRPr="006A050A" w:rsidTr="004F1D2C">
        <w:trPr>
          <w:trHeight w:val="318"/>
        </w:trPr>
        <w:tc>
          <w:tcPr>
            <w:tcW w:w="1523"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34"/>
              <w:jc w:val="center"/>
              <w:rPr>
                <w:rFonts w:ascii="Times New Roman" w:hAnsi="Times New Roman"/>
                <w:bCs/>
                <w:iCs/>
                <w:color w:val="000000"/>
                <w:sz w:val="24"/>
                <w:szCs w:val="24"/>
              </w:rPr>
            </w:pPr>
            <w:r w:rsidRPr="006A050A">
              <w:rPr>
                <w:rFonts w:ascii="Times New Roman" w:hAnsi="Times New Roman"/>
                <w:bCs/>
                <w:iCs/>
                <w:color w:val="000000"/>
                <w:sz w:val="24"/>
                <w:szCs w:val="24"/>
              </w:rPr>
              <w:t>Самостоятельная деятельность (подготовка ко сну, личная гигиена)</w:t>
            </w:r>
          </w:p>
        </w:tc>
        <w:tc>
          <w:tcPr>
            <w:tcW w:w="671"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107"/>
              <w:jc w:val="center"/>
              <w:rPr>
                <w:rFonts w:ascii="Times New Roman" w:hAnsi="Times New Roman"/>
                <w:bCs/>
                <w:iCs/>
                <w:color w:val="000000"/>
                <w:sz w:val="24"/>
                <w:szCs w:val="24"/>
              </w:rPr>
            </w:pPr>
            <w:r w:rsidRPr="006A050A">
              <w:rPr>
                <w:rFonts w:ascii="Times New Roman" w:hAnsi="Times New Roman"/>
                <w:bCs/>
                <w:iCs/>
                <w:color w:val="000000"/>
                <w:sz w:val="24"/>
                <w:szCs w:val="24"/>
              </w:rPr>
              <w:t>12.20-12.30</w:t>
            </w:r>
          </w:p>
        </w:tc>
        <w:tc>
          <w:tcPr>
            <w:tcW w:w="672"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8"/>
              <w:jc w:val="center"/>
              <w:rPr>
                <w:rFonts w:ascii="Times New Roman" w:hAnsi="Times New Roman"/>
                <w:bCs/>
                <w:iCs/>
                <w:color w:val="000000"/>
                <w:sz w:val="24"/>
                <w:szCs w:val="24"/>
              </w:rPr>
            </w:pPr>
            <w:r w:rsidRPr="006A050A">
              <w:rPr>
                <w:rFonts w:ascii="Times New Roman" w:hAnsi="Times New Roman"/>
                <w:bCs/>
                <w:iCs/>
                <w:color w:val="000000"/>
                <w:sz w:val="24"/>
                <w:szCs w:val="24"/>
              </w:rPr>
              <w:t>12.15-12.30</w:t>
            </w:r>
          </w:p>
        </w:tc>
        <w:tc>
          <w:tcPr>
            <w:tcW w:w="57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8"/>
              <w:jc w:val="center"/>
              <w:rPr>
                <w:rFonts w:ascii="Times New Roman" w:hAnsi="Times New Roman"/>
                <w:bCs/>
                <w:iCs/>
                <w:color w:val="000000"/>
                <w:sz w:val="24"/>
                <w:szCs w:val="24"/>
              </w:rPr>
            </w:pPr>
            <w:r w:rsidRPr="006A050A">
              <w:rPr>
                <w:rFonts w:ascii="Times New Roman" w:hAnsi="Times New Roman"/>
                <w:bCs/>
                <w:iCs/>
                <w:color w:val="000000"/>
                <w:sz w:val="24"/>
                <w:szCs w:val="24"/>
              </w:rPr>
              <w:t>12.40-12.50</w:t>
            </w:r>
          </w:p>
        </w:tc>
        <w:tc>
          <w:tcPr>
            <w:tcW w:w="574"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20"/>
              <w:jc w:val="center"/>
              <w:rPr>
                <w:rFonts w:ascii="Times New Roman" w:hAnsi="Times New Roman"/>
                <w:bCs/>
                <w:iCs/>
                <w:color w:val="000000"/>
                <w:sz w:val="24"/>
                <w:szCs w:val="24"/>
              </w:rPr>
            </w:pPr>
            <w:r w:rsidRPr="006A050A">
              <w:rPr>
                <w:rFonts w:ascii="Times New Roman" w:hAnsi="Times New Roman"/>
                <w:bCs/>
                <w:iCs/>
                <w:color w:val="000000"/>
                <w:sz w:val="24"/>
                <w:szCs w:val="24"/>
              </w:rPr>
              <w:t>12.45-13.00</w:t>
            </w:r>
          </w:p>
        </w:tc>
        <w:tc>
          <w:tcPr>
            <w:tcW w:w="98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
              <w:jc w:val="center"/>
              <w:rPr>
                <w:rFonts w:ascii="Times New Roman" w:hAnsi="Times New Roman"/>
                <w:bCs/>
                <w:iCs/>
                <w:color w:val="000000"/>
                <w:sz w:val="24"/>
                <w:szCs w:val="24"/>
              </w:rPr>
            </w:pPr>
            <w:r w:rsidRPr="006A050A">
              <w:rPr>
                <w:rFonts w:ascii="Times New Roman" w:hAnsi="Times New Roman"/>
                <w:bCs/>
                <w:iCs/>
                <w:color w:val="000000"/>
                <w:sz w:val="24"/>
                <w:szCs w:val="24"/>
              </w:rPr>
              <w:t>12.55-13.00</w:t>
            </w:r>
          </w:p>
        </w:tc>
      </w:tr>
      <w:tr w:rsidR="004F1D2C" w:rsidRPr="006A050A" w:rsidTr="004F1D2C">
        <w:trPr>
          <w:trHeight w:val="224"/>
        </w:trPr>
        <w:tc>
          <w:tcPr>
            <w:tcW w:w="1523"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34"/>
              <w:jc w:val="center"/>
              <w:rPr>
                <w:rFonts w:ascii="Times New Roman" w:hAnsi="Times New Roman"/>
                <w:bCs/>
                <w:iCs/>
                <w:color w:val="000000"/>
                <w:sz w:val="24"/>
                <w:szCs w:val="24"/>
              </w:rPr>
            </w:pPr>
            <w:r w:rsidRPr="006A050A">
              <w:rPr>
                <w:rFonts w:ascii="Times New Roman" w:hAnsi="Times New Roman"/>
                <w:bCs/>
                <w:iCs/>
                <w:color w:val="000000"/>
                <w:sz w:val="24"/>
                <w:szCs w:val="24"/>
              </w:rPr>
              <w:t>Дневной сон</w:t>
            </w:r>
          </w:p>
        </w:tc>
        <w:tc>
          <w:tcPr>
            <w:tcW w:w="671"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107"/>
              <w:jc w:val="center"/>
              <w:rPr>
                <w:rFonts w:ascii="Times New Roman" w:hAnsi="Times New Roman"/>
                <w:bCs/>
                <w:iCs/>
                <w:color w:val="000000"/>
                <w:sz w:val="24"/>
                <w:szCs w:val="24"/>
              </w:rPr>
            </w:pPr>
            <w:r w:rsidRPr="006A050A">
              <w:rPr>
                <w:rFonts w:ascii="Times New Roman" w:hAnsi="Times New Roman"/>
                <w:bCs/>
                <w:iCs/>
                <w:color w:val="000000"/>
                <w:sz w:val="24"/>
                <w:szCs w:val="24"/>
              </w:rPr>
              <w:t>12.30-15.30</w:t>
            </w:r>
          </w:p>
        </w:tc>
        <w:tc>
          <w:tcPr>
            <w:tcW w:w="672"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8"/>
              <w:jc w:val="center"/>
              <w:rPr>
                <w:rFonts w:ascii="Times New Roman" w:hAnsi="Times New Roman"/>
                <w:bCs/>
                <w:iCs/>
                <w:color w:val="000000"/>
                <w:sz w:val="24"/>
                <w:szCs w:val="24"/>
              </w:rPr>
            </w:pPr>
            <w:r w:rsidRPr="006A050A">
              <w:rPr>
                <w:rFonts w:ascii="Times New Roman" w:hAnsi="Times New Roman"/>
                <w:bCs/>
                <w:iCs/>
                <w:color w:val="000000"/>
                <w:sz w:val="24"/>
                <w:szCs w:val="24"/>
              </w:rPr>
              <w:t>12.30-15.30</w:t>
            </w:r>
          </w:p>
        </w:tc>
        <w:tc>
          <w:tcPr>
            <w:tcW w:w="57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8"/>
              <w:jc w:val="center"/>
              <w:rPr>
                <w:rFonts w:ascii="Times New Roman" w:hAnsi="Times New Roman"/>
                <w:bCs/>
                <w:iCs/>
                <w:color w:val="000000"/>
                <w:sz w:val="24"/>
                <w:szCs w:val="24"/>
              </w:rPr>
            </w:pPr>
            <w:r w:rsidRPr="006A050A">
              <w:rPr>
                <w:rFonts w:ascii="Times New Roman" w:hAnsi="Times New Roman"/>
                <w:bCs/>
                <w:iCs/>
                <w:color w:val="000000"/>
                <w:sz w:val="24"/>
                <w:szCs w:val="24"/>
              </w:rPr>
              <w:t>12.50-15.20</w:t>
            </w:r>
          </w:p>
        </w:tc>
        <w:tc>
          <w:tcPr>
            <w:tcW w:w="574"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20"/>
              <w:jc w:val="center"/>
              <w:rPr>
                <w:rFonts w:ascii="Times New Roman" w:hAnsi="Times New Roman"/>
                <w:bCs/>
                <w:iCs/>
                <w:color w:val="000000"/>
                <w:sz w:val="24"/>
                <w:szCs w:val="24"/>
              </w:rPr>
            </w:pPr>
            <w:r w:rsidRPr="006A050A">
              <w:rPr>
                <w:rFonts w:ascii="Times New Roman" w:hAnsi="Times New Roman"/>
                <w:bCs/>
                <w:iCs/>
                <w:color w:val="000000"/>
                <w:sz w:val="24"/>
                <w:szCs w:val="24"/>
              </w:rPr>
              <w:t>13.00-15.20</w:t>
            </w:r>
          </w:p>
        </w:tc>
        <w:tc>
          <w:tcPr>
            <w:tcW w:w="98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
              <w:jc w:val="center"/>
              <w:rPr>
                <w:rFonts w:ascii="Times New Roman" w:hAnsi="Times New Roman"/>
                <w:bCs/>
                <w:iCs/>
                <w:color w:val="000000"/>
                <w:sz w:val="24"/>
                <w:szCs w:val="24"/>
              </w:rPr>
            </w:pPr>
            <w:r w:rsidRPr="006A050A">
              <w:rPr>
                <w:rFonts w:ascii="Times New Roman" w:hAnsi="Times New Roman"/>
                <w:bCs/>
                <w:iCs/>
                <w:color w:val="000000"/>
                <w:sz w:val="24"/>
                <w:szCs w:val="24"/>
              </w:rPr>
              <w:t>13.00-15.20</w:t>
            </w:r>
          </w:p>
        </w:tc>
      </w:tr>
      <w:tr w:rsidR="004F1D2C" w:rsidRPr="006A050A" w:rsidTr="004F1D2C">
        <w:trPr>
          <w:trHeight w:val="707"/>
        </w:trPr>
        <w:tc>
          <w:tcPr>
            <w:tcW w:w="1523"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autoSpaceDE w:val="0"/>
              <w:autoSpaceDN w:val="0"/>
              <w:adjustRightInd w:val="0"/>
              <w:spacing w:line="240" w:lineRule="auto"/>
              <w:ind w:firstLine="34"/>
              <w:jc w:val="center"/>
              <w:rPr>
                <w:rFonts w:ascii="Times New Roman" w:hAnsi="Times New Roman"/>
                <w:bCs/>
                <w:iCs/>
                <w:color w:val="000000"/>
                <w:sz w:val="24"/>
                <w:szCs w:val="24"/>
              </w:rPr>
            </w:pPr>
            <w:r w:rsidRPr="006A050A">
              <w:rPr>
                <w:rFonts w:ascii="Times New Roman" w:hAnsi="Times New Roman"/>
                <w:bCs/>
                <w:iCs/>
                <w:color w:val="000000"/>
                <w:sz w:val="24"/>
                <w:szCs w:val="24"/>
              </w:rPr>
              <w:t>Постепенный подъём, корригирующая гимнастика,</w:t>
            </w:r>
          </w:p>
          <w:p w:rsidR="004F1D2C" w:rsidRPr="006A050A" w:rsidRDefault="004F1D2C" w:rsidP="004F1D2C">
            <w:pPr>
              <w:spacing w:line="240" w:lineRule="auto"/>
              <w:ind w:firstLine="34"/>
              <w:jc w:val="center"/>
              <w:rPr>
                <w:rFonts w:ascii="Times New Roman" w:hAnsi="Times New Roman"/>
                <w:bCs/>
                <w:iCs/>
                <w:color w:val="000000"/>
                <w:sz w:val="24"/>
                <w:szCs w:val="24"/>
              </w:rPr>
            </w:pPr>
            <w:r w:rsidRPr="006A050A">
              <w:rPr>
                <w:rFonts w:ascii="Times New Roman" w:hAnsi="Times New Roman"/>
                <w:bCs/>
                <w:iCs/>
                <w:color w:val="000000"/>
                <w:sz w:val="24"/>
                <w:szCs w:val="24"/>
              </w:rPr>
              <w:t>закаливающие мероприятия</w:t>
            </w:r>
          </w:p>
        </w:tc>
        <w:tc>
          <w:tcPr>
            <w:tcW w:w="671"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107"/>
              <w:jc w:val="center"/>
              <w:rPr>
                <w:rFonts w:ascii="Times New Roman" w:hAnsi="Times New Roman"/>
                <w:bCs/>
                <w:iCs/>
                <w:color w:val="000000"/>
                <w:sz w:val="24"/>
                <w:szCs w:val="24"/>
              </w:rPr>
            </w:pPr>
            <w:r w:rsidRPr="006A050A">
              <w:rPr>
                <w:rFonts w:ascii="Times New Roman" w:hAnsi="Times New Roman"/>
                <w:bCs/>
                <w:iCs/>
                <w:color w:val="000000"/>
                <w:sz w:val="24"/>
                <w:szCs w:val="24"/>
              </w:rPr>
              <w:t>15.30-15.35</w:t>
            </w:r>
          </w:p>
        </w:tc>
        <w:tc>
          <w:tcPr>
            <w:tcW w:w="672"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8"/>
              <w:jc w:val="center"/>
              <w:rPr>
                <w:rFonts w:ascii="Times New Roman" w:hAnsi="Times New Roman"/>
                <w:bCs/>
                <w:iCs/>
                <w:color w:val="000000"/>
                <w:sz w:val="24"/>
                <w:szCs w:val="24"/>
              </w:rPr>
            </w:pPr>
            <w:r w:rsidRPr="006A050A">
              <w:rPr>
                <w:rFonts w:ascii="Times New Roman" w:hAnsi="Times New Roman"/>
                <w:bCs/>
                <w:iCs/>
                <w:color w:val="000000"/>
                <w:sz w:val="24"/>
                <w:szCs w:val="24"/>
              </w:rPr>
              <w:t>15.30-15.35</w:t>
            </w:r>
          </w:p>
        </w:tc>
        <w:tc>
          <w:tcPr>
            <w:tcW w:w="57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8"/>
              <w:jc w:val="center"/>
              <w:rPr>
                <w:rFonts w:ascii="Times New Roman" w:hAnsi="Times New Roman"/>
                <w:bCs/>
                <w:iCs/>
                <w:color w:val="000000"/>
                <w:sz w:val="24"/>
                <w:szCs w:val="24"/>
              </w:rPr>
            </w:pPr>
            <w:r w:rsidRPr="006A050A">
              <w:rPr>
                <w:rFonts w:ascii="Times New Roman" w:hAnsi="Times New Roman"/>
                <w:bCs/>
                <w:iCs/>
                <w:color w:val="000000"/>
                <w:sz w:val="24"/>
                <w:szCs w:val="24"/>
              </w:rPr>
              <w:t>15.20-15.25</w:t>
            </w:r>
          </w:p>
        </w:tc>
        <w:tc>
          <w:tcPr>
            <w:tcW w:w="574"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20"/>
              <w:jc w:val="center"/>
              <w:rPr>
                <w:rFonts w:ascii="Times New Roman" w:hAnsi="Times New Roman"/>
                <w:bCs/>
                <w:iCs/>
                <w:color w:val="000000"/>
                <w:sz w:val="24"/>
                <w:szCs w:val="24"/>
              </w:rPr>
            </w:pPr>
            <w:r w:rsidRPr="006A050A">
              <w:rPr>
                <w:rFonts w:ascii="Times New Roman" w:hAnsi="Times New Roman"/>
                <w:bCs/>
                <w:iCs/>
                <w:color w:val="000000"/>
                <w:sz w:val="24"/>
                <w:szCs w:val="24"/>
              </w:rPr>
              <w:t>15.20-15.25</w:t>
            </w:r>
          </w:p>
        </w:tc>
        <w:tc>
          <w:tcPr>
            <w:tcW w:w="98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
              <w:jc w:val="center"/>
              <w:rPr>
                <w:rFonts w:ascii="Times New Roman" w:hAnsi="Times New Roman"/>
                <w:bCs/>
                <w:iCs/>
                <w:color w:val="000000"/>
                <w:sz w:val="24"/>
                <w:szCs w:val="24"/>
              </w:rPr>
            </w:pPr>
            <w:r w:rsidRPr="006A050A">
              <w:rPr>
                <w:rFonts w:ascii="Times New Roman" w:hAnsi="Times New Roman"/>
                <w:bCs/>
                <w:iCs/>
                <w:color w:val="000000"/>
                <w:sz w:val="24"/>
                <w:szCs w:val="24"/>
              </w:rPr>
              <w:t>15.20-15.25</w:t>
            </w:r>
          </w:p>
        </w:tc>
      </w:tr>
      <w:tr w:rsidR="004F1D2C" w:rsidRPr="006A050A" w:rsidTr="004F1D2C">
        <w:trPr>
          <w:trHeight w:val="707"/>
        </w:trPr>
        <w:tc>
          <w:tcPr>
            <w:tcW w:w="1523"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34"/>
              <w:jc w:val="center"/>
              <w:rPr>
                <w:rFonts w:ascii="Times New Roman" w:hAnsi="Times New Roman"/>
                <w:bCs/>
                <w:iCs/>
                <w:color w:val="000000"/>
                <w:sz w:val="24"/>
                <w:szCs w:val="24"/>
              </w:rPr>
            </w:pPr>
            <w:r w:rsidRPr="006A050A">
              <w:rPr>
                <w:rFonts w:ascii="Times New Roman" w:hAnsi="Times New Roman"/>
                <w:bCs/>
                <w:iCs/>
                <w:color w:val="000000"/>
                <w:sz w:val="24"/>
                <w:szCs w:val="24"/>
              </w:rPr>
              <w:t>Самостоятельная деятельность (подготовка к полднику, личная гигиена)</w:t>
            </w:r>
          </w:p>
        </w:tc>
        <w:tc>
          <w:tcPr>
            <w:tcW w:w="671" w:type="pct"/>
            <w:tcBorders>
              <w:top w:val="single" w:sz="4" w:space="0" w:color="auto"/>
              <w:left w:val="single" w:sz="4" w:space="0" w:color="auto"/>
              <w:bottom w:val="single" w:sz="4" w:space="0" w:color="auto"/>
              <w:right w:val="single" w:sz="4" w:space="0" w:color="auto"/>
            </w:tcBorders>
          </w:tcPr>
          <w:p w:rsidR="004F1D2C" w:rsidRPr="006A050A" w:rsidRDefault="004F1D2C" w:rsidP="004F1D2C">
            <w:pPr>
              <w:spacing w:line="240" w:lineRule="auto"/>
              <w:ind w:hanging="107"/>
              <w:jc w:val="center"/>
              <w:rPr>
                <w:rFonts w:ascii="Times New Roman" w:hAnsi="Times New Roman"/>
                <w:bCs/>
                <w:iCs/>
                <w:color w:val="000000"/>
                <w:sz w:val="24"/>
                <w:szCs w:val="24"/>
              </w:rPr>
            </w:pPr>
            <w:r w:rsidRPr="006A050A">
              <w:rPr>
                <w:rFonts w:ascii="Times New Roman" w:hAnsi="Times New Roman"/>
                <w:bCs/>
                <w:iCs/>
                <w:color w:val="000000"/>
                <w:sz w:val="24"/>
                <w:szCs w:val="24"/>
              </w:rPr>
              <w:t>15.35-15.40</w:t>
            </w:r>
          </w:p>
          <w:p w:rsidR="004F1D2C" w:rsidRPr="006A050A" w:rsidRDefault="004F1D2C" w:rsidP="004F1D2C">
            <w:pPr>
              <w:spacing w:line="240" w:lineRule="auto"/>
              <w:ind w:hanging="107"/>
              <w:jc w:val="center"/>
              <w:rPr>
                <w:rFonts w:ascii="Times New Roman" w:hAnsi="Times New Roman"/>
                <w:bCs/>
                <w:iCs/>
                <w:color w:val="000000"/>
                <w:sz w:val="24"/>
                <w:szCs w:val="24"/>
              </w:rPr>
            </w:pPr>
          </w:p>
        </w:tc>
        <w:tc>
          <w:tcPr>
            <w:tcW w:w="672" w:type="pct"/>
            <w:tcBorders>
              <w:top w:val="single" w:sz="4" w:space="0" w:color="auto"/>
              <w:left w:val="single" w:sz="4" w:space="0" w:color="auto"/>
              <w:bottom w:val="single" w:sz="4" w:space="0" w:color="auto"/>
              <w:right w:val="single" w:sz="4" w:space="0" w:color="auto"/>
            </w:tcBorders>
          </w:tcPr>
          <w:p w:rsidR="004F1D2C" w:rsidRPr="006A050A" w:rsidRDefault="004F1D2C" w:rsidP="004F1D2C">
            <w:pPr>
              <w:spacing w:line="240" w:lineRule="auto"/>
              <w:ind w:hanging="8"/>
              <w:jc w:val="center"/>
              <w:rPr>
                <w:rFonts w:ascii="Times New Roman" w:hAnsi="Times New Roman"/>
                <w:bCs/>
                <w:iCs/>
                <w:color w:val="000000"/>
                <w:sz w:val="24"/>
                <w:szCs w:val="24"/>
              </w:rPr>
            </w:pPr>
            <w:r w:rsidRPr="006A050A">
              <w:rPr>
                <w:rFonts w:ascii="Times New Roman" w:hAnsi="Times New Roman"/>
                <w:bCs/>
                <w:iCs/>
                <w:color w:val="000000"/>
                <w:sz w:val="24"/>
                <w:szCs w:val="24"/>
              </w:rPr>
              <w:t>15.35-15.40</w:t>
            </w:r>
          </w:p>
          <w:p w:rsidR="004F1D2C" w:rsidRPr="006A050A" w:rsidRDefault="004F1D2C" w:rsidP="004F1D2C">
            <w:pPr>
              <w:spacing w:line="240" w:lineRule="auto"/>
              <w:ind w:hanging="8"/>
              <w:jc w:val="center"/>
              <w:rPr>
                <w:rFonts w:ascii="Times New Roman" w:hAnsi="Times New Roman"/>
                <w:bCs/>
                <w:iCs/>
                <w:color w:val="000000"/>
                <w:sz w:val="24"/>
                <w:szCs w:val="24"/>
              </w:rPr>
            </w:pPr>
          </w:p>
        </w:tc>
        <w:tc>
          <w:tcPr>
            <w:tcW w:w="57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8"/>
              <w:jc w:val="center"/>
              <w:rPr>
                <w:rFonts w:ascii="Times New Roman" w:hAnsi="Times New Roman"/>
                <w:bCs/>
                <w:iCs/>
                <w:color w:val="000000"/>
                <w:sz w:val="24"/>
                <w:szCs w:val="24"/>
              </w:rPr>
            </w:pPr>
            <w:r w:rsidRPr="006A050A">
              <w:rPr>
                <w:rFonts w:ascii="Times New Roman" w:hAnsi="Times New Roman"/>
                <w:bCs/>
                <w:iCs/>
                <w:color w:val="000000"/>
                <w:sz w:val="24"/>
                <w:szCs w:val="24"/>
              </w:rPr>
              <w:t>15.25-15.30</w:t>
            </w:r>
          </w:p>
        </w:tc>
        <w:tc>
          <w:tcPr>
            <w:tcW w:w="574"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20"/>
              <w:jc w:val="center"/>
              <w:rPr>
                <w:rFonts w:ascii="Times New Roman" w:hAnsi="Times New Roman"/>
                <w:bCs/>
                <w:iCs/>
                <w:color w:val="000000"/>
                <w:sz w:val="24"/>
                <w:szCs w:val="24"/>
              </w:rPr>
            </w:pPr>
            <w:r w:rsidRPr="006A050A">
              <w:rPr>
                <w:rFonts w:ascii="Times New Roman" w:hAnsi="Times New Roman"/>
                <w:bCs/>
                <w:iCs/>
                <w:color w:val="000000"/>
                <w:sz w:val="24"/>
                <w:szCs w:val="24"/>
              </w:rPr>
              <w:t>15.25-15.30</w:t>
            </w:r>
          </w:p>
        </w:tc>
        <w:tc>
          <w:tcPr>
            <w:tcW w:w="98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
              <w:jc w:val="center"/>
              <w:rPr>
                <w:rFonts w:ascii="Times New Roman" w:hAnsi="Times New Roman"/>
                <w:bCs/>
                <w:iCs/>
                <w:color w:val="000000"/>
                <w:sz w:val="24"/>
                <w:szCs w:val="24"/>
              </w:rPr>
            </w:pPr>
            <w:r w:rsidRPr="006A050A">
              <w:rPr>
                <w:rFonts w:ascii="Times New Roman" w:hAnsi="Times New Roman"/>
                <w:bCs/>
                <w:iCs/>
                <w:color w:val="000000"/>
                <w:sz w:val="24"/>
                <w:szCs w:val="24"/>
              </w:rPr>
              <w:t>15.25-15.30</w:t>
            </w:r>
          </w:p>
        </w:tc>
      </w:tr>
      <w:tr w:rsidR="004F1D2C" w:rsidRPr="006A050A" w:rsidTr="004F1D2C">
        <w:trPr>
          <w:trHeight w:val="224"/>
        </w:trPr>
        <w:tc>
          <w:tcPr>
            <w:tcW w:w="1523"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34"/>
              <w:jc w:val="center"/>
              <w:rPr>
                <w:rFonts w:ascii="Times New Roman" w:hAnsi="Times New Roman"/>
                <w:bCs/>
                <w:iCs/>
                <w:color w:val="000000"/>
                <w:sz w:val="24"/>
                <w:szCs w:val="24"/>
              </w:rPr>
            </w:pPr>
            <w:r w:rsidRPr="006A050A">
              <w:rPr>
                <w:rFonts w:ascii="Times New Roman" w:hAnsi="Times New Roman"/>
                <w:bCs/>
                <w:iCs/>
                <w:color w:val="000000"/>
                <w:sz w:val="24"/>
                <w:szCs w:val="24"/>
              </w:rPr>
              <w:t>Полдник</w:t>
            </w:r>
          </w:p>
        </w:tc>
        <w:tc>
          <w:tcPr>
            <w:tcW w:w="671"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107"/>
              <w:jc w:val="center"/>
              <w:rPr>
                <w:rFonts w:ascii="Times New Roman" w:hAnsi="Times New Roman"/>
                <w:bCs/>
                <w:iCs/>
                <w:color w:val="000000"/>
                <w:sz w:val="24"/>
                <w:szCs w:val="24"/>
              </w:rPr>
            </w:pPr>
            <w:r w:rsidRPr="006A050A">
              <w:rPr>
                <w:rFonts w:ascii="Times New Roman" w:hAnsi="Times New Roman"/>
                <w:bCs/>
                <w:iCs/>
                <w:color w:val="000000"/>
                <w:sz w:val="24"/>
                <w:szCs w:val="24"/>
              </w:rPr>
              <w:t>15.40-15.50</w:t>
            </w:r>
          </w:p>
        </w:tc>
        <w:tc>
          <w:tcPr>
            <w:tcW w:w="672"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8"/>
              <w:jc w:val="center"/>
              <w:rPr>
                <w:rFonts w:ascii="Times New Roman" w:hAnsi="Times New Roman"/>
                <w:bCs/>
                <w:iCs/>
                <w:color w:val="000000"/>
                <w:sz w:val="24"/>
                <w:szCs w:val="24"/>
              </w:rPr>
            </w:pPr>
            <w:r w:rsidRPr="006A050A">
              <w:rPr>
                <w:rFonts w:ascii="Times New Roman" w:hAnsi="Times New Roman"/>
                <w:bCs/>
                <w:iCs/>
                <w:color w:val="000000"/>
                <w:sz w:val="24"/>
                <w:szCs w:val="24"/>
              </w:rPr>
              <w:t>15.40-15.45</w:t>
            </w:r>
          </w:p>
        </w:tc>
        <w:tc>
          <w:tcPr>
            <w:tcW w:w="57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8"/>
              <w:jc w:val="center"/>
              <w:rPr>
                <w:rFonts w:ascii="Times New Roman" w:hAnsi="Times New Roman"/>
                <w:bCs/>
                <w:iCs/>
                <w:color w:val="000000"/>
                <w:sz w:val="24"/>
                <w:szCs w:val="24"/>
              </w:rPr>
            </w:pPr>
            <w:r w:rsidRPr="006A050A">
              <w:rPr>
                <w:rFonts w:ascii="Times New Roman" w:hAnsi="Times New Roman"/>
                <w:bCs/>
                <w:iCs/>
                <w:color w:val="000000"/>
                <w:sz w:val="24"/>
                <w:szCs w:val="24"/>
              </w:rPr>
              <w:t>15.30-15.40</w:t>
            </w:r>
          </w:p>
        </w:tc>
        <w:tc>
          <w:tcPr>
            <w:tcW w:w="574"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20"/>
              <w:jc w:val="center"/>
              <w:rPr>
                <w:rFonts w:ascii="Times New Roman" w:hAnsi="Times New Roman"/>
                <w:bCs/>
                <w:iCs/>
                <w:color w:val="000000"/>
                <w:sz w:val="24"/>
                <w:szCs w:val="24"/>
              </w:rPr>
            </w:pPr>
            <w:r w:rsidRPr="006A050A">
              <w:rPr>
                <w:rFonts w:ascii="Times New Roman" w:hAnsi="Times New Roman"/>
                <w:bCs/>
                <w:iCs/>
                <w:color w:val="000000"/>
                <w:sz w:val="24"/>
                <w:szCs w:val="24"/>
              </w:rPr>
              <w:t>15.30-15.40</w:t>
            </w:r>
          </w:p>
        </w:tc>
        <w:tc>
          <w:tcPr>
            <w:tcW w:w="98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
              <w:jc w:val="center"/>
              <w:rPr>
                <w:rFonts w:ascii="Times New Roman" w:hAnsi="Times New Roman"/>
                <w:bCs/>
                <w:iCs/>
                <w:color w:val="000000"/>
                <w:sz w:val="24"/>
                <w:szCs w:val="24"/>
              </w:rPr>
            </w:pPr>
            <w:r w:rsidRPr="006A050A">
              <w:rPr>
                <w:rFonts w:ascii="Times New Roman" w:hAnsi="Times New Roman"/>
                <w:bCs/>
                <w:iCs/>
                <w:color w:val="000000"/>
                <w:sz w:val="24"/>
                <w:szCs w:val="24"/>
              </w:rPr>
              <w:t>15.30-15.40</w:t>
            </w:r>
          </w:p>
        </w:tc>
      </w:tr>
      <w:tr w:rsidR="004F1D2C" w:rsidRPr="006A050A" w:rsidTr="004F1D2C">
        <w:trPr>
          <w:trHeight w:val="707"/>
        </w:trPr>
        <w:tc>
          <w:tcPr>
            <w:tcW w:w="1523"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34"/>
              <w:jc w:val="center"/>
              <w:rPr>
                <w:rFonts w:ascii="Times New Roman" w:hAnsi="Times New Roman"/>
                <w:bCs/>
                <w:iCs/>
                <w:color w:val="000000"/>
                <w:sz w:val="24"/>
                <w:szCs w:val="24"/>
              </w:rPr>
            </w:pPr>
            <w:r w:rsidRPr="006A050A">
              <w:rPr>
                <w:rFonts w:ascii="Times New Roman" w:hAnsi="Times New Roman"/>
                <w:bCs/>
                <w:iCs/>
                <w:color w:val="000000"/>
                <w:sz w:val="24"/>
                <w:szCs w:val="24"/>
              </w:rPr>
              <w:lastRenderedPageBreak/>
              <w:t>Самостоятельная деятельность (игры, подготовка к прогулке, личная гигиена)</w:t>
            </w:r>
          </w:p>
        </w:tc>
        <w:tc>
          <w:tcPr>
            <w:tcW w:w="671"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107"/>
              <w:jc w:val="center"/>
              <w:rPr>
                <w:rFonts w:ascii="Times New Roman" w:hAnsi="Times New Roman"/>
                <w:bCs/>
                <w:iCs/>
                <w:color w:val="000000"/>
                <w:sz w:val="24"/>
                <w:szCs w:val="24"/>
              </w:rPr>
            </w:pPr>
            <w:r w:rsidRPr="006A050A">
              <w:rPr>
                <w:rFonts w:ascii="Times New Roman" w:hAnsi="Times New Roman"/>
                <w:bCs/>
                <w:iCs/>
                <w:color w:val="000000"/>
                <w:sz w:val="24"/>
                <w:szCs w:val="24"/>
              </w:rPr>
              <w:t>15.50-15.55</w:t>
            </w:r>
          </w:p>
        </w:tc>
        <w:tc>
          <w:tcPr>
            <w:tcW w:w="672"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8"/>
              <w:jc w:val="center"/>
              <w:rPr>
                <w:rFonts w:ascii="Times New Roman" w:hAnsi="Times New Roman"/>
                <w:bCs/>
                <w:iCs/>
                <w:color w:val="000000"/>
                <w:sz w:val="24"/>
                <w:szCs w:val="24"/>
              </w:rPr>
            </w:pPr>
            <w:r w:rsidRPr="006A050A">
              <w:rPr>
                <w:rFonts w:ascii="Times New Roman" w:hAnsi="Times New Roman"/>
                <w:bCs/>
                <w:iCs/>
                <w:color w:val="000000"/>
                <w:sz w:val="24"/>
                <w:szCs w:val="24"/>
              </w:rPr>
              <w:t>15.45-15.50</w:t>
            </w:r>
          </w:p>
        </w:tc>
        <w:tc>
          <w:tcPr>
            <w:tcW w:w="57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8"/>
              <w:jc w:val="center"/>
              <w:rPr>
                <w:rFonts w:ascii="Times New Roman" w:hAnsi="Times New Roman"/>
                <w:bCs/>
                <w:iCs/>
                <w:color w:val="000000"/>
                <w:sz w:val="24"/>
                <w:szCs w:val="24"/>
              </w:rPr>
            </w:pPr>
            <w:r w:rsidRPr="006A050A">
              <w:rPr>
                <w:rFonts w:ascii="Times New Roman" w:hAnsi="Times New Roman"/>
                <w:bCs/>
                <w:iCs/>
                <w:color w:val="000000"/>
                <w:sz w:val="24"/>
                <w:szCs w:val="24"/>
              </w:rPr>
              <w:t>15.40-15.45</w:t>
            </w:r>
          </w:p>
        </w:tc>
        <w:tc>
          <w:tcPr>
            <w:tcW w:w="574"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20"/>
              <w:jc w:val="center"/>
              <w:rPr>
                <w:rFonts w:ascii="Times New Roman" w:hAnsi="Times New Roman"/>
                <w:bCs/>
                <w:iCs/>
                <w:color w:val="000000"/>
                <w:sz w:val="24"/>
                <w:szCs w:val="24"/>
              </w:rPr>
            </w:pPr>
            <w:r w:rsidRPr="006A050A">
              <w:rPr>
                <w:rFonts w:ascii="Times New Roman" w:hAnsi="Times New Roman"/>
                <w:bCs/>
                <w:iCs/>
                <w:color w:val="000000"/>
                <w:sz w:val="24"/>
                <w:szCs w:val="24"/>
              </w:rPr>
              <w:t>15.40-15.45</w:t>
            </w:r>
          </w:p>
        </w:tc>
        <w:tc>
          <w:tcPr>
            <w:tcW w:w="98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
              <w:jc w:val="center"/>
              <w:rPr>
                <w:rFonts w:ascii="Times New Roman" w:hAnsi="Times New Roman"/>
                <w:bCs/>
                <w:iCs/>
                <w:color w:val="000000"/>
                <w:sz w:val="24"/>
                <w:szCs w:val="24"/>
              </w:rPr>
            </w:pPr>
            <w:r w:rsidRPr="006A050A">
              <w:rPr>
                <w:rFonts w:ascii="Times New Roman" w:hAnsi="Times New Roman"/>
                <w:bCs/>
                <w:iCs/>
                <w:color w:val="000000"/>
                <w:sz w:val="24"/>
                <w:szCs w:val="24"/>
              </w:rPr>
              <w:t>15.40-15.45</w:t>
            </w:r>
          </w:p>
        </w:tc>
      </w:tr>
      <w:tr w:rsidR="004F1D2C" w:rsidRPr="006A050A" w:rsidTr="004F1D2C">
        <w:trPr>
          <w:trHeight w:val="288"/>
        </w:trPr>
        <w:tc>
          <w:tcPr>
            <w:tcW w:w="1523"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34"/>
              <w:jc w:val="center"/>
              <w:rPr>
                <w:rFonts w:ascii="Times New Roman" w:hAnsi="Times New Roman"/>
                <w:bCs/>
                <w:iCs/>
                <w:color w:val="000000"/>
                <w:sz w:val="24"/>
                <w:szCs w:val="24"/>
              </w:rPr>
            </w:pPr>
            <w:r w:rsidRPr="006A050A">
              <w:rPr>
                <w:rFonts w:ascii="Times New Roman" w:hAnsi="Times New Roman"/>
                <w:bCs/>
                <w:iCs/>
                <w:color w:val="000000"/>
                <w:sz w:val="24"/>
                <w:szCs w:val="24"/>
              </w:rPr>
              <w:t xml:space="preserve">Прогулка </w:t>
            </w:r>
          </w:p>
        </w:tc>
        <w:tc>
          <w:tcPr>
            <w:tcW w:w="671"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107"/>
              <w:jc w:val="center"/>
              <w:rPr>
                <w:rFonts w:ascii="Times New Roman" w:hAnsi="Times New Roman"/>
                <w:bCs/>
                <w:iCs/>
                <w:color w:val="000000"/>
                <w:sz w:val="24"/>
                <w:szCs w:val="24"/>
              </w:rPr>
            </w:pPr>
            <w:r w:rsidRPr="006A050A">
              <w:rPr>
                <w:rFonts w:ascii="Times New Roman" w:hAnsi="Times New Roman"/>
                <w:bCs/>
                <w:iCs/>
                <w:color w:val="000000"/>
                <w:sz w:val="24"/>
                <w:szCs w:val="24"/>
              </w:rPr>
              <w:t>15.55-</w:t>
            </w:r>
            <w:r w:rsidR="004569F3">
              <w:rPr>
                <w:rFonts w:ascii="Times New Roman" w:hAnsi="Times New Roman"/>
                <w:bCs/>
                <w:iCs/>
                <w:color w:val="000000"/>
                <w:sz w:val="24"/>
                <w:szCs w:val="24"/>
              </w:rPr>
              <w:t>18</w:t>
            </w:r>
            <w:r w:rsidRPr="006A050A">
              <w:rPr>
                <w:rFonts w:ascii="Times New Roman" w:hAnsi="Times New Roman"/>
                <w:bCs/>
                <w:iCs/>
                <w:color w:val="000000"/>
                <w:sz w:val="24"/>
                <w:szCs w:val="24"/>
              </w:rPr>
              <w:t>.00</w:t>
            </w:r>
          </w:p>
        </w:tc>
        <w:tc>
          <w:tcPr>
            <w:tcW w:w="672"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8"/>
              <w:jc w:val="center"/>
              <w:rPr>
                <w:rFonts w:ascii="Times New Roman" w:hAnsi="Times New Roman"/>
                <w:bCs/>
                <w:iCs/>
                <w:color w:val="000000"/>
                <w:sz w:val="24"/>
                <w:szCs w:val="24"/>
              </w:rPr>
            </w:pPr>
            <w:r w:rsidRPr="006A050A">
              <w:rPr>
                <w:rFonts w:ascii="Times New Roman" w:hAnsi="Times New Roman"/>
                <w:bCs/>
                <w:iCs/>
                <w:color w:val="000000"/>
                <w:sz w:val="24"/>
                <w:szCs w:val="24"/>
              </w:rPr>
              <w:t>15.50-</w:t>
            </w:r>
            <w:r w:rsidR="004569F3">
              <w:rPr>
                <w:rFonts w:ascii="Times New Roman" w:hAnsi="Times New Roman"/>
                <w:bCs/>
                <w:iCs/>
                <w:color w:val="000000"/>
                <w:sz w:val="24"/>
                <w:szCs w:val="24"/>
              </w:rPr>
              <w:t>18</w:t>
            </w:r>
            <w:r w:rsidRPr="006A050A">
              <w:rPr>
                <w:rFonts w:ascii="Times New Roman" w:hAnsi="Times New Roman"/>
                <w:bCs/>
                <w:iCs/>
                <w:color w:val="000000"/>
                <w:sz w:val="24"/>
                <w:szCs w:val="24"/>
              </w:rPr>
              <w:t>.00</w:t>
            </w:r>
          </w:p>
        </w:tc>
        <w:tc>
          <w:tcPr>
            <w:tcW w:w="57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8"/>
              <w:jc w:val="center"/>
              <w:rPr>
                <w:rFonts w:ascii="Times New Roman" w:hAnsi="Times New Roman"/>
                <w:bCs/>
                <w:iCs/>
                <w:color w:val="000000"/>
                <w:sz w:val="24"/>
                <w:szCs w:val="24"/>
              </w:rPr>
            </w:pPr>
            <w:r w:rsidRPr="006A050A">
              <w:rPr>
                <w:rFonts w:ascii="Times New Roman" w:hAnsi="Times New Roman"/>
                <w:bCs/>
                <w:iCs/>
                <w:color w:val="000000"/>
                <w:sz w:val="24"/>
                <w:szCs w:val="24"/>
              </w:rPr>
              <w:t>15.45-</w:t>
            </w:r>
            <w:r w:rsidR="004569F3">
              <w:rPr>
                <w:rFonts w:ascii="Times New Roman" w:hAnsi="Times New Roman"/>
                <w:bCs/>
                <w:iCs/>
                <w:color w:val="000000"/>
                <w:sz w:val="24"/>
                <w:szCs w:val="24"/>
              </w:rPr>
              <w:t>18</w:t>
            </w:r>
            <w:r w:rsidRPr="006A050A">
              <w:rPr>
                <w:rFonts w:ascii="Times New Roman" w:hAnsi="Times New Roman"/>
                <w:bCs/>
                <w:iCs/>
                <w:color w:val="000000"/>
                <w:sz w:val="24"/>
                <w:szCs w:val="24"/>
              </w:rPr>
              <w:t>.00</w:t>
            </w:r>
          </w:p>
        </w:tc>
        <w:tc>
          <w:tcPr>
            <w:tcW w:w="574"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20"/>
              <w:jc w:val="center"/>
              <w:rPr>
                <w:rFonts w:ascii="Times New Roman" w:hAnsi="Times New Roman"/>
                <w:bCs/>
                <w:iCs/>
                <w:color w:val="000000"/>
                <w:sz w:val="24"/>
                <w:szCs w:val="24"/>
              </w:rPr>
            </w:pPr>
            <w:r w:rsidRPr="006A050A">
              <w:rPr>
                <w:rFonts w:ascii="Times New Roman" w:hAnsi="Times New Roman"/>
                <w:bCs/>
                <w:iCs/>
                <w:color w:val="000000"/>
                <w:sz w:val="24"/>
                <w:szCs w:val="24"/>
              </w:rPr>
              <w:t>15.45-</w:t>
            </w:r>
            <w:r w:rsidR="004569F3">
              <w:rPr>
                <w:rFonts w:ascii="Times New Roman" w:hAnsi="Times New Roman"/>
                <w:bCs/>
                <w:iCs/>
                <w:color w:val="000000"/>
                <w:sz w:val="24"/>
                <w:szCs w:val="24"/>
              </w:rPr>
              <w:t>18</w:t>
            </w:r>
            <w:r w:rsidRPr="006A050A">
              <w:rPr>
                <w:rFonts w:ascii="Times New Roman" w:hAnsi="Times New Roman"/>
                <w:bCs/>
                <w:iCs/>
                <w:color w:val="000000"/>
                <w:sz w:val="24"/>
                <w:szCs w:val="24"/>
              </w:rPr>
              <w:t>.00</w:t>
            </w:r>
          </w:p>
        </w:tc>
        <w:tc>
          <w:tcPr>
            <w:tcW w:w="98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
              <w:jc w:val="center"/>
              <w:rPr>
                <w:rFonts w:ascii="Times New Roman" w:hAnsi="Times New Roman"/>
                <w:bCs/>
                <w:iCs/>
                <w:color w:val="000000"/>
                <w:sz w:val="24"/>
                <w:szCs w:val="24"/>
              </w:rPr>
            </w:pPr>
            <w:r w:rsidRPr="006A050A">
              <w:rPr>
                <w:rFonts w:ascii="Times New Roman" w:hAnsi="Times New Roman"/>
                <w:bCs/>
                <w:iCs/>
                <w:color w:val="000000"/>
                <w:sz w:val="24"/>
                <w:szCs w:val="24"/>
              </w:rPr>
              <w:t>15.45-</w:t>
            </w:r>
            <w:r w:rsidR="004569F3">
              <w:rPr>
                <w:rFonts w:ascii="Times New Roman" w:hAnsi="Times New Roman"/>
                <w:bCs/>
                <w:iCs/>
                <w:color w:val="000000"/>
                <w:sz w:val="24"/>
                <w:szCs w:val="24"/>
              </w:rPr>
              <w:t>18</w:t>
            </w:r>
            <w:r w:rsidRPr="006A050A">
              <w:rPr>
                <w:rFonts w:ascii="Times New Roman" w:hAnsi="Times New Roman"/>
                <w:bCs/>
                <w:iCs/>
                <w:color w:val="000000"/>
                <w:sz w:val="24"/>
                <w:szCs w:val="24"/>
              </w:rPr>
              <w:t>.00</w:t>
            </w:r>
          </w:p>
        </w:tc>
      </w:tr>
      <w:tr w:rsidR="004F1D2C" w:rsidRPr="006A050A" w:rsidTr="004F1D2C">
        <w:trPr>
          <w:trHeight w:val="276"/>
        </w:trPr>
        <w:tc>
          <w:tcPr>
            <w:tcW w:w="1523"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34"/>
              <w:jc w:val="center"/>
              <w:rPr>
                <w:rFonts w:ascii="Times New Roman" w:hAnsi="Times New Roman"/>
                <w:bCs/>
                <w:iCs/>
                <w:color w:val="000000"/>
                <w:sz w:val="24"/>
                <w:szCs w:val="24"/>
              </w:rPr>
            </w:pPr>
            <w:r w:rsidRPr="006A050A">
              <w:rPr>
                <w:rFonts w:ascii="Times New Roman" w:hAnsi="Times New Roman"/>
                <w:bCs/>
                <w:iCs/>
                <w:color w:val="000000"/>
                <w:sz w:val="24"/>
                <w:szCs w:val="24"/>
              </w:rPr>
              <w:t>Уход домой</w:t>
            </w:r>
          </w:p>
        </w:tc>
        <w:tc>
          <w:tcPr>
            <w:tcW w:w="671" w:type="pct"/>
            <w:tcBorders>
              <w:top w:val="single" w:sz="4" w:space="0" w:color="auto"/>
              <w:left w:val="single" w:sz="4" w:space="0" w:color="auto"/>
              <w:bottom w:val="single" w:sz="4" w:space="0" w:color="auto"/>
              <w:right w:val="single" w:sz="4" w:space="0" w:color="auto"/>
            </w:tcBorders>
            <w:hideMark/>
          </w:tcPr>
          <w:p w:rsidR="004F1D2C" w:rsidRPr="006A050A" w:rsidRDefault="004569F3" w:rsidP="004F1D2C">
            <w:pPr>
              <w:spacing w:line="240" w:lineRule="auto"/>
              <w:ind w:hanging="1"/>
              <w:jc w:val="center"/>
              <w:rPr>
                <w:rFonts w:ascii="Times New Roman" w:hAnsi="Times New Roman"/>
                <w:bCs/>
                <w:iCs/>
                <w:color w:val="000000"/>
                <w:sz w:val="24"/>
                <w:szCs w:val="24"/>
              </w:rPr>
            </w:pPr>
            <w:r>
              <w:rPr>
                <w:rFonts w:ascii="Times New Roman" w:hAnsi="Times New Roman"/>
                <w:bCs/>
                <w:iCs/>
                <w:color w:val="000000"/>
                <w:sz w:val="24"/>
                <w:szCs w:val="24"/>
              </w:rPr>
              <w:t>18</w:t>
            </w:r>
            <w:r w:rsidR="004F1D2C" w:rsidRPr="006A050A">
              <w:rPr>
                <w:rFonts w:ascii="Times New Roman" w:hAnsi="Times New Roman"/>
                <w:bCs/>
                <w:iCs/>
                <w:color w:val="000000"/>
                <w:sz w:val="24"/>
                <w:szCs w:val="24"/>
              </w:rPr>
              <w:t>.00</w:t>
            </w:r>
          </w:p>
        </w:tc>
        <w:tc>
          <w:tcPr>
            <w:tcW w:w="672" w:type="pct"/>
            <w:tcBorders>
              <w:top w:val="single" w:sz="4" w:space="0" w:color="auto"/>
              <w:left w:val="single" w:sz="4" w:space="0" w:color="auto"/>
              <w:bottom w:val="single" w:sz="4" w:space="0" w:color="auto"/>
              <w:right w:val="single" w:sz="4" w:space="0" w:color="auto"/>
            </w:tcBorders>
            <w:hideMark/>
          </w:tcPr>
          <w:p w:rsidR="004F1D2C" w:rsidRPr="006A050A" w:rsidRDefault="004569F3" w:rsidP="004F1D2C">
            <w:pPr>
              <w:spacing w:line="240" w:lineRule="auto"/>
              <w:jc w:val="center"/>
              <w:rPr>
                <w:rFonts w:ascii="Times New Roman" w:hAnsi="Times New Roman"/>
                <w:bCs/>
                <w:iCs/>
                <w:color w:val="000000"/>
                <w:sz w:val="24"/>
                <w:szCs w:val="24"/>
              </w:rPr>
            </w:pPr>
            <w:r>
              <w:rPr>
                <w:rFonts w:ascii="Times New Roman" w:hAnsi="Times New Roman"/>
                <w:bCs/>
                <w:iCs/>
                <w:color w:val="000000"/>
                <w:sz w:val="24"/>
                <w:szCs w:val="24"/>
              </w:rPr>
              <w:t>18</w:t>
            </w:r>
            <w:r w:rsidR="004F1D2C" w:rsidRPr="006A050A">
              <w:rPr>
                <w:rFonts w:ascii="Times New Roman" w:hAnsi="Times New Roman"/>
                <w:bCs/>
                <w:iCs/>
                <w:color w:val="000000"/>
                <w:sz w:val="24"/>
                <w:szCs w:val="24"/>
              </w:rPr>
              <w:t>.00</w:t>
            </w:r>
          </w:p>
        </w:tc>
        <w:tc>
          <w:tcPr>
            <w:tcW w:w="575" w:type="pct"/>
            <w:tcBorders>
              <w:top w:val="single" w:sz="4" w:space="0" w:color="auto"/>
              <w:left w:val="single" w:sz="4" w:space="0" w:color="auto"/>
              <w:bottom w:val="single" w:sz="4" w:space="0" w:color="auto"/>
              <w:right w:val="single" w:sz="4" w:space="0" w:color="auto"/>
            </w:tcBorders>
            <w:hideMark/>
          </w:tcPr>
          <w:p w:rsidR="004F1D2C" w:rsidRPr="006A050A" w:rsidRDefault="004569F3" w:rsidP="004F1D2C">
            <w:pPr>
              <w:spacing w:line="240" w:lineRule="auto"/>
              <w:jc w:val="center"/>
              <w:rPr>
                <w:rFonts w:ascii="Times New Roman" w:hAnsi="Times New Roman"/>
                <w:bCs/>
                <w:iCs/>
                <w:color w:val="000000"/>
                <w:sz w:val="24"/>
                <w:szCs w:val="24"/>
              </w:rPr>
            </w:pPr>
            <w:r>
              <w:rPr>
                <w:rFonts w:ascii="Times New Roman" w:hAnsi="Times New Roman"/>
                <w:bCs/>
                <w:iCs/>
                <w:color w:val="000000"/>
                <w:sz w:val="24"/>
                <w:szCs w:val="24"/>
              </w:rPr>
              <w:t>18</w:t>
            </w:r>
            <w:r w:rsidR="004F1D2C" w:rsidRPr="006A050A">
              <w:rPr>
                <w:rFonts w:ascii="Times New Roman" w:hAnsi="Times New Roman"/>
                <w:bCs/>
                <w:iCs/>
                <w:color w:val="000000"/>
                <w:sz w:val="24"/>
                <w:szCs w:val="24"/>
              </w:rPr>
              <w:t>.00</w:t>
            </w:r>
          </w:p>
        </w:tc>
        <w:tc>
          <w:tcPr>
            <w:tcW w:w="574" w:type="pct"/>
            <w:tcBorders>
              <w:top w:val="single" w:sz="4" w:space="0" w:color="auto"/>
              <w:left w:val="single" w:sz="4" w:space="0" w:color="auto"/>
              <w:bottom w:val="single" w:sz="4" w:space="0" w:color="auto"/>
              <w:right w:val="single" w:sz="4" w:space="0" w:color="auto"/>
            </w:tcBorders>
            <w:hideMark/>
          </w:tcPr>
          <w:p w:rsidR="004F1D2C" w:rsidRPr="006A050A" w:rsidRDefault="004569F3" w:rsidP="004F1D2C">
            <w:pPr>
              <w:spacing w:line="240" w:lineRule="auto"/>
              <w:ind w:left="-142" w:right="-216"/>
              <w:jc w:val="center"/>
              <w:rPr>
                <w:rFonts w:ascii="Times New Roman" w:hAnsi="Times New Roman"/>
                <w:bCs/>
                <w:iCs/>
                <w:color w:val="000000"/>
                <w:sz w:val="24"/>
                <w:szCs w:val="24"/>
              </w:rPr>
            </w:pPr>
            <w:r>
              <w:rPr>
                <w:rFonts w:ascii="Times New Roman" w:hAnsi="Times New Roman"/>
                <w:bCs/>
                <w:iCs/>
                <w:color w:val="000000"/>
                <w:sz w:val="24"/>
                <w:szCs w:val="24"/>
              </w:rPr>
              <w:t>18</w:t>
            </w:r>
            <w:r w:rsidR="004F1D2C" w:rsidRPr="006A050A">
              <w:rPr>
                <w:rFonts w:ascii="Times New Roman" w:hAnsi="Times New Roman"/>
                <w:bCs/>
                <w:iCs/>
                <w:color w:val="000000"/>
                <w:sz w:val="24"/>
                <w:szCs w:val="24"/>
              </w:rPr>
              <w:t>.00</w:t>
            </w:r>
          </w:p>
        </w:tc>
        <w:tc>
          <w:tcPr>
            <w:tcW w:w="985" w:type="pct"/>
            <w:tcBorders>
              <w:top w:val="single" w:sz="4" w:space="0" w:color="auto"/>
              <w:left w:val="single" w:sz="4" w:space="0" w:color="auto"/>
              <w:bottom w:val="single" w:sz="4" w:space="0" w:color="auto"/>
              <w:right w:val="single" w:sz="4" w:space="0" w:color="auto"/>
            </w:tcBorders>
            <w:hideMark/>
          </w:tcPr>
          <w:p w:rsidR="004F1D2C" w:rsidRPr="006A050A" w:rsidRDefault="004569F3" w:rsidP="004F1D2C">
            <w:pPr>
              <w:spacing w:line="240" w:lineRule="auto"/>
              <w:ind w:left="-142"/>
              <w:jc w:val="center"/>
              <w:rPr>
                <w:rFonts w:ascii="Times New Roman" w:hAnsi="Times New Roman"/>
                <w:bCs/>
                <w:iCs/>
                <w:color w:val="000000"/>
                <w:sz w:val="24"/>
                <w:szCs w:val="24"/>
              </w:rPr>
            </w:pPr>
            <w:r>
              <w:rPr>
                <w:rFonts w:ascii="Times New Roman" w:hAnsi="Times New Roman"/>
                <w:bCs/>
                <w:iCs/>
                <w:color w:val="000000"/>
                <w:sz w:val="24"/>
                <w:szCs w:val="24"/>
              </w:rPr>
              <w:t>18</w:t>
            </w:r>
            <w:r w:rsidR="004F1D2C" w:rsidRPr="006A050A">
              <w:rPr>
                <w:rFonts w:ascii="Times New Roman" w:hAnsi="Times New Roman"/>
                <w:bCs/>
                <w:iCs/>
                <w:color w:val="000000"/>
                <w:sz w:val="24"/>
                <w:szCs w:val="24"/>
              </w:rPr>
              <w:t>.00</w:t>
            </w:r>
          </w:p>
        </w:tc>
      </w:tr>
      <w:tr w:rsidR="004F1D2C" w:rsidRPr="006A050A" w:rsidTr="004F1D2C">
        <w:trPr>
          <w:trHeight w:val="224"/>
        </w:trPr>
        <w:tc>
          <w:tcPr>
            <w:tcW w:w="1523"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34"/>
              <w:jc w:val="center"/>
              <w:rPr>
                <w:rFonts w:ascii="Times New Roman" w:hAnsi="Times New Roman"/>
                <w:b/>
                <w:bCs/>
                <w:iCs/>
                <w:color w:val="000000"/>
                <w:sz w:val="24"/>
                <w:szCs w:val="24"/>
              </w:rPr>
            </w:pPr>
            <w:r w:rsidRPr="006A050A">
              <w:rPr>
                <w:rFonts w:ascii="Times New Roman" w:hAnsi="Times New Roman"/>
                <w:b/>
                <w:bCs/>
                <w:iCs/>
                <w:color w:val="000000"/>
                <w:sz w:val="24"/>
                <w:szCs w:val="24"/>
              </w:rPr>
              <w:t xml:space="preserve">Сон </w:t>
            </w:r>
          </w:p>
        </w:tc>
        <w:tc>
          <w:tcPr>
            <w:tcW w:w="671"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107"/>
              <w:jc w:val="center"/>
              <w:rPr>
                <w:rFonts w:ascii="Times New Roman" w:hAnsi="Times New Roman"/>
                <w:b/>
                <w:bCs/>
                <w:iCs/>
                <w:color w:val="000000"/>
                <w:sz w:val="24"/>
                <w:szCs w:val="24"/>
              </w:rPr>
            </w:pPr>
            <w:r w:rsidRPr="006A050A">
              <w:rPr>
                <w:rFonts w:ascii="Times New Roman" w:hAnsi="Times New Roman"/>
                <w:b/>
                <w:bCs/>
                <w:iCs/>
                <w:color w:val="000000"/>
                <w:sz w:val="24"/>
                <w:szCs w:val="24"/>
              </w:rPr>
              <w:t>3ч</w:t>
            </w:r>
          </w:p>
        </w:tc>
        <w:tc>
          <w:tcPr>
            <w:tcW w:w="672"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8"/>
              <w:jc w:val="center"/>
              <w:rPr>
                <w:rFonts w:ascii="Times New Roman" w:hAnsi="Times New Roman"/>
                <w:b/>
                <w:bCs/>
                <w:iCs/>
                <w:color w:val="000000"/>
                <w:sz w:val="24"/>
                <w:szCs w:val="24"/>
              </w:rPr>
            </w:pPr>
            <w:r w:rsidRPr="006A050A">
              <w:rPr>
                <w:rFonts w:ascii="Times New Roman" w:hAnsi="Times New Roman"/>
                <w:b/>
                <w:bCs/>
                <w:iCs/>
                <w:color w:val="000000"/>
                <w:sz w:val="24"/>
                <w:szCs w:val="24"/>
              </w:rPr>
              <w:t>3ч</w:t>
            </w:r>
          </w:p>
        </w:tc>
        <w:tc>
          <w:tcPr>
            <w:tcW w:w="57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8"/>
              <w:jc w:val="center"/>
              <w:rPr>
                <w:rFonts w:ascii="Times New Roman" w:hAnsi="Times New Roman"/>
                <w:b/>
                <w:bCs/>
                <w:iCs/>
                <w:color w:val="000000"/>
                <w:sz w:val="24"/>
                <w:szCs w:val="24"/>
              </w:rPr>
            </w:pPr>
            <w:r w:rsidRPr="006A050A">
              <w:rPr>
                <w:rFonts w:ascii="Times New Roman" w:hAnsi="Times New Roman"/>
                <w:b/>
                <w:bCs/>
                <w:iCs/>
                <w:color w:val="000000"/>
                <w:sz w:val="24"/>
                <w:szCs w:val="24"/>
              </w:rPr>
              <w:t>2 ч.30мин</w:t>
            </w:r>
          </w:p>
        </w:tc>
        <w:tc>
          <w:tcPr>
            <w:tcW w:w="574"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20"/>
              <w:jc w:val="center"/>
              <w:rPr>
                <w:rFonts w:ascii="Times New Roman" w:hAnsi="Times New Roman"/>
                <w:b/>
                <w:bCs/>
                <w:iCs/>
                <w:color w:val="000000"/>
                <w:sz w:val="24"/>
                <w:szCs w:val="24"/>
              </w:rPr>
            </w:pPr>
            <w:r w:rsidRPr="006A050A">
              <w:rPr>
                <w:rFonts w:ascii="Times New Roman" w:hAnsi="Times New Roman"/>
                <w:b/>
                <w:bCs/>
                <w:iCs/>
                <w:color w:val="000000"/>
                <w:sz w:val="24"/>
                <w:szCs w:val="24"/>
              </w:rPr>
              <w:t>2 ч.20мин</w:t>
            </w:r>
          </w:p>
        </w:tc>
        <w:tc>
          <w:tcPr>
            <w:tcW w:w="98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
              <w:jc w:val="center"/>
              <w:rPr>
                <w:rFonts w:ascii="Times New Roman" w:hAnsi="Times New Roman"/>
                <w:b/>
                <w:bCs/>
                <w:iCs/>
                <w:color w:val="000000"/>
                <w:sz w:val="24"/>
                <w:szCs w:val="24"/>
              </w:rPr>
            </w:pPr>
            <w:r w:rsidRPr="006A050A">
              <w:rPr>
                <w:rFonts w:ascii="Times New Roman" w:hAnsi="Times New Roman"/>
                <w:b/>
                <w:bCs/>
                <w:iCs/>
                <w:color w:val="000000"/>
                <w:sz w:val="24"/>
                <w:szCs w:val="24"/>
              </w:rPr>
              <w:t>2 ч.20мин</w:t>
            </w:r>
          </w:p>
        </w:tc>
      </w:tr>
      <w:tr w:rsidR="004F1D2C" w:rsidRPr="006A050A" w:rsidTr="004F1D2C">
        <w:trPr>
          <w:trHeight w:val="224"/>
        </w:trPr>
        <w:tc>
          <w:tcPr>
            <w:tcW w:w="1523"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34"/>
              <w:jc w:val="center"/>
              <w:rPr>
                <w:rFonts w:ascii="Times New Roman" w:hAnsi="Times New Roman"/>
                <w:b/>
                <w:bCs/>
                <w:iCs/>
                <w:color w:val="000000"/>
                <w:sz w:val="24"/>
                <w:szCs w:val="24"/>
              </w:rPr>
            </w:pPr>
            <w:r w:rsidRPr="006A050A">
              <w:rPr>
                <w:rFonts w:ascii="Times New Roman" w:hAnsi="Times New Roman"/>
                <w:b/>
                <w:bCs/>
                <w:iCs/>
                <w:color w:val="000000"/>
                <w:sz w:val="24"/>
                <w:szCs w:val="24"/>
              </w:rPr>
              <w:t xml:space="preserve">Прогулка </w:t>
            </w:r>
          </w:p>
        </w:tc>
        <w:tc>
          <w:tcPr>
            <w:tcW w:w="671"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107"/>
              <w:jc w:val="center"/>
              <w:rPr>
                <w:rFonts w:ascii="Times New Roman" w:hAnsi="Times New Roman"/>
                <w:b/>
                <w:bCs/>
                <w:iCs/>
                <w:color w:val="000000"/>
                <w:sz w:val="24"/>
                <w:szCs w:val="24"/>
              </w:rPr>
            </w:pPr>
            <w:r w:rsidRPr="006A050A">
              <w:rPr>
                <w:rFonts w:ascii="Times New Roman" w:hAnsi="Times New Roman"/>
                <w:b/>
                <w:bCs/>
                <w:iCs/>
                <w:color w:val="000000"/>
                <w:sz w:val="24"/>
                <w:szCs w:val="24"/>
              </w:rPr>
              <w:t>3ч. 00мин.</w:t>
            </w:r>
          </w:p>
        </w:tc>
        <w:tc>
          <w:tcPr>
            <w:tcW w:w="672"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8"/>
              <w:jc w:val="center"/>
              <w:rPr>
                <w:rFonts w:ascii="Times New Roman" w:hAnsi="Times New Roman"/>
                <w:b/>
                <w:bCs/>
                <w:iCs/>
                <w:color w:val="000000"/>
                <w:sz w:val="24"/>
                <w:szCs w:val="24"/>
              </w:rPr>
            </w:pPr>
            <w:r w:rsidRPr="006A050A">
              <w:rPr>
                <w:rFonts w:ascii="Times New Roman" w:hAnsi="Times New Roman"/>
                <w:b/>
                <w:bCs/>
                <w:iCs/>
                <w:color w:val="000000"/>
                <w:sz w:val="24"/>
                <w:szCs w:val="24"/>
              </w:rPr>
              <w:t>3ч. 10 мин.</w:t>
            </w:r>
          </w:p>
        </w:tc>
        <w:tc>
          <w:tcPr>
            <w:tcW w:w="57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8"/>
              <w:jc w:val="center"/>
              <w:rPr>
                <w:rFonts w:ascii="Times New Roman" w:hAnsi="Times New Roman"/>
                <w:b/>
                <w:bCs/>
                <w:iCs/>
                <w:color w:val="000000"/>
                <w:sz w:val="24"/>
                <w:szCs w:val="24"/>
              </w:rPr>
            </w:pPr>
            <w:r w:rsidRPr="006A050A">
              <w:rPr>
                <w:rFonts w:ascii="Times New Roman" w:hAnsi="Times New Roman"/>
                <w:b/>
                <w:bCs/>
                <w:iCs/>
                <w:color w:val="000000"/>
                <w:sz w:val="24"/>
                <w:szCs w:val="24"/>
              </w:rPr>
              <w:t>3ч.25 мин.</w:t>
            </w:r>
          </w:p>
        </w:tc>
        <w:tc>
          <w:tcPr>
            <w:tcW w:w="574"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firstLine="20"/>
              <w:jc w:val="center"/>
              <w:rPr>
                <w:rFonts w:ascii="Times New Roman" w:hAnsi="Times New Roman"/>
                <w:b/>
                <w:bCs/>
                <w:iCs/>
                <w:color w:val="000000"/>
                <w:sz w:val="24"/>
                <w:szCs w:val="24"/>
              </w:rPr>
            </w:pPr>
            <w:r w:rsidRPr="006A050A">
              <w:rPr>
                <w:rFonts w:ascii="Times New Roman" w:hAnsi="Times New Roman"/>
                <w:b/>
                <w:bCs/>
                <w:iCs/>
                <w:color w:val="000000"/>
                <w:sz w:val="24"/>
                <w:szCs w:val="24"/>
              </w:rPr>
              <w:t>3ч. 40мин.</w:t>
            </w:r>
          </w:p>
        </w:tc>
        <w:tc>
          <w:tcPr>
            <w:tcW w:w="985" w:type="pct"/>
            <w:tcBorders>
              <w:top w:val="single" w:sz="4" w:space="0" w:color="auto"/>
              <w:left w:val="single" w:sz="4" w:space="0" w:color="auto"/>
              <w:bottom w:val="single" w:sz="4" w:space="0" w:color="auto"/>
              <w:right w:val="single" w:sz="4" w:space="0" w:color="auto"/>
            </w:tcBorders>
            <w:hideMark/>
          </w:tcPr>
          <w:p w:rsidR="004F1D2C" w:rsidRPr="006A050A" w:rsidRDefault="004F1D2C" w:rsidP="004F1D2C">
            <w:pPr>
              <w:spacing w:line="240" w:lineRule="auto"/>
              <w:ind w:hanging="7"/>
              <w:jc w:val="center"/>
              <w:rPr>
                <w:rFonts w:ascii="Times New Roman" w:hAnsi="Times New Roman"/>
                <w:b/>
                <w:bCs/>
                <w:iCs/>
                <w:color w:val="000000"/>
                <w:sz w:val="24"/>
                <w:szCs w:val="24"/>
              </w:rPr>
            </w:pPr>
            <w:r w:rsidRPr="006A050A">
              <w:rPr>
                <w:rFonts w:ascii="Times New Roman" w:hAnsi="Times New Roman"/>
                <w:b/>
                <w:bCs/>
                <w:iCs/>
                <w:color w:val="000000"/>
                <w:sz w:val="24"/>
                <w:szCs w:val="24"/>
              </w:rPr>
              <w:t>3ч. 45 мин.</w:t>
            </w:r>
          </w:p>
        </w:tc>
      </w:tr>
      <w:tr w:rsidR="004F1D2C" w:rsidRPr="006A050A" w:rsidTr="004F1D2C">
        <w:trPr>
          <w:trHeight w:val="483"/>
        </w:trPr>
        <w:tc>
          <w:tcPr>
            <w:tcW w:w="1523" w:type="pct"/>
            <w:tcBorders>
              <w:top w:val="single" w:sz="4" w:space="0" w:color="auto"/>
              <w:left w:val="single" w:sz="4" w:space="0" w:color="auto"/>
              <w:bottom w:val="single" w:sz="4" w:space="0" w:color="auto"/>
              <w:right w:val="single" w:sz="4" w:space="0" w:color="auto"/>
            </w:tcBorders>
          </w:tcPr>
          <w:p w:rsidR="004F1D2C" w:rsidRPr="006A050A" w:rsidRDefault="004F1D2C" w:rsidP="004F1D2C">
            <w:pPr>
              <w:spacing w:line="240" w:lineRule="auto"/>
              <w:ind w:firstLine="34"/>
              <w:jc w:val="center"/>
              <w:rPr>
                <w:rFonts w:ascii="Times New Roman" w:hAnsi="Times New Roman"/>
                <w:b/>
                <w:bCs/>
                <w:iCs/>
                <w:color w:val="000000"/>
                <w:sz w:val="24"/>
                <w:szCs w:val="24"/>
              </w:rPr>
            </w:pPr>
            <w:r w:rsidRPr="006A050A">
              <w:rPr>
                <w:rFonts w:ascii="Times New Roman" w:hAnsi="Times New Roman"/>
                <w:b/>
                <w:bCs/>
                <w:iCs/>
                <w:color w:val="000000"/>
                <w:sz w:val="24"/>
                <w:szCs w:val="24"/>
              </w:rPr>
              <w:t>Самостоятельная деятельность</w:t>
            </w:r>
          </w:p>
        </w:tc>
        <w:tc>
          <w:tcPr>
            <w:tcW w:w="671" w:type="pct"/>
            <w:tcBorders>
              <w:top w:val="single" w:sz="4" w:space="0" w:color="auto"/>
              <w:left w:val="single" w:sz="4" w:space="0" w:color="auto"/>
              <w:bottom w:val="single" w:sz="4" w:space="0" w:color="auto"/>
              <w:right w:val="single" w:sz="4" w:space="0" w:color="auto"/>
            </w:tcBorders>
          </w:tcPr>
          <w:p w:rsidR="004F1D2C" w:rsidRPr="006A050A" w:rsidRDefault="004F1D2C" w:rsidP="004F1D2C">
            <w:pPr>
              <w:spacing w:line="240" w:lineRule="auto"/>
              <w:ind w:hanging="107"/>
              <w:jc w:val="center"/>
              <w:rPr>
                <w:rFonts w:ascii="Times New Roman" w:hAnsi="Times New Roman"/>
                <w:b/>
                <w:bCs/>
                <w:iCs/>
                <w:color w:val="000000"/>
                <w:sz w:val="24"/>
                <w:szCs w:val="24"/>
              </w:rPr>
            </w:pPr>
            <w:r w:rsidRPr="006A050A">
              <w:rPr>
                <w:rFonts w:ascii="Times New Roman" w:hAnsi="Times New Roman"/>
                <w:b/>
                <w:bCs/>
                <w:iCs/>
                <w:color w:val="000000"/>
                <w:sz w:val="24"/>
                <w:szCs w:val="24"/>
              </w:rPr>
              <w:t>-</w:t>
            </w:r>
          </w:p>
        </w:tc>
        <w:tc>
          <w:tcPr>
            <w:tcW w:w="672" w:type="pct"/>
            <w:tcBorders>
              <w:top w:val="single" w:sz="4" w:space="0" w:color="auto"/>
              <w:left w:val="single" w:sz="4" w:space="0" w:color="auto"/>
              <w:bottom w:val="single" w:sz="4" w:space="0" w:color="auto"/>
              <w:right w:val="single" w:sz="4" w:space="0" w:color="auto"/>
            </w:tcBorders>
          </w:tcPr>
          <w:p w:rsidR="004F1D2C" w:rsidRPr="006A050A" w:rsidRDefault="004F1D2C" w:rsidP="004F1D2C">
            <w:pPr>
              <w:spacing w:line="240" w:lineRule="auto"/>
              <w:ind w:hanging="8"/>
              <w:jc w:val="center"/>
              <w:rPr>
                <w:rFonts w:ascii="Times New Roman" w:hAnsi="Times New Roman"/>
                <w:b/>
                <w:bCs/>
                <w:iCs/>
                <w:color w:val="000000"/>
                <w:sz w:val="24"/>
                <w:szCs w:val="24"/>
              </w:rPr>
            </w:pPr>
            <w:r w:rsidRPr="006A050A">
              <w:rPr>
                <w:rFonts w:ascii="Times New Roman" w:hAnsi="Times New Roman"/>
                <w:b/>
                <w:bCs/>
                <w:iCs/>
                <w:color w:val="000000"/>
                <w:sz w:val="24"/>
                <w:szCs w:val="24"/>
              </w:rPr>
              <w:t>3ч45мин</w:t>
            </w:r>
          </w:p>
        </w:tc>
        <w:tc>
          <w:tcPr>
            <w:tcW w:w="575" w:type="pct"/>
            <w:tcBorders>
              <w:top w:val="single" w:sz="4" w:space="0" w:color="auto"/>
              <w:left w:val="single" w:sz="4" w:space="0" w:color="auto"/>
              <w:bottom w:val="single" w:sz="4" w:space="0" w:color="auto"/>
              <w:right w:val="single" w:sz="4" w:space="0" w:color="auto"/>
            </w:tcBorders>
          </w:tcPr>
          <w:p w:rsidR="004F1D2C" w:rsidRPr="006A050A" w:rsidRDefault="004F1D2C" w:rsidP="004F1D2C">
            <w:pPr>
              <w:spacing w:line="240" w:lineRule="auto"/>
              <w:ind w:hanging="78"/>
              <w:jc w:val="center"/>
              <w:rPr>
                <w:rFonts w:ascii="Times New Roman" w:hAnsi="Times New Roman"/>
                <w:b/>
                <w:bCs/>
                <w:iCs/>
                <w:color w:val="000000"/>
                <w:sz w:val="24"/>
                <w:szCs w:val="24"/>
              </w:rPr>
            </w:pPr>
            <w:r w:rsidRPr="006A050A">
              <w:rPr>
                <w:rFonts w:ascii="Times New Roman" w:hAnsi="Times New Roman"/>
                <w:b/>
                <w:bCs/>
                <w:iCs/>
                <w:color w:val="000000"/>
                <w:sz w:val="24"/>
                <w:szCs w:val="24"/>
              </w:rPr>
              <w:t>3ч50мин</w:t>
            </w:r>
          </w:p>
        </w:tc>
        <w:tc>
          <w:tcPr>
            <w:tcW w:w="574" w:type="pct"/>
            <w:tcBorders>
              <w:top w:val="single" w:sz="4" w:space="0" w:color="auto"/>
              <w:left w:val="single" w:sz="4" w:space="0" w:color="auto"/>
              <w:bottom w:val="single" w:sz="4" w:space="0" w:color="auto"/>
              <w:right w:val="single" w:sz="4" w:space="0" w:color="auto"/>
            </w:tcBorders>
          </w:tcPr>
          <w:p w:rsidR="004F1D2C" w:rsidRPr="006A050A" w:rsidRDefault="004F1D2C" w:rsidP="004F1D2C">
            <w:pPr>
              <w:spacing w:line="240" w:lineRule="auto"/>
              <w:ind w:firstLine="20"/>
              <w:jc w:val="center"/>
              <w:rPr>
                <w:rFonts w:ascii="Times New Roman" w:hAnsi="Times New Roman"/>
                <w:b/>
                <w:bCs/>
                <w:iCs/>
                <w:color w:val="000000"/>
                <w:sz w:val="24"/>
                <w:szCs w:val="24"/>
              </w:rPr>
            </w:pPr>
            <w:r w:rsidRPr="006A050A">
              <w:rPr>
                <w:rFonts w:ascii="Times New Roman" w:hAnsi="Times New Roman"/>
                <w:b/>
                <w:bCs/>
                <w:iCs/>
                <w:color w:val="000000"/>
                <w:sz w:val="24"/>
                <w:szCs w:val="24"/>
              </w:rPr>
              <w:t>3ч35мин</w:t>
            </w:r>
          </w:p>
        </w:tc>
        <w:tc>
          <w:tcPr>
            <w:tcW w:w="985" w:type="pct"/>
            <w:tcBorders>
              <w:top w:val="single" w:sz="4" w:space="0" w:color="auto"/>
              <w:left w:val="single" w:sz="4" w:space="0" w:color="auto"/>
              <w:bottom w:val="single" w:sz="4" w:space="0" w:color="auto"/>
              <w:right w:val="single" w:sz="4" w:space="0" w:color="auto"/>
            </w:tcBorders>
          </w:tcPr>
          <w:p w:rsidR="004F1D2C" w:rsidRPr="006A050A" w:rsidRDefault="004F1D2C" w:rsidP="004F1D2C">
            <w:pPr>
              <w:spacing w:line="240" w:lineRule="auto"/>
              <w:ind w:hanging="7"/>
              <w:jc w:val="center"/>
              <w:rPr>
                <w:rFonts w:ascii="Times New Roman" w:hAnsi="Times New Roman"/>
                <w:b/>
                <w:bCs/>
                <w:iCs/>
                <w:color w:val="000000"/>
                <w:sz w:val="24"/>
                <w:szCs w:val="24"/>
              </w:rPr>
            </w:pPr>
            <w:r w:rsidRPr="006A050A">
              <w:rPr>
                <w:rFonts w:ascii="Times New Roman" w:hAnsi="Times New Roman"/>
                <w:b/>
                <w:bCs/>
                <w:iCs/>
                <w:color w:val="000000"/>
                <w:sz w:val="24"/>
                <w:szCs w:val="24"/>
              </w:rPr>
              <w:t>3ч25мин</w:t>
            </w:r>
          </w:p>
        </w:tc>
      </w:tr>
    </w:tbl>
    <w:p w:rsidR="00A55380" w:rsidRDefault="00A55380" w:rsidP="00233A9E">
      <w:pPr>
        <w:spacing w:line="240" w:lineRule="exact"/>
        <w:rPr>
          <w:rFonts w:ascii="Times New Roman" w:hAnsi="Times New Roman" w:cs="Times New Roman"/>
          <w:sz w:val="24"/>
          <w:szCs w:val="24"/>
        </w:rPr>
      </w:pPr>
    </w:p>
    <w:p w:rsidR="00CC2F36" w:rsidRPr="008F05CE" w:rsidRDefault="00CC2F36" w:rsidP="00233A9E">
      <w:pPr>
        <w:spacing w:line="240" w:lineRule="exact"/>
        <w:rPr>
          <w:rFonts w:ascii="Times New Roman" w:hAnsi="Times New Roman" w:cs="Times New Roman"/>
          <w:sz w:val="28"/>
          <w:szCs w:val="24"/>
        </w:rPr>
      </w:pPr>
    </w:p>
    <w:p w:rsidR="00A55380" w:rsidRPr="00233A9E" w:rsidRDefault="00A55380" w:rsidP="00233A9E">
      <w:pPr>
        <w:spacing w:line="240" w:lineRule="exact"/>
        <w:rPr>
          <w:rFonts w:ascii="Times New Roman" w:hAnsi="Times New Roman" w:cs="Times New Roman"/>
          <w:sz w:val="24"/>
          <w:szCs w:val="24"/>
        </w:rPr>
      </w:pPr>
    </w:p>
    <w:bookmarkEnd w:id="138"/>
    <w:p w:rsidR="00A55380" w:rsidRPr="00233A9E" w:rsidRDefault="00A55380" w:rsidP="00233A9E">
      <w:pPr>
        <w:widowControl w:val="0"/>
        <w:spacing w:line="240" w:lineRule="auto"/>
        <w:ind w:left="15628" w:right="-20"/>
        <w:rPr>
          <w:rFonts w:ascii="Times New Roman" w:eastAsia="Times New Roman" w:hAnsi="Times New Roman" w:cs="Times New Roman"/>
          <w:color w:val="000000"/>
          <w:sz w:val="24"/>
          <w:szCs w:val="24"/>
        </w:rPr>
        <w:sectPr w:rsidR="00A55380" w:rsidRPr="00233A9E" w:rsidSect="0092017F">
          <w:pgSz w:w="16838" w:h="11906" w:orient="landscape"/>
          <w:pgMar w:top="1702" w:right="253" w:bottom="567" w:left="283" w:header="567" w:footer="0" w:gutter="0"/>
          <w:cols w:space="708"/>
        </w:sectPr>
      </w:pPr>
    </w:p>
    <w:p w:rsidR="008B4936" w:rsidRPr="00E532D8" w:rsidRDefault="008B4936" w:rsidP="008B4936">
      <w:pPr>
        <w:pStyle w:val="2"/>
        <w:jc w:val="center"/>
        <w:rPr>
          <w:rFonts w:ascii="Times New Roman" w:eastAsia="Times New Roman" w:hAnsi="Times New Roman" w:cs="Times New Roman"/>
          <w:color w:val="000000"/>
          <w:sz w:val="28"/>
          <w:szCs w:val="28"/>
        </w:rPr>
      </w:pPr>
      <w:bookmarkStart w:id="139" w:name="_Toc143979491"/>
      <w:bookmarkStart w:id="140" w:name="_page_579_0"/>
      <w:r>
        <w:rPr>
          <w:rFonts w:ascii="Times New Roman" w:eastAsia="Times New Roman" w:hAnsi="Times New Roman" w:cs="Times New Roman"/>
          <w:color w:val="000000"/>
          <w:sz w:val="28"/>
          <w:szCs w:val="28"/>
        </w:rPr>
        <w:lastRenderedPageBreak/>
        <w:t xml:space="preserve">3.7. </w:t>
      </w:r>
      <w:r w:rsidRPr="00E532D8">
        <w:rPr>
          <w:rFonts w:ascii="Times New Roman" w:eastAsia="Times New Roman" w:hAnsi="Times New Roman" w:cs="Times New Roman"/>
          <w:color w:val="000000"/>
          <w:sz w:val="28"/>
          <w:szCs w:val="28"/>
        </w:rPr>
        <w:t>Календарный план воспитательной работы</w:t>
      </w:r>
      <w:bookmarkEnd w:id="139"/>
    </w:p>
    <w:p w:rsidR="008B4936" w:rsidRPr="008F05CE" w:rsidRDefault="008B4936" w:rsidP="008B4936">
      <w:pPr>
        <w:spacing w:line="240" w:lineRule="exact"/>
        <w:rPr>
          <w:rFonts w:ascii="Times New Roman" w:hAnsi="Times New Roman" w:cs="Times New Roman"/>
          <w:sz w:val="28"/>
          <w:szCs w:val="24"/>
        </w:rPr>
      </w:pPr>
    </w:p>
    <w:tbl>
      <w:tblPr>
        <w:tblStyle w:val="ab"/>
        <w:tblW w:w="5000" w:type="pct"/>
        <w:tblLook w:val="0000"/>
      </w:tblPr>
      <w:tblGrid>
        <w:gridCol w:w="1952"/>
        <w:gridCol w:w="6236"/>
        <w:gridCol w:w="1667"/>
      </w:tblGrid>
      <w:tr w:rsidR="00282555" w:rsidRPr="0006455A" w:rsidTr="00274C27">
        <w:trPr>
          <w:trHeight w:val="245"/>
        </w:trPr>
        <w:tc>
          <w:tcPr>
            <w:tcW w:w="990" w:type="pct"/>
          </w:tcPr>
          <w:p w:rsidR="008B4936" w:rsidRPr="008F05CE" w:rsidRDefault="008B4936" w:rsidP="008B4936">
            <w:pPr>
              <w:autoSpaceDE w:val="0"/>
              <w:autoSpaceDN w:val="0"/>
              <w:adjustRightInd w:val="0"/>
              <w:jc w:val="center"/>
              <w:rPr>
                <w:rFonts w:ascii="Times New Roman" w:hAnsi="Times New Roman" w:cs="Times New Roman"/>
                <w:color w:val="000000"/>
                <w:sz w:val="24"/>
                <w:szCs w:val="24"/>
              </w:rPr>
            </w:pPr>
            <w:r w:rsidRPr="008F05CE">
              <w:rPr>
                <w:rFonts w:ascii="Times New Roman" w:hAnsi="Times New Roman" w:cs="Times New Roman"/>
                <w:b/>
                <w:bCs/>
                <w:iCs/>
                <w:color w:val="000000"/>
                <w:sz w:val="24"/>
                <w:szCs w:val="24"/>
              </w:rPr>
              <w:t>Направления воспитания</w:t>
            </w:r>
          </w:p>
        </w:tc>
        <w:tc>
          <w:tcPr>
            <w:tcW w:w="3164" w:type="pct"/>
          </w:tcPr>
          <w:p w:rsidR="008B4936" w:rsidRPr="008F05CE" w:rsidRDefault="008B4936" w:rsidP="008B4936">
            <w:pPr>
              <w:autoSpaceDE w:val="0"/>
              <w:autoSpaceDN w:val="0"/>
              <w:adjustRightInd w:val="0"/>
              <w:jc w:val="center"/>
              <w:rPr>
                <w:rFonts w:ascii="Times New Roman" w:hAnsi="Times New Roman" w:cs="Times New Roman"/>
                <w:color w:val="000000"/>
                <w:sz w:val="24"/>
                <w:szCs w:val="24"/>
              </w:rPr>
            </w:pPr>
            <w:r w:rsidRPr="008F05CE">
              <w:rPr>
                <w:rFonts w:ascii="Times New Roman" w:hAnsi="Times New Roman" w:cs="Times New Roman"/>
                <w:b/>
                <w:bCs/>
                <w:iCs/>
                <w:color w:val="000000"/>
                <w:sz w:val="24"/>
                <w:szCs w:val="24"/>
              </w:rPr>
              <w:t>Тематика мероприятия</w:t>
            </w:r>
          </w:p>
        </w:tc>
        <w:tc>
          <w:tcPr>
            <w:tcW w:w="846" w:type="pct"/>
          </w:tcPr>
          <w:p w:rsidR="008B4936" w:rsidRPr="008F05CE" w:rsidRDefault="008B4936" w:rsidP="008B4936">
            <w:pPr>
              <w:autoSpaceDE w:val="0"/>
              <w:autoSpaceDN w:val="0"/>
              <w:adjustRightInd w:val="0"/>
              <w:jc w:val="center"/>
              <w:rPr>
                <w:rFonts w:ascii="Times New Roman" w:hAnsi="Times New Roman" w:cs="Times New Roman"/>
                <w:color w:val="000000"/>
                <w:sz w:val="24"/>
                <w:szCs w:val="24"/>
              </w:rPr>
            </w:pPr>
            <w:r w:rsidRPr="008F05CE">
              <w:rPr>
                <w:rFonts w:ascii="Times New Roman" w:hAnsi="Times New Roman" w:cs="Times New Roman"/>
                <w:b/>
                <w:bCs/>
                <w:iCs/>
                <w:color w:val="000000"/>
                <w:sz w:val="24"/>
                <w:szCs w:val="24"/>
              </w:rPr>
              <w:t>Сроки проведения</w:t>
            </w:r>
          </w:p>
        </w:tc>
      </w:tr>
      <w:tr w:rsidR="00282555" w:rsidRPr="0006455A" w:rsidTr="00274C27">
        <w:trPr>
          <w:trHeight w:val="661"/>
        </w:trPr>
        <w:tc>
          <w:tcPr>
            <w:tcW w:w="990" w:type="pct"/>
            <w:vMerge w:val="restart"/>
          </w:tcPr>
          <w:p w:rsidR="00282555" w:rsidRPr="008F05CE" w:rsidRDefault="00044714" w:rsidP="00B26E8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Патриотическое</w:t>
            </w:r>
          </w:p>
        </w:tc>
        <w:tc>
          <w:tcPr>
            <w:tcW w:w="3164"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снятия блокады Ленинграда; День освобождения Красной армией крупнейшего «лагеря смерти» Аушвиц-Биркенау (Освенцима) - День памяти жертв Холокоста </w:t>
            </w:r>
          </w:p>
        </w:tc>
        <w:tc>
          <w:tcPr>
            <w:tcW w:w="846"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27 января </w:t>
            </w:r>
          </w:p>
        </w:tc>
      </w:tr>
      <w:tr w:rsidR="00282555" w:rsidRPr="0006455A" w:rsidTr="00274C27">
        <w:trPr>
          <w:trHeight w:val="661"/>
        </w:trPr>
        <w:tc>
          <w:tcPr>
            <w:tcW w:w="990" w:type="pct"/>
            <w:vMerge/>
          </w:tcPr>
          <w:p w:rsidR="00282555" w:rsidRPr="0006455A" w:rsidRDefault="00282555" w:rsidP="00B26E8B">
            <w:pPr>
              <w:autoSpaceDE w:val="0"/>
              <w:autoSpaceDN w:val="0"/>
              <w:adjustRightInd w:val="0"/>
              <w:rPr>
                <w:rFonts w:ascii="Times New Roman" w:hAnsi="Times New Roman" w:cs="Times New Roman"/>
                <w:color w:val="000000"/>
                <w:sz w:val="24"/>
                <w:szCs w:val="24"/>
              </w:rPr>
            </w:pPr>
          </w:p>
        </w:tc>
        <w:tc>
          <w:tcPr>
            <w:tcW w:w="3164"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разгрома советскими войсками немецко-фашистских войск в Сталинградской битве </w:t>
            </w:r>
          </w:p>
        </w:tc>
        <w:tc>
          <w:tcPr>
            <w:tcW w:w="846"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 февраля </w:t>
            </w:r>
          </w:p>
        </w:tc>
      </w:tr>
      <w:tr w:rsidR="00282555" w:rsidRPr="0006455A" w:rsidTr="00274C27">
        <w:trPr>
          <w:trHeight w:val="661"/>
        </w:trPr>
        <w:tc>
          <w:tcPr>
            <w:tcW w:w="990" w:type="pct"/>
            <w:vMerge/>
          </w:tcPr>
          <w:p w:rsidR="00282555" w:rsidRPr="0006455A" w:rsidRDefault="00282555" w:rsidP="00B26E8B">
            <w:pPr>
              <w:autoSpaceDE w:val="0"/>
              <w:autoSpaceDN w:val="0"/>
              <w:adjustRightInd w:val="0"/>
              <w:rPr>
                <w:rFonts w:ascii="Times New Roman" w:hAnsi="Times New Roman" w:cs="Times New Roman"/>
                <w:color w:val="000000"/>
                <w:sz w:val="24"/>
                <w:szCs w:val="24"/>
              </w:rPr>
            </w:pPr>
          </w:p>
        </w:tc>
        <w:tc>
          <w:tcPr>
            <w:tcW w:w="3164"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памяти о россиянах, исполнявших служебный долг за пределами Отечества </w:t>
            </w:r>
          </w:p>
        </w:tc>
        <w:tc>
          <w:tcPr>
            <w:tcW w:w="846"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15 февраля </w:t>
            </w:r>
          </w:p>
        </w:tc>
      </w:tr>
      <w:tr w:rsidR="00282555" w:rsidRPr="0006455A" w:rsidTr="00274C27">
        <w:trPr>
          <w:trHeight w:val="661"/>
        </w:trPr>
        <w:tc>
          <w:tcPr>
            <w:tcW w:w="990" w:type="pct"/>
            <w:vMerge/>
          </w:tcPr>
          <w:p w:rsidR="00282555" w:rsidRPr="0006455A" w:rsidRDefault="00282555" w:rsidP="00B26E8B">
            <w:pPr>
              <w:autoSpaceDE w:val="0"/>
              <w:autoSpaceDN w:val="0"/>
              <w:adjustRightInd w:val="0"/>
              <w:rPr>
                <w:rFonts w:ascii="Times New Roman" w:hAnsi="Times New Roman" w:cs="Times New Roman"/>
                <w:color w:val="000000"/>
                <w:sz w:val="24"/>
                <w:szCs w:val="24"/>
              </w:rPr>
            </w:pPr>
          </w:p>
        </w:tc>
        <w:tc>
          <w:tcPr>
            <w:tcW w:w="3164"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защитника Отечества </w:t>
            </w:r>
          </w:p>
        </w:tc>
        <w:tc>
          <w:tcPr>
            <w:tcW w:w="846"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23 февраля </w:t>
            </w:r>
          </w:p>
        </w:tc>
      </w:tr>
      <w:tr w:rsidR="00282555" w:rsidRPr="0006455A" w:rsidTr="00274C27">
        <w:trPr>
          <w:trHeight w:val="661"/>
        </w:trPr>
        <w:tc>
          <w:tcPr>
            <w:tcW w:w="990" w:type="pct"/>
            <w:vMerge/>
          </w:tcPr>
          <w:p w:rsidR="00282555" w:rsidRPr="0006455A" w:rsidRDefault="00282555" w:rsidP="00B26E8B">
            <w:pPr>
              <w:autoSpaceDE w:val="0"/>
              <w:autoSpaceDN w:val="0"/>
              <w:adjustRightInd w:val="0"/>
              <w:rPr>
                <w:rFonts w:ascii="Times New Roman" w:hAnsi="Times New Roman" w:cs="Times New Roman"/>
                <w:color w:val="000000"/>
                <w:sz w:val="24"/>
                <w:szCs w:val="24"/>
              </w:rPr>
            </w:pPr>
          </w:p>
        </w:tc>
        <w:tc>
          <w:tcPr>
            <w:tcW w:w="3164"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воссоединения Крыма с Россией </w:t>
            </w:r>
          </w:p>
        </w:tc>
        <w:tc>
          <w:tcPr>
            <w:tcW w:w="846"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18 марта </w:t>
            </w:r>
          </w:p>
        </w:tc>
      </w:tr>
      <w:tr w:rsidR="00282555" w:rsidRPr="0006455A" w:rsidTr="00274C27">
        <w:trPr>
          <w:trHeight w:val="661"/>
        </w:trPr>
        <w:tc>
          <w:tcPr>
            <w:tcW w:w="990" w:type="pct"/>
            <w:vMerge/>
          </w:tcPr>
          <w:p w:rsidR="00282555" w:rsidRPr="0006455A" w:rsidRDefault="00282555" w:rsidP="00B26E8B">
            <w:pPr>
              <w:autoSpaceDE w:val="0"/>
              <w:autoSpaceDN w:val="0"/>
              <w:adjustRightInd w:val="0"/>
              <w:rPr>
                <w:rFonts w:ascii="Times New Roman" w:hAnsi="Times New Roman" w:cs="Times New Roman"/>
                <w:color w:val="000000"/>
                <w:sz w:val="24"/>
                <w:szCs w:val="24"/>
              </w:rPr>
            </w:pPr>
          </w:p>
        </w:tc>
        <w:tc>
          <w:tcPr>
            <w:tcW w:w="3164"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Победы </w:t>
            </w:r>
          </w:p>
        </w:tc>
        <w:tc>
          <w:tcPr>
            <w:tcW w:w="846"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9 мая </w:t>
            </w:r>
          </w:p>
        </w:tc>
      </w:tr>
      <w:tr w:rsidR="00282555" w:rsidRPr="0006455A" w:rsidTr="00274C27">
        <w:trPr>
          <w:trHeight w:val="661"/>
        </w:trPr>
        <w:tc>
          <w:tcPr>
            <w:tcW w:w="990" w:type="pct"/>
            <w:vMerge/>
          </w:tcPr>
          <w:p w:rsidR="00282555" w:rsidRPr="0006455A" w:rsidRDefault="00282555" w:rsidP="00B26E8B">
            <w:pPr>
              <w:autoSpaceDE w:val="0"/>
              <w:autoSpaceDN w:val="0"/>
              <w:adjustRightInd w:val="0"/>
              <w:rPr>
                <w:rFonts w:ascii="Times New Roman" w:hAnsi="Times New Roman" w:cs="Times New Roman"/>
                <w:color w:val="000000"/>
                <w:sz w:val="24"/>
                <w:szCs w:val="24"/>
              </w:rPr>
            </w:pPr>
          </w:p>
        </w:tc>
        <w:tc>
          <w:tcPr>
            <w:tcW w:w="3164"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России </w:t>
            </w:r>
          </w:p>
        </w:tc>
        <w:tc>
          <w:tcPr>
            <w:tcW w:w="846"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12 июня </w:t>
            </w:r>
          </w:p>
        </w:tc>
      </w:tr>
      <w:tr w:rsidR="00282555" w:rsidRPr="0006455A" w:rsidTr="00274C27">
        <w:trPr>
          <w:trHeight w:val="661"/>
        </w:trPr>
        <w:tc>
          <w:tcPr>
            <w:tcW w:w="990" w:type="pct"/>
            <w:vMerge/>
          </w:tcPr>
          <w:p w:rsidR="00282555" w:rsidRPr="0006455A" w:rsidRDefault="00282555" w:rsidP="00B26E8B">
            <w:pPr>
              <w:autoSpaceDE w:val="0"/>
              <w:autoSpaceDN w:val="0"/>
              <w:adjustRightInd w:val="0"/>
              <w:rPr>
                <w:rFonts w:ascii="Times New Roman" w:hAnsi="Times New Roman" w:cs="Times New Roman"/>
                <w:color w:val="000000"/>
                <w:sz w:val="24"/>
                <w:szCs w:val="24"/>
              </w:rPr>
            </w:pPr>
          </w:p>
        </w:tc>
        <w:tc>
          <w:tcPr>
            <w:tcW w:w="3164"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окончания Второй мировой войны </w:t>
            </w:r>
          </w:p>
        </w:tc>
        <w:tc>
          <w:tcPr>
            <w:tcW w:w="846"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3 сентября </w:t>
            </w:r>
          </w:p>
        </w:tc>
      </w:tr>
      <w:tr w:rsidR="00282555" w:rsidRPr="0006455A" w:rsidTr="00274C27">
        <w:trPr>
          <w:trHeight w:val="661"/>
        </w:trPr>
        <w:tc>
          <w:tcPr>
            <w:tcW w:w="990" w:type="pct"/>
            <w:vMerge/>
          </w:tcPr>
          <w:p w:rsidR="00282555" w:rsidRPr="0006455A" w:rsidRDefault="00282555" w:rsidP="00B26E8B">
            <w:pPr>
              <w:autoSpaceDE w:val="0"/>
              <w:autoSpaceDN w:val="0"/>
              <w:adjustRightInd w:val="0"/>
              <w:rPr>
                <w:rFonts w:ascii="Times New Roman" w:hAnsi="Times New Roman" w:cs="Times New Roman"/>
                <w:color w:val="000000"/>
                <w:sz w:val="24"/>
                <w:szCs w:val="24"/>
              </w:rPr>
            </w:pPr>
          </w:p>
        </w:tc>
        <w:tc>
          <w:tcPr>
            <w:tcW w:w="3164"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неизвестного солдата </w:t>
            </w:r>
          </w:p>
        </w:tc>
        <w:tc>
          <w:tcPr>
            <w:tcW w:w="846" w:type="pct"/>
          </w:tcPr>
          <w:p w:rsidR="00282555" w:rsidRPr="008F05CE" w:rsidRDefault="00282555"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3 декабря </w:t>
            </w:r>
          </w:p>
        </w:tc>
      </w:tr>
      <w:tr w:rsidR="00282555" w:rsidRPr="0006455A" w:rsidTr="00274C27">
        <w:trPr>
          <w:trHeight w:val="661"/>
        </w:trPr>
        <w:tc>
          <w:tcPr>
            <w:tcW w:w="990" w:type="pct"/>
            <w:vMerge/>
          </w:tcPr>
          <w:p w:rsidR="00282555" w:rsidRPr="0006455A" w:rsidRDefault="00282555" w:rsidP="00B26E8B">
            <w:pPr>
              <w:autoSpaceDE w:val="0"/>
              <w:autoSpaceDN w:val="0"/>
              <w:adjustRightInd w:val="0"/>
              <w:rPr>
                <w:rFonts w:ascii="Times New Roman" w:hAnsi="Times New Roman" w:cs="Times New Roman"/>
                <w:color w:val="000000"/>
                <w:sz w:val="24"/>
                <w:szCs w:val="24"/>
              </w:rPr>
            </w:pPr>
          </w:p>
        </w:tc>
        <w:tc>
          <w:tcPr>
            <w:tcW w:w="3164" w:type="pct"/>
          </w:tcPr>
          <w:p w:rsidR="00282555" w:rsidRPr="0006455A" w:rsidRDefault="00282555" w:rsidP="0076652F">
            <w:pPr>
              <w:autoSpaceDE w:val="0"/>
              <w:autoSpaceDN w:val="0"/>
              <w:adjustRightInd w:val="0"/>
              <w:rPr>
                <w:rFonts w:ascii="Times New Roman" w:hAnsi="Times New Roman" w:cs="Times New Roman"/>
                <w:color w:val="000000"/>
                <w:sz w:val="24"/>
                <w:szCs w:val="24"/>
              </w:rPr>
            </w:pPr>
            <w:r w:rsidRPr="0006455A">
              <w:rPr>
                <w:rFonts w:ascii="Times New Roman" w:hAnsi="Times New Roman" w:cs="Times New Roman"/>
                <w:color w:val="000000"/>
                <w:sz w:val="24"/>
                <w:szCs w:val="24"/>
              </w:rPr>
              <w:t xml:space="preserve">День </w:t>
            </w:r>
            <w:r w:rsidR="0076652F">
              <w:rPr>
                <w:rFonts w:ascii="Times New Roman" w:hAnsi="Times New Roman" w:cs="Times New Roman"/>
                <w:color w:val="000000"/>
                <w:sz w:val="24"/>
                <w:szCs w:val="24"/>
              </w:rPr>
              <w:t>города</w:t>
            </w:r>
          </w:p>
        </w:tc>
        <w:tc>
          <w:tcPr>
            <w:tcW w:w="846" w:type="pct"/>
          </w:tcPr>
          <w:p w:rsidR="00282555" w:rsidRPr="0006455A" w:rsidRDefault="0076652F" w:rsidP="00B26E8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август</w:t>
            </w:r>
          </w:p>
        </w:tc>
      </w:tr>
      <w:tr w:rsidR="0006455A" w:rsidRPr="0006455A" w:rsidTr="00274C27">
        <w:trPr>
          <w:trHeight w:val="247"/>
        </w:trPr>
        <w:tc>
          <w:tcPr>
            <w:tcW w:w="990" w:type="pct"/>
            <w:vMerge w:val="restar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Духовно-нравственное </w:t>
            </w:r>
          </w:p>
        </w:tc>
        <w:tc>
          <w:tcPr>
            <w:tcW w:w="3164"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защиты детей </w:t>
            </w:r>
          </w:p>
        </w:tc>
        <w:tc>
          <w:tcPr>
            <w:tcW w:w="846"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 июня </w:t>
            </w:r>
          </w:p>
        </w:tc>
      </w:tr>
      <w:tr w:rsidR="0006455A" w:rsidRPr="0006455A" w:rsidTr="00274C27">
        <w:trPr>
          <w:trHeight w:val="247"/>
        </w:trPr>
        <w:tc>
          <w:tcPr>
            <w:tcW w:w="990" w:type="pct"/>
            <w:vMerge/>
          </w:tcPr>
          <w:p w:rsidR="0006455A" w:rsidRPr="0006455A" w:rsidRDefault="0006455A" w:rsidP="00B26E8B">
            <w:pPr>
              <w:autoSpaceDE w:val="0"/>
              <w:autoSpaceDN w:val="0"/>
              <w:adjustRightInd w:val="0"/>
              <w:rPr>
                <w:rFonts w:ascii="Times New Roman" w:hAnsi="Times New Roman" w:cs="Times New Roman"/>
                <w:color w:val="000000"/>
                <w:sz w:val="24"/>
                <w:szCs w:val="24"/>
              </w:rPr>
            </w:pPr>
          </w:p>
        </w:tc>
        <w:tc>
          <w:tcPr>
            <w:tcW w:w="3164"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памяти и скорби </w:t>
            </w:r>
          </w:p>
        </w:tc>
        <w:tc>
          <w:tcPr>
            <w:tcW w:w="846"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22 июня </w:t>
            </w:r>
          </w:p>
        </w:tc>
      </w:tr>
      <w:tr w:rsidR="0006455A" w:rsidRPr="0006455A" w:rsidTr="00274C27">
        <w:trPr>
          <w:trHeight w:val="247"/>
        </w:trPr>
        <w:tc>
          <w:tcPr>
            <w:tcW w:w="990" w:type="pct"/>
            <w:vMerge/>
          </w:tcPr>
          <w:p w:rsidR="0006455A" w:rsidRPr="0006455A" w:rsidRDefault="0006455A" w:rsidP="00B26E8B">
            <w:pPr>
              <w:autoSpaceDE w:val="0"/>
              <w:autoSpaceDN w:val="0"/>
              <w:adjustRightInd w:val="0"/>
              <w:rPr>
                <w:rFonts w:ascii="Times New Roman" w:hAnsi="Times New Roman" w:cs="Times New Roman"/>
                <w:color w:val="000000"/>
                <w:sz w:val="24"/>
                <w:szCs w:val="24"/>
              </w:rPr>
            </w:pPr>
          </w:p>
        </w:tc>
        <w:tc>
          <w:tcPr>
            <w:tcW w:w="3164"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солидарности в борьбе с терроризмом </w:t>
            </w:r>
          </w:p>
        </w:tc>
        <w:tc>
          <w:tcPr>
            <w:tcW w:w="846"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3 сентября </w:t>
            </w:r>
          </w:p>
        </w:tc>
      </w:tr>
      <w:tr w:rsidR="0006455A" w:rsidRPr="0006455A" w:rsidTr="00274C27">
        <w:trPr>
          <w:trHeight w:val="247"/>
        </w:trPr>
        <w:tc>
          <w:tcPr>
            <w:tcW w:w="990" w:type="pct"/>
            <w:vMerge/>
          </w:tcPr>
          <w:p w:rsidR="0006455A" w:rsidRPr="0006455A" w:rsidRDefault="0006455A" w:rsidP="00B26E8B">
            <w:pPr>
              <w:autoSpaceDE w:val="0"/>
              <w:autoSpaceDN w:val="0"/>
              <w:adjustRightInd w:val="0"/>
              <w:rPr>
                <w:rFonts w:ascii="Times New Roman" w:hAnsi="Times New Roman" w:cs="Times New Roman"/>
                <w:color w:val="000000"/>
                <w:sz w:val="24"/>
                <w:szCs w:val="24"/>
              </w:rPr>
            </w:pPr>
          </w:p>
        </w:tc>
        <w:tc>
          <w:tcPr>
            <w:tcW w:w="3164"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Международный день пожилых людей </w:t>
            </w:r>
          </w:p>
        </w:tc>
        <w:tc>
          <w:tcPr>
            <w:tcW w:w="846"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 октября </w:t>
            </w:r>
          </w:p>
        </w:tc>
      </w:tr>
      <w:tr w:rsidR="0006455A" w:rsidRPr="0006455A" w:rsidTr="00274C27">
        <w:trPr>
          <w:trHeight w:val="247"/>
        </w:trPr>
        <w:tc>
          <w:tcPr>
            <w:tcW w:w="990" w:type="pct"/>
            <w:vMerge/>
          </w:tcPr>
          <w:p w:rsidR="0006455A" w:rsidRPr="0006455A" w:rsidRDefault="0006455A" w:rsidP="00B26E8B">
            <w:pPr>
              <w:autoSpaceDE w:val="0"/>
              <w:autoSpaceDN w:val="0"/>
              <w:adjustRightInd w:val="0"/>
              <w:rPr>
                <w:rFonts w:ascii="Times New Roman" w:hAnsi="Times New Roman" w:cs="Times New Roman"/>
                <w:color w:val="000000"/>
                <w:sz w:val="24"/>
                <w:szCs w:val="24"/>
              </w:rPr>
            </w:pPr>
          </w:p>
        </w:tc>
        <w:tc>
          <w:tcPr>
            <w:tcW w:w="3164"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защиты животных </w:t>
            </w:r>
          </w:p>
        </w:tc>
        <w:tc>
          <w:tcPr>
            <w:tcW w:w="846"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4 октября </w:t>
            </w:r>
          </w:p>
        </w:tc>
      </w:tr>
      <w:tr w:rsidR="0006455A" w:rsidRPr="0006455A" w:rsidTr="00274C27">
        <w:trPr>
          <w:trHeight w:val="247"/>
        </w:trPr>
        <w:tc>
          <w:tcPr>
            <w:tcW w:w="990" w:type="pct"/>
            <w:vMerge/>
          </w:tcPr>
          <w:p w:rsidR="0006455A" w:rsidRPr="0006455A" w:rsidRDefault="0006455A" w:rsidP="00B26E8B">
            <w:pPr>
              <w:autoSpaceDE w:val="0"/>
              <w:autoSpaceDN w:val="0"/>
              <w:adjustRightInd w:val="0"/>
              <w:rPr>
                <w:rFonts w:ascii="Times New Roman" w:hAnsi="Times New Roman" w:cs="Times New Roman"/>
                <w:color w:val="000000"/>
                <w:sz w:val="24"/>
                <w:szCs w:val="24"/>
              </w:rPr>
            </w:pPr>
          </w:p>
        </w:tc>
        <w:tc>
          <w:tcPr>
            <w:tcW w:w="3164"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День памяти погибших при исполнении служебных обязанностей сотрудников органов внутренних дел России</w:t>
            </w:r>
          </w:p>
        </w:tc>
        <w:tc>
          <w:tcPr>
            <w:tcW w:w="846"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8 ноября </w:t>
            </w:r>
          </w:p>
        </w:tc>
      </w:tr>
      <w:tr w:rsidR="0006455A" w:rsidRPr="0006455A" w:rsidTr="00274C27">
        <w:trPr>
          <w:trHeight w:val="247"/>
        </w:trPr>
        <w:tc>
          <w:tcPr>
            <w:tcW w:w="990" w:type="pct"/>
            <w:vMerge/>
          </w:tcPr>
          <w:p w:rsidR="0006455A" w:rsidRPr="0006455A" w:rsidRDefault="0006455A" w:rsidP="00B26E8B">
            <w:pPr>
              <w:autoSpaceDE w:val="0"/>
              <w:autoSpaceDN w:val="0"/>
              <w:adjustRightInd w:val="0"/>
              <w:rPr>
                <w:rFonts w:ascii="Times New Roman" w:hAnsi="Times New Roman" w:cs="Times New Roman"/>
                <w:color w:val="000000"/>
                <w:sz w:val="24"/>
                <w:szCs w:val="24"/>
              </w:rPr>
            </w:pPr>
          </w:p>
        </w:tc>
        <w:tc>
          <w:tcPr>
            <w:tcW w:w="3164"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Международный день инвалидов </w:t>
            </w:r>
          </w:p>
        </w:tc>
        <w:tc>
          <w:tcPr>
            <w:tcW w:w="846"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3 декабря </w:t>
            </w:r>
          </w:p>
        </w:tc>
      </w:tr>
      <w:tr w:rsidR="0006455A" w:rsidRPr="0006455A" w:rsidTr="00274C27">
        <w:trPr>
          <w:trHeight w:val="247"/>
        </w:trPr>
        <w:tc>
          <w:tcPr>
            <w:tcW w:w="990" w:type="pct"/>
            <w:vMerge/>
          </w:tcPr>
          <w:p w:rsidR="0006455A" w:rsidRPr="0006455A" w:rsidRDefault="0006455A" w:rsidP="00B26E8B">
            <w:pPr>
              <w:autoSpaceDE w:val="0"/>
              <w:autoSpaceDN w:val="0"/>
              <w:adjustRightInd w:val="0"/>
              <w:rPr>
                <w:rFonts w:ascii="Times New Roman" w:hAnsi="Times New Roman" w:cs="Times New Roman"/>
                <w:color w:val="000000"/>
                <w:sz w:val="24"/>
                <w:szCs w:val="24"/>
              </w:rPr>
            </w:pPr>
          </w:p>
        </w:tc>
        <w:tc>
          <w:tcPr>
            <w:tcW w:w="3164"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День волонтера</w:t>
            </w:r>
          </w:p>
        </w:tc>
        <w:tc>
          <w:tcPr>
            <w:tcW w:w="846" w:type="pct"/>
          </w:tcPr>
          <w:p w:rsidR="0006455A" w:rsidRPr="008F05CE" w:rsidRDefault="0006455A" w:rsidP="00B26E8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5</w:t>
            </w:r>
            <w:r w:rsidRPr="008F05CE">
              <w:rPr>
                <w:rFonts w:ascii="Times New Roman" w:hAnsi="Times New Roman" w:cs="Times New Roman"/>
                <w:color w:val="000000"/>
                <w:sz w:val="24"/>
                <w:szCs w:val="24"/>
              </w:rPr>
              <w:t xml:space="preserve"> декабря</w:t>
            </w:r>
          </w:p>
        </w:tc>
      </w:tr>
      <w:tr w:rsidR="008B4936" w:rsidRPr="0006455A" w:rsidTr="00274C27">
        <w:trPr>
          <w:trHeight w:val="109"/>
        </w:trPr>
        <w:tc>
          <w:tcPr>
            <w:tcW w:w="990" w:type="pct"/>
            <w:vMerge w:val="restar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Социальное </w:t>
            </w:r>
          </w:p>
        </w:tc>
        <w:tc>
          <w:tcPr>
            <w:tcW w:w="3164"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Колядки </w:t>
            </w:r>
          </w:p>
        </w:tc>
        <w:tc>
          <w:tcPr>
            <w:tcW w:w="846"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7-19 января </w:t>
            </w:r>
          </w:p>
        </w:tc>
      </w:tr>
      <w:tr w:rsidR="008B4936" w:rsidRPr="0006455A" w:rsidTr="00274C27">
        <w:trPr>
          <w:trHeight w:val="109"/>
        </w:trPr>
        <w:tc>
          <w:tcPr>
            <w:tcW w:w="990" w:type="pct"/>
            <w:vMerge/>
          </w:tcPr>
          <w:p w:rsidR="008B4936" w:rsidRPr="0006455A" w:rsidRDefault="008B4936" w:rsidP="00B26E8B">
            <w:pPr>
              <w:autoSpaceDE w:val="0"/>
              <w:autoSpaceDN w:val="0"/>
              <w:adjustRightInd w:val="0"/>
              <w:rPr>
                <w:rFonts w:ascii="Times New Roman" w:hAnsi="Times New Roman" w:cs="Times New Roman"/>
                <w:color w:val="000000"/>
                <w:sz w:val="24"/>
                <w:szCs w:val="24"/>
              </w:rPr>
            </w:pPr>
          </w:p>
        </w:tc>
        <w:tc>
          <w:tcPr>
            <w:tcW w:w="3164"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Масленица </w:t>
            </w:r>
          </w:p>
        </w:tc>
        <w:tc>
          <w:tcPr>
            <w:tcW w:w="846" w:type="pct"/>
          </w:tcPr>
          <w:p w:rsidR="008B4936" w:rsidRPr="008F05CE" w:rsidRDefault="0006455A" w:rsidP="00B26E8B">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н</w:t>
            </w:r>
            <w:r w:rsidR="008B4936" w:rsidRPr="008F05CE">
              <w:rPr>
                <w:rFonts w:ascii="Times New Roman" w:hAnsi="Times New Roman" w:cs="Times New Roman"/>
                <w:color w:val="000000"/>
                <w:sz w:val="24"/>
                <w:szCs w:val="24"/>
              </w:rPr>
              <w:t xml:space="preserve">ачало марта </w:t>
            </w:r>
          </w:p>
        </w:tc>
      </w:tr>
      <w:tr w:rsidR="008B4936" w:rsidRPr="0006455A" w:rsidTr="00274C27">
        <w:trPr>
          <w:trHeight w:val="109"/>
        </w:trPr>
        <w:tc>
          <w:tcPr>
            <w:tcW w:w="990" w:type="pct"/>
            <w:vMerge/>
          </w:tcPr>
          <w:p w:rsidR="008B4936" w:rsidRPr="0006455A" w:rsidRDefault="008B4936" w:rsidP="00B26E8B">
            <w:pPr>
              <w:autoSpaceDE w:val="0"/>
              <w:autoSpaceDN w:val="0"/>
              <w:adjustRightInd w:val="0"/>
              <w:rPr>
                <w:rFonts w:ascii="Times New Roman" w:hAnsi="Times New Roman" w:cs="Times New Roman"/>
                <w:color w:val="000000"/>
                <w:sz w:val="24"/>
                <w:szCs w:val="24"/>
              </w:rPr>
            </w:pPr>
          </w:p>
        </w:tc>
        <w:tc>
          <w:tcPr>
            <w:tcW w:w="3164"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Международный женский день </w:t>
            </w:r>
          </w:p>
        </w:tc>
        <w:tc>
          <w:tcPr>
            <w:tcW w:w="846"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8 марта </w:t>
            </w:r>
          </w:p>
        </w:tc>
      </w:tr>
      <w:tr w:rsidR="008B4936" w:rsidRPr="0006455A" w:rsidTr="00274C27">
        <w:trPr>
          <w:trHeight w:val="109"/>
        </w:trPr>
        <w:tc>
          <w:tcPr>
            <w:tcW w:w="990" w:type="pct"/>
            <w:vMerge/>
          </w:tcPr>
          <w:p w:rsidR="008B4936" w:rsidRPr="0006455A" w:rsidRDefault="008B4936" w:rsidP="00B26E8B">
            <w:pPr>
              <w:autoSpaceDE w:val="0"/>
              <w:autoSpaceDN w:val="0"/>
              <w:adjustRightInd w:val="0"/>
              <w:rPr>
                <w:rFonts w:ascii="Times New Roman" w:hAnsi="Times New Roman" w:cs="Times New Roman"/>
                <w:color w:val="000000"/>
                <w:sz w:val="24"/>
                <w:szCs w:val="24"/>
              </w:rPr>
            </w:pPr>
          </w:p>
        </w:tc>
        <w:tc>
          <w:tcPr>
            <w:tcW w:w="3164"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смеха </w:t>
            </w:r>
          </w:p>
        </w:tc>
        <w:tc>
          <w:tcPr>
            <w:tcW w:w="846"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 апреля </w:t>
            </w:r>
          </w:p>
        </w:tc>
      </w:tr>
      <w:tr w:rsidR="008B4936" w:rsidRPr="0006455A" w:rsidTr="00274C27">
        <w:trPr>
          <w:trHeight w:val="385"/>
        </w:trPr>
        <w:tc>
          <w:tcPr>
            <w:tcW w:w="990" w:type="pct"/>
            <w:vMerge/>
          </w:tcPr>
          <w:p w:rsidR="008B4936" w:rsidRPr="0006455A" w:rsidRDefault="008B4936" w:rsidP="00B26E8B">
            <w:pPr>
              <w:autoSpaceDE w:val="0"/>
              <w:autoSpaceDN w:val="0"/>
              <w:adjustRightInd w:val="0"/>
              <w:rPr>
                <w:rFonts w:ascii="Times New Roman" w:hAnsi="Times New Roman" w:cs="Times New Roman"/>
                <w:color w:val="000000"/>
                <w:sz w:val="24"/>
                <w:szCs w:val="24"/>
              </w:rPr>
            </w:pPr>
          </w:p>
        </w:tc>
        <w:tc>
          <w:tcPr>
            <w:tcW w:w="3164"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детских общественных организаций России </w:t>
            </w:r>
          </w:p>
        </w:tc>
        <w:tc>
          <w:tcPr>
            <w:tcW w:w="846"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19 мая </w:t>
            </w:r>
          </w:p>
        </w:tc>
      </w:tr>
      <w:tr w:rsidR="008B4936" w:rsidRPr="0006455A" w:rsidTr="00274C27">
        <w:trPr>
          <w:trHeight w:val="109"/>
        </w:trPr>
        <w:tc>
          <w:tcPr>
            <w:tcW w:w="990" w:type="pct"/>
            <w:vMerge/>
          </w:tcPr>
          <w:p w:rsidR="008B4936" w:rsidRPr="0006455A" w:rsidRDefault="008B4936" w:rsidP="00B26E8B">
            <w:pPr>
              <w:autoSpaceDE w:val="0"/>
              <w:autoSpaceDN w:val="0"/>
              <w:adjustRightInd w:val="0"/>
              <w:rPr>
                <w:rFonts w:ascii="Times New Roman" w:hAnsi="Times New Roman" w:cs="Times New Roman"/>
                <w:color w:val="000000"/>
                <w:sz w:val="24"/>
                <w:szCs w:val="24"/>
              </w:rPr>
            </w:pPr>
          </w:p>
        </w:tc>
        <w:tc>
          <w:tcPr>
            <w:tcW w:w="3164"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семьи, любви и верности </w:t>
            </w:r>
          </w:p>
        </w:tc>
        <w:tc>
          <w:tcPr>
            <w:tcW w:w="846"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8 июля </w:t>
            </w:r>
          </w:p>
        </w:tc>
      </w:tr>
      <w:tr w:rsidR="008B4936" w:rsidRPr="0006455A" w:rsidTr="00274C27">
        <w:trPr>
          <w:trHeight w:val="109"/>
        </w:trPr>
        <w:tc>
          <w:tcPr>
            <w:tcW w:w="990" w:type="pct"/>
            <w:vMerge/>
          </w:tcPr>
          <w:p w:rsidR="008B4936" w:rsidRPr="0006455A" w:rsidRDefault="008B4936" w:rsidP="00B26E8B">
            <w:pPr>
              <w:autoSpaceDE w:val="0"/>
              <w:autoSpaceDN w:val="0"/>
              <w:adjustRightInd w:val="0"/>
              <w:rPr>
                <w:rFonts w:ascii="Times New Roman" w:hAnsi="Times New Roman" w:cs="Times New Roman"/>
                <w:color w:val="000000"/>
                <w:sz w:val="24"/>
                <w:szCs w:val="24"/>
              </w:rPr>
            </w:pPr>
          </w:p>
        </w:tc>
        <w:tc>
          <w:tcPr>
            <w:tcW w:w="3164"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Международный день дружбы </w:t>
            </w:r>
          </w:p>
        </w:tc>
        <w:tc>
          <w:tcPr>
            <w:tcW w:w="846" w:type="pct"/>
          </w:tcPr>
          <w:p w:rsidR="008B4936" w:rsidRPr="008F05CE" w:rsidRDefault="008B4936"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30 июля </w:t>
            </w:r>
          </w:p>
        </w:tc>
      </w:tr>
      <w:tr w:rsidR="00274C27" w:rsidRPr="0006455A" w:rsidTr="00274C27">
        <w:trPr>
          <w:trHeight w:val="109"/>
        </w:trPr>
        <w:tc>
          <w:tcPr>
            <w:tcW w:w="990" w:type="pct"/>
            <w:vMerge w:val="restar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Познавательное </w:t>
            </w: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Всемирный день водных ресурсов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22 марта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космонавтики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12 апреля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Международный день Земли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22 апреля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Государственного флага Российской Федерации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22 августа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Международный день хлеба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16 октября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Государственного герба Российской Федерации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30 ноября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Конституции Российской Федерации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12 декабря </w:t>
            </w:r>
          </w:p>
        </w:tc>
      </w:tr>
      <w:tr w:rsidR="00274C27" w:rsidRPr="0006455A" w:rsidTr="00274C27">
        <w:trPr>
          <w:trHeight w:val="109"/>
        </w:trPr>
        <w:tc>
          <w:tcPr>
            <w:tcW w:w="990" w:type="pct"/>
            <w:vMerge w:val="restar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Физическое и оздоровительное </w:t>
            </w: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Всемирный день туризма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27 сентября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Осенний марафон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Первые выходные октября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зимних видов спорта в России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7 февраля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Всемирный день здоровья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7 апреля </w:t>
            </w:r>
          </w:p>
        </w:tc>
      </w:tr>
      <w:tr w:rsidR="00274C27" w:rsidRPr="0006455A" w:rsidTr="00274C27">
        <w:trPr>
          <w:trHeight w:val="247"/>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Всемирный день детского футбола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19 июня </w:t>
            </w:r>
          </w:p>
        </w:tc>
      </w:tr>
      <w:tr w:rsidR="00274C27" w:rsidRPr="0006455A" w:rsidTr="00274C27">
        <w:trPr>
          <w:trHeight w:val="109"/>
        </w:trPr>
        <w:tc>
          <w:tcPr>
            <w:tcW w:w="990" w:type="pct"/>
            <w:vMerge w:val="restar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Трудовое </w:t>
            </w: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российской науки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8 февраля </w:t>
            </w:r>
          </w:p>
        </w:tc>
      </w:tr>
      <w:tr w:rsidR="00274C27" w:rsidRPr="0006455A" w:rsidTr="00274C27">
        <w:trPr>
          <w:trHeight w:val="247"/>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Праздник Весны и Труда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 мая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физкультурника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12 августа </w:t>
            </w:r>
          </w:p>
        </w:tc>
      </w:tr>
      <w:tr w:rsidR="00274C27" w:rsidRPr="0006455A" w:rsidTr="00274C27">
        <w:trPr>
          <w:trHeight w:val="247"/>
        </w:trPr>
        <w:tc>
          <w:tcPr>
            <w:tcW w:w="990" w:type="pct"/>
            <w:vMerge/>
          </w:tcPr>
          <w:p w:rsidR="00274C27" w:rsidRPr="008F05CE"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воспитателя и всех дошкольных работников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27 сентября </w:t>
            </w:r>
          </w:p>
        </w:tc>
      </w:tr>
      <w:tr w:rsidR="00274C27" w:rsidRPr="0006455A" w:rsidTr="00274C27">
        <w:trPr>
          <w:trHeight w:val="385"/>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учителя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5 октября </w:t>
            </w:r>
          </w:p>
        </w:tc>
      </w:tr>
      <w:tr w:rsidR="00274C27" w:rsidRPr="0006455A" w:rsidTr="00274C27">
        <w:trPr>
          <w:trHeight w:val="109"/>
        </w:trPr>
        <w:tc>
          <w:tcPr>
            <w:tcW w:w="990" w:type="pct"/>
            <w:vMerge/>
          </w:tcPr>
          <w:p w:rsidR="00274C27" w:rsidRPr="0006455A" w:rsidRDefault="00274C27" w:rsidP="00B26E8B">
            <w:pPr>
              <w:autoSpaceDE w:val="0"/>
              <w:autoSpaceDN w:val="0"/>
              <w:adjustRightInd w:val="0"/>
              <w:rPr>
                <w:rFonts w:ascii="Times New Roman" w:hAnsi="Times New Roman" w:cs="Times New Roman"/>
                <w:color w:val="000000"/>
                <w:sz w:val="24"/>
                <w:szCs w:val="24"/>
              </w:rPr>
            </w:pPr>
          </w:p>
        </w:tc>
        <w:tc>
          <w:tcPr>
            <w:tcW w:w="3164"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Международный день художника </w:t>
            </w:r>
          </w:p>
        </w:tc>
        <w:tc>
          <w:tcPr>
            <w:tcW w:w="846" w:type="pct"/>
          </w:tcPr>
          <w:p w:rsidR="00274C27" w:rsidRPr="008F05CE" w:rsidRDefault="00274C27"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8 декабря </w:t>
            </w:r>
          </w:p>
        </w:tc>
      </w:tr>
      <w:tr w:rsidR="00283E70" w:rsidRPr="0006455A" w:rsidTr="00274C27">
        <w:trPr>
          <w:trHeight w:val="109"/>
        </w:trPr>
        <w:tc>
          <w:tcPr>
            <w:tcW w:w="990" w:type="pct"/>
            <w:vMerge w:val="restar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06455A">
              <w:rPr>
                <w:rFonts w:ascii="Times New Roman" w:hAnsi="Times New Roman" w:cs="Times New Roman"/>
                <w:color w:val="000000"/>
                <w:sz w:val="24"/>
                <w:szCs w:val="24"/>
              </w:rPr>
              <w:t>Этико-э</w:t>
            </w:r>
            <w:r w:rsidRPr="008F05CE">
              <w:rPr>
                <w:rFonts w:ascii="Times New Roman" w:hAnsi="Times New Roman" w:cs="Times New Roman"/>
                <w:color w:val="000000"/>
                <w:sz w:val="24"/>
                <w:szCs w:val="24"/>
              </w:rPr>
              <w:t xml:space="preserve">стетическое </w:t>
            </w:r>
          </w:p>
        </w:tc>
        <w:tc>
          <w:tcPr>
            <w:tcW w:w="3164"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Международный день родного языка </w:t>
            </w:r>
          </w:p>
        </w:tc>
        <w:tc>
          <w:tcPr>
            <w:tcW w:w="846"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21 февраля </w:t>
            </w:r>
          </w:p>
        </w:tc>
      </w:tr>
      <w:tr w:rsidR="00283E70" w:rsidRPr="0006455A" w:rsidTr="00274C27">
        <w:trPr>
          <w:trHeight w:val="109"/>
        </w:trPr>
        <w:tc>
          <w:tcPr>
            <w:tcW w:w="990" w:type="pct"/>
            <w:vMerge/>
          </w:tcPr>
          <w:p w:rsidR="00283E70" w:rsidRPr="0006455A" w:rsidRDefault="00283E70" w:rsidP="00B26E8B">
            <w:pPr>
              <w:autoSpaceDE w:val="0"/>
              <w:autoSpaceDN w:val="0"/>
              <w:adjustRightInd w:val="0"/>
              <w:rPr>
                <w:rFonts w:ascii="Times New Roman" w:hAnsi="Times New Roman" w:cs="Times New Roman"/>
                <w:color w:val="000000"/>
                <w:sz w:val="24"/>
                <w:szCs w:val="24"/>
              </w:rPr>
            </w:pPr>
          </w:p>
        </w:tc>
        <w:tc>
          <w:tcPr>
            <w:tcW w:w="3164"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Всемирный день театра </w:t>
            </w:r>
          </w:p>
        </w:tc>
        <w:tc>
          <w:tcPr>
            <w:tcW w:w="846"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27 марта </w:t>
            </w:r>
          </w:p>
        </w:tc>
      </w:tr>
      <w:tr w:rsidR="00283E70" w:rsidRPr="0006455A" w:rsidTr="00274C27">
        <w:trPr>
          <w:trHeight w:val="109"/>
        </w:trPr>
        <w:tc>
          <w:tcPr>
            <w:tcW w:w="990" w:type="pct"/>
            <w:vMerge/>
          </w:tcPr>
          <w:p w:rsidR="00283E70" w:rsidRPr="008F05CE" w:rsidRDefault="00283E70" w:rsidP="00B26E8B">
            <w:pPr>
              <w:autoSpaceDE w:val="0"/>
              <w:autoSpaceDN w:val="0"/>
              <w:adjustRightInd w:val="0"/>
              <w:rPr>
                <w:rFonts w:ascii="Times New Roman" w:hAnsi="Times New Roman" w:cs="Times New Roman"/>
                <w:color w:val="000000"/>
                <w:sz w:val="24"/>
                <w:szCs w:val="24"/>
              </w:rPr>
            </w:pPr>
          </w:p>
        </w:tc>
        <w:tc>
          <w:tcPr>
            <w:tcW w:w="3164"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славянской письменности и культуры </w:t>
            </w:r>
          </w:p>
        </w:tc>
        <w:tc>
          <w:tcPr>
            <w:tcW w:w="846"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24 мая </w:t>
            </w:r>
          </w:p>
        </w:tc>
      </w:tr>
      <w:tr w:rsidR="00283E70" w:rsidRPr="0006455A" w:rsidTr="00274C27">
        <w:trPr>
          <w:trHeight w:val="109"/>
        </w:trPr>
        <w:tc>
          <w:tcPr>
            <w:tcW w:w="990" w:type="pct"/>
            <w:vMerge/>
          </w:tcPr>
          <w:p w:rsidR="00283E70" w:rsidRPr="0006455A" w:rsidRDefault="00283E70" w:rsidP="00B26E8B">
            <w:pPr>
              <w:autoSpaceDE w:val="0"/>
              <w:autoSpaceDN w:val="0"/>
              <w:adjustRightInd w:val="0"/>
              <w:rPr>
                <w:rFonts w:ascii="Times New Roman" w:hAnsi="Times New Roman" w:cs="Times New Roman"/>
                <w:color w:val="000000"/>
                <w:sz w:val="24"/>
                <w:szCs w:val="24"/>
              </w:rPr>
            </w:pPr>
          </w:p>
        </w:tc>
        <w:tc>
          <w:tcPr>
            <w:tcW w:w="3164"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русского языка </w:t>
            </w:r>
          </w:p>
        </w:tc>
        <w:tc>
          <w:tcPr>
            <w:tcW w:w="846"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6 июня </w:t>
            </w:r>
          </w:p>
        </w:tc>
      </w:tr>
      <w:tr w:rsidR="00283E70" w:rsidRPr="0006455A" w:rsidTr="00274C27">
        <w:trPr>
          <w:trHeight w:val="109"/>
        </w:trPr>
        <w:tc>
          <w:tcPr>
            <w:tcW w:w="990" w:type="pct"/>
            <w:vMerge/>
          </w:tcPr>
          <w:p w:rsidR="00283E70" w:rsidRPr="0006455A" w:rsidRDefault="00283E70" w:rsidP="00B26E8B">
            <w:pPr>
              <w:autoSpaceDE w:val="0"/>
              <w:autoSpaceDN w:val="0"/>
              <w:adjustRightInd w:val="0"/>
              <w:rPr>
                <w:rFonts w:ascii="Times New Roman" w:hAnsi="Times New Roman" w:cs="Times New Roman"/>
                <w:color w:val="000000"/>
                <w:sz w:val="24"/>
                <w:szCs w:val="24"/>
              </w:rPr>
            </w:pPr>
          </w:p>
        </w:tc>
        <w:tc>
          <w:tcPr>
            <w:tcW w:w="3164"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российского кино </w:t>
            </w:r>
          </w:p>
        </w:tc>
        <w:tc>
          <w:tcPr>
            <w:tcW w:w="846"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27 августа </w:t>
            </w:r>
          </w:p>
        </w:tc>
      </w:tr>
      <w:tr w:rsidR="00283E70" w:rsidRPr="0006455A" w:rsidTr="00274C27">
        <w:trPr>
          <w:trHeight w:val="247"/>
        </w:trPr>
        <w:tc>
          <w:tcPr>
            <w:tcW w:w="990" w:type="pct"/>
            <w:vMerge/>
          </w:tcPr>
          <w:p w:rsidR="00283E70" w:rsidRPr="0006455A" w:rsidRDefault="00283E70" w:rsidP="00B26E8B">
            <w:pPr>
              <w:autoSpaceDE w:val="0"/>
              <w:autoSpaceDN w:val="0"/>
              <w:adjustRightInd w:val="0"/>
              <w:rPr>
                <w:rFonts w:ascii="Times New Roman" w:hAnsi="Times New Roman" w:cs="Times New Roman"/>
                <w:color w:val="000000"/>
                <w:sz w:val="24"/>
                <w:szCs w:val="24"/>
              </w:rPr>
            </w:pPr>
          </w:p>
        </w:tc>
        <w:tc>
          <w:tcPr>
            <w:tcW w:w="3164"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День знаний </w:t>
            </w:r>
          </w:p>
        </w:tc>
        <w:tc>
          <w:tcPr>
            <w:tcW w:w="846"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 сентября </w:t>
            </w:r>
          </w:p>
        </w:tc>
      </w:tr>
      <w:tr w:rsidR="00283E70" w:rsidRPr="0006455A" w:rsidTr="00274C27">
        <w:trPr>
          <w:trHeight w:val="109"/>
        </w:trPr>
        <w:tc>
          <w:tcPr>
            <w:tcW w:w="990" w:type="pct"/>
            <w:vMerge/>
          </w:tcPr>
          <w:p w:rsidR="00283E70" w:rsidRPr="0006455A" w:rsidRDefault="00283E70" w:rsidP="00B26E8B">
            <w:pPr>
              <w:autoSpaceDE w:val="0"/>
              <w:autoSpaceDN w:val="0"/>
              <w:adjustRightInd w:val="0"/>
              <w:rPr>
                <w:rFonts w:ascii="Times New Roman" w:hAnsi="Times New Roman" w:cs="Times New Roman"/>
                <w:color w:val="000000"/>
                <w:sz w:val="24"/>
                <w:szCs w:val="24"/>
              </w:rPr>
            </w:pPr>
          </w:p>
        </w:tc>
        <w:tc>
          <w:tcPr>
            <w:tcW w:w="3164"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Международный день распространения грамотности </w:t>
            </w:r>
          </w:p>
        </w:tc>
        <w:tc>
          <w:tcPr>
            <w:tcW w:w="846"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8 сентября </w:t>
            </w:r>
          </w:p>
        </w:tc>
      </w:tr>
      <w:tr w:rsidR="00283E70" w:rsidRPr="0006455A" w:rsidTr="00274C27">
        <w:trPr>
          <w:trHeight w:val="109"/>
        </w:trPr>
        <w:tc>
          <w:tcPr>
            <w:tcW w:w="990" w:type="pct"/>
            <w:vMerge/>
          </w:tcPr>
          <w:p w:rsidR="00283E70" w:rsidRPr="0006455A" w:rsidRDefault="00283E70" w:rsidP="00B26E8B">
            <w:pPr>
              <w:autoSpaceDE w:val="0"/>
              <w:autoSpaceDN w:val="0"/>
              <w:adjustRightInd w:val="0"/>
              <w:rPr>
                <w:rFonts w:ascii="Times New Roman" w:hAnsi="Times New Roman" w:cs="Times New Roman"/>
                <w:color w:val="000000"/>
                <w:sz w:val="24"/>
                <w:szCs w:val="24"/>
              </w:rPr>
            </w:pPr>
          </w:p>
        </w:tc>
        <w:tc>
          <w:tcPr>
            <w:tcW w:w="3164"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Международный день музыки </w:t>
            </w:r>
          </w:p>
        </w:tc>
        <w:tc>
          <w:tcPr>
            <w:tcW w:w="846" w:type="pct"/>
          </w:tcPr>
          <w:p w:rsidR="00283E70" w:rsidRPr="008F05CE" w:rsidRDefault="00283E70" w:rsidP="00B26E8B">
            <w:pPr>
              <w:autoSpaceDE w:val="0"/>
              <w:autoSpaceDN w:val="0"/>
              <w:adjustRightInd w:val="0"/>
              <w:rPr>
                <w:rFonts w:ascii="Times New Roman" w:hAnsi="Times New Roman" w:cs="Times New Roman"/>
                <w:color w:val="000000"/>
                <w:sz w:val="24"/>
                <w:szCs w:val="24"/>
              </w:rPr>
            </w:pPr>
            <w:r w:rsidRPr="008F05CE">
              <w:rPr>
                <w:rFonts w:ascii="Times New Roman" w:hAnsi="Times New Roman" w:cs="Times New Roman"/>
                <w:color w:val="000000"/>
                <w:sz w:val="24"/>
                <w:szCs w:val="24"/>
              </w:rPr>
              <w:t xml:space="preserve">1 октября </w:t>
            </w:r>
          </w:p>
        </w:tc>
      </w:tr>
    </w:tbl>
    <w:p w:rsidR="008B4936" w:rsidRDefault="008B4936" w:rsidP="008B4936">
      <w:pPr>
        <w:widowControl w:val="0"/>
        <w:spacing w:line="239" w:lineRule="auto"/>
        <w:ind w:right="-30" w:firstLine="709"/>
        <w:jc w:val="both"/>
        <w:rPr>
          <w:rFonts w:ascii="Times New Roman" w:eastAsia="Times New Roman" w:hAnsi="Times New Roman" w:cs="Times New Roman"/>
          <w:color w:val="000000"/>
          <w:sz w:val="28"/>
          <w:szCs w:val="28"/>
        </w:rPr>
      </w:pPr>
    </w:p>
    <w:p w:rsidR="008B4936" w:rsidRDefault="008B4936" w:rsidP="008B4936">
      <w:pPr>
        <w:widowControl w:val="0"/>
        <w:spacing w:line="239" w:lineRule="auto"/>
        <w:ind w:right="-30" w:firstLine="709"/>
        <w:jc w:val="both"/>
        <w:rPr>
          <w:rFonts w:ascii="Times New Roman" w:eastAsia="Times New Roman" w:hAnsi="Times New Roman" w:cs="Times New Roman"/>
          <w:color w:val="000000"/>
          <w:sz w:val="28"/>
          <w:szCs w:val="28"/>
        </w:rPr>
      </w:pPr>
    </w:p>
    <w:p w:rsidR="00A55380" w:rsidRDefault="001E06EF" w:rsidP="002F3951">
      <w:pPr>
        <w:pStyle w:val="2"/>
        <w:jc w:val="center"/>
        <w:rPr>
          <w:rFonts w:ascii="Times New Roman" w:eastAsia="Times New Roman" w:hAnsi="Times New Roman" w:cs="Times New Roman"/>
          <w:color w:val="000000"/>
          <w:sz w:val="28"/>
          <w:szCs w:val="28"/>
        </w:rPr>
      </w:pPr>
      <w:bookmarkStart w:id="141" w:name="_Toc143979492"/>
      <w:r w:rsidRPr="002F3951">
        <w:rPr>
          <w:rFonts w:ascii="Times New Roman" w:eastAsia="Times New Roman" w:hAnsi="Times New Roman" w:cs="Times New Roman"/>
          <w:color w:val="000000"/>
          <w:sz w:val="28"/>
          <w:szCs w:val="28"/>
        </w:rPr>
        <w:t>3.</w:t>
      </w:r>
      <w:r w:rsidR="002F3951" w:rsidRPr="002F3951">
        <w:rPr>
          <w:rFonts w:ascii="Times New Roman" w:eastAsia="Times New Roman" w:hAnsi="Times New Roman" w:cs="Times New Roman"/>
          <w:color w:val="000000"/>
          <w:sz w:val="28"/>
          <w:szCs w:val="28"/>
        </w:rPr>
        <w:t>8</w:t>
      </w:r>
      <w:r w:rsidRPr="002F3951">
        <w:rPr>
          <w:rFonts w:ascii="Times New Roman" w:eastAsia="Times New Roman" w:hAnsi="Times New Roman" w:cs="Times New Roman"/>
          <w:color w:val="000000"/>
          <w:sz w:val="28"/>
          <w:szCs w:val="28"/>
        </w:rPr>
        <w:t>. Часть, формируемая участниками образовательных отношений</w:t>
      </w:r>
      <w:bookmarkEnd w:id="140"/>
      <w:bookmarkEnd w:id="141"/>
    </w:p>
    <w:p w:rsidR="002C41E1" w:rsidRPr="002C41E1" w:rsidRDefault="002C41E1" w:rsidP="002C41E1">
      <w:pPr>
        <w:widowControl w:val="0"/>
        <w:tabs>
          <w:tab w:val="left" w:pos="2249"/>
          <w:tab w:val="left" w:pos="4046"/>
          <w:tab w:val="left" w:pos="5764"/>
          <w:tab w:val="left" w:pos="7533"/>
          <w:tab w:val="left" w:pos="8119"/>
        </w:tabs>
        <w:spacing w:line="239" w:lineRule="auto"/>
        <w:ind w:left="108" w:right="259" w:firstLine="566"/>
        <w:jc w:val="both"/>
        <w:rPr>
          <w:rFonts w:ascii="Times New Roman" w:eastAsia="Times New Roman" w:hAnsi="Times New Roman" w:cs="Times New Roman"/>
          <w:color w:val="000000"/>
          <w:sz w:val="28"/>
          <w:szCs w:val="28"/>
        </w:rPr>
      </w:pPr>
    </w:p>
    <w:p w:rsidR="00F82320" w:rsidRPr="00951FE5" w:rsidRDefault="00F82320" w:rsidP="00951FE5">
      <w:pPr>
        <w:tabs>
          <w:tab w:val="left" w:pos="1134"/>
        </w:tabs>
        <w:spacing w:line="240" w:lineRule="auto"/>
        <w:ind w:firstLine="709"/>
        <w:jc w:val="both"/>
        <w:rPr>
          <w:rFonts w:ascii="Times New Roman" w:hAnsi="Times New Roman"/>
          <w:sz w:val="28"/>
          <w:szCs w:val="28"/>
        </w:rPr>
      </w:pPr>
    </w:p>
    <w:p w:rsidR="00951FE5" w:rsidRPr="00951FE5" w:rsidRDefault="00951FE5" w:rsidP="00951FE5">
      <w:pPr>
        <w:tabs>
          <w:tab w:val="left" w:pos="1134"/>
        </w:tabs>
        <w:spacing w:line="240" w:lineRule="auto"/>
        <w:ind w:firstLine="709"/>
        <w:jc w:val="both"/>
        <w:rPr>
          <w:rFonts w:ascii="Times New Roman" w:hAnsi="Times New Roman"/>
          <w:b/>
          <w:sz w:val="28"/>
          <w:szCs w:val="28"/>
        </w:rPr>
      </w:pPr>
      <w:r w:rsidRPr="00951FE5">
        <w:rPr>
          <w:rFonts w:ascii="Times New Roman" w:hAnsi="Times New Roman"/>
          <w:b/>
          <w:sz w:val="28"/>
          <w:szCs w:val="28"/>
        </w:rPr>
        <w:t xml:space="preserve">Описание материально-технического обеспечения программы, </w:t>
      </w:r>
    </w:p>
    <w:p w:rsidR="004F1D2C" w:rsidRPr="004F1D2C" w:rsidRDefault="004F1D2C" w:rsidP="004F1D2C">
      <w:pPr>
        <w:shd w:val="clear" w:color="auto" w:fill="FFFFFF"/>
        <w:spacing w:line="240" w:lineRule="auto"/>
        <w:ind w:firstLine="709"/>
        <w:jc w:val="both"/>
        <w:rPr>
          <w:rFonts w:ascii="Times New Roman" w:eastAsia="Times New Roman" w:hAnsi="Times New Roman"/>
          <w:color w:val="000000"/>
          <w:sz w:val="28"/>
          <w:szCs w:val="26"/>
        </w:rPr>
      </w:pPr>
      <w:r w:rsidRPr="004F1D2C">
        <w:rPr>
          <w:rFonts w:ascii="Times New Roman" w:eastAsia="Times New Roman" w:hAnsi="Times New Roman"/>
          <w:color w:val="000000"/>
          <w:sz w:val="28"/>
          <w:szCs w:val="26"/>
        </w:rPr>
        <w:t>Материально-техническое обеспечение Части, формируемой участниками образовательных отношений, соответствуют санитарно-эпидемиологическим правилам и нормативам, правилам пожарной безопасности. Материально-техническое обеспечение Части, формируемой участниками образовательных отношений такое же, как и для обязательной части.</w:t>
      </w:r>
    </w:p>
    <w:p w:rsidR="00951FE5" w:rsidRPr="00951FE5" w:rsidRDefault="00951FE5" w:rsidP="00951FE5">
      <w:pPr>
        <w:tabs>
          <w:tab w:val="left" w:pos="1134"/>
        </w:tabs>
        <w:spacing w:line="240" w:lineRule="auto"/>
        <w:ind w:firstLine="709"/>
        <w:jc w:val="both"/>
        <w:rPr>
          <w:rFonts w:ascii="Times New Roman" w:hAnsi="Times New Roman"/>
          <w:sz w:val="28"/>
          <w:szCs w:val="28"/>
        </w:rPr>
      </w:pPr>
    </w:p>
    <w:p w:rsidR="00951FE5" w:rsidRPr="00951FE5" w:rsidRDefault="004F1D2C" w:rsidP="00951FE5">
      <w:pPr>
        <w:tabs>
          <w:tab w:val="left" w:pos="1134"/>
        </w:tabs>
        <w:spacing w:line="240" w:lineRule="auto"/>
        <w:ind w:firstLine="709"/>
        <w:jc w:val="both"/>
        <w:rPr>
          <w:rFonts w:ascii="Times New Roman" w:hAnsi="Times New Roman"/>
          <w:sz w:val="28"/>
          <w:szCs w:val="28"/>
        </w:rPr>
      </w:pPr>
      <w:r w:rsidRPr="00951FE5">
        <w:rPr>
          <w:rFonts w:ascii="Times New Roman" w:hAnsi="Times New Roman"/>
          <w:b/>
          <w:sz w:val="28"/>
          <w:szCs w:val="28"/>
        </w:rPr>
        <w:t>Обеспеченност</w:t>
      </w:r>
      <w:r>
        <w:rPr>
          <w:rFonts w:ascii="Times New Roman" w:hAnsi="Times New Roman"/>
          <w:b/>
          <w:sz w:val="28"/>
          <w:szCs w:val="28"/>
        </w:rPr>
        <w:t>ь</w:t>
      </w:r>
      <w:r w:rsidRPr="00951FE5">
        <w:rPr>
          <w:rFonts w:ascii="Times New Roman" w:hAnsi="Times New Roman"/>
          <w:b/>
          <w:sz w:val="28"/>
          <w:szCs w:val="28"/>
        </w:rPr>
        <w:t xml:space="preserve"> методическими материалами и средствами </w:t>
      </w:r>
      <w:r>
        <w:rPr>
          <w:rFonts w:ascii="Times New Roman" w:hAnsi="Times New Roman"/>
          <w:b/>
          <w:sz w:val="28"/>
          <w:szCs w:val="28"/>
        </w:rPr>
        <w:t xml:space="preserve">обучения и </w:t>
      </w:r>
      <w:r w:rsidRPr="00951FE5">
        <w:rPr>
          <w:rFonts w:ascii="Times New Roman" w:hAnsi="Times New Roman"/>
          <w:b/>
          <w:sz w:val="28"/>
          <w:szCs w:val="28"/>
        </w:rPr>
        <w:t>воспитания</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1. Книжки-малышки с народными потешками и колыбельными песенками и яркими картинками.</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2. Художественная литература для детей 3-7 лет. Сказки, рассказы, поэзия, проза.</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3. Настольно-печатные дидактические игры для формирования и совершенствования грамматического строя речи («Один и много», «Кого не стало», «Большой-маленький», «Чья мама», «Короткие слова» и т.д.)</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4. Логопедический альбом для обследования звукопроизношения и фонетико-фонематической стороны речи.</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lastRenderedPageBreak/>
        <w:t>5. Картотека материалов для автоматизации и дифференциации звуков всех групп.</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6. Предметные картинки по изучаемым лексическим темам, сюжетные картинки, серии сюжетных картинок.</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 xml:space="preserve">7. Алгоритмы, схемы описания предметов и объектов, мнемотаблицы для заучивания стихотворений. </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 xml:space="preserve">8. Сюжетные картины, для составления описательного рассказа. </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9. Лото, домино, игры-ходилки по изучаемым темам.</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 xml:space="preserve">10. Небольшие игрушки и муляжи по изучаемым темам. </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 xml:space="preserve">11. Настольно-печатные дидактические игры для развития навыков звукового и слогового анализа и синтеза. </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 xml:space="preserve">12. Наборы игрушек для инсценирования сказок, маски-шапочки, настольные театры, различные атрибуты для инсценировки сказок. </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 xml:space="preserve">13. Ребусы, кроссворды. </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 xml:space="preserve">14. Настольно-печатные игры для развития внимания, памяти, мышления, обобщающей функции речи («Классификация», «Назови одним словом»). </w:t>
      </w:r>
    </w:p>
    <w:p w:rsidR="004F1D2C" w:rsidRPr="004F1D2C" w:rsidRDefault="004F1D2C" w:rsidP="004F1D2C">
      <w:pPr>
        <w:tabs>
          <w:tab w:val="left" w:pos="9354"/>
        </w:tabs>
        <w:spacing w:line="240" w:lineRule="auto"/>
        <w:ind w:right="-2" w:firstLine="709"/>
        <w:jc w:val="both"/>
        <w:rPr>
          <w:rFonts w:ascii="Times New Roman" w:eastAsia="Times New Roman" w:hAnsi="Times New Roman"/>
          <w:sz w:val="28"/>
          <w:szCs w:val="28"/>
        </w:rPr>
      </w:pPr>
      <w:r w:rsidRPr="004F1D2C">
        <w:rPr>
          <w:rFonts w:ascii="Times New Roman" w:eastAsia="Times New Roman" w:hAnsi="Times New Roman"/>
          <w:sz w:val="28"/>
          <w:szCs w:val="28"/>
        </w:rPr>
        <w:t>15. СД с записью бытовых шумов, «голосов природы», музыки для релаксации, музыкального сопровождения для пальчиковой гимнастики, логоритмических игр и упражнений).</w:t>
      </w:r>
    </w:p>
    <w:p w:rsidR="00951FE5" w:rsidRPr="00951FE5" w:rsidRDefault="00951FE5" w:rsidP="00951FE5">
      <w:pPr>
        <w:tabs>
          <w:tab w:val="left" w:pos="1134"/>
        </w:tabs>
        <w:spacing w:line="240" w:lineRule="auto"/>
        <w:ind w:firstLine="709"/>
        <w:jc w:val="both"/>
        <w:rPr>
          <w:rFonts w:ascii="Times New Roman" w:hAnsi="Times New Roman"/>
          <w:sz w:val="28"/>
          <w:szCs w:val="28"/>
        </w:rPr>
      </w:pPr>
    </w:p>
    <w:p w:rsidR="00951FE5" w:rsidRPr="00951FE5" w:rsidRDefault="003F76B4" w:rsidP="00951FE5">
      <w:pPr>
        <w:tabs>
          <w:tab w:val="left" w:pos="1134"/>
        </w:tabs>
        <w:spacing w:line="240" w:lineRule="auto"/>
        <w:ind w:firstLine="709"/>
        <w:jc w:val="both"/>
        <w:rPr>
          <w:rFonts w:ascii="Times New Roman" w:hAnsi="Times New Roman"/>
          <w:b/>
          <w:sz w:val="28"/>
          <w:szCs w:val="28"/>
        </w:rPr>
      </w:pPr>
      <w:r>
        <w:rPr>
          <w:rFonts w:ascii="Times New Roman" w:hAnsi="Times New Roman"/>
          <w:b/>
          <w:sz w:val="28"/>
          <w:szCs w:val="28"/>
        </w:rPr>
        <w:t>Формы и режим реализации программы</w:t>
      </w:r>
    </w:p>
    <w:p w:rsidR="008E7B72" w:rsidRPr="008E7B72" w:rsidRDefault="008E7B72" w:rsidP="008E7B72">
      <w:pPr>
        <w:widowControl w:val="0"/>
        <w:tabs>
          <w:tab w:val="left" w:pos="654"/>
          <w:tab w:val="left" w:pos="993"/>
        </w:tabs>
        <w:spacing w:line="240" w:lineRule="auto"/>
        <w:ind w:firstLine="709"/>
        <w:jc w:val="both"/>
        <w:rPr>
          <w:rFonts w:ascii="Times New Roman" w:hAnsi="Times New Roman"/>
          <w:sz w:val="28"/>
          <w:szCs w:val="28"/>
        </w:rPr>
      </w:pPr>
      <w:r w:rsidRPr="008E7B72">
        <w:rPr>
          <w:rFonts w:ascii="Times New Roman" w:hAnsi="Times New Roman"/>
          <w:sz w:val="28"/>
          <w:szCs w:val="28"/>
        </w:rPr>
        <w:t>Программа «Читаем сами» осуществляется в совместной деятельности педагога с детьми, другими детьми, самостоятельной деятельности детей и при проведении режимных моментов ежедневно, в первую и/или вторую половину дня. В старше-подготовительной</w:t>
      </w:r>
      <w:r>
        <w:rPr>
          <w:rFonts w:ascii="Times New Roman" w:hAnsi="Times New Roman"/>
          <w:sz w:val="28"/>
          <w:szCs w:val="28"/>
        </w:rPr>
        <w:t>под</w:t>
      </w:r>
      <w:r w:rsidRPr="008E7B72">
        <w:rPr>
          <w:rFonts w:ascii="Times New Roman" w:hAnsi="Times New Roman"/>
          <w:sz w:val="28"/>
          <w:szCs w:val="28"/>
        </w:rPr>
        <w:t>группе 1 раз в неделю во второй половине дня, как организованная образовательная деятельность длительность (25минут) в соответствии с перспективным планом.</w:t>
      </w:r>
    </w:p>
    <w:p w:rsidR="00951FE5" w:rsidRPr="00951FE5" w:rsidRDefault="00951FE5" w:rsidP="00951FE5">
      <w:pPr>
        <w:tabs>
          <w:tab w:val="left" w:pos="1134"/>
        </w:tabs>
        <w:spacing w:line="240" w:lineRule="auto"/>
        <w:ind w:firstLine="709"/>
        <w:jc w:val="both"/>
        <w:rPr>
          <w:rFonts w:ascii="Times New Roman" w:hAnsi="Times New Roman"/>
          <w:b/>
          <w:sz w:val="28"/>
          <w:szCs w:val="28"/>
        </w:rPr>
      </w:pPr>
    </w:p>
    <w:p w:rsidR="00951FE5" w:rsidRDefault="00951FE5" w:rsidP="00951FE5">
      <w:pPr>
        <w:tabs>
          <w:tab w:val="left" w:pos="1134"/>
        </w:tabs>
        <w:spacing w:line="240" w:lineRule="auto"/>
        <w:ind w:firstLine="709"/>
        <w:jc w:val="both"/>
        <w:rPr>
          <w:rFonts w:ascii="Times New Roman" w:hAnsi="Times New Roman"/>
          <w:b/>
          <w:sz w:val="28"/>
          <w:szCs w:val="28"/>
        </w:rPr>
      </w:pPr>
      <w:r w:rsidRPr="00951FE5">
        <w:rPr>
          <w:rFonts w:ascii="Times New Roman" w:hAnsi="Times New Roman"/>
          <w:b/>
          <w:sz w:val="28"/>
          <w:szCs w:val="28"/>
        </w:rPr>
        <w:t>Особенности организации развивающей пре</w:t>
      </w:r>
      <w:r w:rsidR="003F76B4">
        <w:rPr>
          <w:rFonts w:ascii="Times New Roman" w:hAnsi="Times New Roman"/>
          <w:b/>
          <w:sz w:val="28"/>
          <w:szCs w:val="28"/>
        </w:rPr>
        <w:t>дметно-пространственной среды</w:t>
      </w:r>
    </w:p>
    <w:p w:rsidR="003F76B4" w:rsidRPr="003F76B4" w:rsidRDefault="003F76B4" w:rsidP="003F76B4">
      <w:pPr>
        <w:pStyle w:val="ac"/>
        <w:widowControl w:val="0"/>
        <w:shd w:val="clear" w:color="auto" w:fill="FFFFFF"/>
        <w:spacing w:before="0" w:beforeAutospacing="0" w:after="0" w:afterAutospacing="0"/>
        <w:ind w:firstLine="709"/>
        <w:jc w:val="both"/>
        <w:rPr>
          <w:color w:val="000000"/>
          <w:sz w:val="28"/>
          <w:szCs w:val="28"/>
        </w:rPr>
      </w:pPr>
      <w:r w:rsidRPr="003F76B4">
        <w:rPr>
          <w:color w:val="000000"/>
          <w:sz w:val="28"/>
          <w:szCs w:val="28"/>
        </w:rPr>
        <w:t xml:space="preserve">В </w:t>
      </w:r>
      <w:r w:rsidR="008E7B72">
        <w:rPr>
          <w:color w:val="000000"/>
          <w:sz w:val="28"/>
          <w:szCs w:val="28"/>
        </w:rPr>
        <w:t>группе</w:t>
      </w:r>
      <w:r w:rsidRPr="003F76B4">
        <w:rPr>
          <w:color w:val="000000"/>
          <w:sz w:val="28"/>
          <w:szCs w:val="28"/>
        </w:rPr>
        <w:t xml:space="preserve"> созданы все условия для развития речи детей. В группе созданы «Центр книги», «Центр развития речи», «Центр театра».</w:t>
      </w:r>
    </w:p>
    <w:p w:rsidR="003F76B4" w:rsidRPr="003F76B4" w:rsidRDefault="003F76B4" w:rsidP="003F76B4">
      <w:pPr>
        <w:pStyle w:val="ac"/>
        <w:widowControl w:val="0"/>
        <w:shd w:val="clear" w:color="auto" w:fill="FFFFFF"/>
        <w:spacing w:before="0" w:beforeAutospacing="0" w:after="0" w:afterAutospacing="0"/>
        <w:ind w:firstLine="709"/>
        <w:jc w:val="both"/>
        <w:rPr>
          <w:color w:val="000000"/>
          <w:sz w:val="28"/>
          <w:szCs w:val="28"/>
        </w:rPr>
      </w:pPr>
      <w:r w:rsidRPr="003F76B4">
        <w:rPr>
          <w:color w:val="000000"/>
          <w:sz w:val="28"/>
          <w:szCs w:val="28"/>
        </w:rPr>
        <w:t>«Центр развития речи». Цель: развитие активной речи. В «Центре развития речи» находятся различные дидактические игры по развитию речи, серии картин и иллюстраций для установления последовательности событий, наборы парных картинок на соотнесение, разрезные сюжетные картинки и т.д. Речевая развивающая среда – это, особым образом организованное окружение, наиболее эффективно влияющее на развитие разных сторон речи каждого ребенка.</w:t>
      </w:r>
    </w:p>
    <w:p w:rsidR="003F76B4" w:rsidRPr="003F76B4" w:rsidRDefault="003F76B4" w:rsidP="003F76B4">
      <w:pPr>
        <w:pStyle w:val="ac"/>
        <w:widowControl w:val="0"/>
        <w:shd w:val="clear" w:color="auto" w:fill="FFFFFF"/>
        <w:spacing w:before="0" w:beforeAutospacing="0" w:after="0" w:afterAutospacing="0"/>
        <w:ind w:firstLine="709"/>
        <w:jc w:val="both"/>
        <w:rPr>
          <w:color w:val="000000"/>
          <w:sz w:val="28"/>
          <w:szCs w:val="28"/>
        </w:rPr>
      </w:pPr>
      <w:r w:rsidRPr="003F76B4">
        <w:rPr>
          <w:color w:val="000000"/>
          <w:sz w:val="28"/>
          <w:szCs w:val="28"/>
        </w:rPr>
        <w:t>«Центр книги». Цель: Расширить и систематизировать знания детей о книгах. Развивать познавательную активность, самостоятельность, умение рассуждать, делать умозаключения. Развивать интерес к разгадыванию загадок, расширя</w:t>
      </w:r>
      <w:r>
        <w:rPr>
          <w:color w:val="000000"/>
          <w:sz w:val="28"/>
          <w:szCs w:val="28"/>
        </w:rPr>
        <w:t>ть кругозор.</w:t>
      </w:r>
      <w:r w:rsidRPr="003F76B4">
        <w:rPr>
          <w:color w:val="000000"/>
          <w:sz w:val="28"/>
          <w:szCs w:val="28"/>
        </w:rPr>
        <w:t xml:space="preserve"> Совершенствовать умения в изобразительной деятельности, поддерживать интерес</w:t>
      </w:r>
      <w:r>
        <w:rPr>
          <w:color w:val="000000"/>
          <w:sz w:val="28"/>
          <w:szCs w:val="28"/>
        </w:rPr>
        <w:t xml:space="preserve"> к художественному творчеству. </w:t>
      </w:r>
      <w:r w:rsidRPr="003F76B4">
        <w:rPr>
          <w:color w:val="000000"/>
          <w:sz w:val="28"/>
          <w:szCs w:val="28"/>
        </w:rPr>
        <w:t>Продолжать знакомить детей с творчеством писателей.</w:t>
      </w:r>
    </w:p>
    <w:p w:rsidR="003F76B4" w:rsidRPr="003F76B4" w:rsidRDefault="003F76B4" w:rsidP="003F76B4">
      <w:pPr>
        <w:pStyle w:val="ac"/>
        <w:widowControl w:val="0"/>
        <w:shd w:val="clear" w:color="auto" w:fill="FFFFFF"/>
        <w:spacing w:before="0" w:beforeAutospacing="0" w:after="0" w:afterAutospacing="0"/>
        <w:ind w:firstLine="709"/>
        <w:jc w:val="both"/>
        <w:rPr>
          <w:color w:val="000000"/>
          <w:sz w:val="28"/>
          <w:szCs w:val="28"/>
        </w:rPr>
      </w:pPr>
      <w:r w:rsidRPr="003F76B4">
        <w:rPr>
          <w:color w:val="000000"/>
          <w:sz w:val="28"/>
          <w:szCs w:val="28"/>
        </w:rPr>
        <w:lastRenderedPageBreak/>
        <w:t xml:space="preserve">«Центр книги» включает в себя книжный уголок. Содержание книжного уголка соответствует возрастным особенностям детей данного возраста, реализуемой в дошкольном учреждении образовательной программе. В нем находятся книги с художественными произведениями детских писателей, сказками и иные литературные формы по тематике недели. Главный принцип подбора книгоиздательской продукции – минимум текста – максимум иллюстраций. В книжном уголке помещаются фотографии писателей, с творчеством которого дети знакомятся в данный момент и его литературные произведения. </w:t>
      </w:r>
    </w:p>
    <w:p w:rsidR="003F76B4" w:rsidRPr="003F76B4" w:rsidRDefault="003F76B4" w:rsidP="003F76B4">
      <w:pPr>
        <w:pStyle w:val="ac"/>
        <w:widowControl w:val="0"/>
        <w:shd w:val="clear" w:color="auto" w:fill="FFFFFF"/>
        <w:spacing w:before="0" w:beforeAutospacing="0" w:after="0" w:afterAutospacing="0"/>
        <w:ind w:firstLine="709"/>
        <w:jc w:val="both"/>
        <w:rPr>
          <w:color w:val="000000"/>
          <w:sz w:val="28"/>
          <w:szCs w:val="28"/>
        </w:rPr>
      </w:pPr>
      <w:r w:rsidRPr="003F76B4">
        <w:rPr>
          <w:color w:val="000000"/>
          <w:sz w:val="28"/>
          <w:szCs w:val="28"/>
        </w:rPr>
        <w:t>«Центр театра». Цель: Расширить представления детей о театре, учить детей творчески проявлять себя. Познакомить с разновидностями и особенностями театров. Совершенствовать навыки речевого общения. Совершенствовать умение выражать свое мнение. Закреплять умение работать в мини-группах, умение договариваться.</w:t>
      </w:r>
    </w:p>
    <w:p w:rsidR="003F76B4" w:rsidRPr="003F76B4" w:rsidRDefault="003F76B4" w:rsidP="003F76B4">
      <w:pPr>
        <w:pStyle w:val="ac"/>
        <w:widowControl w:val="0"/>
        <w:shd w:val="clear" w:color="auto" w:fill="FFFFFF"/>
        <w:spacing w:before="0" w:beforeAutospacing="0" w:after="0" w:afterAutospacing="0"/>
        <w:ind w:firstLine="709"/>
        <w:jc w:val="both"/>
        <w:rPr>
          <w:color w:val="000000"/>
          <w:sz w:val="28"/>
          <w:szCs w:val="28"/>
        </w:rPr>
      </w:pPr>
      <w:r w:rsidRPr="003F76B4">
        <w:rPr>
          <w:color w:val="000000"/>
          <w:sz w:val="28"/>
          <w:szCs w:val="28"/>
        </w:rPr>
        <w:t>«Центр театра» – это важный объект развивающей среды, поскольку именно театрализованная деятельность помогает сплотить группу, объединить детей интересной идеей. В театре дошкольники раскрываются, демонстрируя неожиданные грани своего характера. Здесь размещаются различные виды театров. Дети – большие артисты, поэтому с радостью участвуют в постановках и с удовольствием выступают в роли зрителей. Он представлен различного вида театрами (кукольный, теневой, настольный, пальчиковый). Здесь размещены маски, атрибуты для разыгрывания сказок, элементы костюмов для персонажей, декорации дети изготавливают самостоятельно.</w:t>
      </w:r>
    </w:p>
    <w:p w:rsidR="004F1D2C" w:rsidRDefault="004F1D2C" w:rsidP="00951FE5">
      <w:pPr>
        <w:tabs>
          <w:tab w:val="left" w:pos="1134"/>
        </w:tabs>
        <w:spacing w:line="240" w:lineRule="auto"/>
        <w:ind w:firstLine="709"/>
        <w:jc w:val="both"/>
        <w:rPr>
          <w:rFonts w:ascii="Times New Roman" w:hAnsi="Times New Roman"/>
          <w:b/>
          <w:sz w:val="28"/>
          <w:szCs w:val="28"/>
        </w:rPr>
      </w:pPr>
    </w:p>
    <w:p w:rsidR="004F1D2C" w:rsidRPr="00951FE5" w:rsidRDefault="004F1D2C" w:rsidP="00951FE5">
      <w:pPr>
        <w:tabs>
          <w:tab w:val="left" w:pos="1134"/>
        </w:tabs>
        <w:spacing w:line="240" w:lineRule="auto"/>
        <w:ind w:firstLine="709"/>
        <w:jc w:val="both"/>
        <w:rPr>
          <w:rFonts w:ascii="Times New Roman" w:hAnsi="Times New Roman"/>
          <w:b/>
          <w:sz w:val="28"/>
          <w:szCs w:val="28"/>
        </w:rPr>
      </w:pPr>
    </w:p>
    <w:p w:rsidR="004F1D2C" w:rsidRDefault="004F1D2C">
      <w:pPr>
        <w:rPr>
          <w:rFonts w:ascii="Times New Roman" w:eastAsia="Times New Roman" w:hAnsi="Times New Roman" w:cs="Times New Roman"/>
          <w:b/>
          <w:color w:val="000000"/>
          <w:spacing w:val="1"/>
          <w:sz w:val="32"/>
          <w:szCs w:val="28"/>
        </w:rPr>
      </w:pPr>
      <w:r>
        <w:rPr>
          <w:rFonts w:ascii="Times New Roman" w:eastAsia="Times New Roman" w:hAnsi="Times New Roman" w:cs="Times New Roman"/>
          <w:bCs/>
          <w:color w:val="000000"/>
          <w:spacing w:val="1"/>
          <w:sz w:val="32"/>
        </w:rPr>
        <w:br w:type="page"/>
      </w:r>
    </w:p>
    <w:p w:rsidR="008A1608" w:rsidRPr="00522EBC" w:rsidRDefault="008A1608" w:rsidP="008A1608">
      <w:pPr>
        <w:pStyle w:val="1"/>
        <w:jc w:val="center"/>
        <w:rPr>
          <w:rFonts w:ascii="Times New Roman" w:eastAsia="Times New Roman" w:hAnsi="Times New Roman" w:cs="Times New Roman"/>
          <w:bCs w:val="0"/>
          <w:color w:val="000000"/>
          <w:sz w:val="32"/>
        </w:rPr>
      </w:pPr>
      <w:bookmarkStart w:id="142" w:name="_Toc143979493"/>
      <w:r w:rsidRPr="00522EBC">
        <w:rPr>
          <w:rFonts w:ascii="Times New Roman" w:eastAsia="Times New Roman" w:hAnsi="Times New Roman" w:cs="Times New Roman"/>
          <w:bCs w:val="0"/>
          <w:color w:val="000000"/>
          <w:spacing w:val="1"/>
          <w:sz w:val="32"/>
        </w:rPr>
        <w:lastRenderedPageBreak/>
        <w:t>I</w:t>
      </w:r>
      <w:r>
        <w:rPr>
          <w:rFonts w:ascii="Times New Roman" w:eastAsia="Times New Roman" w:hAnsi="Times New Roman" w:cs="Times New Roman"/>
          <w:bCs w:val="0"/>
          <w:color w:val="000000"/>
          <w:spacing w:val="1"/>
          <w:sz w:val="32"/>
          <w:lang w:val="en-US"/>
        </w:rPr>
        <w:t>V</w:t>
      </w:r>
      <w:r w:rsidRPr="00522EBC">
        <w:rPr>
          <w:rFonts w:ascii="Times New Roman" w:eastAsia="Times New Roman" w:hAnsi="Times New Roman" w:cs="Times New Roman"/>
          <w:bCs w:val="0"/>
          <w:color w:val="000000"/>
          <w:sz w:val="32"/>
        </w:rPr>
        <w:t>.</w:t>
      </w:r>
      <w:r>
        <w:rPr>
          <w:rFonts w:ascii="Times New Roman" w:eastAsia="Times New Roman" w:hAnsi="Times New Roman" w:cs="Times New Roman"/>
          <w:bCs w:val="0"/>
          <w:color w:val="000000"/>
          <w:sz w:val="32"/>
        </w:rPr>
        <w:t>ДОПОЛНИТЕЛЬНЫЙ</w:t>
      </w:r>
      <w:r w:rsidRPr="00522EBC">
        <w:rPr>
          <w:rFonts w:ascii="Times New Roman" w:eastAsia="Times New Roman" w:hAnsi="Times New Roman" w:cs="Times New Roman"/>
          <w:bCs w:val="0"/>
          <w:color w:val="000000"/>
          <w:sz w:val="32"/>
        </w:rPr>
        <w:t xml:space="preserve"> РАЗ</w:t>
      </w:r>
      <w:r w:rsidRPr="00522EBC">
        <w:rPr>
          <w:rFonts w:ascii="Times New Roman" w:eastAsia="Times New Roman" w:hAnsi="Times New Roman" w:cs="Times New Roman"/>
          <w:bCs w:val="0"/>
          <w:color w:val="000000"/>
          <w:spacing w:val="-2"/>
          <w:sz w:val="32"/>
        </w:rPr>
        <w:t>Д</w:t>
      </w:r>
      <w:r w:rsidRPr="00522EBC">
        <w:rPr>
          <w:rFonts w:ascii="Times New Roman" w:eastAsia="Times New Roman" w:hAnsi="Times New Roman" w:cs="Times New Roman"/>
          <w:bCs w:val="0"/>
          <w:color w:val="000000"/>
          <w:sz w:val="32"/>
        </w:rPr>
        <w:t>ЕЛ</w:t>
      </w:r>
      <w:bookmarkEnd w:id="142"/>
    </w:p>
    <w:p w:rsidR="006058AD" w:rsidRPr="00AC57D8" w:rsidRDefault="006058AD" w:rsidP="00AC57D8">
      <w:pPr>
        <w:widowControl w:val="0"/>
        <w:tabs>
          <w:tab w:val="left" w:pos="2500"/>
          <w:tab w:val="left" w:pos="3936"/>
          <w:tab w:val="left" w:pos="4426"/>
          <w:tab w:val="left" w:pos="5810"/>
          <w:tab w:val="left" w:pos="7767"/>
        </w:tabs>
        <w:spacing w:line="239" w:lineRule="auto"/>
        <w:ind w:firstLine="567"/>
        <w:jc w:val="both"/>
        <w:rPr>
          <w:rFonts w:ascii="Times New Roman" w:eastAsia="Times New Roman" w:hAnsi="Times New Roman" w:cs="Times New Roman"/>
          <w:color w:val="000000"/>
          <w:sz w:val="28"/>
          <w:szCs w:val="28"/>
        </w:rPr>
      </w:pPr>
    </w:p>
    <w:p w:rsidR="003F76B4" w:rsidRPr="00C77126" w:rsidRDefault="003F76B4" w:rsidP="003F76B4">
      <w:pPr>
        <w:widowControl w:val="0"/>
        <w:spacing w:line="240" w:lineRule="auto"/>
        <w:ind w:firstLine="709"/>
        <w:jc w:val="both"/>
        <w:rPr>
          <w:rFonts w:ascii="Times New Roman" w:hAnsi="Times New Roman"/>
          <w:sz w:val="28"/>
          <w:szCs w:val="28"/>
        </w:rPr>
      </w:pPr>
      <w:r w:rsidRPr="00C77126">
        <w:rPr>
          <w:rFonts w:ascii="Times New Roman" w:hAnsi="Times New Roman"/>
          <w:sz w:val="28"/>
          <w:szCs w:val="28"/>
        </w:rPr>
        <w:t xml:space="preserve">Образовательная программа дошкольного образования муниципального </w:t>
      </w:r>
      <w:r w:rsidR="008E7B72">
        <w:rPr>
          <w:rFonts w:ascii="Times New Roman" w:hAnsi="Times New Roman"/>
          <w:sz w:val="28"/>
          <w:szCs w:val="28"/>
        </w:rPr>
        <w:t>бюджетного</w:t>
      </w:r>
      <w:r w:rsidRPr="00C77126">
        <w:rPr>
          <w:rFonts w:ascii="Times New Roman" w:hAnsi="Times New Roman"/>
          <w:sz w:val="28"/>
          <w:szCs w:val="28"/>
        </w:rPr>
        <w:t xml:space="preserve"> образовательного учреждения «</w:t>
      </w:r>
      <w:r w:rsidR="00C716F8">
        <w:rPr>
          <w:rFonts w:ascii="Times New Roman" w:hAnsi="Times New Roman" w:cs="Times New Roman"/>
          <w:sz w:val="28"/>
          <w:szCs w:val="28"/>
        </w:rPr>
        <w:t>Фёдоровская основная общеобразовательная школа</w:t>
      </w:r>
      <w:r w:rsidR="00C716F8" w:rsidRPr="000C1A1C">
        <w:rPr>
          <w:rFonts w:ascii="Times New Roman" w:hAnsi="Times New Roman" w:cs="Times New Roman"/>
          <w:sz w:val="28"/>
          <w:szCs w:val="28"/>
        </w:rPr>
        <w:t>»</w:t>
      </w:r>
      <w:r w:rsidR="00C716F8">
        <w:rPr>
          <w:rFonts w:ascii="Times New Roman" w:hAnsi="Times New Roman" w:cs="Times New Roman"/>
          <w:sz w:val="28"/>
          <w:szCs w:val="28"/>
        </w:rPr>
        <w:t xml:space="preserve"> Сорочинского городского округа</w:t>
      </w:r>
      <w:r w:rsidR="00C716F8" w:rsidRPr="00ED20BC">
        <w:rPr>
          <w:rFonts w:ascii="Times New Roman" w:eastAsia="Times New Roman" w:hAnsi="Times New Roman" w:cs="Times New Roman"/>
          <w:color w:val="000000"/>
          <w:sz w:val="28"/>
          <w:szCs w:val="28"/>
        </w:rPr>
        <w:t>Оренбургской области</w:t>
      </w:r>
      <w:r w:rsidRPr="00C77126">
        <w:rPr>
          <w:rFonts w:ascii="Times New Roman" w:hAnsi="Times New Roman"/>
          <w:sz w:val="28"/>
          <w:szCs w:val="28"/>
        </w:rPr>
        <w:t>(далее – Программа) разработана учреждением самостоятельно в соответствии с требованиями Федерального государственного образовательного ста</w:t>
      </w:r>
      <w:r w:rsidR="00ED06E1">
        <w:rPr>
          <w:rFonts w:ascii="Times New Roman" w:hAnsi="Times New Roman"/>
          <w:sz w:val="28"/>
          <w:szCs w:val="28"/>
        </w:rPr>
        <w:t>ндарта дошкольного образования</w:t>
      </w:r>
      <w:r w:rsidRPr="00C77126">
        <w:rPr>
          <w:rFonts w:ascii="Times New Roman" w:hAnsi="Times New Roman"/>
          <w:sz w:val="28"/>
          <w:szCs w:val="28"/>
        </w:rPr>
        <w:t xml:space="preserve">, утвержденными приказом Министерства образования </w:t>
      </w:r>
      <w:r w:rsidR="00ED06E1">
        <w:rPr>
          <w:rFonts w:ascii="Times New Roman" w:hAnsi="Times New Roman"/>
          <w:sz w:val="28"/>
          <w:szCs w:val="28"/>
        </w:rPr>
        <w:t xml:space="preserve">и науки РФ № 1155 от 17.10.2013 и </w:t>
      </w:r>
      <w:r w:rsidR="00ED06E1" w:rsidRPr="00233A9E">
        <w:rPr>
          <w:rFonts w:ascii="Times New Roman" w:eastAsia="Times New Roman" w:hAnsi="Times New Roman" w:cs="Times New Roman"/>
          <w:color w:val="000000"/>
          <w:sz w:val="28"/>
          <w:szCs w:val="28"/>
        </w:rPr>
        <w:t>Фед</w:t>
      </w:r>
      <w:r w:rsidR="00ED06E1" w:rsidRPr="00233A9E">
        <w:rPr>
          <w:rFonts w:ascii="Times New Roman" w:eastAsia="Times New Roman" w:hAnsi="Times New Roman" w:cs="Times New Roman"/>
          <w:color w:val="000000"/>
          <w:spacing w:val="-1"/>
          <w:sz w:val="28"/>
          <w:szCs w:val="28"/>
        </w:rPr>
        <w:t>е</w:t>
      </w:r>
      <w:r w:rsidR="00ED06E1" w:rsidRPr="00233A9E">
        <w:rPr>
          <w:rFonts w:ascii="Times New Roman" w:eastAsia="Times New Roman" w:hAnsi="Times New Roman" w:cs="Times New Roman"/>
          <w:color w:val="000000"/>
          <w:sz w:val="28"/>
          <w:szCs w:val="28"/>
        </w:rPr>
        <w:t>рал</w:t>
      </w:r>
      <w:r w:rsidR="00ED06E1" w:rsidRPr="00233A9E">
        <w:rPr>
          <w:rFonts w:ascii="Times New Roman" w:eastAsia="Times New Roman" w:hAnsi="Times New Roman" w:cs="Times New Roman"/>
          <w:color w:val="000000"/>
          <w:spacing w:val="-1"/>
          <w:sz w:val="28"/>
          <w:szCs w:val="28"/>
        </w:rPr>
        <w:t>ьн</w:t>
      </w:r>
      <w:r w:rsidR="00ED06E1" w:rsidRPr="00233A9E">
        <w:rPr>
          <w:rFonts w:ascii="Times New Roman" w:eastAsia="Times New Roman" w:hAnsi="Times New Roman" w:cs="Times New Roman"/>
          <w:color w:val="000000"/>
          <w:sz w:val="28"/>
          <w:szCs w:val="28"/>
        </w:rPr>
        <w:t>ойо</w:t>
      </w:r>
      <w:r w:rsidR="00ED06E1" w:rsidRPr="00233A9E">
        <w:rPr>
          <w:rFonts w:ascii="Times New Roman" w:eastAsia="Times New Roman" w:hAnsi="Times New Roman" w:cs="Times New Roman"/>
          <w:color w:val="000000"/>
          <w:spacing w:val="-1"/>
          <w:sz w:val="28"/>
          <w:szCs w:val="28"/>
        </w:rPr>
        <w:t>б</w:t>
      </w:r>
      <w:r w:rsidR="00ED06E1" w:rsidRPr="00233A9E">
        <w:rPr>
          <w:rFonts w:ascii="Times New Roman" w:eastAsia="Times New Roman" w:hAnsi="Times New Roman" w:cs="Times New Roman"/>
          <w:color w:val="000000"/>
          <w:sz w:val="28"/>
          <w:szCs w:val="28"/>
        </w:rPr>
        <w:t>разо</w:t>
      </w:r>
      <w:r w:rsidR="00ED06E1" w:rsidRPr="00233A9E">
        <w:rPr>
          <w:rFonts w:ascii="Times New Roman" w:eastAsia="Times New Roman" w:hAnsi="Times New Roman" w:cs="Times New Roman"/>
          <w:color w:val="000000"/>
          <w:spacing w:val="-1"/>
          <w:sz w:val="28"/>
          <w:szCs w:val="28"/>
        </w:rPr>
        <w:t>в</w:t>
      </w:r>
      <w:r w:rsidR="00ED06E1" w:rsidRPr="00233A9E">
        <w:rPr>
          <w:rFonts w:ascii="Times New Roman" w:eastAsia="Times New Roman" w:hAnsi="Times New Roman" w:cs="Times New Roman"/>
          <w:color w:val="000000"/>
          <w:sz w:val="28"/>
          <w:szCs w:val="28"/>
        </w:rPr>
        <w:t>ате</w:t>
      </w:r>
      <w:r w:rsidR="00ED06E1" w:rsidRPr="00233A9E">
        <w:rPr>
          <w:rFonts w:ascii="Times New Roman" w:eastAsia="Times New Roman" w:hAnsi="Times New Roman" w:cs="Times New Roman"/>
          <w:color w:val="000000"/>
          <w:spacing w:val="-1"/>
          <w:sz w:val="28"/>
          <w:szCs w:val="28"/>
        </w:rPr>
        <w:t>л</w:t>
      </w:r>
      <w:r w:rsidR="00ED06E1" w:rsidRPr="00233A9E">
        <w:rPr>
          <w:rFonts w:ascii="Times New Roman" w:eastAsia="Times New Roman" w:hAnsi="Times New Roman" w:cs="Times New Roman"/>
          <w:color w:val="000000"/>
          <w:sz w:val="28"/>
          <w:szCs w:val="28"/>
        </w:rPr>
        <w:t>ь</w:t>
      </w:r>
      <w:r w:rsidR="00ED06E1" w:rsidRPr="00233A9E">
        <w:rPr>
          <w:rFonts w:ascii="Times New Roman" w:eastAsia="Times New Roman" w:hAnsi="Times New Roman" w:cs="Times New Roman"/>
          <w:color w:val="000000"/>
          <w:spacing w:val="-1"/>
          <w:sz w:val="28"/>
          <w:szCs w:val="28"/>
        </w:rPr>
        <w:t>но</w:t>
      </w:r>
      <w:r w:rsidR="00ED06E1" w:rsidRPr="00233A9E">
        <w:rPr>
          <w:rFonts w:ascii="Times New Roman" w:eastAsia="Times New Roman" w:hAnsi="Times New Roman" w:cs="Times New Roman"/>
          <w:color w:val="000000"/>
          <w:sz w:val="28"/>
          <w:szCs w:val="28"/>
        </w:rPr>
        <w:t>й пр</w:t>
      </w:r>
      <w:r w:rsidR="00ED06E1" w:rsidRPr="00233A9E">
        <w:rPr>
          <w:rFonts w:ascii="Times New Roman" w:eastAsia="Times New Roman" w:hAnsi="Times New Roman" w:cs="Times New Roman"/>
          <w:color w:val="000000"/>
          <w:spacing w:val="1"/>
          <w:sz w:val="28"/>
          <w:szCs w:val="28"/>
        </w:rPr>
        <w:t>о</w:t>
      </w:r>
      <w:r w:rsidR="00ED06E1" w:rsidRPr="00233A9E">
        <w:rPr>
          <w:rFonts w:ascii="Times New Roman" w:eastAsia="Times New Roman" w:hAnsi="Times New Roman" w:cs="Times New Roman"/>
          <w:color w:val="000000"/>
          <w:sz w:val="28"/>
          <w:szCs w:val="28"/>
        </w:rPr>
        <w:t>грам</w:t>
      </w:r>
      <w:r w:rsidR="00ED06E1" w:rsidRPr="00233A9E">
        <w:rPr>
          <w:rFonts w:ascii="Times New Roman" w:eastAsia="Times New Roman" w:hAnsi="Times New Roman" w:cs="Times New Roman"/>
          <w:color w:val="000000"/>
          <w:spacing w:val="-2"/>
          <w:sz w:val="28"/>
          <w:szCs w:val="28"/>
        </w:rPr>
        <w:t>м</w:t>
      </w:r>
      <w:r w:rsidR="00ED06E1" w:rsidRPr="00233A9E">
        <w:rPr>
          <w:rFonts w:ascii="Times New Roman" w:eastAsia="Times New Roman" w:hAnsi="Times New Roman" w:cs="Times New Roman"/>
          <w:color w:val="000000"/>
          <w:sz w:val="28"/>
          <w:szCs w:val="28"/>
        </w:rPr>
        <w:t>ойдо</w:t>
      </w:r>
      <w:r w:rsidR="00ED06E1" w:rsidRPr="00233A9E">
        <w:rPr>
          <w:rFonts w:ascii="Times New Roman" w:eastAsia="Times New Roman" w:hAnsi="Times New Roman" w:cs="Times New Roman"/>
          <w:color w:val="000000"/>
          <w:spacing w:val="-1"/>
          <w:sz w:val="28"/>
          <w:szCs w:val="28"/>
        </w:rPr>
        <w:t>ш</w:t>
      </w:r>
      <w:r w:rsidR="00ED06E1" w:rsidRPr="00233A9E">
        <w:rPr>
          <w:rFonts w:ascii="Times New Roman" w:eastAsia="Times New Roman" w:hAnsi="Times New Roman" w:cs="Times New Roman"/>
          <w:color w:val="000000"/>
          <w:sz w:val="28"/>
          <w:szCs w:val="28"/>
        </w:rPr>
        <w:t>кольного</w:t>
      </w:r>
      <w:r w:rsidR="00ED06E1" w:rsidRPr="00233A9E">
        <w:rPr>
          <w:rFonts w:ascii="Times New Roman" w:eastAsia="Times New Roman" w:hAnsi="Times New Roman" w:cs="Times New Roman"/>
          <w:color w:val="000000"/>
          <w:spacing w:val="1"/>
          <w:sz w:val="28"/>
          <w:szCs w:val="28"/>
        </w:rPr>
        <w:t>о</w:t>
      </w:r>
      <w:r w:rsidR="00ED06E1" w:rsidRPr="00233A9E">
        <w:rPr>
          <w:rFonts w:ascii="Times New Roman" w:eastAsia="Times New Roman" w:hAnsi="Times New Roman" w:cs="Times New Roman"/>
          <w:color w:val="000000"/>
          <w:sz w:val="28"/>
          <w:szCs w:val="28"/>
        </w:rPr>
        <w:t>б</w:t>
      </w:r>
      <w:r w:rsidR="00ED06E1" w:rsidRPr="00233A9E">
        <w:rPr>
          <w:rFonts w:ascii="Times New Roman" w:eastAsia="Times New Roman" w:hAnsi="Times New Roman" w:cs="Times New Roman"/>
          <w:color w:val="000000"/>
          <w:spacing w:val="1"/>
          <w:sz w:val="28"/>
          <w:szCs w:val="28"/>
        </w:rPr>
        <w:t>р</w:t>
      </w:r>
      <w:r w:rsidR="00ED06E1" w:rsidRPr="00233A9E">
        <w:rPr>
          <w:rFonts w:ascii="Times New Roman" w:eastAsia="Times New Roman" w:hAnsi="Times New Roman" w:cs="Times New Roman"/>
          <w:color w:val="000000"/>
          <w:sz w:val="28"/>
          <w:szCs w:val="28"/>
        </w:rPr>
        <w:t>а</w:t>
      </w:r>
      <w:r w:rsidR="00ED06E1" w:rsidRPr="00233A9E">
        <w:rPr>
          <w:rFonts w:ascii="Times New Roman" w:eastAsia="Times New Roman" w:hAnsi="Times New Roman" w:cs="Times New Roman"/>
          <w:color w:val="000000"/>
          <w:spacing w:val="-2"/>
          <w:sz w:val="28"/>
          <w:szCs w:val="28"/>
        </w:rPr>
        <w:t>з</w:t>
      </w:r>
      <w:r w:rsidR="00ED06E1" w:rsidRPr="00233A9E">
        <w:rPr>
          <w:rFonts w:ascii="Times New Roman" w:eastAsia="Times New Roman" w:hAnsi="Times New Roman" w:cs="Times New Roman"/>
          <w:color w:val="000000"/>
          <w:sz w:val="28"/>
          <w:szCs w:val="28"/>
        </w:rPr>
        <w:t>ова</w:t>
      </w:r>
      <w:r w:rsidR="00ED06E1" w:rsidRPr="00233A9E">
        <w:rPr>
          <w:rFonts w:ascii="Times New Roman" w:eastAsia="Times New Roman" w:hAnsi="Times New Roman" w:cs="Times New Roman"/>
          <w:color w:val="000000"/>
          <w:spacing w:val="-1"/>
          <w:sz w:val="28"/>
          <w:szCs w:val="28"/>
        </w:rPr>
        <w:t>ни</w:t>
      </w:r>
      <w:r w:rsidR="00ED06E1" w:rsidRPr="00233A9E">
        <w:rPr>
          <w:rFonts w:ascii="Times New Roman" w:eastAsia="Times New Roman" w:hAnsi="Times New Roman" w:cs="Times New Roman"/>
          <w:color w:val="000000"/>
          <w:sz w:val="28"/>
          <w:szCs w:val="28"/>
        </w:rPr>
        <w:t>я</w:t>
      </w:r>
      <w:r w:rsidR="00ED06E1">
        <w:rPr>
          <w:rFonts w:ascii="Times New Roman" w:eastAsia="Times New Roman" w:hAnsi="Times New Roman" w:cs="Times New Roman"/>
          <w:color w:val="000000"/>
          <w:sz w:val="28"/>
          <w:szCs w:val="28"/>
        </w:rPr>
        <w:t>, утвержденной п</w:t>
      </w:r>
      <w:r w:rsidR="00ED06E1" w:rsidRPr="0030049F">
        <w:rPr>
          <w:rFonts w:ascii="Times New Roman" w:eastAsia="Times New Roman" w:hAnsi="Times New Roman" w:cs="Times New Roman"/>
          <w:color w:val="000000"/>
          <w:sz w:val="28"/>
          <w:szCs w:val="28"/>
        </w:rPr>
        <w:t>риказ</w:t>
      </w:r>
      <w:r w:rsidR="00ED06E1">
        <w:rPr>
          <w:rFonts w:ascii="Times New Roman" w:eastAsia="Times New Roman" w:hAnsi="Times New Roman" w:cs="Times New Roman"/>
          <w:color w:val="000000"/>
          <w:sz w:val="28"/>
          <w:szCs w:val="28"/>
        </w:rPr>
        <w:t>ом</w:t>
      </w:r>
      <w:r w:rsidR="00ED06E1" w:rsidRPr="0030049F">
        <w:rPr>
          <w:rFonts w:ascii="Times New Roman" w:eastAsia="Times New Roman" w:hAnsi="Times New Roman" w:cs="Times New Roman"/>
          <w:sz w:val="28"/>
          <w:szCs w:val="28"/>
        </w:rPr>
        <w:t xml:space="preserve"> Министерства п</w:t>
      </w:r>
      <w:r w:rsidR="00ED06E1">
        <w:rPr>
          <w:rFonts w:ascii="Times New Roman" w:eastAsia="Times New Roman" w:hAnsi="Times New Roman" w:cs="Times New Roman"/>
          <w:sz w:val="28"/>
          <w:szCs w:val="28"/>
        </w:rPr>
        <w:t xml:space="preserve">росвещения РФ от 25 ноября 2022 г. № </w:t>
      </w:r>
      <w:r w:rsidR="00ED06E1" w:rsidRPr="0030049F">
        <w:rPr>
          <w:rFonts w:ascii="Times New Roman" w:eastAsia="Times New Roman" w:hAnsi="Times New Roman" w:cs="Times New Roman"/>
          <w:sz w:val="28"/>
          <w:szCs w:val="28"/>
        </w:rPr>
        <w:t>1028</w:t>
      </w:r>
      <w:r w:rsidR="00ED06E1">
        <w:rPr>
          <w:rFonts w:ascii="Times New Roman" w:eastAsia="Times New Roman" w:hAnsi="Times New Roman" w:cs="Times New Roman"/>
          <w:sz w:val="28"/>
          <w:szCs w:val="28"/>
        </w:rPr>
        <w:t>.</w:t>
      </w:r>
    </w:p>
    <w:p w:rsidR="003F76B4" w:rsidRDefault="003F76B4" w:rsidP="003F76B4">
      <w:pPr>
        <w:widowControl w:val="0"/>
        <w:spacing w:line="240" w:lineRule="auto"/>
        <w:ind w:firstLine="709"/>
        <w:jc w:val="both"/>
        <w:rPr>
          <w:rFonts w:ascii="Times New Roman" w:hAnsi="Times New Roman"/>
          <w:sz w:val="28"/>
          <w:szCs w:val="28"/>
        </w:rPr>
      </w:pPr>
      <w:r w:rsidRPr="002D514D">
        <w:rPr>
          <w:rFonts w:ascii="Times New Roman" w:hAnsi="Times New Roman"/>
          <w:sz w:val="28"/>
          <w:szCs w:val="28"/>
        </w:rPr>
        <w:t>Цель Программы</w:t>
      </w:r>
      <w:r>
        <w:rPr>
          <w:rFonts w:ascii="Times New Roman" w:hAnsi="Times New Roman"/>
          <w:sz w:val="28"/>
          <w:szCs w:val="28"/>
        </w:rPr>
        <w:t xml:space="preserve"> заключается в проектировании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w:t>
      </w:r>
    </w:p>
    <w:p w:rsidR="003F76B4" w:rsidRPr="003F76B4" w:rsidRDefault="003F76B4" w:rsidP="003F76B4">
      <w:pPr>
        <w:tabs>
          <w:tab w:val="left" w:pos="1134"/>
        </w:tabs>
        <w:spacing w:line="240" w:lineRule="auto"/>
        <w:ind w:firstLine="709"/>
        <w:jc w:val="both"/>
        <w:rPr>
          <w:rFonts w:ascii="Times New Roman" w:hAnsi="Times New Roman"/>
          <w:b/>
          <w:sz w:val="28"/>
          <w:szCs w:val="28"/>
        </w:rPr>
      </w:pPr>
    </w:p>
    <w:p w:rsidR="003F76B4" w:rsidRPr="003F76B4" w:rsidRDefault="003F76B4" w:rsidP="003F76B4">
      <w:pPr>
        <w:tabs>
          <w:tab w:val="left" w:pos="1134"/>
        </w:tabs>
        <w:spacing w:line="240" w:lineRule="auto"/>
        <w:ind w:firstLine="709"/>
        <w:jc w:val="both"/>
        <w:rPr>
          <w:rFonts w:ascii="Times New Roman" w:hAnsi="Times New Roman"/>
          <w:b/>
          <w:sz w:val="28"/>
          <w:szCs w:val="28"/>
        </w:rPr>
      </w:pPr>
      <w:bookmarkStart w:id="143" w:name="_Toc78750625"/>
      <w:r w:rsidRPr="003F76B4">
        <w:rPr>
          <w:rFonts w:ascii="Times New Roman" w:hAnsi="Times New Roman"/>
          <w:b/>
          <w:sz w:val="28"/>
          <w:szCs w:val="28"/>
        </w:rPr>
        <w:t>Возрастные и иные категории детей, на которых ориентирована Программа</w:t>
      </w:r>
      <w:bookmarkEnd w:id="143"/>
    </w:p>
    <w:p w:rsidR="003F76B4" w:rsidRDefault="003F76B4" w:rsidP="003F76B4">
      <w:pPr>
        <w:spacing w:line="240" w:lineRule="auto"/>
        <w:ind w:firstLine="709"/>
        <w:jc w:val="both"/>
        <w:rPr>
          <w:rFonts w:ascii="Times New Roman" w:hAnsi="Times New Roman"/>
          <w:sz w:val="28"/>
          <w:szCs w:val="28"/>
        </w:rPr>
      </w:pPr>
      <w:r>
        <w:rPr>
          <w:rFonts w:ascii="Times New Roman" w:hAnsi="Times New Roman"/>
          <w:sz w:val="28"/>
          <w:szCs w:val="28"/>
        </w:rPr>
        <w:t>О</w:t>
      </w:r>
      <w:r w:rsidRPr="007E38BD">
        <w:rPr>
          <w:rFonts w:ascii="Times New Roman" w:hAnsi="Times New Roman"/>
          <w:sz w:val="28"/>
          <w:szCs w:val="28"/>
        </w:rPr>
        <w:t xml:space="preserve">бразовательная программа дошкольного образовательного </w:t>
      </w:r>
      <w:r>
        <w:rPr>
          <w:rFonts w:ascii="Times New Roman" w:hAnsi="Times New Roman"/>
          <w:sz w:val="28"/>
          <w:szCs w:val="28"/>
        </w:rPr>
        <w:t>М</w:t>
      </w:r>
      <w:r w:rsidR="00ED06E1">
        <w:rPr>
          <w:rFonts w:ascii="Times New Roman" w:hAnsi="Times New Roman"/>
          <w:sz w:val="28"/>
          <w:szCs w:val="28"/>
        </w:rPr>
        <w:t>Б</w:t>
      </w:r>
      <w:r>
        <w:rPr>
          <w:rFonts w:ascii="Times New Roman" w:hAnsi="Times New Roman"/>
          <w:sz w:val="28"/>
          <w:szCs w:val="28"/>
        </w:rPr>
        <w:t xml:space="preserve">ОУ </w:t>
      </w:r>
      <w:r w:rsidRPr="00894374">
        <w:rPr>
          <w:rFonts w:ascii="Times New Roman" w:hAnsi="Times New Roman"/>
          <w:sz w:val="28"/>
          <w:szCs w:val="28"/>
        </w:rPr>
        <w:t>«</w:t>
      </w:r>
      <w:r w:rsidR="00ED06E1">
        <w:rPr>
          <w:rFonts w:ascii="Times New Roman" w:hAnsi="Times New Roman" w:cs="Times New Roman"/>
          <w:sz w:val="28"/>
          <w:szCs w:val="28"/>
        </w:rPr>
        <w:t>Фёдоровская ООШ</w:t>
      </w:r>
      <w:r w:rsidRPr="00894374">
        <w:rPr>
          <w:rFonts w:ascii="Times New Roman" w:hAnsi="Times New Roman"/>
          <w:sz w:val="28"/>
          <w:szCs w:val="28"/>
        </w:rPr>
        <w:t xml:space="preserve">» </w:t>
      </w:r>
      <w:r w:rsidRPr="007E38BD">
        <w:rPr>
          <w:rFonts w:ascii="Times New Roman" w:hAnsi="Times New Roman"/>
          <w:sz w:val="28"/>
          <w:szCs w:val="28"/>
        </w:rPr>
        <w:t xml:space="preserve">предназначена для работы с детьми от </w:t>
      </w:r>
      <w:r>
        <w:rPr>
          <w:rFonts w:ascii="Times New Roman" w:hAnsi="Times New Roman"/>
          <w:sz w:val="28"/>
          <w:szCs w:val="28"/>
        </w:rPr>
        <w:t>2</w:t>
      </w:r>
      <w:r w:rsidRPr="007E38BD">
        <w:rPr>
          <w:rFonts w:ascii="Times New Roman" w:hAnsi="Times New Roman"/>
          <w:sz w:val="28"/>
          <w:szCs w:val="28"/>
        </w:rPr>
        <w:t xml:space="preserve"> до </w:t>
      </w:r>
      <w:r>
        <w:rPr>
          <w:rFonts w:ascii="Times New Roman" w:hAnsi="Times New Roman"/>
          <w:sz w:val="28"/>
          <w:szCs w:val="28"/>
        </w:rPr>
        <w:t xml:space="preserve">7 </w:t>
      </w:r>
      <w:r w:rsidRPr="007E38BD">
        <w:rPr>
          <w:rFonts w:ascii="Times New Roman" w:hAnsi="Times New Roman"/>
          <w:sz w:val="28"/>
          <w:szCs w:val="28"/>
        </w:rPr>
        <w:t xml:space="preserve">лет. Программа учитывает индивидуальные потребности детей </w:t>
      </w:r>
      <w:r>
        <w:rPr>
          <w:rFonts w:ascii="Times New Roman" w:hAnsi="Times New Roman"/>
          <w:sz w:val="28"/>
          <w:szCs w:val="28"/>
        </w:rPr>
        <w:t>данного возрастного периода</w:t>
      </w:r>
      <w:r w:rsidRPr="007E38BD">
        <w:rPr>
          <w:rFonts w:ascii="Times New Roman" w:hAnsi="Times New Roman"/>
          <w:sz w:val="28"/>
          <w:szCs w:val="28"/>
        </w:rPr>
        <w:t>, связанные с состоянием здоровья, определяющие особые условия получения ими образо</w:t>
      </w:r>
      <w:r>
        <w:rPr>
          <w:rFonts w:ascii="Times New Roman" w:hAnsi="Times New Roman"/>
          <w:sz w:val="28"/>
          <w:szCs w:val="28"/>
        </w:rPr>
        <w:t>вания.</w:t>
      </w:r>
    </w:p>
    <w:p w:rsidR="003F76B4" w:rsidRPr="009C4DBC" w:rsidRDefault="003F76B4" w:rsidP="003F76B4">
      <w:pPr>
        <w:widowControl w:val="0"/>
        <w:spacing w:line="240" w:lineRule="auto"/>
        <w:ind w:firstLine="709"/>
        <w:jc w:val="both"/>
        <w:rPr>
          <w:rFonts w:ascii="Times New Roman" w:hAnsi="Times New Roman"/>
          <w:sz w:val="28"/>
          <w:szCs w:val="28"/>
        </w:rPr>
      </w:pPr>
      <w:r w:rsidRPr="009C4DBC">
        <w:rPr>
          <w:rFonts w:ascii="Times New Roman" w:hAnsi="Times New Roman"/>
          <w:sz w:val="28"/>
          <w:szCs w:val="28"/>
        </w:rPr>
        <w:t xml:space="preserve">Отличительной особенностью программы является ее глубокий акцент на индивидуализацию образовательного процесса в </w:t>
      </w:r>
      <w:r w:rsidR="00ED06E1">
        <w:rPr>
          <w:rFonts w:ascii="Times New Roman" w:hAnsi="Times New Roman"/>
          <w:sz w:val="28"/>
          <w:szCs w:val="28"/>
        </w:rPr>
        <w:t>дошкольной группе</w:t>
      </w:r>
      <w:r w:rsidRPr="009C4DBC">
        <w:rPr>
          <w:rFonts w:ascii="Times New Roman" w:hAnsi="Times New Roman"/>
          <w:sz w:val="28"/>
          <w:szCs w:val="28"/>
        </w:rPr>
        <w:t>. Программа предполагает «ориентацию на ребенка, а не переделывание ребенка под себя».</w:t>
      </w:r>
    </w:p>
    <w:p w:rsidR="003F76B4" w:rsidRDefault="003F76B4" w:rsidP="003F76B4">
      <w:pPr>
        <w:widowControl w:val="0"/>
        <w:spacing w:line="240" w:lineRule="auto"/>
        <w:ind w:firstLine="709"/>
        <w:jc w:val="both"/>
        <w:rPr>
          <w:rFonts w:ascii="Times New Roman" w:hAnsi="Times New Roman"/>
          <w:sz w:val="28"/>
          <w:szCs w:val="28"/>
        </w:rPr>
      </w:pPr>
      <w:r w:rsidRPr="009C4DBC">
        <w:rPr>
          <w:rFonts w:ascii="Times New Roman" w:hAnsi="Times New Roman"/>
          <w:sz w:val="28"/>
          <w:szCs w:val="28"/>
        </w:rPr>
        <w:t>Главным принципом реализации Программы является принцип детоцентризма, который по умолчанию утверждает, что ребенок появляется на свет компетентным, с «природной мотивацией к учению и участию в окружающей действительности» (А.Г. Асмолов). Поэтому большое внимание в программе уделено способам поддержки и развития врожденной любознательности и инициативности ребенка раннего и дошкольного возраста, а также созданию социальных и материальных условий для раскрытия способностей и талантов каждого воспитанника ДОУ с учетом их индивидуальности.</w:t>
      </w:r>
    </w:p>
    <w:p w:rsidR="003F76B4" w:rsidRPr="003F76B4" w:rsidRDefault="003F76B4" w:rsidP="003F76B4">
      <w:pPr>
        <w:tabs>
          <w:tab w:val="left" w:pos="1134"/>
        </w:tabs>
        <w:spacing w:line="240" w:lineRule="auto"/>
        <w:ind w:firstLine="709"/>
        <w:jc w:val="both"/>
        <w:rPr>
          <w:rFonts w:ascii="Times New Roman" w:hAnsi="Times New Roman"/>
          <w:b/>
          <w:sz w:val="28"/>
          <w:szCs w:val="28"/>
        </w:rPr>
      </w:pPr>
    </w:p>
    <w:p w:rsidR="003F76B4" w:rsidRPr="003F76B4" w:rsidRDefault="003F76B4" w:rsidP="003F76B4">
      <w:pPr>
        <w:tabs>
          <w:tab w:val="left" w:pos="1134"/>
        </w:tabs>
        <w:spacing w:line="240" w:lineRule="auto"/>
        <w:ind w:firstLine="709"/>
        <w:jc w:val="both"/>
        <w:rPr>
          <w:rFonts w:ascii="Times New Roman" w:hAnsi="Times New Roman"/>
          <w:b/>
          <w:sz w:val="28"/>
          <w:szCs w:val="28"/>
        </w:rPr>
      </w:pPr>
      <w:bookmarkStart w:id="144" w:name="_Toc78750626"/>
      <w:r w:rsidRPr="003F76B4">
        <w:rPr>
          <w:rFonts w:ascii="Times New Roman" w:hAnsi="Times New Roman"/>
          <w:b/>
          <w:sz w:val="28"/>
          <w:szCs w:val="28"/>
        </w:rPr>
        <w:t>Используемые программы</w:t>
      </w:r>
      <w:bookmarkEnd w:id="144"/>
    </w:p>
    <w:p w:rsidR="003F76B4" w:rsidRPr="009C4DBC" w:rsidRDefault="003F76B4" w:rsidP="003F76B4">
      <w:pPr>
        <w:widowControl w:val="0"/>
        <w:tabs>
          <w:tab w:val="left" w:pos="1134"/>
        </w:tabs>
        <w:spacing w:line="240" w:lineRule="auto"/>
        <w:ind w:firstLine="709"/>
        <w:jc w:val="both"/>
        <w:rPr>
          <w:rFonts w:ascii="Times New Roman" w:hAnsi="Times New Roman"/>
          <w:sz w:val="28"/>
          <w:szCs w:val="28"/>
        </w:rPr>
      </w:pPr>
      <w:r w:rsidRPr="009C4DBC">
        <w:rPr>
          <w:rFonts w:ascii="Times New Roman" w:hAnsi="Times New Roman"/>
          <w:sz w:val="28"/>
          <w:szCs w:val="28"/>
        </w:rPr>
        <w:t xml:space="preserve">Программа разработана творческой группой </w:t>
      </w:r>
      <w:r w:rsidR="00ED06E1">
        <w:rPr>
          <w:rFonts w:ascii="Times New Roman" w:hAnsi="Times New Roman"/>
          <w:sz w:val="28"/>
          <w:szCs w:val="28"/>
        </w:rPr>
        <w:t xml:space="preserve">МБОУ </w:t>
      </w:r>
      <w:r w:rsidR="00ED06E1" w:rsidRPr="00894374">
        <w:rPr>
          <w:rFonts w:ascii="Times New Roman" w:hAnsi="Times New Roman"/>
          <w:sz w:val="28"/>
          <w:szCs w:val="28"/>
        </w:rPr>
        <w:t>«</w:t>
      </w:r>
      <w:r w:rsidR="00ED06E1">
        <w:rPr>
          <w:rFonts w:ascii="Times New Roman" w:hAnsi="Times New Roman" w:cs="Times New Roman"/>
          <w:sz w:val="28"/>
          <w:szCs w:val="28"/>
        </w:rPr>
        <w:t>Фёдоровская ООШ</w:t>
      </w:r>
      <w:r w:rsidR="00ED06E1" w:rsidRPr="00894374">
        <w:rPr>
          <w:rFonts w:ascii="Times New Roman" w:hAnsi="Times New Roman"/>
          <w:sz w:val="28"/>
          <w:szCs w:val="28"/>
        </w:rPr>
        <w:t xml:space="preserve">» </w:t>
      </w:r>
      <w:r w:rsidRPr="009C4DBC">
        <w:rPr>
          <w:rFonts w:ascii="Times New Roman" w:hAnsi="Times New Roman"/>
          <w:sz w:val="28"/>
          <w:szCs w:val="28"/>
        </w:rPr>
        <w:t>самостоятельно в соответствии с требованиями ФГОС ДО</w:t>
      </w:r>
      <w:r w:rsidR="00ED06E1">
        <w:rPr>
          <w:rFonts w:ascii="Times New Roman" w:hAnsi="Times New Roman"/>
          <w:sz w:val="28"/>
          <w:szCs w:val="28"/>
        </w:rPr>
        <w:t xml:space="preserve"> и ФОП ДО</w:t>
      </w:r>
      <w:r w:rsidRPr="009C4DBC">
        <w:rPr>
          <w:rFonts w:ascii="Times New Roman" w:hAnsi="Times New Roman"/>
          <w:sz w:val="28"/>
          <w:szCs w:val="28"/>
        </w:rPr>
        <w:t>.Содержание Программы включает описание образовательной работы в рамках обязательной части и части, формируемой участниками образовательных отношений.</w:t>
      </w:r>
    </w:p>
    <w:p w:rsidR="003F76B4" w:rsidRPr="009C4DBC" w:rsidRDefault="003F76B4" w:rsidP="003F76B4">
      <w:pPr>
        <w:widowControl w:val="0"/>
        <w:spacing w:line="240" w:lineRule="auto"/>
        <w:ind w:firstLine="709"/>
        <w:jc w:val="both"/>
        <w:rPr>
          <w:rFonts w:ascii="Times New Roman" w:eastAsia="Times New Roman" w:hAnsi="Times New Roman"/>
          <w:sz w:val="28"/>
          <w:szCs w:val="28"/>
        </w:rPr>
      </w:pPr>
      <w:r w:rsidRPr="009C4DBC">
        <w:rPr>
          <w:rFonts w:ascii="Times New Roman" w:eastAsia="Times New Roman" w:hAnsi="Times New Roman"/>
          <w:sz w:val="28"/>
          <w:szCs w:val="28"/>
        </w:rPr>
        <w:lastRenderedPageBreak/>
        <w:t>Обязательная часть Программы обеспечивает целостное развитие ребенка в период до школы как субъекта посильных дошкольнику видов деятельности. Содержательные связи между разными разделами программы позволяют педагогу интегрировать образовательное содержание при решении образовательных задач.</w:t>
      </w:r>
    </w:p>
    <w:p w:rsidR="003F76B4" w:rsidRPr="009C4DBC" w:rsidRDefault="003F76B4" w:rsidP="003F76B4">
      <w:pPr>
        <w:widowControl w:val="0"/>
        <w:spacing w:line="240" w:lineRule="auto"/>
        <w:ind w:firstLine="709"/>
        <w:jc w:val="both"/>
        <w:rPr>
          <w:rFonts w:ascii="Times New Roman" w:eastAsia="Times New Roman" w:hAnsi="Times New Roman"/>
          <w:sz w:val="28"/>
          <w:szCs w:val="28"/>
        </w:rPr>
      </w:pPr>
      <w:r w:rsidRPr="009C4DBC">
        <w:rPr>
          <w:rFonts w:ascii="Times New Roman" w:eastAsia="Times New Roman" w:hAnsi="Times New Roman"/>
          <w:sz w:val="28"/>
          <w:szCs w:val="28"/>
        </w:rPr>
        <w:t>Обязательная часть Программы, согласно требованиям Стандарта</w:t>
      </w:r>
      <w:r w:rsidR="00ED06E1">
        <w:rPr>
          <w:rFonts w:ascii="Times New Roman" w:eastAsia="Times New Roman" w:hAnsi="Times New Roman"/>
          <w:sz w:val="28"/>
          <w:szCs w:val="28"/>
        </w:rPr>
        <w:t xml:space="preserve"> и ФОП</w:t>
      </w:r>
      <w:r w:rsidRPr="009C4DBC">
        <w:rPr>
          <w:rFonts w:ascii="Times New Roman" w:eastAsia="Times New Roman" w:hAnsi="Times New Roman"/>
          <w:sz w:val="28"/>
          <w:szCs w:val="28"/>
        </w:rPr>
        <w:t xml:space="preserve">, обеспечивает условия развития воспитанников </w:t>
      </w:r>
      <w:r w:rsidR="00ED06E1">
        <w:rPr>
          <w:rFonts w:ascii="Times New Roman" w:eastAsia="Times New Roman" w:hAnsi="Times New Roman"/>
          <w:sz w:val="28"/>
          <w:szCs w:val="28"/>
        </w:rPr>
        <w:t xml:space="preserve">дошкольного возраста </w:t>
      </w:r>
      <w:r w:rsidR="00ED06E1">
        <w:rPr>
          <w:rFonts w:ascii="Times New Roman" w:hAnsi="Times New Roman"/>
          <w:sz w:val="28"/>
          <w:szCs w:val="28"/>
        </w:rPr>
        <w:t xml:space="preserve">МБОУ </w:t>
      </w:r>
      <w:r w:rsidR="00ED06E1" w:rsidRPr="00894374">
        <w:rPr>
          <w:rFonts w:ascii="Times New Roman" w:hAnsi="Times New Roman"/>
          <w:sz w:val="28"/>
          <w:szCs w:val="28"/>
        </w:rPr>
        <w:t>«</w:t>
      </w:r>
      <w:r w:rsidR="00ED06E1">
        <w:rPr>
          <w:rFonts w:ascii="Times New Roman" w:hAnsi="Times New Roman" w:cs="Times New Roman"/>
          <w:sz w:val="28"/>
          <w:szCs w:val="28"/>
        </w:rPr>
        <w:t>Фёдоровская ООШ</w:t>
      </w:r>
      <w:r w:rsidR="00ED06E1" w:rsidRPr="00894374">
        <w:rPr>
          <w:rFonts w:ascii="Times New Roman" w:hAnsi="Times New Roman"/>
          <w:sz w:val="28"/>
          <w:szCs w:val="28"/>
        </w:rPr>
        <w:t>»</w:t>
      </w:r>
      <w:r w:rsidRPr="009C4DBC">
        <w:rPr>
          <w:rFonts w:ascii="Times New Roman" w:eastAsia="Times New Roman" w:hAnsi="Times New Roman"/>
          <w:sz w:val="28"/>
          <w:szCs w:val="28"/>
        </w:rPr>
        <w:t>, которые открывают каждому ребенку возможности позитивной социализации, личностного развития, развития инициативы и творческих способностей на основе сотрудничества со взрослыми и сверстниками в соответствующих возрасту видах деятельности.</w:t>
      </w:r>
    </w:p>
    <w:p w:rsidR="003F76B4" w:rsidRPr="003F76B4" w:rsidRDefault="003F76B4" w:rsidP="003F76B4">
      <w:pPr>
        <w:spacing w:line="240" w:lineRule="auto"/>
        <w:ind w:firstLine="709"/>
        <w:jc w:val="both"/>
        <w:rPr>
          <w:rFonts w:ascii="Times New Roman" w:hAnsi="Times New Roman"/>
          <w:sz w:val="28"/>
          <w:szCs w:val="28"/>
        </w:rPr>
      </w:pPr>
      <w:r w:rsidRPr="003F76B4">
        <w:rPr>
          <w:rFonts w:ascii="Times New Roman" w:eastAsia="Times New Roman" w:hAnsi="Times New Roman"/>
          <w:sz w:val="28"/>
          <w:szCs w:val="28"/>
        </w:rPr>
        <w:t xml:space="preserve">Часть программы, формируемая участниками образовательных отношений строится с учетом региональных особенностей организации образовательного процесса, с учетом интересов, желаний, потребностей и способностей воспитанников </w:t>
      </w:r>
      <w:r w:rsidR="00ED06E1">
        <w:rPr>
          <w:rFonts w:ascii="Times New Roman" w:eastAsia="Times New Roman" w:hAnsi="Times New Roman"/>
          <w:sz w:val="28"/>
          <w:szCs w:val="28"/>
        </w:rPr>
        <w:t xml:space="preserve">дошкольной группы </w:t>
      </w:r>
      <w:r w:rsidR="00ED06E1">
        <w:rPr>
          <w:rFonts w:ascii="Times New Roman" w:hAnsi="Times New Roman"/>
          <w:sz w:val="28"/>
          <w:szCs w:val="28"/>
        </w:rPr>
        <w:t xml:space="preserve">МБОУ </w:t>
      </w:r>
      <w:r w:rsidR="00ED06E1" w:rsidRPr="00894374">
        <w:rPr>
          <w:rFonts w:ascii="Times New Roman" w:hAnsi="Times New Roman"/>
          <w:sz w:val="28"/>
          <w:szCs w:val="28"/>
        </w:rPr>
        <w:t>«</w:t>
      </w:r>
      <w:r w:rsidR="00ED06E1">
        <w:rPr>
          <w:rFonts w:ascii="Times New Roman" w:hAnsi="Times New Roman" w:cs="Times New Roman"/>
          <w:sz w:val="28"/>
          <w:szCs w:val="28"/>
        </w:rPr>
        <w:t>Фёдоровская ООШ</w:t>
      </w:r>
      <w:r w:rsidR="00ED06E1" w:rsidRPr="00894374">
        <w:rPr>
          <w:rFonts w:ascii="Times New Roman" w:hAnsi="Times New Roman"/>
          <w:sz w:val="28"/>
          <w:szCs w:val="28"/>
        </w:rPr>
        <w:t>»</w:t>
      </w:r>
      <w:r w:rsidRPr="003F76B4">
        <w:rPr>
          <w:rFonts w:ascii="Times New Roman" w:eastAsia="Times New Roman" w:hAnsi="Times New Roman"/>
          <w:sz w:val="28"/>
          <w:szCs w:val="28"/>
        </w:rPr>
        <w:t xml:space="preserve">, социального заказа родительской общественности. </w:t>
      </w:r>
      <w:r w:rsidRPr="003F76B4">
        <w:rPr>
          <w:rFonts w:ascii="Times New Roman" w:hAnsi="Times New Roman"/>
          <w:sz w:val="28"/>
          <w:szCs w:val="28"/>
        </w:rPr>
        <w:t>Данную часть составила парциальная образовательная программа «</w:t>
      </w:r>
      <w:r w:rsidR="00ED06E1">
        <w:rPr>
          <w:rFonts w:ascii="Times New Roman" w:hAnsi="Times New Roman"/>
          <w:sz w:val="28"/>
          <w:szCs w:val="28"/>
        </w:rPr>
        <w:t>Читаем сами</w:t>
      </w:r>
      <w:r w:rsidRPr="003F76B4">
        <w:rPr>
          <w:rFonts w:ascii="Times New Roman" w:hAnsi="Times New Roman"/>
          <w:sz w:val="28"/>
          <w:szCs w:val="28"/>
        </w:rPr>
        <w:t xml:space="preserve">», направленная на педагогическое сопровождение речевого развития детей в возрасте от </w:t>
      </w:r>
      <w:r w:rsidR="00ED06E1">
        <w:rPr>
          <w:rFonts w:ascii="Times New Roman" w:hAnsi="Times New Roman"/>
          <w:sz w:val="28"/>
          <w:szCs w:val="28"/>
        </w:rPr>
        <w:t>5</w:t>
      </w:r>
      <w:r w:rsidRPr="003F76B4">
        <w:rPr>
          <w:rFonts w:ascii="Times New Roman" w:hAnsi="Times New Roman"/>
          <w:sz w:val="28"/>
          <w:szCs w:val="28"/>
        </w:rPr>
        <w:t xml:space="preserve"> до 7 лет в соответствии с их возрастными и индивидуальными особенностями</w:t>
      </w:r>
      <w:r w:rsidR="00ED06E1">
        <w:rPr>
          <w:rFonts w:ascii="Times New Roman" w:hAnsi="Times New Roman"/>
          <w:sz w:val="28"/>
          <w:szCs w:val="28"/>
        </w:rPr>
        <w:t xml:space="preserve"> и обучению их чтению</w:t>
      </w:r>
      <w:r w:rsidRPr="003F76B4">
        <w:rPr>
          <w:rFonts w:ascii="Times New Roman" w:hAnsi="Times New Roman"/>
          <w:sz w:val="28"/>
          <w:szCs w:val="28"/>
        </w:rPr>
        <w:t>.</w:t>
      </w:r>
    </w:p>
    <w:p w:rsidR="003F76B4" w:rsidRPr="001336B8" w:rsidRDefault="003F76B4" w:rsidP="003F76B4">
      <w:pPr>
        <w:widowControl w:val="0"/>
        <w:spacing w:line="240" w:lineRule="auto"/>
        <w:ind w:firstLine="709"/>
        <w:jc w:val="both"/>
        <w:rPr>
          <w:rFonts w:ascii="Times New Roman" w:hAnsi="Times New Roman"/>
          <w:sz w:val="28"/>
          <w:szCs w:val="28"/>
        </w:rPr>
      </w:pPr>
      <w:r w:rsidRPr="001336B8">
        <w:rPr>
          <w:rFonts w:ascii="Times New Roman" w:hAnsi="Times New Roman"/>
          <w:sz w:val="28"/>
          <w:szCs w:val="28"/>
        </w:rPr>
        <w:t>Обе части являются взаимодополняющими и необходимыми с точки зрения реализации требований Федерального государственного образовательного ста</w:t>
      </w:r>
      <w:r w:rsidR="00ED06E1">
        <w:rPr>
          <w:rFonts w:ascii="Times New Roman" w:hAnsi="Times New Roman"/>
          <w:sz w:val="28"/>
          <w:szCs w:val="28"/>
        </w:rPr>
        <w:t>ндарта дошкольного образования</w:t>
      </w:r>
      <w:r w:rsidRPr="001336B8">
        <w:rPr>
          <w:rFonts w:ascii="Times New Roman" w:hAnsi="Times New Roman"/>
          <w:sz w:val="28"/>
          <w:szCs w:val="28"/>
        </w:rPr>
        <w:t>.</w:t>
      </w:r>
    </w:p>
    <w:p w:rsidR="003F76B4" w:rsidRPr="003F76B4" w:rsidRDefault="003F76B4" w:rsidP="003F76B4">
      <w:pPr>
        <w:tabs>
          <w:tab w:val="left" w:pos="1134"/>
        </w:tabs>
        <w:spacing w:line="240" w:lineRule="auto"/>
        <w:ind w:firstLine="709"/>
        <w:jc w:val="both"/>
        <w:rPr>
          <w:rFonts w:ascii="Times New Roman" w:hAnsi="Times New Roman"/>
          <w:b/>
          <w:sz w:val="28"/>
          <w:szCs w:val="28"/>
        </w:rPr>
      </w:pPr>
    </w:p>
    <w:p w:rsidR="003F76B4" w:rsidRPr="003F76B4" w:rsidRDefault="003F76B4" w:rsidP="003F76B4">
      <w:pPr>
        <w:tabs>
          <w:tab w:val="left" w:pos="1134"/>
        </w:tabs>
        <w:spacing w:line="240" w:lineRule="auto"/>
        <w:ind w:firstLine="709"/>
        <w:jc w:val="both"/>
        <w:rPr>
          <w:rFonts w:ascii="Times New Roman" w:hAnsi="Times New Roman"/>
          <w:b/>
          <w:sz w:val="28"/>
          <w:szCs w:val="28"/>
        </w:rPr>
      </w:pPr>
      <w:bookmarkStart w:id="145" w:name="_Toc78750627"/>
      <w:r w:rsidRPr="003F76B4">
        <w:rPr>
          <w:rFonts w:ascii="Times New Roman" w:hAnsi="Times New Roman"/>
          <w:b/>
          <w:sz w:val="28"/>
          <w:szCs w:val="28"/>
        </w:rPr>
        <w:t>Характеристика взаимодействия педагогического коллектива с семьями детей</w:t>
      </w:r>
      <w:bookmarkEnd w:id="145"/>
    </w:p>
    <w:p w:rsidR="003F76B4" w:rsidRPr="00427301" w:rsidRDefault="003F76B4" w:rsidP="003F76B4">
      <w:pPr>
        <w:widowControl w:val="0"/>
        <w:spacing w:line="240" w:lineRule="auto"/>
        <w:ind w:right="-8" w:firstLine="709"/>
        <w:jc w:val="both"/>
        <w:rPr>
          <w:rFonts w:ascii="Times New Roman" w:hAnsi="Times New Roman"/>
          <w:color w:val="000000"/>
          <w:sz w:val="28"/>
          <w:szCs w:val="26"/>
        </w:rPr>
      </w:pPr>
      <w:r w:rsidRPr="00427301">
        <w:rPr>
          <w:rFonts w:ascii="Times New Roman" w:hAnsi="Times New Roman"/>
          <w:color w:val="000000"/>
          <w:sz w:val="28"/>
          <w:szCs w:val="26"/>
        </w:rPr>
        <w:t>Одним из важных условий реализации Программы является создание содружества «семья – дети – педагоги», в котором все участники образовательных отношений влияют друг на друга, побуждая к саморазвитию, самореализации и самовоспитанию.</w:t>
      </w:r>
    </w:p>
    <w:p w:rsidR="003F76B4" w:rsidRPr="00427301" w:rsidRDefault="003F76B4" w:rsidP="003F76B4">
      <w:pPr>
        <w:widowControl w:val="0"/>
        <w:tabs>
          <w:tab w:val="left" w:pos="2838"/>
          <w:tab w:val="left" w:pos="9782"/>
        </w:tabs>
        <w:spacing w:line="239" w:lineRule="auto"/>
        <w:ind w:right="-16" w:firstLine="566"/>
        <w:jc w:val="both"/>
        <w:rPr>
          <w:rFonts w:ascii="Times New Roman" w:hAnsi="Times New Roman"/>
          <w:color w:val="000000"/>
          <w:sz w:val="28"/>
          <w:szCs w:val="26"/>
        </w:rPr>
      </w:pPr>
      <w:r w:rsidRPr="00427301">
        <w:rPr>
          <w:rFonts w:ascii="Times New Roman" w:hAnsi="Times New Roman"/>
          <w:color w:val="000000"/>
          <w:sz w:val="28"/>
          <w:szCs w:val="26"/>
        </w:rPr>
        <w:t>Педагогическим коллективом выстроена система работы по взаимодействию с семьями детей. Семью мы рассматриваем как социального партнера, равного участника в воспитании, развитии, социализации и реабилитации ребенка.</w:t>
      </w:r>
    </w:p>
    <w:p w:rsidR="003F76B4" w:rsidRPr="00427301" w:rsidRDefault="003F76B4" w:rsidP="003F76B4">
      <w:pPr>
        <w:widowControl w:val="0"/>
        <w:tabs>
          <w:tab w:val="left" w:pos="8350"/>
        </w:tabs>
        <w:spacing w:line="239" w:lineRule="auto"/>
        <w:ind w:right="-20" w:firstLine="567"/>
        <w:jc w:val="both"/>
        <w:rPr>
          <w:rFonts w:ascii="Times New Roman" w:hAnsi="Times New Roman"/>
          <w:color w:val="000000"/>
          <w:sz w:val="28"/>
          <w:szCs w:val="26"/>
        </w:rPr>
      </w:pPr>
      <w:r w:rsidRPr="00427301">
        <w:rPr>
          <w:rFonts w:ascii="Times New Roman" w:hAnsi="Times New Roman"/>
          <w:color w:val="000000"/>
          <w:sz w:val="28"/>
          <w:szCs w:val="26"/>
        </w:rPr>
        <w:t>Свою работу с семьей мы выстраиваем на принципах эффективного взаимодействия:</w:t>
      </w:r>
    </w:p>
    <w:p w:rsidR="003F76B4" w:rsidRPr="00AD6CB4" w:rsidRDefault="003F76B4" w:rsidP="003F76B4">
      <w:pPr>
        <w:widowControl w:val="0"/>
        <w:spacing w:line="240" w:lineRule="auto"/>
        <w:ind w:right="-17" w:firstLine="567"/>
        <w:jc w:val="both"/>
        <w:rPr>
          <w:rFonts w:ascii="Times New Roman" w:hAnsi="Times New Roman"/>
          <w:color w:val="000000"/>
          <w:sz w:val="28"/>
          <w:szCs w:val="26"/>
        </w:rPr>
      </w:pPr>
      <w:r w:rsidRPr="00427301">
        <w:rPr>
          <w:rFonts w:ascii="Times New Roman" w:hAnsi="Times New Roman"/>
          <w:color w:val="000000"/>
          <w:sz w:val="28"/>
          <w:szCs w:val="26"/>
        </w:rPr>
        <w:t>1. Доброжелательный стиль общения педагогов с родителями. Позитивный настрой на общение является тем самым прочным фундаментом, на котором</w:t>
      </w:r>
      <w:r w:rsidRPr="00AD6CB4">
        <w:rPr>
          <w:rFonts w:ascii="Times New Roman" w:hAnsi="Times New Roman"/>
          <w:color w:val="000000"/>
          <w:sz w:val="28"/>
          <w:szCs w:val="26"/>
        </w:rPr>
        <w:t xml:space="preserve"> строится вся работа педагогов с семьей.</w:t>
      </w:r>
    </w:p>
    <w:p w:rsidR="003F76B4" w:rsidRPr="00AD6CB4" w:rsidRDefault="003F76B4" w:rsidP="003F76B4">
      <w:pPr>
        <w:widowControl w:val="0"/>
        <w:spacing w:line="239" w:lineRule="auto"/>
        <w:ind w:firstLine="567"/>
        <w:jc w:val="both"/>
        <w:rPr>
          <w:rFonts w:ascii="Times New Roman" w:hAnsi="Times New Roman"/>
          <w:color w:val="000000"/>
          <w:sz w:val="28"/>
          <w:szCs w:val="26"/>
        </w:rPr>
      </w:pPr>
      <w:r w:rsidRPr="00AD6CB4">
        <w:rPr>
          <w:rFonts w:ascii="Times New Roman" w:hAnsi="Times New Roman"/>
          <w:color w:val="000000"/>
          <w:sz w:val="28"/>
          <w:szCs w:val="26"/>
        </w:rPr>
        <w:t>2. Индивидуальный подход необходим не только в работе с детьми, но и семьей. Педагоги, общаясь с родителями, оценивают ситуацию и проявляют педагогическое умение успокоить родителя, посочувствовать и вместе подумать, как помочь ребенку в той или иной ситуации.</w:t>
      </w:r>
    </w:p>
    <w:p w:rsidR="003F76B4" w:rsidRPr="00AD6CB4" w:rsidRDefault="003F76B4" w:rsidP="003F76B4">
      <w:pPr>
        <w:widowControl w:val="0"/>
        <w:tabs>
          <w:tab w:val="left" w:pos="5549"/>
        </w:tabs>
        <w:spacing w:line="240" w:lineRule="auto"/>
        <w:ind w:right="-12" w:firstLine="567"/>
        <w:jc w:val="both"/>
        <w:rPr>
          <w:rFonts w:ascii="Times New Roman" w:hAnsi="Times New Roman"/>
          <w:color w:val="000000"/>
          <w:sz w:val="28"/>
          <w:szCs w:val="26"/>
        </w:rPr>
      </w:pPr>
      <w:r w:rsidRPr="00AD6CB4">
        <w:rPr>
          <w:rFonts w:ascii="Times New Roman" w:hAnsi="Times New Roman"/>
          <w:color w:val="000000"/>
          <w:sz w:val="28"/>
          <w:szCs w:val="26"/>
        </w:rPr>
        <w:t xml:space="preserve">3. Сотрудничество, а не наставничество. Во взаимодействии с семьями детей мы используем не наставления и простую пропаганду педагогических </w:t>
      </w:r>
      <w:r w:rsidRPr="00AD6CB4">
        <w:rPr>
          <w:rFonts w:ascii="Times New Roman" w:hAnsi="Times New Roman"/>
          <w:color w:val="000000"/>
          <w:sz w:val="28"/>
          <w:szCs w:val="26"/>
        </w:rPr>
        <w:lastRenderedPageBreak/>
        <w:t>знаний, а создаем атмосферу взаимопомощи и поддержки семьи в сложных педагогических ситуациях, демонстрируем заинтересованность коллектива детского сада разобраться в проблемах семьи и искреннее желание помочь.</w:t>
      </w:r>
    </w:p>
    <w:p w:rsidR="003F76B4" w:rsidRPr="00AD6CB4" w:rsidRDefault="003F76B4" w:rsidP="003F76B4">
      <w:pPr>
        <w:widowControl w:val="0"/>
        <w:tabs>
          <w:tab w:val="left" w:pos="8557"/>
        </w:tabs>
        <w:spacing w:line="239" w:lineRule="auto"/>
        <w:ind w:right="-15" w:firstLine="567"/>
        <w:jc w:val="both"/>
        <w:rPr>
          <w:rFonts w:ascii="Times New Roman" w:hAnsi="Times New Roman"/>
          <w:color w:val="000000"/>
          <w:sz w:val="28"/>
          <w:szCs w:val="26"/>
        </w:rPr>
      </w:pPr>
      <w:r w:rsidRPr="00AD6CB4">
        <w:rPr>
          <w:rFonts w:ascii="Times New Roman" w:hAnsi="Times New Roman"/>
          <w:color w:val="000000"/>
          <w:sz w:val="28"/>
          <w:szCs w:val="26"/>
        </w:rPr>
        <w:t>4. Качественная подготовка качественного материала. Любое, даже самое небольшое мероприятие по работе с семьями мы тщательно и серьезно готовим. Главное мы считаем в этой работе - качество, а не количество отдельно взятых, не связанных между собой мероприятий.</w:t>
      </w:r>
    </w:p>
    <w:p w:rsidR="003F76B4" w:rsidRPr="00AD6CB4" w:rsidRDefault="003F76B4" w:rsidP="003F76B4">
      <w:pPr>
        <w:widowControl w:val="0"/>
        <w:spacing w:line="239" w:lineRule="auto"/>
        <w:ind w:right="-19" w:firstLine="567"/>
        <w:jc w:val="both"/>
        <w:rPr>
          <w:rFonts w:ascii="Times New Roman" w:hAnsi="Times New Roman"/>
          <w:color w:val="000000"/>
          <w:sz w:val="28"/>
          <w:szCs w:val="26"/>
        </w:rPr>
      </w:pPr>
      <w:r w:rsidRPr="00AD6CB4">
        <w:rPr>
          <w:rFonts w:ascii="Times New Roman" w:hAnsi="Times New Roman"/>
          <w:color w:val="000000"/>
          <w:sz w:val="28"/>
          <w:szCs w:val="26"/>
        </w:rPr>
        <w:t>5. Динамичность. Детский сад сегодня представляет собой мобильную систему, быстро реагирующую на изменения социального состава родителей, их образовательные потребности и воспитательные запросы. В зависимости от этого мы меняем формы и направления работы детского сада с семьей.</w:t>
      </w:r>
    </w:p>
    <w:p w:rsidR="003F76B4" w:rsidRPr="00AD6CB4" w:rsidRDefault="003F76B4" w:rsidP="003F76B4">
      <w:pPr>
        <w:widowControl w:val="0"/>
        <w:spacing w:line="240" w:lineRule="auto"/>
        <w:ind w:right="-20" w:firstLine="567"/>
        <w:jc w:val="both"/>
        <w:rPr>
          <w:rFonts w:ascii="Times New Roman" w:hAnsi="Times New Roman"/>
          <w:color w:val="000000"/>
          <w:sz w:val="28"/>
          <w:szCs w:val="26"/>
        </w:rPr>
      </w:pPr>
      <w:r w:rsidRPr="00AD6CB4">
        <w:rPr>
          <w:rFonts w:ascii="Times New Roman" w:hAnsi="Times New Roman"/>
          <w:color w:val="000000"/>
          <w:sz w:val="28"/>
          <w:szCs w:val="26"/>
        </w:rPr>
        <w:t>6. Дифференцированный подход. При выборе форм организации работы мы учитываем воспитательный климат и условия жизни каждой семьи, возраст родителей, степень участия в воспитательном процессе, наличие желания воспитывать ребенка, уровень их подготовленности в вопросах воспитания, развития детей. В зависимости от полученных результатов выбирается та или иная тематика мероприятий.</w:t>
      </w:r>
    </w:p>
    <w:p w:rsidR="003F76B4" w:rsidRPr="00AD6CB4" w:rsidRDefault="003F76B4" w:rsidP="003F76B4">
      <w:pPr>
        <w:widowControl w:val="0"/>
        <w:spacing w:line="240" w:lineRule="auto"/>
        <w:ind w:right="-11" w:firstLine="566"/>
        <w:jc w:val="both"/>
        <w:rPr>
          <w:rFonts w:ascii="Times New Roman" w:hAnsi="Times New Roman"/>
          <w:color w:val="000000"/>
          <w:sz w:val="28"/>
          <w:szCs w:val="26"/>
        </w:rPr>
      </w:pPr>
      <w:r w:rsidRPr="00AD6CB4">
        <w:rPr>
          <w:rFonts w:ascii="Times New Roman" w:hAnsi="Times New Roman"/>
          <w:color w:val="000000"/>
          <w:sz w:val="28"/>
          <w:szCs w:val="26"/>
        </w:rPr>
        <w:t>Формы работы с семьями детей носят как индивидуальный, так и групповой характер, при этом они интересны, разнообразны, позволяющие сблизить детей и взрослых.</w:t>
      </w:r>
    </w:p>
    <w:p w:rsidR="003F76B4" w:rsidRPr="00AD6CB4" w:rsidRDefault="003F76B4" w:rsidP="003F76B4">
      <w:pPr>
        <w:widowControl w:val="0"/>
        <w:tabs>
          <w:tab w:val="left" w:pos="1776"/>
          <w:tab w:val="left" w:pos="3805"/>
          <w:tab w:val="left" w:pos="4858"/>
          <w:tab w:val="left" w:pos="7237"/>
          <w:tab w:val="left" w:pos="8552"/>
          <w:tab w:val="left" w:pos="9329"/>
        </w:tabs>
        <w:spacing w:line="239" w:lineRule="auto"/>
        <w:ind w:right="-14" w:firstLine="566"/>
        <w:jc w:val="both"/>
        <w:rPr>
          <w:rFonts w:ascii="Times New Roman" w:hAnsi="Times New Roman"/>
          <w:color w:val="000000"/>
          <w:sz w:val="28"/>
          <w:szCs w:val="26"/>
        </w:rPr>
      </w:pPr>
      <w:r w:rsidRPr="00AD6CB4">
        <w:rPr>
          <w:rFonts w:ascii="Times New Roman" w:hAnsi="Times New Roman"/>
          <w:color w:val="000000"/>
          <w:sz w:val="28"/>
          <w:szCs w:val="26"/>
        </w:rPr>
        <w:t>Изучая семьи наших воспитанников, педагоги детского сада используют информационно-аналитические формы сотрудничества. Целью этих форм сотрудничества является выявление интересов, потребностей, запросов родителей, уровня их педагогической грамотности.</w:t>
      </w:r>
    </w:p>
    <w:p w:rsidR="003F76B4" w:rsidRPr="009C731A" w:rsidRDefault="003F76B4" w:rsidP="003F76B4">
      <w:pPr>
        <w:pStyle w:val="a6"/>
        <w:widowControl w:val="0"/>
        <w:numPr>
          <w:ilvl w:val="1"/>
          <w:numId w:val="8"/>
        </w:numPr>
        <w:tabs>
          <w:tab w:val="left" w:pos="1134"/>
        </w:tabs>
        <w:spacing w:line="240" w:lineRule="auto"/>
        <w:ind w:left="0" w:right="-8" w:firstLine="709"/>
        <w:jc w:val="both"/>
        <w:rPr>
          <w:rFonts w:ascii="Times New Roman" w:hAnsi="Times New Roman"/>
          <w:color w:val="000000"/>
          <w:sz w:val="28"/>
          <w:szCs w:val="28"/>
        </w:rPr>
      </w:pPr>
      <w:r w:rsidRPr="009C731A">
        <w:rPr>
          <w:rFonts w:ascii="Times New Roman" w:hAnsi="Times New Roman"/>
          <w:color w:val="000000"/>
          <w:sz w:val="28"/>
          <w:szCs w:val="28"/>
        </w:rPr>
        <w:t>социологические срезы, опросы;</w:t>
      </w:r>
    </w:p>
    <w:p w:rsidR="003F76B4" w:rsidRPr="009C731A" w:rsidRDefault="003F76B4" w:rsidP="003F76B4">
      <w:pPr>
        <w:pStyle w:val="a6"/>
        <w:widowControl w:val="0"/>
        <w:numPr>
          <w:ilvl w:val="1"/>
          <w:numId w:val="8"/>
        </w:numPr>
        <w:tabs>
          <w:tab w:val="left" w:pos="1134"/>
        </w:tabs>
        <w:spacing w:line="240" w:lineRule="auto"/>
        <w:ind w:left="0" w:right="-8" w:firstLine="709"/>
        <w:jc w:val="both"/>
        <w:rPr>
          <w:rFonts w:ascii="Times New Roman" w:hAnsi="Times New Roman"/>
          <w:color w:val="000000"/>
          <w:sz w:val="28"/>
          <w:szCs w:val="28"/>
        </w:rPr>
      </w:pPr>
      <w:r w:rsidRPr="009C731A">
        <w:rPr>
          <w:rFonts w:ascii="Times New Roman" w:hAnsi="Times New Roman"/>
          <w:color w:val="000000"/>
          <w:sz w:val="28"/>
          <w:szCs w:val="28"/>
        </w:rPr>
        <w:t>интервьюирование по темам: «Каким вы хотели видеть вашего ребенка?», «Каким должен быть идеальный воспитатель моего ребенка?»;</w:t>
      </w:r>
    </w:p>
    <w:p w:rsidR="003F76B4" w:rsidRPr="009C731A" w:rsidRDefault="003F76B4" w:rsidP="003F76B4">
      <w:pPr>
        <w:pStyle w:val="a6"/>
        <w:widowControl w:val="0"/>
        <w:numPr>
          <w:ilvl w:val="1"/>
          <w:numId w:val="8"/>
        </w:numPr>
        <w:tabs>
          <w:tab w:val="left" w:pos="1134"/>
        </w:tabs>
        <w:spacing w:line="240" w:lineRule="auto"/>
        <w:ind w:left="0" w:right="-8" w:firstLine="709"/>
        <w:jc w:val="both"/>
        <w:rPr>
          <w:rFonts w:ascii="Times New Roman" w:hAnsi="Times New Roman"/>
          <w:color w:val="000000"/>
          <w:sz w:val="28"/>
          <w:szCs w:val="28"/>
        </w:rPr>
      </w:pPr>
      <w:r w:rsidRPr="009C731A">
        <w:rPr>
          <w:rFonts w:ascii="Times New Roman" w:hAnsi="Times New Roman"/>
          <w:color w:val="000000"/>
          <w:sz w:val="28"/>
          <w:szCs w:val="28"/>
        </w:rPr>
        <w:t>анкетирование по темам «Готов ли мой ребёнок школьному обучению», «Сбор анамнестических сведений»;</w:t>
      </w:r>
    </w:p>
    <w:p w:rsidR="003F76B4" w:rsidRPr="009C731A" w:rsidRDefault="003F76B4" w:rsidP="003F76B4">
      <w:pPr>
        <w:pStyle w:val="a6"/>
        <w:widowControl w:val="0"/>
        <w:numPr>
          <w:ilvl w:val="1"/>
          <w:numId w:val="8"/>
        </w:numPr>
        <w:tabs>
          <w:tab w:val="left" w:pos="1134"/>
        </w:tabs>
        <w:spacing w:line="240" w:lineRule="auto"/>
        <w:ind w:left="0" w:right="-8" w:firstLine="709"/>
        <w:jc w:val="both"/>
        <w:rPr>
          <w:rFonts w:ascii="Times New Roman" w:hAnsi="Times New Roman"/>
          <w:color w:val="000000"/>
          <w:sz w:val="28"/>
          <w:szCs w:val="28"/>
        </w:rPr>
      </w:pPr>
      <w:r w:rsidRPr="009C731A">
        <w:rPr>
          <w:rFonts w:ascii="Times New Roman" w:hAnsi="Times New Roman"/>
          <w:color w:val="000000"/>
          <w:sz w:val="28"/>
          <w:szCs w:val="28"/>
        </w:rPr>
        <w:t xml:space="preserve">«Почтовый ящик» - вопросы родителей и ответы педагогов; изучение тестов-рисунков детей «Мой дом», «Моя семья»; </w:t>
      </w:r>
    </w:p>
    <w:p w:rsidR="003F76B4" w:rsidRPr="009C731A" w:rsidRDefault="003F76B4" w:rsidP="003F76B4">
      <w:pPr>
        <w:pStyle w:val="a6"/>
        <w:widowControl w:val="0"/>
        <w:numPr>
          <w:ilvl w:val="1"/>
          <w:numId w:val="8"/>
        </w:numPr>
        <w:tabs>
          <w:tab w:val="left" w:pos="1134"/>
        </w:tabs>
        <w:spacing w:line="240" w:lineRule="auto"/>
        <w:ind w:left="0" w:right="-8" w:firstLine="709"/>
        <w:jc w:val="both"/>
        <w:rPr>
          <w:rFonts w:ascii="Times New Roman" w:hAnsi="Times New Roman"/>
          <w:color w:val="000000"/>
          <w:sz w:val="28"/>
          <w:szCs w:val="28"/>
        </w:rPr>
      </w:pPr>
      <w:r w:rsidRPr="009C731A">
        <w:rPr>
          <w:rFonts w:ascii="Times New Roman" w:hAnsi="Times New Roman"/>
          <w:color w:val="000000"/>
          <w:sz w:val="28"/>
          <w:szCs w:val="28"/>
        </w:rPr>
        <w:t>родительское сочинение. Каждой семье предлагаем выпустить листовку, где в шутливой или серьезной форме, в стихах или прозе они рассказывают о своей семье. Из этих «Творческих сочинений» в приемной группы оформляется стенд «Вот мы какие», а затем это сочинение становится первой страничкой в портфолио ребенка.</w:t>
      </w:r>
    </w:p>
    <w:p w:rsidR="003F76B4" w:rsidRPr="009C731A" w:rsidRDefault="003F76B4" w:rsidP="003F76B4">
      <w:pPr>
        <w:widowControl w:val="0"/>
        <w:spacing w:line="240" w:lineRule="auto"/>
        <w:ind w:right="-8" w:firstLine="566"/>
        <w:jc w:val="both"/>
        <w:rPr>
          <w:rFonts w:ascii="Times New Roman" w:hAnsi="Times New Roman"/>
          <w:color w:val="000000"/>
          <w:sz w:val="28"/>
          <w:szCs w:val="26"/>
        </w:rPr>
      </w:pPr>
      <w:r w:rsidRPr="009C731A">
        <w:rPr>
          <w:rFonts w:ascii="Times New Roman" w:hAnsi="Times New Roman"/>
          <w:color w:val="000000"/>
          <w:sz w:val="28"/>
          <w:szCs w:val="26"/>
        </w:rPr>
        <w:t>Психолого-педагогическое просвещение родителей с целью повышения их педагогической культуры – одно из направлений в сотрудничестве дошкольного учреждения и семьи, которое имеет целевую направленность. В содержание психолого-педагогического просвещения семьи включаются вопросы охраны жизни, укрепления здоровья детей, создания условий для правильного физического развития, адаптации ребенка, рационального питания, закаливания, режима дня и т.д. Рекомендации дают не только воспитатели, но и специалисты.</w:t>
      </w:r>
    </w:p>
    <w:p w:rsidR="003F76B4" w:rsidRDefault="003F76B4" w:rsidP="003F76B4">
      <w:pPr>
        <w:widowControl w:val="0"/>
        <w:spacing w:line="240" w:lineRule="auto"/>
        <w:ind w:right="-8" w:firstLine="566"/>
        <w:jc w:val="both"/>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работе с родителями предусматриваются совместные занятия и </w:t>
      </w:r>
      <w:r>
        <w:rPr>
          <w:rFonts w:ascii="Times New Roman" w:eastAsiaTheme="minorHAnsi" w:hAnsi="Times New Roman"/>
          <w:sz w:val="28"/>
          <w:szCs w:val="28"/>
          <w:lang w:eastAsia="en-US"/>
        </w:rPr>
        <w:lastRenderedPageBreak/>
        <w:t>творческие мероприятия, а также дистанционное и стендовое информирование, консультации, семинары-практикумы, анкетирование, оформление папок-передвижек и другие формы работы.</w:t>
      </w:r>
    </w:p>
    <w:p w:rsidR="003F76B4" w:rsidRPr="009C731A" w:rsidRDefault="003F76B4" w:rsidP="003F76B4">
      <w:pPr>
        <w:widowControl w:val="0"/>
        <w:spacing w:line="240" w:lineRule="auto"/>
        <w:ind w:right="-8" w:firstLine="566"/>
        <w:jc w:val="both"/>
        <w:rPr>
          <w:rFonts w:ascii="Times New Roman" w:hAnsi="Times New Roman"/>
          <w:color w:val="000000"/>
          <w:sz w:val="28"/>
          <w:szCs w:val="26"/>
        </w:rPr>
      </w:pPr>
    </w:p>
    <w:p w:rsidR="003F76B4" w:rsidRDefault="003F76B4" w:rsidP="003F76B4">
      <w:pPr>
        <w:widowControl w:val="0"/>
        <w:spacing w:line="240" w:lineRule="auto"/>
        <w:ind w:right="-8" w:firstLine="566"/>
        <w:jc w:val="both"/>
        <w:rPr>
          <w:rFonts w:ascii="Times New Roman" w:hAnsi="Times New Roman"/>
          <w:color w:val="000000"/>
          <w:sz w:val="28"/>
          <w:szCs w:val="26"/>
        </w:rPr>
      </w:pPr>
      <w:r w:rsidRPr="009C731A">
        <w:rPr>
          <w:rFonts w:ascii="Times New Roman" w:hAnsi="Times New Roman"/>
          <w:color w:val="000000"/>
          <w:sz w:val="28"/>
          <w:szCs w:val="26"/>
        </w:rPr>
        <w:t xml:space="preserve">Образовательная программа дошкольного образования </w:t>
      </w:r>
      <w:r w:rsidR="00ED06E1">
        <w:rPr>
          <w:rFonts w:ascii="Times New Roman" w:hAnsi="Times New Roman"/>
          <w:sz w:val="28"/>
          <w:szCs w:val="28"/>
        </w:rPr>
        <w:t xml:space="preserve">МБОУ </w:t>
      </w:r>
      <w:r w:rsidR="00ED06E1" w:rsidRPr="00894374">
        <w:rPr>
          <w:rFonts w:ascii="Times New Roman" w:hAnsi="Times New Roman"/>
          <w:sz w:val="28"/>
          <w:szCs w:val="28"/>
        </w:rPr>
        <w:t>«</w:t>
      </w:r>
      <w:r w:rsidR="00ED06E1">
        <w:rPr>
          <w:rFonts w:ascii="Times New Roman" w:hAnsi="Times New Roman" w:cs="Times New Roman"/>
          <w:sz w:val="28"/>
          <w:szCs w:val="28"/>
        </w:rPr>
        <w:t>Фёдоровская ООШ</w:t>
      </w:r>
      <w:r w:rsidR="00ED06E1" w:rsidRPr="00894374">
        <w:rPr>
          <w:rFonts w:ascii="Times New Roman" w:hAnsi="Times New Roman"/>
          <w:sz w:val="28"/>
          <w:szCs w:val="28"/>
        </w:rPr>
        <w:t xml:space="preserve">» </w:t>
      </w:r>
      <w:r w:rsidRPr="009C731A">
        <w:rPr>
          <w:rFonts w:ascii="Times New Roman" w:hAnsi="Times New Roman"/>
          <w:color w:val="000000"/>
          <w:sz w:val="28"/>
          <w:szCs w:val="26"/>
        </w:rPr>
        <w:t>представлена на официальном сайте образовательной организации в рубрике «Образование».</w:t>
      </w:r>
    </w:p>
    <w:p w:rsidR="00ED06E1" w:rsidRPr="009C731A" w:rsidRDefault="00ED06E1" w:rsidP="003F76B4">
      <w:pPr>
        <w:widowControl w:val="0"/>
        <w:spacing w:line="240" w:lineRule="auto"/>
        <w:ind w:right="-8" w:firstLine="566"/>
        <w:jc w:val="both"/>
        <w:rPr>
          <w:rFonts w:ascii="Times New Roman" w:hAnsi="Times New Roman"/>
          <w:color w:val="000000"/>
          <w:sz w:val="28"/>
          <w:szCs w:val="26"/>
        </w:rPr>
      </w:pPr>
    </w:p>
    <w:p w:rsidR="00D95619" w:rsidRPr="00AC57D8" w:rsidRDefault="00D95619" w:rsidP="00AC57D8">
      <w:pPr>
        <w:widowControl w:val="0"/>
        <w:tabs>
          <w:tab w:val="left" w:pos="2500"/>
          <w:tab w:val="left" w:pos="3936"/>
          <w:tab w:val="left" w:pos="4426"/>
          <w:tab w:val="left" w:pos="5810"/>
          <w:tab w:val="left" w:pos="7767"/>
        </w:tabs>
        <w:spacing w:line="239" w:lineRule="auto"/>
        <w:ind w:firstLine="567"/>
        <w:jc w:val="both"/>
        <w:rPr>
          <w:rFonts w:ascii="Times New Roman" w:eastAsia="Times New Roman" w:hAnsi="Times New Roman" w:cs="Times New Roman"/>
          <w:color w:val="000000"/>
          <w:sz w:val="28"/>
          <w:szCs w:val="28"/>
        </w:rPr>
      </w:pPr>
      <w:r w:rsidRPr="00AC57D8">
        <w:rPr>
          <w:rFonts w:ascii="Times New Roman" w:eastAsia="Times New Roman" w:hAnsi="Times New Roman" w:cs="Times New Roman"/>
          <w:color w:val="000000"/>
          <w:sz w:val="28"/>
          <w:szCs w:val="28"/>
        </w:rPr>
        <w:t>В соответствии с Федеральным законом «Об образовании в Российской Федерации» (статья 13) в Программе отсутствует информация, наносящая вред физическому или психическому здоровью воспитанников и противоречащая Российскому законодательству.</w:t>
      </w:r>
    </w:p>
    <w:sectPr w:rsidR="00D95619" w:rsidRPr="00AC57D8" w:rsidSect="00951FE5">
      <w:pgSz w:w="11906" w:h="16838"/>
      <w:pgMar w:top="1135" w:right="566" w:bottom="932" w:left="1701" w:header="426"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687" w:rsidRDefault="005F5687" w:rsidP="00976357">
      <w:pPr>
        <w:spacing w:line="240" w:lineRule="auto"/>
      </w:pPr>
      <w:r>
        <w:separator/>
      </w:r>
    </w:p>
  </w:endnote>
  <w:endnote w:type="continuationSeparator" w:id="1">
    <w:p w:rsidR="005F5687" w:rsidRDefault="005F5687" w:rsidP="0097635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687" w:rsidRDefault="005F5687" w:rsidP="00976357">
      <w:pPr>
        <w:spacing w:line="240" w:lineRule="auto"/>
      </w:pPr>
      <w:r>
        <w:separator/>
      </w:r>
    </w:p>
  </w:footnote>
  <w:footnote w:type="continuationSeparator" w:id="1">
    <w:p w:rsidR="005F5687" w:rsidRDefault="005F5687" w:rsidP="0097635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6724620"/>
      <w:docPartObj>
        <w:docPartGallery w:val="Page Numbers (Top of Page)"/>
        <w:docPartUnique/>
      </w:docPartObj>
    </w:sdtPr>
    <w:sdtContent>
      <w:p w:rsidR="00F702F2" w:rsidRDefault="009A7D71">
        <w:pPr>
          <w:pStyle w:val="ae"/>
          <w:jc w:val="center"/>
        </w:pPr>
        <w:r>
          <w:fldChar w:fldCharType="begin"/>
        </w:r>
        <w:r w:rsidR="00F702F2">
          <w:instrText>PAGE   \* MERGEFORMAT</w:instrText>
        </w:r>
        <w:r>
          <w:fldChar w:fldCharType="separate"/>
        </w:r>
        <w:r w:rsidR="00945E48">
          <w:rPr>
            <w:noProof/>
          </w:rPr>
          <w:t>4</w:t>
        </w:r>
        <w:r>
          <w:fldChar w:fldCharType="end"/>
        </w:r>
      </w:p>
    </w:sdtContent>
  </w:sdt>
  <w:p w:rsidR="00F702F2" w:rsidRDefault="00F702F2">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3"/>
    <w:lvl w:ilvl="0">
      <w:start w:val="1"/>
      <w:numFmt w:val="decimal"/>
      <w:lvlText w:val="%1)"/>
      <w:lvlJc w:val="left"/>
      <w:pPr>
        <w:tabs>
          <w:tab w:val="num" w:pos="0"/>
        </w:tabs>
        <w:ind w:left="1632" w:hanging="1065"/>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name w:val="WW8Num4"/>
    <w:lvl w:ilvl="0">
      <w:start w:val="1"/>
      <w:numFmt w:val="decimal"/>
      <w:lvlText w:val="%1)"/>
      <w:lvlJc w:val="left"/>
      <w:pPr>
        <w:tabs>
          <w:tab w:val="num" w:pos="0"/>
        </w:tabs>
        <w:ind w:left="5322" w:hanging="360"/>
      </w:pPr>
      <w:rPr>
        <w:rFonts w:cs="Times New Roman"/>
        <w:color w:val="000000"/>
        <w:sz w:val="24"/>
        <w:szCs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4"/>
    <w:multiLevelType w:val="multilevel"/>
    <w:tmpl w:val="00000004"/>
    <w:name w:val="WW8Num5"/>
    <w:lvl w:ilvl="0">
      <w:start w:val="1"/>
      <w:numFmt w:val="bullet"/>
      <w:lvlText w:val=""/>
      <w:lvlJc w:val="left"/>
      <w:pPr>
        <w:tabs>
          <w:tab w:val="num" w:pos="0"/>
        </w:tabs>
        <w:ind w:left="720" w:hanging="360"/>
      </w:pPr>
      <w:rPr>
        <w:rFonts w:ascii="Symbol" w:hAnsi="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5"/>
    <w:multiLevelType w:val="multilevel"/>
    <w:tmpl w:val="00000005"/>
    <w:name w:val="WW8Num6"/>
    <w:lvl w:ilvl="0">
      <w:start w:val="1"/>
      <w:numFmt w:val="bullet"/>
      <w:lvlText w:val=""/>
      <w:lvlJc w:val="left"/>
      <w:pPr>
        <w:tabs>
          <w:tab w:val="num" w:pos="0"/>
        </w:tabs>
        <w:ind w:left="1429" w:hanging="360"/>
      </w:pPr>
      <w:rPr>
        <w:rFonts w:ascii="Symbol" w:hAnsi="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6"/>
    <w:multiLevelType w:val="multilevel"/>
    <w:tmpl w:val="00000006"/>
    <w:name w:val="WW8Num7"/>
    <w:lvl w:ilvl="0">
      <w:start w:val="1"/>
      <w:numFmt w:val="bullet"/>
      <w:lvlText w:val=""/>
      <w:lvlJc w:val="left"/>
      <w:pPr>
        <w:tabs>
          <w:tab w:val="num" w:pos="0"/>
        </w:tabs>
        <w:ind w:left="1429" w:hanging="360"/>
      </w:pPr>
      <w:rPr>
        <w:rFonts w:ascii="Symbol" w:hAnsi="Symbol"/>
        <w:color w:val="000000"/>
        <w:sz w:val="24"/>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9"/>
    <w:multiLevelType w:val="singleLevel"/>
    <w:tmpl w:val="00000009"/>
    <w:name w:val="WW8Num12"/>
    <w:lvl w:ilvl="0">
      <w:start w:val="1"/>
      <w:numFmt w:val="bullet"/>
      <w:lvlText w:val="-"/>
      <w:lvlJc w:val="left"/>
      <w:pPr>
        <w:tabs>
          <w:tab w:val="num" w:pos="0"/>
        </w:tabs>
        <w:ind w:left="1429" w:hanging="360"/>
      </w:pPr>
      <w:rPr>
        <w:rFonts w:ascii="Symbol" w:hAnsi="Symbol" w:hint="default"/>
        <w:color w:val="000000"/>
      </w:rPr>
    </w:lvl>
  </w:abstractNum>
  <w:abstractNum w:abstractNumId="6">
    <w:nsid w:val="0000000A"/>
    <w:multiLevelType w:val="singleLevel"/>
    <w:tmpl w:val="0000000A"/>
    <w:name w:val="WW8Num13"/>
    <w:lvl w:ilvl="0">
      <w:start w:val="1"/>
      <w:numFmt w:val="bullet"/>
      <w:lvlText w:val="-"/>
      <w:lvlJc w:val="left"/>
      <w:pPr>
        <w:tabs>
          <w:tab w:val="num" w:pos="0"/>
        </w:tabs>
        <w:ind w:left="1429" w:hanging="360"/>
      </w:pPr>
      <w:rPr>
        <w:rFonts w:ascii="Symbol" w:hAnsi="Symbol" w:hint="default"/>
      </w:rPr>
    </w:lvl>
  </w:abstractNum>
  <w:abstractNum w:abstractNumId="7">
    <w:nsid w:val="0000000B"/>
    <w:multiLevelType w:val="singleLevel"/>
    <w:tmpl w:val="0000000B"/>
    <w:name w:val="WW8Num14"/>
    <w:lvl w:ilvl="0">
      <w:start w:val="1"/>
      <w:numFmt w:val="bullet"/>
      <w:lvlText w:val="-"/>
      <w:lvlJc w:val="left"/>
      <w:pPr>
        <w:tabs>
          <w:tab w:val="num" w:pos="0"/>
        </w:tabs>
        <w:ind w:left="1429" w:hanging="360"/>
      </w:pPr>
      <w:rPr>
        <w:rFonts w:ascii="Symbol" w:hAnsi="Symbol" w:hint="default"/>
        <w:color w:val="000000"/>
      </w:rPr>
    </w:lvl>
  </w:abstractNum>
  <w:abstractNum w:abstractNumId="8">
    <w:nsid w:val="0000000C"/>
    <w:multiLevelType w:val="singleLevel"/>
    <w:tmpl w:val="0000000C"/>
    <w:name w:val="WW8Num15"/>
    <w:lvl w:ilvl="0">
      <w:start w:val="1"/>
      <w:numFmt w:val="bullet"/>
      <w:lvlText w:val="-"/>
      <w:lvlJc w:val="left"/>
      <w:pPr>
        <w:tabs>
          <w:tab w:val="num" w:pos="0"/>
        </w:tabs>
        <w:ind w:left="1429" w:hanging="360"/>
      </w:pPr>
      <w:rPr>
        <w:rFonts w:ascii="Symbol" w:hAnsi="Symbol" w:hint="default"/>
      </w:rPr>
    </w:lvl>
  </w:abstractNum>
  <w:abstractNum w:abstractNumId="9">
    <w:nsid w:val="0000000E"/>
    <w:multiLevelType w:val="singleLevel"/>
    <w:tmpl w:val="0000000E"/>
    <w:name w:val="WW8Num19"/>
    <w:lvl w:ilvl="0">
      <w:start w:val="1"/>
      <w:numFmt w:val="decimal"/>
      <w:lvlText w:val="%1)"/>
      <w:lvlJc w:val="left"/>
      <w:pPr>
        <w:tabs>
          <w:tab w:val="num" w:pos="0"/>
        </w:tabs>
        <w:ind w:left="1429" w:hanging="360"/>
      </w:pPr>
      <w:rPr>
        <w:rFonts w:cs="Times New Roman"/>
      </w:rPr>
    </w:lvl>
  </w:abstractNum>
  <w:abstractNum w:abstractNumId="10">
    <w:nsid w:val="0000000F"/>
    <w:multiLevelType w:val="multilevel"/>
    <w:tmpl w:val="0000000F"/>
    <w:name w:val="WW8Num20"/>
    <w:lvl w:ilvl="0">
      <w:start w:val="1"/>
      <w:numFmt w:val="decimal"/>
      <w:lvlText w:val="%1)"/>
      <w:lvlJc w:val="left"/>
      <w:pPr>
        <w:tabs>
          <w:tab w:val="num" w:pos="0"/>
        </w:tabs>
        <w:ind w:left="720" w:hanging="360"/>
      </w:pPr>
      <w:rPr>
        <w:rFonts w:cs="Symbol"/>
        <w:color w:val="00000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10"/>
    <w:multiLevelType w:val="singleLevel"/>
    <w:tmpl w:val="00000010"/>
    <w:name w:val="WW8Num22"/>
    <w:lvl w:ilvl="0">
      <w:start w:val="1"/>
      <w:numFmt w:val="bullet"/>
      <w:lvlText w:val="-"/>
      <w:lvlJc w:val="left"/>
      <w:pPr>
        <w:tabs>
          <w:tab w:val="num" w:pos="0"/>
        </w:tabs>
        <w:ind w:left="1429" w:hanging="360"/>
      </w:pPr>
      <w:rPr>
        <w:rFonts w:ascii="Symbol" w:hAnsi="Symbol" w:hint="default"/>
      </w:rPr>
    </w:lvl>
  </w:abstractNum>
  <w:abstractNum w:abstractNumId="12">
    <w:nsid w:val="00000011"/>
    <w:multiLevelType w:val="singleLevel"/>
    <w:tmpl w:val="00000011"/>
    <w:name w:val="WW8Num23"/>
    <w:lvl w:ilvl="0">
      <w:start w:val="1"/>
      <w:numFmt w:val="decimal"/>
      <w:lvlText w:val="%1)"/>
      <w:lvlJc w:val="left"/>
      <w:pPr>
        <w:tabs>
          <w:tab w:val="num" w:pos="0"/>
        </w:tabs>
        <w:ind w:left="720" w:hanging="360"/>
      </w:pPr>
      <w:rPr>
        <w:rFonts w:cs="Times New Roman"/>
        <w:color w:val="000000"/>
      </w:rPr>
    </w:lvl>
  </w:abstractNum>
  <w:abstractNum w:abstractNumId="13">
    <w:nsid w:val="00000012"/>
    <w:multiLevelType w:val="singleLevel"/>
    <w:tmpl w:val="00000012"/>
    <w:name w:val="WW8Num26"/>
    <w:lvl w:ilvl="0">
      <w:start w:val="1"/>
      <w:numFmt w:val="bullet"/>
      <w:lvlText w:val="-"/>
      <w:lvlJc w:val="left"/>
      <w:pPr>
        <w:tabs>
          <w:tab w:val="num" w:pos="0"/>
        </w:tabs>
        <w:ind w:left="1429" w:hanging="360"/>
      </w:pPr>
      <w:rPr>
        <w:rFonts w:ascii="Symbol" w:hAnsi="Symbol" w:hint="default"/>
        <w:color w:val="000000"/>
      </w:rPr>
    </w:lvl>
  </w:abstractNum>
  <w:abstractNum w:abstractNumId="14">
    <w:nsid w:val="00000013"/>
    <w:multiLevelType w:val="singleLevel"/>
    <w:tmpl w:val="00000013"/>
    <w:name w:val="WW8Num27"/>
    <w:lvl w:ilvl="0">
      <w:start w:val="1"/>
      <w:numFmt w:val="bullet"/>
      <w:lvlText w:val="-"/>
      <w:lvlJc w:val="left"/>
      <w:pPr>
        <w:tabs>
          <w:tab w:val="num" w:pos="0"/>
        </w:tabs>
        <w:ind w:left="1429" w:hanging="360"/>
      </w:pPr>
      <w:rPr>
        <w:rFonts w:ascii="Symbol" w:hAnsi="Symbol" w:hint="default"/>
        <w:color w:val="000000"/>
      </w:rPr>
    </w:lvl>
  </w:abstractNum>
  <w:abstractNum w:abstractNumId="15">
    <w:nsid w:val="00000014"/>
    <w:multiLevelType w:val="singleLevel"/>
    <w:tmpl w:val="00000014"/>
    <w:name w:val="WW8Num28"/>
    <w:lvl w:ilvl="0">
      <w:start w:val="1"/>
      <w:numFmt w:val="bullet"/>
      <w:lvlText w:val="-"/>
      <w:lvlJc w:val="left"/>
      <w:pPr>
        <w:tabs>
          <w:tab w:val="num" w:pos="0"/>
        </w:tabs>
        <w:ind w:left="1429" w:hanging="360"/>
      </w:pPr>
      <w:rPr>
        <w:rFonts w:ascii="Symbol" w:hAnsi="Symbol" w:hint="default"/>
        <w:color w:val="000000"/>
      </w:rPr>
    </w:lvl>
  </w:abstractNum>
  <w:abstractNum w:abstractNumId="16">
    <w:nsid w:val="00000017"/>
    <w:multiLevelType w:val="singleLevel"/>
    <w:tmpl w:val="00000017"/>
    <w:name w:val="WW8Num31"/>
    <w:lvl w:ilvl="0">
      <w:start w:val="1"/>
      <w:numFmt w:val="bullet"/>
      <w:lvlText w:val="-"/>
      <w:lvlJc w:val="left"/>
      <w:pPr>
        <w:tabs>
          <w:tab w:val="num" w:pos="0"/>
        </w:tabs>
        <w:ind w:left="1429" w:hanging="360"/>
      </w:pPr>
      <w:rPr>
        <w:rFonts w:ascii="Symbol" w:hAnsi="Symbol" w:hint="default"/>
        <w:color w:val="000000"/>
      </w:rPr>
    </w:lvl>
  </w:abstractNum>
  <w:abstractNum w:abstractNumId="17">
    <w:nsid w:val="00000018"/>
    <w:multiLevelType w:val="singleLevel"/>
    <w:tmpl w:val="00000018"/>
    <w:name w:val="WW8Num32"/>
    <w:lvl w:ilvl="0">
      <w:start w:val="1"/>
      <w:numFmt w:val="decimal"/>
      <w:lvlText w:val="%1)"/>
      <w:lvlJc w:val="left"/>
      <w:pPr>
        <w:tabs>
          <w:tab w:val="num" w:pos="0"/>
        </w:tabs>
        <w:ind w:left="1429" w:hanging="360"/>
      </w:pPr>
      <w:rPr>
        <w:rFonts w:cs="Times New Roman"/>
      </w:rPr>
    </w:lvl>
  </w:abstractNum>
  <w:abstractNum w:abstractNumId="18">
    <w:nsid w:val="00000019"/>
    <w:multiLevelType w:val="singleLevel"/>
    <w:tmpl w:val="00000019"/>
    <w:name w:val="WW8Num33"/>
    <w:lvl w:ilvl="0">
      <w:start w:val="1"/>
      <w:numFmt w:val="bullet"/>
      <w:lvlText w:val="-"/>
      <w:lvlJc w:val="left"/>
      <w:pPr>
        <w:tabs>
          <w:tab w:val="num" w:pos="0"/>
        </w:tabs>
        <w:ind w:left="1429" w:hanging="360"/>
      </w:pPr>
      <w:rPr>
        <w:rFonts w:ascii="Symbol" w:hAnsi="Symbol" w:hint="default"/>
      </w:rPr>
    </w:lvl>
  </w:abstractNum>
  <w:abstractNum w:abstractNumId="19">
    <w:nsid w:val="0000001D"/>
    <w:multiLevelType w:val="singleLevel"/>
    <w:tmpl w:val="0000001D"/>
    <w:name w:val="WW8Num37"/>
    <w:lvl w:ilvl="0">
      <w:start w:val="1"/>
      <w:numFmt w:val="decimal"/>
      <w:lvlText w:val="%1)"/>
      <w:lvlJc w:val="left"/>
      <w:pPr>
        <w:tabs>
          <w:tab w:val="num" w:pos="0"/>
        </w:tabs>
        <w:ind w:left="720" w:hanging="360"/>
      </w:pPr>
      <w:rPr>
        <w:rFonts w:cs="Times New Roman"/>
        <w:color w:val="000000"/>
      </w:rPr>
    </w:lvl>
  </w:abstractNum>
  <w:abstractNum w:abstractNumId="20">
    <w:nsid w:val="0000001E"/>
    <w:multiLevelType w:val="singleLevel"/>
    <w:tmpl w:val="0000001E"/>
    <w:name w:val="WW8Num38"/>
    <w:lvl w:ilvl="0">
      <w:start w:val="1"/>
      <w:numFmt w:val="bullet"/>
      <w:lvlText w:val="-"/>
      <w:lvlJc w:val="left"/>
      <w:pPr>
        <w:tabs>
          <w:tab w:val="num" w:pos="0"/>
        </w:tabs>
        <w:ind w:left="1429" w:hanging="360"/>
      </w:pPr>
      <w:rPr>
        <w:rFonts w:ascii="Symbol" w:hAnsi="Symbol" w:hint="default"/>
        <w:color w:val="000000"/>
        <w:spacing w:val="-2"/>
      </w:rPr>
    </w:lvl>
  </w:abstractNum>
  <w:abstractNum w:abstractNumId="21">
    <w:nsid w:val="0000001F"/>
    <w:multiLevelType w:val="singleLevel"/>
    <w:tmpl w:val="0000001F"/>
    <w:name w:val="WW8Num40"/>
    <w:lvl w:ilvl="0">
      <w:start w:val="1"/>
      <w:numFmt w:val="bullet"/>
      <w:lvlText w:val="-"/>
      <w:lvlJc w:val="left"/>
      <w:pPr>
        <w:tabs>
          <w:tab w:val="num" w:pos="0"/>
        </w:tabs>
        <w:ind w:left="720" w:hanging="360"/>
      </w:pPr>
      <w:rPr>
        <w:rFonts w:ascii="Symbol" w:hAnsi="Symbol" w:hint="default"/>
        <w:color w:val="000000"/>
        <w:sz w:val="24"/>
      </w:rPr>
    </w:lvl>
  </w:abstractNum>
  <w:abstractNum w:abstractNumId="22">
    <w:nsid w:val="00000020"/>
    <w:multiLevelType w:val="singleLevel"/>
    <w:tmpl w:val="00000020"/>
    <w:name w:val="WW8Num42"/>
    <w:lvl w:ilvl="0">
      <w:start w:val="1"/>
      <w:numFmt w:val="bullet"/>
      <w:lvlText w:val="-"/>
      <w:lvlJc w:val="left"/>
      <w:pPr>
        <w:tabs>
          <w:tab w:val="num" w:pos="0"/>
        </w:tabs>
        <w:ind w:left="1429" w:hanging="360"/>
      </w:pPr>
      <w:rPr>
        <w:rFonts w:ascii="Symbol" w:hAnsi="Symbol" w:hint="default"/>
      </w:rPr>
    </w:lvl>
  </w:abstractNum>
  <w:abstractNum w:abstractNumId="23">
    <w:nsid w:val="034C290A"/>
    <w:multiLevelType w:val="hybridMultilevel"/>
    <w:tmpl w:val="2A8EEDFC"/>
    <w:lvl w:ilvl="0" w:tplc="CD3E5CA0">
      <w:start w:val="1"/>
      <w:numFmt w:val="bullet"/>
      <w:lvlText w:val="•"/>
      <w:lvlJc w:val="left"/>
      <w:pPr>
        <w:ind w:left="1080" w:hanging="360"/>
      </w:pPr>
      <w:rPr>
        <w:rFonts w:ascii="Times New Roman" w:hAnsi="Times New Roman" w:hint="default"/>
        <w:color w:val="auto"/>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056945C3"/>
    <w:multiLevelType w:val="hybridMultilevel"/>
    <w:tmpl w:val="3D4E6B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05791BAE"/>
    <w:multiLevelType w:val="hybridMultilevel"/>
    <w:tmpl w:val="BE1E1060"/>
    <w:lvl w:ilvl="0" w:tplc="80269AE6">
      <w:start w:val="1"/>
      <w:numFmt w:val="bullet"/>
      <w:lvlText w:val=""/>
      <w:lvlJc w:val="left"/>
      <w:pPr>
        <w:ind w:left="721" w:hanging="360"/>
      </w:pPr>
      <w:rPr>
        <w:rFonts w:ascii="Symbol" w:hAnsi="Symbol" w:hint="default"/>
        <w:color w:val="auto"/>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26">
    <w:nsid w:val="0A2014C0"/>
    <w:multiLevelType w:val="hybridMultilevel"/>
    <w:tmpl w:val="74AA3144"/>
    <w:lvl w:ilvl="0" w:tplc="795AFFA6">
      <w:start w:val="1"/>
      <w:numFmt w:val="bullet"/>
      <w:lvlText w:val=""/>
      <w:lvlJc w:val="left"/>
      <w:pPr>
        <w:ind w:left="1429" w:hanging="360"/>
      </w:pPr>
      <w:rPr>
        <w:rFonts w:ascii="Symbol" w:hAnsi="Symbol" w:hint="default"/>
      </w:rPr>
    </w:lvl>
    <w:lvl w:ilvl="1" w:tplc="795AFFA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0CA67241"/>
    <w:multiLevelType w:val="hybridMultilevel"/>
    <w:tmpl w:val="01C087A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D1C1723"/>
    <w:multiLevelType w:val="hybridMultilevel"/>
    <w:tmpl w:val="B90C8546"/>
    <w:lvl w:ilvl="0" w:tplc="BDC847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0D6B7321"/>
    <w:multiLevelType w:val="hybridMultilevel"/>
    <w:tmpl w:val="0FA44FD6"/>
    <w:lvl w:ilvl="0" w:tplc="9EBE53E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0D8C5D45"/>
    <w:multiLevelType w:val="hybridMultilevel"/>
    <w:tmpl w:val="E8C68954"/>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0D9B2A51"/>
    <w:multiLevelType w:val="hybridMultilevel"/>
    <w:tmpl w:val="1D7EBF5A"/>
    <w:lvl w:ilvl="0" w:tplc="7E9CBE5E">
      <w:numFmt w:val="bullet"/>
      <w:lvlText w:val="-"/>
      <w:lvlJc w:val="left"/>
      <w:pPr>
        <w:ind w:left="136" w:hanging="118"/>
      </w:pPr>
      <w:rPr>
        <w:rFonts w:ascii="Times New Roman" w:eastAsia="Times New Roman" w:hAnsi="Times New Roman" w:cs="Times New Roman" w:hint="default"/>
        <w:w w:val="97"/>
        <w:sz w:val="24"/>
        <w:szCs w:val="24"/>
        <w:lang w:val="ru-RU" w:eastAsia="en-US" w:bidi="ar-SA"/>
      </w:rPr>
    </w:lvl>
    <w:lvl w:ilvl="1" w:tplc="D5C0C7F4">
      <w:numFmt w:val="bullet"/>
      <w:lvlText w:val="•"/>
      <w:lvlJc w:val="left"/>
      <w:pPr>
        <w:ind w:left="479" w:hanging="118"/>
      </w:pPr>
      <w:rPr>
        <w:rFonts w:hint="default"/>
        <w:lang w:val="ru-RU" w:eastAsia="en-US" w:bidi="ar-SA"/>
      </w:rPr>
    </w:lvl>
    <w:lvl w:ilvl="2" w:tplc="71A8DC5E">
      <w:numFmt w:val="bullet"/>
      <w:lvlText w:val="•"/>
      <w:lvlJc w:val="left"/>
      <w:pPr>
        <w:ind w:left="819" w:hanging="118"/>
      </w:pPr>
      <w:rPr>
        <w:rFonts w:hint="default"/>
        <w:lang w:val="ru-RU" w:eastAsia="en-US" w:bidi="ar-SA"/>
      </w:rPr>
    </w:lvl>
    <w:lvl w:ilvl="3" w:tplc="B590D692">
      <w:numFmt w:val="bullet"/>
      <w:lvlText w:val="•"/>
      <w:lvlJc w:val="left"/>
      <w:pPr>
        <w:ind w:left="1158" w:hanging="118"/>
      </w:pPr>
      <w:rPr>
        <w:rFonts w:hint="default"/>
        <w:lang w:val="ru-RU" w:eastAsia="en-US" w:bidi="ar-SA"/>
      </w:rPr>
    </w:lvl>
    <w:lvl w:ilvl="4" w:tplc="31C80B66">
      <w:numFmt w:val="bullet"/>
      <w:lvlText w:val="•"/>
      <w:lvlJc w:val="left"/>
      <w:pPr>
        <w:ind w:left="1498" w:hanging="118"/>
      </w:pPr>
      <w:rPr>
        <w:rFonts w:hint="default"/>
        <w:lang w:val="ru-RU" w:eastAsia="en-US" w:bidi="ar-SA"/>
      </w:rPr>
    </w:lvl>
    <w:lvl w:ilvl="5" w:tplc="BA421134">
      <w:numFmt w:val="bullet"/>
      <w:lvlText w:val="•"/>
      <w:lvlJc w:val="left"/>
      <w:pPr>
        <w:ind w:left="1837" w:hanging="118"/>
      </w:pPr>
      <w:rPr>
        <w:rFonts w:hint="default"/>
        <w:lang w:val="ru-RU" w:eastAsia="en-US" w:bidi="ar-SA"/>
      </w:rPr>
    </w:lvl>
    <w:lvl w:ilvl="6" w:tplc="4B38202C">
      <w:numFmt w:val="bullet"/>
      <w:lvlText w:val="•"/>
      <w:lvlJc w:val="left"/>
      <w:pPr>
        <w:ind w:left="2177" w:hanging="118"/>
      </w:pPr>
      <w:rPr>
        <w:rFonts w:hint="default"/>
        <w:lang w:val="ru-RU" w:eastAsia="en-US" w:bidi="ar-SA"/>
      </w:rPr>
    </w:lvl>
    <w:lvl w:ilvl="7" w:tplc="B6D48F52">
      <w:numFmt w:val="bullet"/>
      <w:lvlText w:val="•"/>
      <w:lvlJc w:val="left"/>
      <w:pPr>
        <w:ind w:left="2516" w:hanging="118"/>
      </w:pPr>
      <w:rPr>
        <w:rFonts w:hint="default"/>
        <w:lang w:val="ru-RU" w:eastAsia="en-US" w:bidi="ar-SA"/>
      </w:rPr>
    </w:lvl>
    <w:lvl w:ilvl="8" w:tplc="B30C8500">
      <w:numFmt w:val="bullet"/>
      <w:lvlText w:val="•"/>
      <w:lvlJc w:val="left"/>
      <w:pPr>
        <w:ind w:left="2856" w:hanging="118"/>
      </w:pPr>
      <w:rPr>
        <w:rFonts w:hint="default"/>
        <w:lang w:val="ru-RU" w:eastAsia="en-US" w:bidi="ar-SA"/>
      </w:rPr>
    </w:lvl>
  </w:abstractNum>
  <w:abstractNum w:abstractNumId="32">
    <w:nsid w:val="12113D67"/>
    <w:multiLevelType w:val="hybridMultilevel"/>
    <w:tmpl w:val="B2366098"/>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36B3664"/>
    <w:multiLevelType w:val="hybridMultilevel"/>
    <w:tmpl w:val="9C669DDC"/>
    <w:lvl w:ilvl="0" w:tplc="37BC7276">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148F5535"/>
    <w:multiLevelType w:val="hybridMultilevel"/>
    <w:tmpl w:val="036455E2"/>
    <w:lvl w:ilvl="0" w:tplc="4A4EEBD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1525517D"/>
    <w:multiLevelType w:val="hybridMultilevel"/>
    <w:tmpl w:val="B8202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5D6670A"/>
    <w:multiLevelType w:val="hybridMultilevel"/>
    <w:tmpl w:val="530ECDD2"/>
    <w:lvl w:ilvl="0" w:tplc="6F988B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A630492"/>
    <w:multiLevelType w:val="hybridMultilevel"/>
    <w:tmpl w:val="1F5C86F0"/>
    <w:lvl w:ilvl="0" w:tplc="076063A8">
      <w:numFmt w:val="bullet"/>
      <w:lvlText w:val="-"/>
      <w:lvlJc w:val="left"/>
      <w:pPr>
        <w:ind w:left="136" w:hanging="118"/>
      </w:pPr>
      <w:rPr>
        <w:rFonts w:ascii="Times New Roman" w:eastAsia="Times New Roman" w:hAnsi="Times New Roman" w:cs="Times New Roman" w:hint="default"/>
        <w:w w:val="97"/>
        <w:sz w:val="24"/>
        <w:szCs w:val="24"/>
        <w:lang w:val="ru-RU" w:eastAsia="en-US" w:bidi="ar-SA"/>
      </w:rPr>
    </w:lvl>
    <w:lvl w:ilvl="1" w:tplc="94B8E98A">
      <w:numFmt w:val="bullet"/>
      <w:lvlText w:val="•"/>
      <w:lvlJc w:val="left"/>
      <w:pPr>
        <w:ind w:left="479" w:hanging="118"/>
      </w:pPr>
      <w:rPr>
        <w:rFonts w:hint="default"/>
        <w:lang w:val="ru-RU" w:eastAsia="en-US" w:bidi="ar-SA"/>
      </w:rPr>
    </w:lvl>
    <w:lvl w:ilvl="2" w:tplc="F5DA75D0">
      <w:numFmt w:val="bullet"/>
      <w:lvlText w:val="•"/>
      <w:lvlJc w:val="left"/>
      <w:pPr>
        <w:ind w:left="819" w:hanging="118"/>
      </w:pPr>
      <w:rPr>
        <w:rFonts w:hint="default"/>
        <w:lang w:val="ru-RU" w:eastAsia="en-US" w:bidi="ar-SA"/>
      </w:rPr>
    </w:lvl>
    <w:lvl w:ilvl="3" w:tplc="15081C28">
      <w:numFmt w:val="bullet"/>
      <w:lvlText w:val="•"/>
      <w:lvlJc w:val="left"/>
      <w:pPr>
        <w:ind w:left="1158" w:hanging="118"/>
      </w:pPr>
      <w:rPr>
        <w:rFonts w:hint="default"/>
        <w:lang w:val="ru-RU" w:eastAsia="en-US" w:bidi="ar-SA"/>
      </w:rPr>
    </w:lvl>
    <w:lvl w:ilvl="4" w:tplc="70F4BA86">
      <w:numFmt w:val="bullet"/>
      <w:lvlText w:val="•"/>
      <w:lvlJc w:val="left"/>
      <w:pPr>
        <w:ind w:left="1498" w:hanging="118"/>
      </w:pPr>
      <w:rPr>
        <w:rFonts w:hint="default"/>
        <w:lang w:val="ru-RU" w:eastAsia="en-US" w:bidi="ar-SA"/>
      </w:rPr>
    </w:lvl>
    <w:lvl w:ilvl="5" w:tplc="1514FBA6">
      <w:numFmt w:val="bullet"/>
      <w:lvlText w:val="•"/>
      <w:lvlJc w:val="left"/>
      <w:pPr>
        <w:ind w:left="1837" w:hanging="118"/>
      </w:pPr>
      <w:rPr>
        <w:rFonts w:hint="default"/>
        <w:lang w:val="ru-RU" w:eastAsia="en-US" w:bidi="ar-SA"/>
      </w:rPr>
    </w:lvl>
    <w:lvl w:ilvl="6" w:tplc="A5706CAC">
      <w:numFmt w:val="bullet"/>
      <w:lvlText w:val="•"/>
      <w:lvlJc w:val="left"/>
      <w:pPr>
        <w:ind w:left="2177" w:hanging="118"/>
      </w:pPr>
      <w:rPr>
        <w:rFonts w:hint="default"/>
        <w:lang w:val="ru-RU" w:eastAsia="en-US" w:bidi="ar-SA"/>
      </w:rPr>
    </w:lvl>
    <w:lvl w:ilvl="7" w:tplc="681A1DC2">
      <w:numFmt w:val="bullet"/>
      <w:lvlText w:val="•"/>
      <w:lvlJc w:val="left"/>
      <w:pPr>
        <w:ind w:left="2516" w:hanging="118"/>
      </w:pPr>
      <w:rPr>
        <w:rFonts w:hint="default"/>
        <w:lang w:val="ru-RU" w:eastAsia="en-US" w:bidi="ar-SA"/>
      </w:rPr>
    </w:lvl>
    <w:lvl w:ilvl="8" w:tplc="055A882C">
      <w:numFmt w:val="bullet"/>
      <w:lvlText w:val="•"/>
      <w:lvlJc w:val="left"/>
      <w:pPr>
        <w:ind w:left="2856" w:hanging="118"/>
      </w:pPr>
      <w:rPr>
        <w:rFonts w:hint="default"/>
        <w:lang w:val="ru-RU" w:eastAsia="en-US" w:bidi="ar-SA"/>
      </w:rPr>
    </w:lvl>
  </w:abstractNum>
  <w:abstractNum w:abstractNumId="38">
    <w:nsid w:val="1BB059BE"/>
    <w:multiLevelType w:val="hybridMultilevel"/>
    <w:tmpl w:val="3B30EE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C762194"/>
    <w:multiLevelType w:val="hybridMultilevel"/>
    <w:tmpl w:val="CD92EAA6"/>
    <w:lvl w:ilvl="0" w:tplc="BDC8472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0370E77"/>
    <w:multiLevelType w:val="hybridMultilevel"/>
    <w:tmpl w:val="C1323B90"/>
    <w:lvl w:ilvl="0" w:tplc="5B9CF864">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25585932"/>
    <w:multiLevelType w:val="hybridMultilevel"/>
    <w:tmpl w:val="6ABE5CB6"/>
    <w:lvl w:ilvl="0" w:tplc="1CEE319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nsid w:val="25752E7E"/>
    <w:multiLevelType w:val="hybridMultilevel"/>
    <w:tmpl w:val="BEAA29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2BE93E6B"/>
    <w:multiLevelType w:val="hybridMultilevel"/>
    <w:tmpl w:val="B964DC5C"/>
    <w:lvl w:ilvl="0" w:tplc="F94EE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CB257FD"/>
    <w:multiLevelType w:val="hybridMultilevel"/>
    <w:tmpl w:val="ACE44F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CD656DD"/>
    <w:multiLevelType w:val="hybridMultilevel"/>
    <w:tmpl w:val="C7A45886"/>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69B0404"/>
    <w:multiLevelType w:val="hybridMultilevel"/>
    <w:tmpl w:val="B8FAECFE"/>
    <w:lvl w:ilvl="0" w:tplc="D3224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420914D3"/>
    <w:multiLevelType w:val="hybridMultilevel"/>
    <w:tmpl w:val="1AAA4074"/>
    <w:lvl w:ilvl="0" w:tplc="2D1E1C92">
      <w:numFmt w:val="bullet"/>
      <w:lvlText w:val="–"/>
      <w:lvlJc w:val="left"/>
      <w:pPr>
        <w:tabs>
          <w:tab w:val="num" w:pos="0"/>
        </w:tabs>
        <w:ind w:left="720" w:hanging="360"/>
      </w:pPr>
      <w:rPr>
        <w:rFonts w:ascii="Times New Roman" w:eastAsia="Times New Roman" w:hAnsi="Times New Roman" w:hint="default"/>
        <w:color w:val="00000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8">
    <w:nsid w:val="4281218C"/>
    <w:multiLevelType w:val="hybridMultilevel"/>
    <w:tmpl w:val="11F072FC"/>
    <w:lvl w:ilvl="0" w:tplc="8CD40C12">
      <w:start w:val="1"/>
      <w:numFmt w:val="bullet"/>
      <w:lvlText w:val=""/>
      <w:lvlJc w:val="left"/>
      <w:pPr>
        <w:ind w:left="1070" w:hanging="360"/>
      </w:pPr>
      <w:rPr>
        <w:rFonts w:ascii="Symbol" w:hAnsi="Symbol" w:hint="default"/>
        <w:color w:val="auto"/>
      </w:rPr>
    </w:lvl>
    <w:lvl w:ilvl="1" w:tplc="04190003">
      <w:start w:val="1"/>
      <w:numFmt w:val="bullet"/>
      <w:lvlText w:val="o"/>
      <w:lvlJc w:val="left"/>
      <w:pPr>
        <w:ind w:left="1790" w:hanging="360"/>
      </w:pPr>
      <w:rPr>
        <w:rFonts w:ascii="Courier New" w:hAnsi="Courier New" w:hint="default"/>
      </w:rPr>
    </w:lvl>
    <w:lvl w:ilvl="2" w:tplc="04190005">
      <w:start w:val="1"/>
      <w:numFmt w:val="bullet"/>
      <w:lvlText w:val=""/>
      <w:lvlJc w:val="left"/>
      <w:pPr>
        <w:ind w:left="2510" w:hanging="360"/>
      </w:pPr>
      <w:rPr>
        <w:rFonts w:ascii="Wingdings" w:hAnsi="Wingdings" w:hint="default"/>
      </w:rPr>
    </w:lvl>
    <w:lvl w:ilvl="3" w:tplc="04190001">
      <w:start w:val="1"/>
      <w:numFmt w:val="bullet"/>
      <w:lvlText w:val=""/>
      <w:lvlJc w:val="left"/>
      <w:pPr>
        <w:ind w:left="3230" w:hanging="360"/>
      </w:pPr>
      <w:rPr>
        <w:rFonts w:ascii="Symbol" w:hAnsi="Symbol" w:hint="default"/>
      </w:rPr>
    </w:lvl>
    <w:lvl w:ilvl="4" w:tplc="04190003">
      <w:start w:val="1"/>
      <w:numFmt w:val="bullet"/>
      <w:lvlText w:val="o"/>
      <w:lvlJc w:val="left"/>
      <w:pPr>
        <w:ind w:left="3950" w:hanging="360"/>
      </w:pPr>
      <w:rPr>
        <w:rFonts w:ascii="Courier New" w:hAnsi="Courier New" w:hint="default"/>
      </w:rPr>
    </w:lvl>
    <w:lvl w:ilvl="5" w:tplc="04190005">
      <w:start w:val="1"/>
      <w:numFmt w:val="bullet"/>
      <w:lvlText w:val=""/>
      <w:lvlJc w:val="left"/>
      <w:pPr>
        <w:ind w:left="4670" w:hanging="360"/>
      </w:pPr>
      <w:rPr>
        <w:rFonts w:ascii="Wingdings" w:hAnsi="Wingdings" w:hint="default"/>
      </w:rPr>
    </w:lvl>
    <w:lvl w:ilvl="6" w:tplc="04190001">
      <w:start w:val="1"/>
      <w:numFmt w:val="bullet"/>
      <w:lvlText w:val=""/>
      <w:lvlJc w:val="left"/>
      <w:pPr>
        <w:ind w:left="5390" w:hanging="360"/>
      </w:pPr>
      <w:rPr>
        <w:rFonts w:ascii="Symbol" w:hAnsi="Symbol" w:hint="default"/>
      </w:rPr>
    </w:lvl>
    <w:lvl w:ilvl="7" w:tplc="04190003">
      <w:start w:val="1"/>
      <w:numFmt w:val="bullet"/>
      <w:lvlText w:val="o"/>
      <w:lvlJc w:val="left"/>
      <w:pPr>
        <w:ind w:left="6110" w:hanging="360"/>
      </w:pPr>
      <w:rPr>
        <w:rFonts w:ascii="Courier New" w:hAnsi="Courier New" w:hint="default"/>
      </w:rPr>
    </w:lvl>
    <w:lvl w:ilvl="8" w:tplc="04190005">
      <w:start w:val="1"/>
      <w:numFmt w:val="bullet"/>
      <w:lvlText w:val=""/>
      <w:lvlJc w:val="left"/>
      <w:pPr>
        <w:ind w:left="6830" w:hanging="360"/>
      </w:pPr>
      <w:rPr>
        <w:rFonts w:ascii="Wingdings" w:hAnsi="Wingdings" w:hint="default"/>
      </w:rPr>
    </w:lvl>
  </w:abstractNum>
  <w:abstractNum w:abstractNumId="49">
    <w:nsid w:val="443C7D03"/>
    <w:multiLevelType w:val="multilevel"/>
    <w:tmpl w:val="0A48CC8A"/>
    <w:lvl w:ilvl="0">
      <w:start w:val="2"/>
      <w:numFmt w:val="decimal"/>
      <w:lvlText w:val="%1"/>
      <w:lvlJc w:val="left"/>
      <w:pPr>
        <w:ind w:left="722" w:hanging="420"/>
      </w:pPr>
      <w:rPr>
        <w:rFonts w:cs="Times New Roman" w:hint="default"/>
      </w:rPr>
    </w:lvl>
    <w:lvl w:ilvl="1">
      <w:start w:val="1"/>
      <w:numFmt w:val="decimal"/>
      <w:lvlText w:val="%1.%2."/>
      <w:lvlJc w:val="left"/>
      <w:pPr>
        <w:ind w:left="722" w:hanging="420"/>
      </w:pPr>
      <w:rPr>
        <w:rFonts w:ascii="Times New Roman" w:eastAsia="Times New Roman" w:hAnsi="Times New Roman" w:cs="Times New Roman" w:hint="default"/>
        <w:b/>
        <w:bCs/>
        <w:w w:val="100"/>
        <w:sz w:val="24"/>
        <w:szCs w:val="24"/>
      </w:rPr>
    </w:lvl>
    <w:lvl w:ilvl="2">
      <w:numFmt w:val="bullet"/>
      <w:lvlText w:val=""/>
      <w:lvlJc w:val="left"/>
      <w:pPr>
        <w:ind w:left="1010" w:hanging="480"/>
      </w:pPr>
      <w:rPr>
        <w:rFonts w:ascii="Symbol" w:eastAsia="Times New Roman" w:hAnsi="Symbol" w:hint="default"/>
        <w:w w:val="100"/>
        <w:sz w:val="24"/>
      </w:rPr>
    </w:lvl>
    <w:lvl w:ilvl="3">
      <w:numFmt w:val="bullet"/>
      <w:lvlText w:val="•"/>
      <w:lvlJc w:val="left"/>
      <w:pPr>
        <w:ind w:left="3008" w:hanging="480"/>
      </w:pPr>
      <w:rPr>
        <w:rFonts w:hint="default"/>
      </w:rPr>
    </w:lvl>
    <w:lvl w:ilvl="4">
      <w:numFmt w:val="bullet"/>
      <w:lvlText w:val="•"/>
      <w:lvlJc w:val="left"/>
      <w:pPr>
        <w:ind w:left="4002" w:hanging="480"/>
      </w:pPr>
      <w:rPr>
        <w:rFonts w:hint="default"/>
      </w:rPr>
    </w:lvl>
    <w:lvl w:ilvl="5">
      <w:numFmt w:val="bullet"/>
      <w:lvlText w:val="•"/>
      <w:lvlJc w:val="left"/>
      <w:pPr>
        <w:ind w:left="4996" w:hanging="480"/>
      </w:pPr>
      <w:rPr>
        <w:rFonts w:hint="default"/>
      </w:rPr>
    </w:lvl>
    <w:lvl w:ilvl="6">
      <w:numFmt w:val="bullet"/>
      <w:lvlText w:val="•"/>
      <w:lvlJc w:val="left"/>
      <w:pPr>
        <w:ind w:left="5990" w:hanging="480"/>
      </w:pPr>
      <w:rPr>
        <w:rFonts w:hint="default"/>
      </w:rPr>
    </w:lvl>
    <w:lvl w:ilvl="7">
      <w:numFmt w:val="bullet"/>
      <w:lvlText w:val="•"/>
      <w:lvlJc w:val="left"/>
      <w:pPr>
        <w:ind w:left="6984" w:hanging="480"/>
      </w:pPr>
      <w:rPr>
        <w:rFonts w:hint="default"/>
      </w:rPr>
    </w:lvl>
    <w:lvl w:ilvl="8">
      <w:numFmt w:val="bullet"/>
      <w:lvlText w:val="•"/>
      <w:lvlJc w:val="left"/>
      <w:pPr>
        <w:ind w:left="7978" w:hanging="480"/>
      </w:pPr>
      <w:rPr>
        <w:rFonts w:hint="default"/>
      </w:rPr>
    </w:lvl>
  </w:abstractNum>
  <w:abstractNum w:abstractNumId="50">
    <w:nsid w:val="44DC6484"/>
    <w:multiLevelType w:val="hybridMultilevel"/>
    <w:tmpl w:val="E74AC29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1">
    <w:nsid w:val="46783B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78869A6"/>
    <w:multiLevelType w:val="hybridMultilevel"/>
    <w:tmpl w:val="B950D610"/>
    <w:lvl w:ilvl="0" w:tplc="AC72353A">
      <w:start w:val="1"/>
      <w:numFmt w:val="decimal"/>
      <w:lvlText w:val="%1)"/>
      <w:lvlJc w:val="left"/>
      <w:pPr>
        <w:ind w:left="825" w:hanging="396"/>
      </w:pPr>
      <w:rPr>
        <w:rFonts w:ascii="Times New Roman" w:eastAsia="Times New Roman" w:hAnsi="Times New Roman" w:cs="Times New Roman" w:hint="default"/>
        <w:w w:val="100"/>
        <w:sz w:val="28"/>
        <w:szCs w:val="28"/>
        <w:lang w:val="ru-RU" w:eastAsia="en-US" w:bidi="ar-SA"/>
      </w:rPr>
    </w:lvl>
    <w:lvl w:ilvl="1" w:tplc="569CF4AE">
      <w:start w:val="1"/>
      <w:numFmt w:val="decimal"/>
      <w:lvlText w:val="%2."/>
      <w:lvlJc w:val="left"/>
      <w:pPr>
        <w:ind w:left="1262" w:hanging="293"/>
      </w:pPr>
      <w:rPr>
        <w:rFonts w:ascii="Times New Roman" w:eastAsia="Times New Roman" w:hAnsi="Times New Roman" w:cs="Times New Roman" w:hint="default"/>
        <w:spacing w:val="0"/>
        <w:w w:val="100"/>
        <w:sz w:val="28"/>
        <w:szCs w:val="28"/>
        <w:lang w:val="ru-RU" w:eastAsia="en-US" w:bidi="ar-SA"/>
      </w:rPr>
    </w:lvl>
    <w:lvl w:ilvl="2" w:tplc="49AC9A28">
      <w:start w:val="1"/>
      <w:numFmt w:val="decimal"/>
      <w:lvlText w:val="%3."/>
      <w:lvlJc w:val="left"/>
      <w:pPr>
        <w:ind w:left="542" w:hanging="428"/>
      </w:pPr>
      <w:rPr>
        <w:rFonts w:ascii="Times New Roman" w:eastAsia="Times New Roman" w:hAnsi="Times New Roman" w:cs="Times New Roman" w:hint="default"/>
        <w:spacing w:val="0"/>
        <w:w w:val="100"/>
        <w:sz w:val="28"/>
        <w:szCs w:val="28"/>
        <w:lang w:val="ru-RU" w:eastAsia="en-US" w:bidi="ar-SA"/>
      </w:rPr>
    </w:lvl>
    <w:lvl w:ilvl="3" w:tplc="5DC0F43A">
      <w:numFmt w:val="bullet"/>
      <w:lvlText w:val="•"/>
      <w:lvlJc w:val="left"/>
      <w:pPr>
        <w:ind w:left="2408" w:hanging="428"/>
      </w:pPr>
      <w:rPr>
        <w:rFonts w:hint="default"/>
        <w:lang w:val="ru-RU" w:eastAsia="en-US" w:bidi="ar-SA"/>
      </w:rPr>
    </w:lvl>
    <w:lvl w:ilvl="4" w:tplc="135AB5B4">
      <w:numFmt w:val="bullet"/>
      <w:lvlText w:val="•"/>
      <w:lvlJc w:val="left"/>
      <w:pPr>
        <w:ind w:left="3557" w:hanging="428"/>
      </w:pPr>
      <w:rPr>
        <w:rFonts w:hint="default"/>
        <w:lang w:val="ru-RU" w:eastAsia="en-US" w:bidi="ar-SA"/>
      </w:rPr>
    </w:lvl>
    <w:lvl w:ilvl="5" w:tplc="3FF288C2">
      <w:numFmt w:val="bullet"/>
      <w:lvlText w:val="•"/>
      <w:lvlJc w:val="left"/>
      <w:pPr>
        <w:ind w:left="4706" w:hanging="428"/>
      </w:pPr>
      <w:rPr>
        <w:rFonts w:hint="default"/>
        <w:lang w:val="ru-RU" w:eastAsia="en-US" w:bidi="ar-SA"/>
      </w:rPr>
    </w:lvl>
    <w:lvl w:ilvl="6" w:tplc="F432A484">
      <w:numFmt w:val="bullet"/>
      <w:lvlText w:val="•"/>
      <w:lvlJc w:val="left"/>
      <w:pPr>
        <w:ind w:left="5855" w:hanging="428"/>
      </w:pPr>
      <w:rPr>
        <w:rFonts w:hint="default"/>
        <w:lang w:val="ru-RU" w:eastAsia="en-US" w:bidi="ar-SA"/>
      </w:rPr>
    </w:lvl>
    <w:lvl w:ilvl="7" w:tplc="CE202816">
      <w:numFmt w:val="bullet"/>
      <w:lvlText w:val="•"/>
      <w:lvlJc w:val="left"/>
      <w:pPr>
        <w:ind w:left="7004" w:hanging="428"/>
      </w:pPr>
      <w:rPr>
        <w:rFonts w:hint="default"/>
        <w:lang w:val="ru-RU" w:eastAsia="en-US" w:bidi="ar-SA"/>
      </w:rPr>
    </w:lvl>
    <w:lvl w:ilvl="8" w:tplc="3A343E8C">
      <w:numFmt w:val="bullet"/>
      <w:lvlText w:val="•"/>
      <w:lvlJc w:val="left"/>
      <w:pPr>
        <w:ind w:left="8153" w:hanging="428"/>
      </w:pPr>
      <w:rPr>
        <w:rFonts w:hint="default"/>
        <w:lang w:val="ru-RU" w:eastAsia="en-US" w:bidi="ar-SA"/>
      </w:rPr>
    </w:lvl>
  </w:abstractNum>
  <w:abstractNum w:abstractNumId="53">
    <w:nsid w:val="487C0ED4"/>
    <w:multiLevelType w:val="hybridMultilevel"/>
    <w:tmpl w:val="2104197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B4E3811"/>
    <w:multiLevelType w:val="hybridMultilevel"/>
    <w:tmpl w:val="331E50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nsid w:val="4F385E28"/>
    <w:multiLevelType w:val="multilevel"/>
    <w:tmpl w:val="EB26A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505C1C37"/>
    <w:multiLevelType w:val="hybridMultilevel"/>
    <w:tmpl w:val="59604EB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7">
    <w:nsid w:val="511D7C93"/>
    <w:multiLevelType w:val="hybridMultilevel"/>
    <w:tmpl w:val="CBE231F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52A556C1"/>
    <w:multiLevelType w:val="hybridMultilevel"/>
    <w:tmpl w:val="BED0EBEA"/>
    <w:lvl w:ilvl="0" w:tplc="0419000F">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59">
    <w:nsid w:val="5CB55408"/>
    <w:multiLevelType w:val="hybridMultilevel"/>
    <w:tmpl w:val="2AF6711A"/>
    <w:lvl w:ilvl="0" w:tplc="8A7428B4">
      <w:start w:val="1"/>
      <w:numFmt w:val="decimal"/>
      <w:lvlText w:val="%1."/>
      <w:lvlJc w:val="left"/>
      <w:pPr>
        <w:ind w:left="1069" w:hanging="360"/>
      </w:pPr>
      <w:rPr>
        <w:rFonts w:eastAsia="Times New Roman" w:cs="Times New Roman" w:hint="default"/>
        <w:b w:val="0"/>
        <w:i/>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0">
    <w:nsid w:val="5E73309D"/>
    <w:multiLevelType w:val="hybridMultilevel"/>
    <w:tmpl w:val="648CC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0AF68F9"/>
    <w:multiLevelType w:val="hybridMultilevel"/>
    <w:tmpl w:val="E5DA7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1BC46B3"/>
    <w:multiLevelType w:val="hybridMultilevel"/>
    <w:tmpl w:val="0974E8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63707909"/>
    <w:multiLevelType w:val="hybridMultilevel"/>
    <w:tmpl w:val="5F7224E0"/>
    <w:lvl w:ilvl="0" w:tplc="F94EE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441673B"/>
    <w:multiLevelType w:val="hybridMultilevel"/>
    <w:tmpl w:val="0CC42EAC"/>
    <w:lvl w:ilvl="0" w:tplc="CD3E5CA0">
      <w:start w:val="1"/>
      <w:numFmt w:val="bullet"/>
      <w:lvlText w:val="•"/>
      <w:lvlJc w:val="left"/>
      <w:pPr>
        <w:tabs>
          <w:tab w:val="num" w:pos="720"/>
        </w:tabs>
        <w:ind w:left="720" w:hanging="360"/>
      </w:pPr>
      <w:rPr>
        <w:rFonts w:ascii="Times New Roman" w:hAnsi="Times New Roman" w:hint="default"/>
      </w:rPr>
    </w:lvl>
    <w:lvl w:ilvl="1" w:tplc="AFFA8F7A" w:tentative="1">
      <w:start w:val="1"/>
      <w:numFmt w:val="bullet"/>
      <w:lvlText w:val=""/>
      <w:lvlJc w:val="left"/>
      <w:pPr>
        <w:tabs>
          <w:tab w:val="num" w:pos="1440"/>
        </w:tabs>
        <w:ind w:left="1440" w:hanging="360"/>
      </w:pPr>
      <w:rPr>
        <w:rFonts w:ascii="Wingdings" w:hAnsi="Wingdings" w:hint="default"/>
      </w:rPr>
    </w:lvl>
    <w:lvl w:ilvl="2" w:tplc="E0ACB6B6" w:tentative="1">
      <w:start w:val="1"/>
      <w:numFmt w:val="bullet"/>
      <w:lvlText w:val=""/>
      <w:lvlJc w:val="left"/>
      <w:pPr>
        <w:tabs>
          <w:tab w:val="num" w:pos="2160"/>
        </w:tabs>
        <w:ind w:left="2160" w:hanging="360"/>
      </w:pPr>
      <w:rPr>
        <w:rFonts w:ascii="Wingdings" w:hAnsi="Wingdings" w:hint="default"/>
      </w:rPr>
    </w:lvl>
    <w:lvl w:ilvl="3" w:tplc="068C9628" w:tentative="1">
      <w:start w:val="1"/>
      <w:numFmt w:val="bullet"/>
      <w:lvlText w:val=""/>
      <w:lvlJc w:val="left"/>
      <w:pPr>
        <w:tabs>
          <w:tab w:val="num" w:pos="2880"/>
        </w:tabs>
        <w:ind w:left="2880" w:hanging="360"/>
      </w:pPr>
      <w:rPr>
        <w:rFonts w:ascii="Wingdings" w:hAnsi="Wingdings" w:hint="default"/>
      </w:rPr>
    </w:lvl>
    <w:lvl w:ilvl="4" w:tplc="103C285C" w:tentative="1">
      <w:start w:val="1"/>
      <w:numFmt w:val="bullet"/>
      <w:lvlText w:val=""/>
      <w:lvlJc w:val="left"/>
      <w:pPr>
        <w:tabs>
          <w:tab w:val="num" w:pos="3600"/>
        </w:tabs>
        <w:ind w:left="3600" w:hanging="360"/>
      </w:pPr>
      <w:rPr>
        <w:rFonts w:ascii="Wingdings" w:hAnsi="Wingdings" w:hint="default"/>
      </w:rPr>
    </w:lvl>
    <w:lvl w:ilvl="5" w:tplc="D2E6537C" w:tentative="1">
      <w:start w:val="1"/>
      <w:numFmt w:val="bullet"/>
      <w:lvlText w:val=""/>
      <w:lvlJc w:val="left"/>
      <w:pPr>
        <w:tabs>
          <w:tab w:val="num" w:pos="4320"/>
        </w:tabs>
        <w:ind w:left="4320" w:hanging="360"/>
      </w:pPr>
      <w:rPr>
        <w:rFonts w:ascii="Wingdings" w:hAnsi="Wingdings" w:hint="default"/>
      </w:rPr>
    </w:lvl>
    <w:lvl w:ilvl="6" w:tplc="53848A96" w:tentative="1">
      <w:start w:val="1"/>
      <w:numFmt w:val="bullet"/>
      <w:lvlText w:val=""/>
      <w:lvlJc w:val="left"/>
      <w:pPr>
        <w:tabs>
          <w:tab w:val="num" w:pos="5040"/>
        </w:tabs>
        <w:ind w:left="5040" w:hanging="360"/>
      </w:pPr>
      <w:rPr>
        <w:rFonts w:ascii="Wingdings" w:hAnsi="Wingdings" w:hint="default"/>
      </w:rPr>
    </w:lvl>
    <w:lvl w:ilvl="7" w:tplc="28D600C2" w:tentative="1">
      <w:start w:val="1"/>
      <w:numFmt w:val="bullet"/>
      <w:lvlText w:val=""/>
      <w:lvlJc w:val="left"/>
      <w:pPr>
        <w:tabs>
          <w:tab w:val="num" w:pos="5760"/>
        </w:tabs>
        <w:ind w:left="5760" w:hanging="360"/>
      </w:pPr>
      <w:rPr>
        <w:rFonts w:ascii="Wingdings" w:hAnsi="Wingdings" w:hint="default"/>
      </w:rPr>
    </w:lvl>
    <w:lvl w:ilvl="8" w:tplc="8BB6664E" w:tentative="1">
      <w:start w:val="1"/>
      <w:numFmt w:val="bullet"/>
      <w:lvlText w:val=""/>
      <w:lvlJc w:val="left"/>
      <w:pPr>
        <w:tabs>
          <w:tab w:val="num" w:pos="6480"/>
        </w:tabs>
        <w:ind w:left="6480" w:hanging="360"/>
      </w:pPr>
      <w:rPr>
        <w:rFonts w:ascii="Wingdings" w:hAnsi="Wingdings" w:hint="default"/>
      </w:rPr>
    </w:lvl>
  </w:abstractNum>
  <w:abstractNum w:abstractNumId="65">
    <w:nsid w:val="6A1F0549"/>
    <w:multiLevelType w:val="hybridMultilevel"/>
    <w:tmpl w:val="EFA65868"/>
    <w:lvl w:ilvl="0" w:tplc="F94EE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72A61DCC"/>
    <w:multiLevelType w:val="hybridMultilevel"/>
    <w:tmpl w:val="97E24D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76C370FB"/>
    <w:multiLevelType w:val="hybridMultilevel"/>
    <w:tmpl w:val="24EA7ACC"/>
    <w:lvl w:ilvl="0" w:tplc="8312C224">
      <w:numFmt w:val="bullet"/>
      <w:lvlText w:val="-"/>
      <w:lvlJc w:val="left"/>
      <w:pPr>
        <w:ind w:left="137" w:hanging="140"/>
      </w:pPr>
      <w:rPr>
        <w:rFonts w:ascii="Times New Roman" w:eastAsia="Times New Roman" w:hAnsi="Times New Roman" w:cs="Times New Roman" w:hint="default"/>
        <w:w w:val="97"/>
        <w:sz w:val="24"/>
        <w:szCs w:val="24"/>
        <w:lang w:val="ru-RU" w:eastAsia="en-US" w:bidi="ar-SA"/>
      </w:rPr>
    </w:lvl>
    <w:lvl w:ilvl="1" w:tplc="96443458">
      <w:numFmt w:val="bullet"/>
      <w:lvlText w:val="•"/>
      <w:lvlJc w:val="left"/>
      <w:pPr>
        <w:ind w:left="436" w:hanging="140"/>
      </w:pPr>
      <w:rPr>
        <w:rFonts w:hint="default"/>
        <w:lang w:val="ru-RU" w:eastAsia="en-US" w:bidi="ar-SA"/>
      </w:rPr>
    </w:lvl>
    <w:lvl w:ilvl="2" w:tplc="8996A1C2">
      <w:numFmt w:val="bullet"/>
      <w:lvlText w:val="•"/>
      <w:lvlJc w:val="left"/>
      <w:pPr>
        <w:ind w:left="733" w:hanging="140"/>
      </w:pPr>
      <w:rPr>
        <w:rFonts w:hint="default"/>
        <w:lang w:val="ru-RU" w:eastAsia="en-US" w:bidi="ar-SA"/>
      </w:rPr>
    </w:lvl>
    <w:lvl w:ilvl="3" w:tplc="F79E32FE">
      <w:numFmt w:val="bullet"/>
      <w:lvlText w:val="•"/>
      <w:lvlJc w:val="left"/>
      <w:pPr>
        <w:ind w:left="1030" w:hanging="140"/>
      </w:pPr>
      <w:rPr>
        <w:rFonts w:hint="default"/>
        <w:lang w:val="ru-RU" w:eastAsia="en-US" w:bidi="ar-SA"/>
      </w:rPr>
    </w:lvl>
    <w:lvl w:ilvl="4" w:tplc="8EDC1EE2">
      <w:numFmt w:val="bullet"/>
      <w:lvlText w:val="•"/>
      <w:lvlJc w:val="left"/>
      <w:pPr>
        <w:ind w:left="1327" w:hanging="140"/>
      </w:pPr>
      <w:rPr>
        <w:rFonts w:hint="default"/>
        <w:lang w:val="ru-RU" w:eastAsia="en-US" w:bidi="ar-SA"/>
      </w:rPr>
    </w:lvl>
    <w:lvl w:ilvl="5" w:tplc="1F6CE7A0">
      <w:numFmt w:val="bullet"/>
      <w:lvlText w:val="•"/>
      <w:lvlJc w:val="left"/>
      <w:pPr>
        <w:ind w:left="1624" w:hanging="140"/>
      </w:pPr>
      <w:rPr>
        <w:rFonts w:hint="default"/>
        <w:lang w:val="ru-RU" w:eastAsia="en-US" w:bidi="ar-SA"/>
      </w:rPr>
    </w:lvl>
    <w:lvl w:ilvl="6" w:tplc="6B947422">
      <w:numFmt w:val="bullet"/>
      <w:lvlText w:val="•"/>
      <w:lvlJc w:val="left"/>
      <w:pPr>
        <w:ind w:left="1920" w:hanging="140"/>
      </w:pPr>
      <w:rPr>
        <w:rFonts w:hint="default"/>
        <w:lang w:val="ru-RU" w:eastAsia="en-US" w:bidi="ar-SA"/>
      </w:rPr>
    </w:lvl>
    <w:lvl w:ilvl="7" w:tplc="B6F466CE">
      <w:numFmt w:val="bullet"/>
      <w:lvlText w:val="•"/>
      <w:lvlJc w:val="left"/>
      <w:pPr>
        <w:ind w:left="2217" w:hanging="140"/>
      </w:pPr>
      <w:rPr>
        <w:rFonts w:hint="default"/>
        <w:lang w:val="ru-RU" w:eastAsia="en-US" w:bidi="ar-SA"/>
      </w:rPr>
    </w:lvl>
    <w:lvl w:ilvl="8" w:tplc="4BFC7782">
      <w:numFmt w:val="bullet"/>
      <w:lvlText w:val="•"/>
      <w:lvlJc w:val="left"/>
      <w:pPr>
        <w:ind w:left="2514" w:hanging="140"/>
      </w:pPr>
      <w:rPr>
        <w:rFonts w:hint="default"/>
        <w:lang w:val="ru-RU" w:eastAsia="en-US" w:bidi="ar-SA"/>
      </w:rPr>
    </w:lvl>
  </w:abstractNum>
  <w:abstractNum w:abstractNumId="68">
    <w:nsid w:val="79365A09"/>
    <w:multiLevelType w:val="hybridMultilevel"/>
    <w:tmpl w:val="98B60DD8"/>
    <w:lvl w:ilvl="0" w:tplc="795AFF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B2E69AF"/>
    <w:multiLevelType w:val="hybridMultilevel"/>
    <w:tmpl w:val="6E205C40"/>
    <w:lvl w:ilvl="0" w:tplc="F94EEA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49"/>
  </w:num>
  <w:num w:numId="3">
    <w:abstractNumId w:val="5"/>
  </w:num>
  <w:num w:numId="4">
    <w:abstractNumId w:val="68"/>
  </w:num>
  <w:num w:numId="5">
    <w:abstractNumId w:val="33"/>
  </w:num>
  <w:num w:numId="6">
    <w:abstractNumId w:val="47"/>
  </w:num>
  <w:num w:numId="7">
    <w:abstractNumId w:val="45"/>
  </w:num>
  <w:num w:numId="8">
    <w:abstractNumId w:val="26"/>
  </w:num>
  <w:num w:numId="9">
    <w:abstractNumId w:val="30"/>
  </w:num>
  <w:num w:numId="10">
    <w:abstractNumId w:val="34"/>
  </w:num>
  <w:num w:numId="11">
    <w:abstractNumId w:val="66"/>
  </w:num>
  <w:num w:numId="12">
    <w:abstractNumId w:val="44"/>
  </w:num>
  <w:num w:numId="13">
    <w:abstractNumId w:val="57"/>
  </w:num>
  <w:num w:numId="14">
    <w:abstractNumId w:val="52"/>
  </w:num>
  <w:num w:numId="15">
    <w:abstractNumId w:val="46"/>
  </w:num>
  <w:num w:numId="16">
    <w:abstractNumId w:val="40"/>
  </w:num>
  <w:num w:numId="17">
    <w:abstractNumId w:val="31"/>
  </w:num>
  <w:num w:numId="18">
    <w:abstractNumId w:val="67"/>
  </w:num>
  <w:num w:numId="19">
    <w:abstractNumId w:val="37"/>
  </w:num>
  <w:num w:numId="20">
    <w:abstractNumId w:val="59"/>
  </w:num>
  <w:num w:numId="21">
    <w:abstractNumId w:val="42"/>
  </w:num>
  <w:num w:numId="22">
    <w:abstractNumId w:val="39"/>
  </w:num>
  <w:num w:numId="23">
    <w:abstractNumId w:val="28"/>
  </w:num>
  <w:num w:numId="24">
    <w:abstractNumId w:val="48"/>
  </w:num>
  <w:num w:numId="25">
    <w:abstractNumId w:val="64"/>
  </w:num>
  <w:num w:numId="26">
    <w:abstractNumId w:val="23"/>
  </w:num>
  <w:num w:numId="27">
    <w:abstractNumId w:val="29"/>
  </w:num>
  <w:num w:numId="28">
    <w:abstractNumId w:val="61"/>
  </w:num>
  <w:num w:numId="29">
    <w:abstractNumId w:val="58"/>
  </w:num>
  <w:num w:numId="30">
    <w:abstractNumId w:val="50"/>
  </w:num>
  <w:num w:numId="31">
    <w:abstractNumId w:val="41"/>
  </w:num>
  <w:num w:numId="32">
    <w:abstractNumId w:val="38"/>
  </w:num>
  <w:num w:numId="33">
    <w:abstractNumId w:val="53"/>
  </w:num>
  <w:num w:numId="34">
    <w:abstractNumId w:val="27"/>
  </w:num>
  <w:num w:numId="35">
    <w:abstractNumId w:val="36"/>
  </w:num>
  <w:num w:numId="36">
    <w:abstractNumId w:val="35"/>
  </w:num>
  <w:num w:numId="37">
    <w:abstractNumId w:val="60"/>
  </w:num>
  <w:num w:numId="38">
    <w:abstractNumId w:val="56"/>
  </w:num>
  <w:num w:numId="39">
    <w:abstractNumId w:val="63"/>
  </w:num>
  <w:num w:numId="40">
    <w:abstractNumId w:val="69"/>
  </w:num>
  <w:num w:numId="41">
    <w:abstractNumId w:val="43"/>
  </w:num>
  <w:num w:numId="42">
    <w:abstractNumId w:val="65"/>
  </w:num>
  <w:num w:numId="43">
    <w:abstractNumId w:val="54"/>
  </w:num>
  <w:num w:numId="44">
    <w:abstractNumId w:val="32"/>
  </w:num>
  <w:num w:numId="45">
    <w:abstractNumId w:val="24"/>
  </w:num>
  <w:num w:numId="46">
    <w:abstractNumId w:val="51"/>
  </w:num>
  <w:num w:numId="47">
    <w:abstractNumId w:val="55"/>
  </w:num>
  <w:num w:numId="48">
    <w:abstractNumId w:val="62"/>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55380"/>
    <w:rsid w:val="00001B01"/>
    <w:rsid w:val="0003129F"/>
    <w:rsid w:val="00044714"/>
    <w:rsid w:val="00051358"/>
    <w:rsid w:val="0006455A"/>
    <w:rsid w:val="00083184"/>
    <w:rsid w:val="0009418F"/>
    <w:rsid w:val="000A127D"/>
    <w:rsid w:val="000B43D9"/>
    <w:rsid w:val="000B79B8"/>
    <w:rsid w:val="000D137F"/>
    <w:rsid w:val="000E19D4"/>
    <w:rsid w:val="0011519E"/>
    <w:rsid w:val="00122BE9"/>
    <w:rsid w:val="0013458D"/>
    <w:rsid w:val="00144BCC"/>
    <w:rsid w:val="00145826"/>
    <w:rsid w:val="0014678A"/>
    <w:rsid w:val="001723C1"/>
    <w:rsid w:val="00181E04"/>
    <w:rsid w:val="00191A87"/>
    <w:rsid w:val="001B634F"/>
    <w:rsid w:val="001C027C"/>
    <w:rsid w:val="001E06EF"/>
    <w:rsid w:val="002015B0"/>
    <w:rsid w:val="0020320B"/>
    <w:rsid w:val="0020493E"/>
    <w:rsid w:val="00233A9E"/>
    <w:rsid w:val="00243C87"/>
    <w:rsid w:val="002567DE"/>
    <w:rsid w:val="00272300"/>
    <w:rsid w:val="00274490"/>
    <w:rsid w:val="00274C27"/>
    <w:rsid w:val="00282555"/>
    <w:rsid w:val="00283E70"/>
    <w:rsid w:val="002874C0"/>
    <w:rsid w:val="00290B2F"/>
    <w:rsid w:val="002A6677"/>
    <w:rsid w:val="002B7C4A"/>
    <w:rsid w:val="002C3982"/>
    <w:rsid w:val="002C41E1"/>
    <w:rsid w:val="002F3951"/>
    <w:rsid w:val="00301791"/>
    <w:rsid w:val="00301C0E"/>
    <w:rsid w:val="00316C56"/>
    <w:rsid w:val="00344C8E"/>
    <w:rsid w:val="003A2A8A"/>
    <w:rsid w:val="003A4E6E"/>
    <w:rsid w:val="003C46D2"/>
    <w:rsid w:val="003D6770"/>
    <w:rsid w:val="003E193A"/>
    <w:rsid w:val="003E2DCE"/>
    <w:rsid w:val="003F76B4"/>
    <w:rsid w:val="00421301"/>
    <w:rsid w:val="004217DD"/>
    <w:rsid w:val="00427544"/>
    <w:rsid w:val="004361D1"/>
    <w:rsid w:val="004569F3"/>
    <w:rsid w:val="00476BD1"/>
    <w:rsid w:val="004770CF"/>
    <w:rsid w:val="00490A2C"/>
    <w:rsid w:val="004A79AD"/>
    <w:rsid w:val="004B0ACF"/>
    <w:rsid w:val="004B0CE1"/>
    <w:rsid w:val="004B2F45"/>
    <w:rsid w:val="004F1D2C"/>
    <w:rsid w:val="005018BB"/>
    <w:rsid w:val="005146D3"/>
    <w:rsid w:val="00522EBC"/>
    <w:rsid w:val="00535725"/>
    <w:rsid w:val="0056208B"/>
    <w:rsid w:val="00584315"/>
    <w:rsid w:val="005928F8"/>
    <w:rsid w:val="005929F8"/>
    <w:rsid w:val="00593A9F"/>
    <w:rsid w:val="0059480D"/>
    <w:rsid w:val="005A5AFA"/>
    <w:rsid w:val="005B33DB"/>
    <w:rsid w:val="005B68C5"/>
    <w:rsid w:val="005D5C98"/>
    <w:rsid w:val="005D6D78"/>
    <w:rsid w:val="005D75DE"/>
    <w:rsid w:val="005E3B62"/>
    <w:rsid w:val="005F4427"/>
    <w:rsid w:val="005F5687"/>
    <w:rsid w:val="006058AD"/>
    <w:rsid w:val="00616429"/>
    <w:rsid w:val="00625CB4"/>
    <w:rsid w:val="00632A4C"/>
    <w:rsid w:val="006565C0"/>
    <w:rsid w:val="006819EC"/>
    <w:rsid w:val="00686F12"/>
    <w:rsid w:val="0069641F"/>
    <w:rsid w:val="006A02F0"/>
    <w:rsid w:val="006A1660"/>
    <w:rsid w:val="006A21B0"/>
    <w:rsid w:val="006C02DA"/>
    <w:rsid w:val="00727140"/>
    <w:rsid w:val="00756CD6"/>
    <w:rsid w:val="0076652F"/>
    <w:rsid w:val="00771B38"/>
    <w:rsid w:val="00773B1B"/>
    <w:rsid w:val="007769B4"/>
    <w:rsid w:val="00784CAB"/>
    <w:rsid w:val="00792E51"/>
    <w:rsid w:val="007933CF"/>
    <w:rsid w:val="00797DD8"/>
    <w:rsid w:val="007A7FD9"/>
    <w:rsid w:val="007B6314"/>
    <w:rsid w:val="007C6E96"/>
    <w:rsid w:val="007E350F"/>
    <w:rsid w:val="00800CA9"/>
    <w:rsid w:val="00827C86"/>
    <w:rsid w:val="00835810"/>
    <w:rsid w:val="00841E04"/>
    <w:rsid w:val="0084218B"/>
    <w:rsid w:val="00861C61"/>
    <w:rsid w:val="008854E5"/>
    <w:rsid w:val="0089553A"/>
    <w:rsid w:val="008A1608"/>
    <w:rsid w:val="008B4936"/>
    <w:rsid w:val="008B7DFA"/>
    <w:rsid w:val="008D1D90"/>
    <w:rsid w:val="008D2B3A"/>
    <w:rsid w:val="008E7B72"/>
    <w:rsid w:val="008F05CE"/>
    <w:rsid w:val="008F0A4B"/>
    <w:rsid w:val="008F3A52"/>
    <w:rsid w:val="008F3D8D"/>
    <w:rsid w:val="0090062F"/>
    <w:rsid w:val="00912A7E"/>
    <w:rsid w:val="0092017F"/>
    <w:rsid w:val="00945E48"/>
    <w:rsid w:val="00951FE5"/>
    <w:rsid w:val="009538EC"/>
    <w:rsid w:val="00953FE1"/>
    <w:rsid w:val="009654F5"/>
    <w:rsid w:val="009747A3"/>
    <w:rsid w:val="00976357"/>
    <w:rsid w:val="00976476"/>
    <w:rsid w:val="00985550"/>
    <w:rsid w:val="00995377"/>
    <w:rsid w:val="009A7D71"/>
    <w:rsid w:val="009D1F49"/>
    <w:rsid w:val="009D5220"/>
    <w:rsid w:val="009D5A4C"/>
    <w:rsid w:val="009D5B9D"/>
    <w:rsid w:val="009E665F"/>
    <w:rsid w:val="009F0808"/>
    <w:rsid w:val="00A002AD"/>
    <w:rsid w:val="00A05160"/>
    <w:rsid w:val="00A1085D"/>
    <w:rsid w:val="00A10C9B"/>
    <w:rsid w:val="00A1242A"/>
    <w:rsid w:val="00A23771"/>
    <w:rsid w:val="00A3516B"/>
    <w:rsid w:val="00A37EC5"/>
    <w:rsid w:val="00A41B7D"/>
    <w:rsid w:val="00A55380"/>
    <w:rsid w:val="00A83606"/>
    <w:rsid w:val="00A8710B"/>
    <w:rsid w:val="00A90D01"/>
    <w:rsid w:val="00AC57D8"/>
    <w:rsid w:val="00AD5567"/>
    <w:rsid w:val="00AE793E"/>
    <w:rsid w:val="00AF0407"/>
    <w:rsid w:val="00AF4DE3"/>
    <w:rsid w:val="00B15887"/>
    <w:rsid w:val="00B26E8B"/>
    <w:rsid w:val="00B37988"/>
    <w:rsid w:val="00B4321D"/>
    <w:rsid w:val="00B60095"/>
    <w:rsid w:val="00B9284C"/>
    <w:rsid w:val="00BC49CB"/>
    <w:rsid w:val="00BE262C"/>
    <w:rsid w:val="00BE2EDE"/>
    <w:rsid w:val="00BE3DF8"/>
    <w:rsid w:val="00BF15C8"/>
    <w:rsid w:val="00C03C19"/>
    <w:rsid w:val="00C1340E"/>
    <w:rsid w:val="00C33E55"/>
    <w:rsid w:val="00C535B3"/>
    <w:rsid w:val="00C66519"/>
    <w:rsid w:val="00C716F8"/>
    <w:rsid w:val="00C8455C"/>
    <w:rsid w:val="00C967AA"/>
    <w:rsid w:val="00CB070F"/>
    <w:rsid w:val="00CC2F36"/>
    <w:rsid w:val="00CC7683"/>
    <w:rsid w:val="00CD2ECE"/>
    <w:rsid w:val="00CD3D28"/>
    <w:rsid w:val="00CD621F"/>
    <w:rsid w:val="00CE64B6"/>
    <w:rsid w:val="00CE7480"/>
    <w:rsid w:val="00D17075"/>
    <w:rsid w:val="00D27B55"/>
    <w:rsid w:val="00D3061D"/>
    <w:rsid w:val="00D319EA"/>
    <w:rsid w:val="00D36D10"/>
    <w:rsid w:val="00D4494F"/>
    <w:rsid w:val="00D63FB7"/>
    <w:rsid w:val="00D70CA2"/>
    <w:rsid w:val="00D75997"/>
    <w:rsid w:val="00D84A83"/>
    <w:rsid w:val="00D95619"/>
    <w:rsid w:val="00DA3FA7"/>
    <w:rsid w:val="00DB7DBB"/>
    <w:rsid w:val="00DE41FC"/>
    <w:rsid w:val="00DE5099"/>
    <w:rsid w:val="00E065EA"/>
    <w:rsid w:val="00E1117D"/>
    <w:rsid w:val="00E11356"/>
    <w:rsid w:val="00E3231C"/>
    <w:rsid w:val="00E532D8"/>
    <w:rsid w:val="00E65BBE"/>
    <w:rsid w:val="00E73785"/>
    <w:rsid w:val="00E77FFE"/>
    <w:rsid w:val="00E80F6B"/>
    <w:rsid w:val="00E84971"/>
    <w:rsid w:val="00E849B8"/>
    <w:rsid w:val="00E96EAC"/>
    <w:rsid w:val="00EA311D"/>
    <w:rsid w:val="00EA6012"/>
    <w:rsid w:val="00EA64DC"/>
    <w:rsid w:val="00EB05A3"/>
    <w:rsid w:val="00EB6618"/>
    <w:rsid w:val="00EC1615"/>
    <w:rsid w:val="00EC265D"/>
    <w:rsid w:val="00EC723F"/>
    <w:rsid w:val="00ED06E1"/>
    <w:rsid w:val="00ED20BC"/>
    <w:rsid w:val="00EE1FE1"/>
    <w:rsid w:val="00EE20B0"/>
    <w:rsid w:val="00EF425A"/>
    <w:rsid w:val="00F4605C"/>
    <w:rsid w:val="00F47686"/>
    <w:rsid w:val="00F53FBD"/>
    <w:rsid w:val="00F63F3F"/>
    <w:rsid w:val="00F702F2"/>
    <w:rsid w:val="00F80103"/>
    <w:rsid w:val="00F82320"/>
    <w:rsid w:val="00F82F30"/>
    <w:rsid w:val="00FC06E0"/>
    <w:rsid w:val="00FC7520"/>
    <w:rsid w:val="00FF42E8"/>
    <w:rsid w:val="00FF7B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D71"/>
  </w:style>
  <w:style w:type="paragraph" w:styleId="1">
    <w:name w:val="heading 1"/>
    <w:basedOn w:val="a"/>
    <w:next w:val="a"/>
    <w:link w:val="10"/>
    <w:uiPriority w:val="99"/>
    <w:qFormat/>
    <w:rsid w:val="00233A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233A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49B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835810"/>
    <w:pPr>
      <w:keepNext/>
      <w:suppressAutoHyphens/>
      <w:spacing w:before="240" w:after="60" w:line="240" w:lineRule="auto"/>
      <w:outlineLvl w:val="3"/>
    </w:pPr>
    <w:rPr>
      <w:rFonts w:ascii="Times New Roman" w:hAnsi="Times New Roman" w:cs="Times New Roman"/>
      <w:b/>
      <w:bCs/>
      <w:sz w:val="28"/>
      <w:szCs w:val="28"/>
    </w:rPr>
  </w:style>
  <w:style w:type="paragraph" w:styleId="5">
    <w:name w:val="heading 5"/>
    <w:basedOn w:val="a"/>
    <w:next w:val="a"/>
    <w:link w:val="50"/>
    <w:uiPriority w:val="9"/>
    <w:semiHidden/>
    <w:unhideWhenUsed/>
    <w:qFormat/>
    <w:rsid w:val="00C33E5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835810"/>
    <w:pPr>
      <w:suppressAutoHyphens/>
      <w:spacing w:before="240" w:after="60" w:line="240" w:lineRule="auto"/>
      <w:outlineLvl w:val="5"/>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33A9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233A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849B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835810"/>
    <w:rPr>
      <w:rFonts w:ascii="Times New Roman" w:hAnsi="Times New Roman" w:cs="Times New Roman"/>
      <w:b/>
      <w:bCs/>
      <w:sz w:val="28"/>
      <w:szCs w:val="28"/>
    </w:rPr>
  </w:style>
  <w:style w:type="character" w:customStyle="1" w:styleId="50">
    <w:name w:val="Заголовок 5 Знак"/>
    <w:basedOn w:val="a0"/>
    <w:link w:val="5"/>
    <w:uiPriority w:val="9"/>
    <w:semiHidden/>
    <w:rsid w:val="00C33E5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9"/>
    <w:rsid w:val="00835810"/>
    <w:rPr>
      <w:rFonts w:ascii="Times New Roman" w:hAnsi="Times New Roman" w:cs="Times New Roman"/>
      <w:b/>
      <w:bCs/>
    </w:rPr>
  </w:style>
  <w:style w:type="paragraph" w:styleId="a3">
    <w:name w:val="TOC Heading"/>
    <w:basedOn w:val="1"/>
    <w:next w:val="a"/>
    <w:uiPriority w:val="39"/>
    <w:semiHidden/>
    <w:unhideWhenUsed/>
    <w:qFormat/>
    <w:rsid w:val="00233A9E"/>
    <w:pPr>
      <w:spacing w:line="276" w:lineRule="auto"/>
      <w:outlineLvl w:val="9"/>
    </w:pPr>
  </w:style>
  <w:style w:type="paragraph" w:styleId="a4">
    <w:name w:val="Balloon Text"/>
    <w:basedOn w:val="a"/>
    <w:link w:val="a5"/>
    <w:uiPriority w:val="99"/>
    <w:semiHidden/>
    <w:unhideWhenUsed/>
    <w:rsid w:val="00233A9E"/>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3A9E"/>
    <w:rPr>
      <w:rFonts w:ascii="Tahoma" w:hAnsi="Tahoma" w:cs="Tahoma"/>
      <w:sz w:val="16"/>
      <w:szCs w:val="16"/>
    </w:rPr>
  </w:style>
  <w:style w:type="paragraph" w:styleId="a6">
    <w:name w:val="List Paragraph"/>
    <w:basedOn w:val="a"/>
    <w:link w:val="a7"/>
    <w:uiPriority w:val="99"/>
    <w:qFormat/>
    <w:rsid w:val="00233A9E"/>
    <w:pPr>
      <w:ind w:left="720"/>
      <w:contextualSpacing/>
    </w:pPr>
  </w:style>
  <w:style w:type="character" w:customStyle="1" w:styleId="a7">
    <w:name w:val="Абзац списка Знак"/>
    <w:link w:val="a6"/>
    <w:uiPriority w:val="99"/>
    <w:qFormat/>
    <w:locked/>
    <w:rsid w:val="00835810"/>
  </w:style>
  <w:style w:type="paragraph" w:styleId="11">
    <w:name w:val="toc 1"/>
    <w:basedOn w:val="a"/>
    <w:next w:val="a"/>
    <w:autoRedefine/>
    <w:uiPriority w:val="39"/>
    <w:unhideWhenUsed/>
    <w:rsid w:val="00233A9E"/>
    <w:pPr>
      <w:spacing w:after="100"/>
    </w:pPr>
  </w:style>
  <w:style w:type="paragraph" w:styleId="21">
    <w:name w:val="toc 2"/>
    <w:basedOn w:val="a"/>
    <w:next w:val="a"/>
    <w:autoRedefine/>
    <w:uiPriority w:val="39"/>
    <w:unhideWhenUsed/>
    <w:rsid w:val="00233A9E"/>
    <w:pPr>
      <w:spacing w:after="100"/>
      <w:ind w:left="220"/>
    </w:pPr>
  </w:style>
  <w:style w:type="character" w:styleId="a8">
    <w:name w:val="Hyperlink"/>
    <w:basedOn w:val="a0"/>
    <w:uiPriority w:val="99"/>
    <w:unhideWhenUsed/>
    <w:rsid w:val="00233A9E"/>
    <w:rPr>
      <w:color w:val="0000FF" w:themeColor="hyperlink"/>
      <w:u w:val="single"/>
    </w:rPr>
  </w:style>
  <w:style w:type="paragraph" w:styleId="31">
    <w:name w:val="toc 3"/>
    <w:basedOn w:val="a"/>
    <w:next w:val="a"/>
    <w:autoRedefine/>
    <w:uiPriority w:val="39"/>
    <w:unhideWhenUsed/>
    <w:rsid w:val="00E849B8"/>
    <w:pPr>
      <w:spacing w:after="100"/>
      <w:ind w:left="440"/>
    </w:pPr>
  </w:style>
  <w:style w:type="paragraph" w:styleId="a9">
    <w:name w:val="Body Text"/>
    <w:basedOn w:val="a"/>
    <w:link w:val="aa"/>
    <w:unhideWhenUsed/>
    <w:rsid w:val="00FF42E8"/>
    <w:pPr>
      <w:widowControl w:val="0"/>
      <w:suppressAutoHyphens/>
      <w:autoSpaceDE w:val="0"/>
      <w:spacing w:after="120" w:line="240" w:lineRule="auto"/>
    </w:pPr>
    <w:rPr>
      <w:rFonts w:ascii="Sylfaen" w:eastAsia="Times New Roman" w:hAnsi="Sylfaen" w:cs="Sylfaen"/>
      <w:sz w:val="24"/>
      <w:szCs w:val="24"/>
      <w:lang w:eastAsia="ar-SA"/>
    </w:rPr>
  </w:style>
  <w:style w:type="character" w:customStyle="1" w:styleId="aa">
    <w:name w:val="Основной текст Знак"/>
    <w:basedOn w:val="a0"/>
    <w:link w:val="a9"/>
    <w:rsid w:val="00FF42E8"/>
    <w:rPr>
      <w:rFonts w:ascii="Sylfaen" w:eastAsia="Times New Roman" w:hAnsi="Sylfaen" w:cs="Sylfaen"/>
      <w:sz w:val="24"/>
      <w:szCs w:val="24"/>
      <w:lang w:eastAsia="ar-SA"/>
    </w:rPr>
  </w:style>
  <w:style w:type="table" w:styleId="ab">
    <w:name w:val="Table Grid"/>
    <w:basedOn w:val="a1"/>
    <w:uiPriority w:val="59"/>
    <w:rsid w:val="00632A4C"/>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2A4C"/>
    <w:pPr>
      <w:autoSpaceDE w:val="0"/>
      <w:autoSpaceDN w:val="0"/>
      <w:adjustRightInd w:val="0"/>
      <w:spacing w:line="240" w:lineRule="auto"/>
    </w:pPr>
    <w:rPr>
      <w:rFonts w:ascii="Times New Roman" w:hAnsi="Times New Roman" w:cs="Times New Roman"/>
      <w:color w:val="000000"/>
      <w:sz w:val="24"/>
      <w:szCs w:val="24"/>
    </w:rPr>
  </w:style>
  <w:style w:type="paragraph" w:styleId="ac">
    <w:name w:val="Normal (Web)"/>
    <w:aliases w:val="Обычный (Web),Знак Знак1,Обычный (веб) Знак1,Обычный (веб) Знак Знак"/>
    <w:basedOn w:val="a"/>
    <w:link w:val="ad"/>
    <w:uiPriority w:val="99"/>
    <w:unhideWhenUsed/>
    <w:qFormat/>
    <w:rsid w:val="002B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835810"/>
    <w:pPr>
      <w:widowControl w:val="0"/>
      <w:autoSpaceDE w:val="0"/>
      <w:autoSpaceDN w:val="0"/>
      <w:spacing w:line="240" w:lineRule="auto"/>
      <w:ind w:left="110"/>
    </w:pPr>
    <w:rPr>
      <w:rFonts w:ascii="Times New Roman" w:eastAsia="Times New Roman" w:hAnsi="Times New Roman" w:cs="Times New Roman"/>
      <w:lang w:eastAsia="en-US"/>
    </w:rPr>
  </w:style>
  <w:style w:type="paragraph" w:styleId="ae">
    <w:name w:val="header"/>
    <w:basedOn w:val="a"/>
    <w:link w:val="af"/>
    <w:uiPriority w:val="99"/>
    <w:rsid w:val="00835810"/>
    <w:pPr>
      <w:widowControl w:val="0"/>
      <w:tabs>
        <w:tab w:val="center" w:pos="4677"/>
        <w:tab w:val="right" w:pos="9355"/>
      </w:tabs>
      <w:autoSpaceDE w:val="0"/>
      <w:autoSpaceDN w:val="0"/>
      <w:spacing w:line="240" w:lineRule="auto"/>
    </w:pPr>
    <w:rPr>
      <w:rFonts w:ascii="Times New Roman" w:eastAsia="Times New Roman" w:hAnsi="Times New Roman" w:cs="Times New Roman"/>
      <w:lang w:eastAsia="en-US"/>
    </w:rPr>
  </w:style>
  <w:style w:type="character" w:customStyle="1" w:styleId="af">
    <w:name w:val="Верхний колонтитул Знак"/>
    <w:basedOn w:val="a0"/>
    <w:link w:val="ae"/>
    <w:uiPriority w:val="99"/>
    <w:rsid w:val="00835810"/>
    <w:rPr>
      <w:rFonts w:ascii="Times New Roman" w:eastAsia="Times New Roman" w:hAnsi="Times New Roman" w:cs="Times New Roman"/>
      <w:lang w:eastAsia="en-US"/>
    </w:rPr>
  </w:style>
  <w:style w:type="paragraph" w:styleId="af0">
    <w:name w:val="footer"/>
    <w:basedOn w:val="a"/>
    <w:link w:val="af1"/>
    <w:uiPriority w:val="99"/>
    <w:rsid w:val="00835810"/>
    <w:pPr>
      <w:widowControl w:val="0"/>
      <w:tabs>
        <w:tab w:val="center" w:pos="4677"/>
        <w:tab w:val="right" w:pos="9355"/>
      </w:tabs>
      <w:autoSpaceDE w:val="0"/>
      <w:autoSpaceDN w:val="0"/>
      <w:spacing w:line="240" w:lineRule="auto"/>
    </w:pPr>
    <w:rPr>
      <w:rFonts w:ascii="Times New Roman" w:eastAsia="Times New Roman" w:hAnsi="Times New Roman" w:cs="Times New Roman"/>
      <w:lang w:eastAsia="en-US"/>
    </w:rPr>
  </w:style>
  <w:style w:type="character" w:customStyle="1" w:styleId="af1">
    <w:name w:val="Нижний колонтитул Знак"/>
    <w:basedOn w:val="a0"/>
    <w:link w:val="af0"/>
    <w:uiPriority w:val="99"/>
    <w:rsid w:val="00835810"/>
    <w:rPr>
      <w:rFonts w:ascii="Times New Roman" w:eastAsia="Times New Roman" w:hAnsi="Times New Roman" w:cs="Times New Roman"/>
      <w:lang w:eastAsia="en-US"/>
    </w:rPr>
  </w:style>
  <w:style w:type="paragraph" w:styleId="af2">
    <w:name w:val="No Spacing"/>
    <w:link w:val="af3"/>
    <w:uiPriority w:val="1"/>
    <w:qFormat/>
    <w:rsid w:val="00835810"/>
    <w:pPr>
      <w:spacing w:line="240" w:lineRule="auto"/>
    </w:pPr>
    <w:rPr>
      <w:rFonts w:eastAsia="Times New Roman" w:cs="Times New Roman"/>
    </w:rPr>
  </w:style>
  <w:style w:type="character" w:customStyle="1" w:styleId="af3">
    <w:name w:val="Без интервала Знак"/>
    <w:basedOn w:val="a0"/>
    <w:link w:val="af2"/>
    <w:uiPriority w:val="1"/>
    <w:locked/>
    <w:rsid w:val="00835810"/>
    <w:rPr>
      <w:rFonts w:eastAsia="Times New Roman" w:cs="Times New Roman"/>
    </w:rPr>
  </w:style>
  <w:style w:type="character" w:customStyle="1" w:styleId="dt-r">
    <w:name w:val="dt-r"/>
    <w:basedOn w:val="a0"/>
    <w:uiPriority w:val="99"/>
    <w:rsid w:val="00835810"/>
    <w:rPr>
      <w:rFonts w:cs="Times New Roman"/>
    </w:rPr>
  </w:style>
  <w:style w:type="paragraph" w:customStyle="1" w:styleId="12">
    <w:name w:val="Основной текст1"/>
    <w:basedOn w:val="a"/>
    <w:uiPriority w:val="99"/>
    <w:rsid w:val="00835810"/>
    <w:pPr>
      <w:shd w:val="clear" w:color="auto" w:fill="FFFFFF"/>
      <w:suppressAutoHyphens/>
      <w:spacing w:line="197" w:lineRule="exact"/>
    </w:pPr>
    <w:rPr>
      <w:rFonts w:ascii="Times New Roman" w:eastAsia="Times New Roman" w:hAnsi="Times New Roman" w:cs="Times New Roman"/>
      <w:sz w:val="17"/>
      <w:szCs w:val="17"/>
      <w:lang w:eastAsia="ar-SA"/>
    </w:rPr>
  </w:style>
  <w:style w:type="character" w:customStyle="1" w:styleId="c2">
    <w:name w:val="c2"/>
    <w:basedOn w:val="a0"/>
    <w:uiPriority w:val="99"/>
    <w:rsid w:val="00835810"/>
    <w:rPr>
      <w:rFonts w:cs="Times New Roman"/>
    </w:rPr>
  </w:style>
  <w:style w:type="character" w:customStyle="1" w:styleId="c11">
    <w:name w:val="c11 Знак"/>
    <w:basedOn w:val="a0"/>
    <w:uiPriority w:val="99"/>
    <w:rsid w:val="00835810"/>
    <w:rPr>
      <w:rFonts w:ascii="Times New Roman" w:hAnsi="Times New Roman" w:cs="Times New Roman"/>
      <w:sz w:val="24"/>
      <w:szCs w:val="24"/>
      <w:lang w:eastAsia="ru-RU"/>
    </w:rPr>
  </w:style>
  <w:style w:type="character" w:styleId="af4">
    <w:name w:val="Strong"/>
    <w:basedOn w:val="a0"/>
    <w:uiPriority w:val="22"/>
    <w:qFormat/>
    <w:rsid w:val="00835810"/>
    <w:rPr>
      <w:rFonts w:cs="Times New Roman"/>
      <w:b/>
      <w:bCs/>
    </w:rPr>
  </w:style>
  <w:style w:type="character" w:customStyle="1" w:styleId="CharAttribute484">
    <w:name w:val="CharAttribute484"/>
    <w:uiPriority w:val="99"/>
    <w:rsid w:val="00835810"/>
    <w:rPr>
      <w:rFonts w:ascii="Times New Roman" w:eastAsia="Times New Roman"/>
      <w:i/>
      <w:sz w:val="28"/>
    </w:rPr>
  </w:style>
  <w:style w:type="paragraph" w:customStyle="1" w:styleId="13">
    <w:name w:val="Обычный (веб)1"/>
    <w:basedOn w:val="a"/>
    <w:uiPriority w:val="99"/>
    <w:rsid w:val="00835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502">
    <w:name w:val="CharAttribute502"/>
    <w:uiPriority w:val="99"/>
    <w:rsid w:val="00835810"/>
    <w:rPr>
      <w:rFonts w:ascii="Times New Roman" w:eastAsia="Times New Roman"/>
      <w:i/>
      <w:sz w:val="28"/>
    </w:rPr>
  </w:style>
  <w:style w:type="paragraph" w:customStyle="1" w:styleId="14">
    <w:name w:val="Абзац списка1"/>
    <w:basedOn w:val="a"/>
    <w:uiPriority w:val="99"/>
    <w:rsid w:val="00835810"/>
    <w:pPr>
      <w:suppressAutoHyphens/>
      <w:spacing w:line="240" w:lineRule="auto"/>
      <w:ind w:left="720"/>
      <w:contextualSpacing/>
    </w:pPr>
    <w:rPr>
      <w:rFonts w:ascii="Times New Roman" w:eastAsia="Times New Roman" w:hAnsi="Times New Roman" w:cs="Times New Roman"/>
      <w:sz w:val="20"/>
      <w:szCs w:val="20"/>
      <w:lang w:eastAsia="zh-CN"/>
    </w:rPr>
  </w:style>
  <w:style w:type="character" w:customStyle="1" w:styleId="WW8Num1z2">
    <w:name w:val="WW8Num1z2"/>
    <w:uiPriority w:val="99"/>
    <w:rsid w:val="00835810"/>
  </w:style>
  <w:style w:type="paragraph" w:customStyle="1" w:styleId="22">
    <w:name w:val="Абзац списка2"/>
    <w:basedOn w:val="a"/>
    <w:uiPriority w:val="99"/>
    <w:rsid w:val="00835810"/>
    <w:pPr>
      <w:suppressAutoHyphens/>
      <w:spacing w:line="240" w:lineRule="auto"/>
      <w:ind w:left="720"/>
      <w:contextualSpacing/>
    </w:pPr>
    <w:rPr>
      <w:rFonts w:ascii="Times New Roman" w:eastAsia="Times New Roman" w:hAnsi="Times New Roman" w:cs="Times New Roman"/>
      <w:sz w:val="20"/>
      <w:szCs w:val="20"/>
      <w:lang w:eastAsia="zh-CN"/>
    </w:rPr>
  </w:style>
  <w:style w:type="paragraph" w:customStyle="1" w:styleId="32">
    <w:name w:val="Абзац списка3"/>
    <w:basedOn w:val="a"/>
    <w:uiPriority w:val="99"/>
    <w:rsid w:val="00835810"/>
    <w:pPr>
      <w:suppressAutoHyphens/>
      <w:spacing w:line="240" w:lineRule="auto"/>
      <w:ind w:left="720"/>
      <w:contextualSpacing/>
    </w:pPr>
    <w:rPr>
      <w:rFonts w:ascii="Times New Roman" w:eastAsia="Times New Roman" w:hAnsi="Times New Roman" w:cs="Times New Roman"/>
      <w:sz w:val="20"/>
      <w:szCs w:val="20"/>
      <w:lang w:eastAsia="zh-CN"/>
    </w:rPr>
  </w:style>
  <w:style w:type="character" w:customStyle="1" w:styleId="af5">
    <w:name w:val="Текст примечания Знак"/>
    <w:basedOn w:val="a0"/>
    <w:link w:val="af6"/>
    <w:uiPriority w:val="99"/>
    <w:semiHidden/>
    <w:rsid w:val="00835810"/>
    <w:rPr>
      <w:rFonts w:ascii="Times New Roman" w:eastAsia="Times New Roman" w:hAnsi="Times New Roman" w:cs="Times New Roman"/>
      <w:sz w:val="20"/>
      <w:szCs w:val="20"/>
      <w:lang w:eastAsia="en-US"/>
    </w:rPr>
  </w:style>
  <w:style w:type="paragraph" w:styleId="af6">
    <w:name w:val="annotation text"/>
    <w:basedOn w:val="a"/>
    <w:link w:val="af5"/>
    <w:uiPriority w:val="99"/>
    <w:semiHidden/>
    <w:rsid w:val="00835810"/>
    <w:pPr>
      <w:widowControl w:val="0"/>
      <w:autoSpaceDE w:val="0"/>
      <w:autoSpaceDN w:val="0"/>
      <w:spacing w:line="240" w:lineRule="auto"/>
    </w:pPr>
    <w:rPr>
      <w:rFonts w:ascii="Times New Roman" w:eastAsia="Times New Roman" w:hAnsi="Times New Roman" w:cs="Times New Roman"/>
      <w:sz w:val="20"/>
      <w:szCs w:val="20"/>
      <w:lang w:eastAsia="en-US"/>
    </w:rPr>
  </w:style>
  <w:style w:type="character" w:customStyle="1" w:styleId="af7">
    <w:name w:val="Тема примечания Знак"/>
    <w:basedOn w:val="af5"/>
    <w:link w:val="af8"/>
    <w:uiPriority w:val="99"/>
    <w:semiHidden/>
    <w:rsid w:val="00835810"/>
    <w:rPr>
      <w:rFonts w:ascii="Times New Roman" w:eastAsia="Times New Roman" w:hAnsi="Times New Roman" w:cs="Times New Roman"/>
      <w:b/>
      <w:bCs/>
      <w:sz w:val="20"/>
      <w:szCs w:val="20"/>
      <w:lang w:eastAsia="en-US"/>
    </w:rPr>
  </w:style>
  <w:style w:type="paragraph" w:styleId="af8">
    <w:name w:val="annotation subject"/>
    <w:basedOn w:val="af6"/>
    <w:next w:val="af6"/>
    <w:link w:val="af7"/>
    <w:uiPriority w:val="99"/>
    <w:semiHidden/>
    <w:rsid w:val="00835810"/>
    <w:rPr>
      <w:b/>
      <w:bCs/>
    </w:rPr>
  </w:style>
  <w:style w:type="paragraph" w:styleId="af9">
    <w:name w:val="Title"/>
    <w:basedOn w:val="a"/>
    <w:link w:val="afa"/>
    <w:uiPriority w:val="99"/>
    <w:qFormat/>
    <w:rsid w:val="00835810"/>
    <w:pPr>
      <w:suppressAutoHyphens/>
      <w:spacing w:line="240" w:lineRule="auto"/>
      <w:jc w:val="center"/>
    </w:pPr>
    <w:rPr>
      <w:rFonts w:ascii="Times New Roman" w:hAnsi="Times New Roman" w:cs="Times New Roman"/>
      <w:b/>
      <w:sz w:val="28"/>
      <w:szCs w:val="20"/>
    </w:rPr>
  </w:style>
  <w:style w:type="character" w:customStyle="1" w:styleId="afa">
    <w:name w:val="Название Знак"/>
    <w:basedOn w:val="a0"/>
    <w:link w:val="af9"/>
    <w:uiPriority w:val="99"/>
    <w:rsid w:val="00835810"/>
    <w:rPr>
      <w:rFonts w:ascii="Times New Roman" w:hAnsi="Times New Roman" w:cs="Times New Roman"/>
      <w:b/>
      <w:sz w:val="28"/>
      <w:szCs w:val="20"/>
    </w:rPr>
  </w:style>
  <w:style w:type="paragraph" w:styleId="afb">
    <w:name w:val="Subtitle"/>
    <w:basedOn w:val="a"/>
    <w:link w:val="afc"/>
    <w:uiPriority w:val="99"/>
    <w:qFormat/>
    <w:rsid w:val="00835810"/>
    <w:pPr>
      <w:suppressAutoHyphens/>
      <w:spacing w:line="240" w:lineRule="auto"/>
      <w:jc w:val="center"/>
    </w:pPr>
    <w:rPr>
      <w:rFonts w:ascii="Times New Roman" w:hAnsi="Times New Roman" w:cs="Times New Roman"/>
      <w:b/>
      <w:sz w:val="28"/>
      <w:szCs w:val="20"/>
    </w:rPr>
  </w:style>
  <w:style w:type="character" w:customStyle="1" w:styleId="afc">
    <w:name w:val="Подзаголовок Знак"/>
    <w:basedOn w:val="a0"/>
    <w:link w:val="afb"/>
    <w:uiPriority w:val="99"/>
    <w:rsid w:val="00835810"/>
    <w:rPr>
      <w:rFonts w:ascii="Times New Roman" w:hAnsi="Times New Roman" w:cs="Times New Roman"/>
      <w:b/>
      <w:sz w:val="28"/>
      <w:szCs w:val="20"/>
    </w:rPr>
  </w:style>
  <w:style w:type="character" w:styleId="afd">
    <w:name w:val="Emphasis"/>
    <w:basedOn w:val="a0"/>
    <w:uiPriority w:val="99"/>
    <w:qFormat/>
    <w:rsid w:val="00835810"/>
    <w:rPr>
      <w:rFonts w:cs="Times New Roman"/>
      <w:i/>
    </w:rPr>
  </w:style>
  <w:style w:type="paragraph" w:customStyle="1" w:styleId="rtejustify">
    <w:name w:val="rtejustify"/>
    <w:basedOn w:val="a"/>
    <w:uiPriority w:val="99"/>
    <w:rsid w:val="00835810"/>
    <w:pPr>
      <w:spacing w:before="100" w:beforeAutospacing="1" w:after="100" w:afterAutospacing="1" w:line="240" w:lineRule="auto"/>
    </w:pPr>
    <w:rPr>
      <w:rFonts w:ascii="Times New Roman" w:hAnsi="Times New Roman" w:cs="Times New Roman"/>
      <w:sz w:val="24"/>
      <w:szCs w:val="24"/>
    </w:rPr>
  </w:style>
  <w:style w:type="character" w:customStyle="1" w:styleId="61">
    <w:name w:val="Основной текст (6)_"/>
    <w:link w:val="62"/>
    <w:uiPriority w:val="99"/>
    <w:locked/>
    <w:rsid w:val="00835810"/>
    <w:rPr>
      <w:rFonts w:ascii="Candara" w:hAnsi="Candara"/>
      <w:b/>
      <w:shd w:val="clear" w:color="auto" w:fill="FFFFFF"/>
    </w:rPr>
  </w:style>
  <w:style w:type="paragraph" w:customStyle="1" w:styleId="62">
    <w:name w:val="Основной текст (6)2"/>
    <w:basedOn w:val="a"/>
    <w:link w:val="61"/>
    <w:uiPriority w:val="99"/>
    <w:rsid w:val="00835810"/>
    <w:pPr>
      <w:widowControl w:val="0"/>
      <w:shd w:val="clear" w:color="auto" w:fill="FFFFFF"/>
      <w:spacing w:before="60" w:after="540" w:line="293" w:lineRule="exact"/>
      <w:jc w:val="center"/>
    </w:pPr>
    <w:rPr>
      <w:rFonts w:ascii="Candara" w:hAnsi="Candara"/>
      <w:b/>
      <w:shd w:val="clear" w:color="auto" w:fill="FFFFFF"/>
    </w:rPr>
  </w:style>
  <w:style w:type="character" w:styleId="afe">
    <w:name w:val="page number"/>
    <w:basedOn w:val="a0"/>
    <w:uiPriority w:val="99"/>
    <w:rsid w:val="00835810"/>
    <w:rPr>
      <w:rFonts w:cs="Times New Roman"/>
    </w:rPr>
  </w:style>
  <w:style w:type="character" w:customStyle="1" w:styleId="DefaultParagraphFontPHPDOCX">
    <w:name w:val="Default Paragraph Font PHPDOCX"/>
    <w:uiPriority w:val="1"/>
    <w:semiHidden/>
    <w:unhideWhenUsed/>
    <w:rsid w:val="00835810"/>
  </w:style>
  <w:style w:type="paragraph" w:customStyle="1" w:styleId="ListParagraphPHPDOCX">
    <w:name w:val="List Paragraph PHPDOCX"/>
    <w:uiPriority w:val="34"/>
    <w:qFormat/>
    <w:rsid w:val="00835810"/>
    <w:pPr>
      <w:spacing w:line="240" w:lineRule="auto"/>
      <w:ind w:left="720"/>
      <w:contextualSpacing/>
    </w:pPr>
    <w:rPr>
      <w:rFonts w:cs="Times New Roman"/>
    </w:rPr>
  </w:style>
  <w:style w:type="paragraph" w:customStyle="1" w:styleId="TitlePHPDOCX">
    <w:name w:val="Title PHPDOCX"/>
    <w:link w:val="TitleCarPHPDOCX"/>
    <w:uiPriority w:val="10"/>
    <w:qFormat/>
    <w:rsid w:val="008358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835810"/>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835810"/>
    <w:pPr>
      <w:numPr>
        <w:ilvl w:val="1"/>
      </w:numPr>
      <w:spacing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835810"/>
    <w:rPr>
      <w:rFonts w:asciiTheme="majorHAnsi" w:eastAsiaTheme="majorEastAsia" w:hAnsiTheme="majorHAnsi" w:cstheme="majorBidi"/>
      <w:i/>
      <w:iCs/>
      <w:color w:val="4F81BD" w:themeColor="accent1"/>
      <w:spacing w:val="15"/>
      <w:sz w:val="24"/>
      <w:szCs w:val="24"/>
    </w:rPr>
  </w:style>
  <w:style w:type="paragraph" w:customStyle="1" w:styleId="annotationtextPHPDOCX">
    <w:name w:val="annotation text PHPDOCX"/>
    <w:link w:val="CommentTextCharPHPDOCX"/>
    <w:uiPriority w:val="99"/>
    <w:semiHidden/>
    <w:unhideWhenUsed/>
    <w:rsid w:val="00835810"/>
    <w:pPr>
      <w:spacing w:line="240" w:lineRule="auto"/>
    </w:pPr>
    <w:rPr>
      <w:rFonts w:cs="Times New Roman"/>
      <w:sz w:val="20"/>
      <w:szCs w:val="20"/>
    </w:rPr>
  </w:style>
  <w:style w:type="character" w:customStyle="1" w:styleId="CommentTextCharPHPDOCX">
    <w:name w:val="Comment Text Char PHPDOCX"/>
    <w:basedOn w:val="DefaultParagraphFontPHPDOCX"/>
    <w:link w:val="annotationtextPHPDOCX"/>
    <w:uiPriority w:val="99"/>
    <w:semiHidden/>
    <w:rsid w:val="00835810"/>
    <w:rPr>
      <w:rFonts w:cs="Times New Roman"/>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835810"/>
    <w:rPr>
      <w:b/>
      <w:bCs/>
    </w:rPr>
  </w:style>
  <w:style w:type="character" w:customStyle="1" w:styleId="CommentSubjectCharPHPDOCX">
    <w:name w:val="Comment Subject Char PHPDOCX"/>
    <w:basedOn w:val="CommentTextCharPHPDOCX"/>
    <w:link w:val="annotationsubjectPHPDOCX"/>
    <w:uiPriority w:val="99"/>
    <w:semiHidden/>
    <w:rsid w:val="00835810"/>
    <w:rPr>
      <w:rFonts w:cs="Times New Roman"/>
      <w:b/>
      <w:bCs/>
      <w:sz w:val="20"/>
      <w:szCs w:val="20"/>
    </w:rPr>
  </w:style>
  <w:style w:type="paragraph" w:customStyle="1" w:styleId="BalloonTextPHPDOCX">
    <w:name w:val="Balloon Text PHPDOCX"/>
    <w:link w:val="BalloonTextCharPHPDOCX"/>
    <w:uiPriority w:val="99"/>
    <w:semiHidden/>
    <w:unhideWhenUsed/>
    <w:rsid w:val="00835810"/>
    <w:pPr>
      <w:spacing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835810"/>
    <w:rPr>
      <w:rFonts w:ascii="Tahoma" w:hAnsi="Tahoma" w:cs="Tahoma"/>
      <w:sz w:val="16"/>
      <w:szCs w:val="16"/>
    </w:rPr>
  </w:style>
  <w:style w:type="paragraph" w:customStyle="1" w:styleId="footnoteTextPHPDOCX">
    <w:name w:val="footnote Text PHPDOCX"/>
    <w:link w:val="footnoteTextCarPHPDOCX"/>
    <w:uiPriority w:val="99"/>
    <w:semiHidden/>
    <w:unhideWhenUsed/>
    <w:rsid w:val="00835810"/>
    <w:pPr>
      <w:spacing w:line="240" w:lineRule="auto"/>
    </w:pPr>
    <w:rPr>
      <w:rFonts w:cs="Times New Roman"/>
      <w:sz w:val="20"/>
      <w:szCs w:val="20"/>
    </w:rPr>
  </w:style>
  <w:style w:type="character" w:customStyle="1" w:styleId="footnoteTextCarPHPDOCX">
    <w:name w:val="footnote Text Car PHPDOCX"/>
    <w:basedOn w:val="DefaultParagraphFontPHPDOCX"/>
    <w:link w:val="footnoteTextPHPDOCX"/>
    <w:uiPriority w:val="99"/>
    <w:semiHidden/>
    <w:rsid w:val="00835810"/>
    <w:rPr>
      <w:rFonts w:cs="Times New Roman"/>
      <w:sz w:val="20"/>
      <w:szCs w:val="20"/>
    </w:rPr>
  </w:style>
  <w:style w:type="paragraph" w:customStyle="1" w:styleId="endnoteTextPHPDOCX">
    <w:name w:val="endnote Text PHPDOCX"/>
    <w:link w:val="endnoteTextCarPHPDOCX"/>
    <w:uiPriority w:val="99"/>
    <w:semiHidden/>
    <w:unhideWhenUsed/>
    <w:rsid w:val="00835810"/>
    <w:pPr>
      <w:spacing w:line="240" w:lineRule="auto"/>
    </w:pPr>
    <w:rPr>
      <w:rFonts w:cs="Times New Roman"/>
      <w:sz w:val="20"/>
      <w:szCs w:val="20"/>
    </w:rPr>
  </w:style>
  <w:style w:type="character" w:customStyle="1" w:styleId="endnoteTextCarPHPDOCX">
    <w:name w:val="endnote Text Car PHPDOCX"/>
    <w:basedOn w:val="DefaultParagraphFontPHPDOCX"/>
    <w:link w:val="endnoteTextPHPDOCX"/>
    <w:uiPriority w:val="99"/>
    <w:semiHidden/>
    <w:rsid w:val="00835810"/>
    <w:rPr>
      <w:rFonts w:cs="Times New Roman"/>
      <w:sz w:val="20"/>
      <w:szCs w:val="20"/>
    </w:rPr>
  </w:style>
  <w:style w:type="paragraph" w:customStyle="1" w:styleId="aff">
    <w:name w:val="Базовый"/>
    <w:rsid w:val="00CE7480"/>
    <w:pPr>
      <w:tabs>
        <w:tab w:val="left" w:pos="709"/>
      </w:tabs>
      <w:suppressAutoHyphens/>
      <w:spacing w:line="100" w:lineRule="atLeast"/>
    </w:pPr>
    <w:rPr>
      <w:rFonts w:ascii="Times New Roman" w:eastAsia="Times New Roman" w:hAnsi="Times New Roman" w:cs="Times New Roman"/>
      <w:color w:val="00000A"/>
      <w:sz w:val="24"/>
      <w:szCs w:val="24"/>
    </w:rPr>
  </w:style>
  <w:style w:type="paragraph" w:customStyle="1" w:styleId="Standard">
    <w:name w:val="Standard"/>
    <w:uiPriority w:val="99"/>
    <w:rsid w:val="00CE7480"/>
    <w:pPr>
      <w:widowControl w:val="0"/>
      <w:suppressAutoHyphens/>
      <w:autoSpaceDN w:val="0"/>
      <w:spacing w:line="240" w:lineRule="auto"/>
      <w:textAlignment w:val="baseline"/>
    </w:pPr>
    <w:rPr>
      <w:rFonts w:ascii="Times New Roman" w:eastAsia="SimSun" w:hAnsi="Times New Roman" w:cs="Mangal"/>
      <w:kern w:val="3"/>
      <w:sz w:val="24"/>
      <w:szCs w:val="24"/>
      <w:lang w:eastAsia="zh-CN" w:bidi="hi-IN"/>
    </w:rPr>
  </w:style>
  <w:style w:type="character" w:customStyle="1" w:styleId="ad">
    <w:name w:val="Обычный (веб) Знак"/>
    <w:aliases w:val="Обычный (Web) Знак,Знак Знак1 Знак,Обычный (веб) Знак1 Знак,Обычный (веб) Знак Знак Знак"/>
    <w:link w:val="ac"/>
    <w:locked/>
    <w:rsid w:val="0020493E"/>
    <w:rPr>
      <w:rFonts w:ascii="Times New Roman" w:eastAsia="Times New Roman" w:hAnsi="Times New Roman" w:cs="Times New Roman"/>
      <w:sz w:val="24"/>
      <w:szCs w:val="24"/>
    </w:rPr>
  </w:style>
  <w:style w:type="character" w:customStyle="1" w:styleId="c0">
    <w:name w:val="c0"/>
    <w:basedOn w:val="a0"/>
    <w:rsid w:val="00F82320"/>
  </w:style>
  <w:style w:type="paragraph" w:customStyle="1" w:styleId="c3">
    <w:name w:val="c3"/>
    <w:basedOn w:val="a"/>
    <w:rsid w:val="00F82320"/>
    <w:pPr>
      <w:spacing w:line="240" w:lineRule="auto"/>
    </w:pPr>
    <w:rPr>
      <w:rFonts w:ascii="Times New Roman" w:eastAsia="Times New Roman" w:hAnsi="Times New Roman" w:cs="Times New Roman"/>
      <w:sz w:val="24"/>
      <w:szCs w:val="24"/>
    </w:rPr>
  </w:style>
  <w:style w:type="character" w:customStyle="1" w:styleId="NoSpacingChar1">
    <w:name w:val="No Spacing Char1"/>
    <w:link w:val="15"/>
    <w:locked/>
    <w:rsid w:val="009747A3"/>
    <w:rPr>
      <w:rFonts w:ascii="Times New Roman" w:hAnsi="Times New Roman"/>
      <w:sz w:val="24"/>
      <w:szCs w:val="24"/>
    </w:rPr>
  </w:style>
  <w:style w:type="paragraph" w:customStyle="1" w:styleId="15">
    <w:name w:val="Без интервала1"/>
    <w:link w:val="NoSpacingChar1"/>
    <w:rsid w:val="009747A3"/>
    <w:pPr>
      <w:spacing w:line="240" w:lineRule="auto"/>
    </w:pPr>
    <w:rPr>
      <w:rFonts w:ascii="Times New Roman" w:hAnsi="Times New Roman"/>
      <w:sz w:val="24"/>
      <w:szCs w:val="24"/>
    </w:rPr>
  </w:style>
  <w:style w:type="character" w:customStyle="1" w:styleId="33">
    <w:name w:val="Основной текст3"/>
    <w:basedOn w:val="a0"/>
    <w:uiPriority w:val="99"/>
    <w:rsid w:val="0014678A"/>
    <w:rPr>
      <w:rFonts w:ascii="Times New Roman" w:eastAsia="Times New Roman" w:hAnsi="Times New Roman" w:cs="Times New Roman"/>
      <w:b w:val="0"/>
      <w:bCs w:val="0"/>
      <w:i w:val="0"/>
      <w:iCs w:val="0"/>
      <w:smallCaps w:val="0"/>
      <w:strike w:val="0"/>
      <w:spacing w:val="10"/>
      <w:sz w:val="30"/>
      <w:szCs w:val="30"/>
    </w:rPr>
  </w:style>
  <w:style w:type="character" w:customStyle="1" w:styleId="FontStyle66">
    <w:name w:val="Font Style66"/>
    <w:basedOn w:val="a0"/>
    <w:uiPriority w:val="99"/>
    <w:rsid w:val="00D319EA"/>
    <w:rPr>
      <w:rFonts w:ascii="Times New Roman" w:hAnsi="Times New Roman" w:cs="Times New Roman"/>
      <w:sz w:val="22"/>
      <w:szCs w:val="22"/>
    </w:rPr>
  </w:style>
  <w:style w:type="character" w:customStyle="1" w:styleId="100">
    <w:name w:val="Основной текст + Курсив10"/>
    <w:aliases w:val="Интервал 0 pt10"/>
    <w:uiPriority w:val="99"/>
    <w:rsid w:val="00D319EA"/>
    <w:rPr>
      <w:rFonts w:ascii="Arial Narrow" w:hAnsi="Arial Narrow"/>
      <w:i/>
      <w:spacing w:val="10"/>
      <w:sz w:val="27"/>
      <w:u w:val="single"/>
    </w:rPr>
  </w:style>
  <w:style w:type="character" w:customStyle="1" w:styleId="FontStyle11">
    <w:name w:val="Font Style11"/>
    <w:basedOn w:val="a0"/>
    <w:rsid w:val="009D5220"/>
    <w:rPr>
      <w:rFonts w:ascii="Times New Roman" w:hAnsi="Times New Roman" w:cs="Times New Roman"/>
      <w:b/>
      <w:bCs/>
      <w:sz w:val="22"/>
      <w:szCs w:val="22"/>
    </w:rPr>
  </w:style>
  <w:style w:type="character" w:customStyle="1" w:styleId="FontStyle12">
    <w:name w:val="Font Style12"/>
    <w:basedOn w:val="a0"/>
    <w:rsid w:val="009D5220"/>
    <w:rPr>
      <w:rFonts w:ascii="Times New Roman" w:hAnsi="Times New Roman" w:cs="Times New Roman"/>
      <w:sz w:val="22"/>
      <w:szCs w:val="22"/>
    </w:rPr>
  </w:style>
  <w:style w:type="character" w:customStyle="1" w:styleId="FontStyle13">
    <w:name w:val="Font Style13"/>
    <w:basedOn w:val="a0"/>
    <w:rsid w:val="009D5220"/>
    <w:rPr>
      <w:rFonts w:ascii="Tahoma" w:hAnsi="Tahoma" w:cs="Tahoma"/>
      <w:b/>
      <w:bCs/>
      <w:sz w:val="18"/>
      <w:szCs w:val="18"/>
    </w:rPr>
  </w:style>
  <w:style w:type="paragraph" w:customStyle="1" w:styleId="23">
    <w:name w:val="Без интервала2"/>
    <w:link w:val="NoSpacingChar"/>
    <w:rsid w:val="009D5220"/>
    <w:pPr>
      <w:spacing w:line="240" w:lineRule="auto"/>
      <w:ind w:firstLine="1134"/>
      <w:jc w:val="center"/>
    </w:pPr>
    <w:rPr>
      <w:rFonts w:ascii="Times New Roman" w:eastAsia="Times New Roman" w:hAnsi="Times New Roman" w:cs="Times New Roman"/>
      <w:sz w:val="28"/>
      <w:lang w:eastAsia="en-US"/>
    </w:rPr>
  </w:style>
  <w:style w:type="character" w:customStyle="1" w:styleId="NoSpacingChar">
    <w:name w:val="No Spacing Char"/>
    <w:link w:val="23"/>
    <w:locked/>
    <w:rsid w:val="009D5220"/>
    <w:rPr>
      <w:rFonts w:ascii="Times New Roman" w:eastAsia="Times New Roman" w:hAnsi="Times New Roman" w:cs="Times New Roman"/>
      <w:sz w:val="28"/>
      <w:lang w:eastAsia="en-US"/>
    </w:rPr>
  </w:style>
  <w:style w:type="character" w:customStyle="1" w:styleId="apple-converted-space">
    <w:name w:val="apple-converted-space"/>
    <w:rsid w:val="009D5220"/>
    <w:rPr>
      <w:rFonts w:cs="Times New Roman"/>
    </w:rPr>
  </w:style>
  <w:style w:type="character" w:customStyle="1" w:styleId="aff0">
    <w:name w:val="Основной текст_"/>
    <w:link w:val="24"/>
    <w:locked/>
    <w:rsid w:val="009D5220"/>
    <w:rPr>
      <w:sz w:val="28"/>
      <w:szCs w:val="28"/>
      <w:shd w:val="clear" w:color="auto" w:fill="FFFFFF"/>
    </w:rPr>
  </w:style>
  <w:style w:type="paragraph" w:customStyle="1" w:styleId="24">
    <w:name w:val="Основной текст2"/>
    <w:basedOn w:val="a"/>
    <w:link w:val="aff0"/>
    <w:rsid w:val="009D5220"/>
    <w:pPr>
      <w:shd w:val="clear" w:color="auto" w:fill="FFFFFF"/>
      <w:spacing w:before="360" w:line="336" w:lineRule="exact"/>
      <w:jc w:val="both"/>
    </w:pPr>
    <w:rPr>
      <w:sz w:val="28"/>
      <w:szCs w:val="28"/>
    </w:rPr>
  </w:style>
  <w:style w:type="paragraph" w:customStyle="1" w:styleId="aff1">
    <w:name w:val="без интервала"/>
    <w:basedOn w:val="af2"/>
    <w:link w:val="aff2"/>
    <w:autoRedefine/>
    <w:qFormat/>
    <w:rsid w:val="000A127D"/>
    <w:pPr>
      <w:widowControl w:val="0"/>
      <w:autoSpaceDE w:val="0"/>
      <w:autoSpaceDN w:val="0"/>
      <w:jc w:val="both"/>
    </w:pPr>
    <w:rPr>
      <w:rFonts w:ascii="Times New Roman" w:eastAsia="Calibri" w:hAnsi="Times New Roman"/>
      <w:bCs/>
      <w:spacing w:val="2"/>
      <w:sz w:val="28"/>
      <w:szCs w:val="24"/>
      <w:shd w:val="clear" w:color="auto" w:fill="FFFFFF"/>
      <w:lang w:eastAsia="en-US"/>
    </w:rPr>
  </w:style>
  <w:style w:type="character" w:customStyle="1" w:styleId="aff2">
    <w:name w:val="без интервала Знак"/>
    <w:basedOn w:val="a0"/>
    <w:link w:val="aff1"/>
    <w:rsid w:val="000A127D"/>
    <w:rPr>
      <w:rFonts w:ascii="Times New Roman" w:hAnsi="Times New Roman" w:cs="Times New Roman"/>
      <w:bCs/>
      <w:spacing w:val="2"/>
      <w:sz w:val="28"/>
      <w:szCs w:val="24"/>
      <w:lang w:eastAsia="en-US"/>
    </w:rPr>
  </w:style>
  <w:style w:type="paragraph" w:styleId="34">
    <w:name w:val="Body Text 3"/>
    <w:basedOn w:val="a"/>
    <w:link w:val="35"/>
    <w:uiPriority w:val="99"/>
    <w:semiHidden/>
    <w:unhideWhenUsed/>
    <w:rsid w:val="00593A9F"/>
    <w:pPr>
      <w:spacing w:after="120"/>
    </w:pPr>
    <w:rPr>
      <w:sz w:val="16"/>
      <w:szCs w:val="16"/>
    </w:rPr>
  </w:style>
  <w:style w:type="character" w:customStyle="1" w:styleId="35">
    <w:name w:val="Основной текст 3 Знак"/>
    <w:basedOn w:val="a0"/>
    <w:link w:val="34"/>
    <w:uiPriority w:val="99"/>
    <w:semiHidden/>
    <w:rsid w:val="00593A9F"/>
    <w:rPr>
      <w:sz w:val="16"/>
      <w:szCs w:val="16"/>
    </w:rPr>
  </w:style>
  <w:style w:type="paragraph" w:styleId="25">
    <w:name w:val="Body Text Indent 2"/>
    <w:basedOn w:val="a"/>
    <w:link w:val="26"/>
    <w:uiPriority w:val="99"/>
    <w:semiHidden/>
    <w:unhideWhenUsed/>
    <w:rsid w:val="00593A9F"/>
    <w:pPr>
      <w:spacing w:after="120" w:line="480" w:lineRule="auto"/>
      <w:ind w:left="283"/>
    </w:pPr>
  </w:style>
  <w:style w:type="character" w:customStyle="1" w:styleId="26">
    <w:name w:val="Основной текст с отступом 2 Знак"/>
    <w:basedOn w:val="a0"/>
    <w:link w:val="25"/>
    <w:uiPriority w:val="99"/>
    <w:semiHidden/>
    <w:rsid w:val="00593A9F"/>
  </w:style>
  <w:style w:type="paragraph" w:customStyle="1" w:styleId="27">
    <w:name w:val="Без интервала2"/>
    <w:rsid w:val="00593A9F"/>
    <w:pPr>
      <w:spacing w:line="240" w:lineRule="auto"/>
    </w:pPr>
    <w:rPr>
      <w:rFonts w:cs="Times New Roman"/>
    </w:rPr>
  </w:style>
  <w:style w:type="paragraph" w:customStyle="1" w:styleId="140">
    <w:name w:val="Основной текст14"/>
    <w:basedOn w:val="a"/>
    <w:rsid w:val="00DB7DBB"/>
    <w:pPr>
      <w:shd w:val="clear" w:color="auto" w:fill="FFFFFF"/>
      <w:spacing w:after="240" w:line="298" w:lineRule="exact"/>
      <w:ind w:hanging="720"/>
    </w:pPr>
    <w:rPr>
      <w:rFonts w:ascii="Times New Roman" w:eastAsia="Times New Roman" w:hAnsi="Times New Roman" w:cs="Times New Roman"/>
      <w:color w:val="000000"/>
      <w:sz w:val="25"/>
      <w:szCs w:val="25"/>
    </w:rPr>
  </w:style>
  <w:style w:type="character" w:customStyle="1" w:styleId="apple-style-span">
    <w:name w:val="apple-style-span"/>
    <w:basedOn w:val="a0"/>
    <w:rsid w:val="00DB7DBB"/>
    <w:rPr>
      <w:rFonts w:eastAsia="Times New Roman" w:cs="Times New Roman"/>
      <w:sz w:val="20"/>
      <w:szCs w:val="20"/>
    </w:rPr>
  </w:style>
  <w:style w:type="paragraph" w:customStyle="1" w:styleId="36">
    <w:name w:val="Без интервала3"/>
    <w:rsid w:val="0013458D"/>
    <w:pPr>
      <w:spacing w:line="240" w:lineRule="auto"/>
      <w:ind w:firstLine="1134"/>
      <w:jc w:val="center"/>
    </w:pPr>
    <w:rPr>
      <w:rFonts w:ascii="Times New Roman" w:eastAsia="Times New Roman" w:hAnsi="Times New Roman" w:cs="Times New Roman"/>
      <w:sz w:val="28"/>
      <w:lang w:eastAsia="en-US"/>
    </w:rPr>
  </w:style>
  <w:style w:type="character" w:customStyle="1" w:styleId="l">
    <w:name w:val="l"/>
    <w:rsid w:val="0013458D"/>
    <w:rPr>
      <w:rFonts w:cs="Times New Roman"/>
    </w:rPr>
  </w:style>
  <w:style w:type="table" w:customStyle="1" w:styleId="28">
    <w:name w:val="Сетка таблицы2"/>
    <w:basedOn w:val="a1"/>
    <w:uiPriority w:val="59"/>
    <w:rsid w:val="00951FE5"/>
    <w:pPr>
      <w:spacing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3">
    <w:name w:val="Основной текст + Курсив"/>
    <w:aliases w:val="Интервал 0 pt12,Основной текст + 9"/>
    <w:basedOn w:val="a0"/>
    <w:rsid w:val="00951FE5"/>
    <w:rPr>
      <w:rFonts w:ascii="Arial Narrow" w:hAnsi="Arial Narrow" w:cs="Arial Narrow"/>
      <w:i/>
      <w:iCs/>
      <w:spacing w:val="10"/>
      <w:sz w:val="27"/>
      <w:szCs w:val="27"/>
      <w:u w:val="single"/>
    </w:rPr>
  </w:style>
  <w:style w:type="paragraph" w:customStyle="1" w:styleId="51">
    <w:name w:val="Основной текст5"/>
    <w:basedOn w:val="a"/>
    <w:uiPriority w:val="99"/>
    <w:rsid w:val="00951FE5"/>
    <w:pPr>
      <w:shd w:val="clear" w:color="auto" w:fill="FFFFFF"/>
      <w:spacing w:line="326" w:lineRule="exact"/>
      <w:ind w:hanging="360"/>
      <w:jc w:val="both"/>
    </w:pPr>
    <w:rPr>
      <w:rFonts w:ascii="Times New Roman" w:eastAsia="Times New Roman" w:hAnsi="Times New Roman" w:cs="Times New Roman"/>
      <w:color w:val="000000"/>
      <w:sz w:val="27"/>
      <w:szCs w:val="27"/>
    </w:rPr>
  </w:style>
  <w:style w:type="character" w:customStyle="1" w:styleId="c0c11">
    <w:name w:val="c0 c11"/>
    <w:basedOn w:val="a0"/>
    <w:rsid w:val="00951FE5"/>
    <w:rPr>
      <w:rFonts w:cs="Times New Roman"/>
    </w:rPr>
  </w:style>
  <w:style w:type="character" w:customStyle="1" w:styleId="ArialNarrow">
    <w:name w:val="Основной текст + Arial Narrow"/>
    <w:aliases w:val="Масштаб 100%"/>
    <w:basedOn w:val="a0"/>
    <w:uiPriority w:val="99"/>
    <w:rsid w:val="00951FE5"/>
    <w:rPr>
      <w:rFonts w:ascii="Arial Narrow" w:hAnsi="Arial Narrow" w:cs="Arial Narrow"/>
      <w:i/>
      <w:iCs/>
      <w:spacing w:val="0"/>
      <w:w w:val="100"/>
      <w:sz w:val="27"/>
      <w:szCs w:val="27"/>
    </w:rPr>
  </w:style>
  <w:style w:type="character" w:customStyle="1" w:styleId="TrebuchetMS10pt">
    <w:name w:val="Основной текст + Trebuchet MS;10 pt"/>
    <w:basedOn w:val="a0"/>
    <w:rsid w:val="00951FE5"/>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FFFFFF"/>
      <w:lang w:val="ru-RU"/>
    </w:rPr>
  </w:style>
  <w:style w:type="table" w:customStyle="1" w:styleId="TableNormal1">
    <w:name w:val="Table Normal1"/>
    <w:uiPriority w:val="2"/>
    <w:semiHidden/>
    <w:unhideWhenUsed/>
    <w:qFormat/>
    <w:rsid w:val="00951FE5"/>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c10">
    <w:name w:val="c10"/>
    <w:basedOn w:val="a"/>
    <w:rsid w:val="00951FE5"/>
    <w:pPr>
      <w:spacing w:before="100" w:beforeAutospacing="1" w:after="100" w:afterAutospacing="1" w:line="240" w:lineRule="auto"/>
    </w:pPr>
    <w:rPr>
      <w:rFonts w:ascii="Times New Roman" w:hAnsi="Times New Roman" w:cs="Times New Roman"/>
      <w:sz w:val="24"/>
      <w:szCs w:val="24"/>
    </w:rPr>
  </w:style>
  <w:style w:type="character" w:customStyle="1" w:styleId="c1">
    <w:name w:val="c1"/>
    <w:rsid w:val="00951FE5"/>
    <w:rPr>
      <w:rFonts w:cs="Times New Roman"/>
    </w:rPr>
  </w:style>
  <w:style w:type="paragraph" w:customStyle="1" w:styleId="c7">
    <w:name w:val="c7"/>
    <w:basedOn w:val="a"/>
    <w:rsid w:val="00771B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9">
    <w:name w:val="Основной текст (2)_"/>
    <w:basedOn w:val="a0"/>
    <w:link w:val="2a"/>
    <w:rsid w:val="00F4605C"/>
    <w:rPr>
      <w:rFonts w:ascii="Times New Roman" w:eastAsia="Times New Roman" w:hAnsi="Times New Roman" w:cs="Times New Roman"/>
      <w:shd w:val="clear" w:color="auto" w:fill="FFFFFF"/>
    </w:rPr>
  </w:style>
  <w:style w:type="paragraph" w:customStyle="1" w:styleId="2a">
    <w:name w:val="Основной текст (2)"/>
    <w:basedOn w:val="a"/>
    <w:link w:val="29"/>
    <w:rsid w:val="00F4605C"/>
    <w:pPr>
      <w:widowControl w:val="0"/>
      <w:shd w:val="clear" w:color="auto" w:fill="FFFFFF"/>
      <w:spacing w:line="0" w:lineRule="atLeast"/>
      <w:ind w:hanging="380"/>
    </w:pPr>
    <w:rPr>
      <w:rFonts w:ascii="Times New Roman" w:eastAsia="Times New Roman" w:hAnsi="Times New Roman" w:cs="Times New Roman"/>
    </w:rPr>
  </w:style>
  <w:style w:type="paragraph" w:customStyle="1" w:styleId="p8">
    <w:name w:val="p8"/>
    <w:basedOn w:val="a"/>
    <w:uiPriority w:val="99"/>
    <w:rsid w:val="00F4605C"/>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2b">
    <w:name w:val="Основной текст (2) + Полужирный"/>
    <w:aliases w:val="Курсив,Основной текст (2) + 11.5 pt,Полужирный,Основной текст (2) + 11 pt"/>
    <w:basedOn w:val="29"/>
    <w:rsid w:val="00A8710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c">
    <w:name w:val="Основной текст (2) + Малые прописные"/>
    <w:basedOn w:val="29"/>
    <w:rsid w:val="00A8710B"/>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33A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233A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849B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835810"/>
    <w:pPr>
      <w:keepNext/>
      <w:suppressAutoHyphens/>
      <w:spacing w:before="240" w:after="60" w:line="240" w:lineRule="auto"/>
      <w:outlineLvl w:val="3"/>
    </w:pPr>
    <w:rPr>
      <w:rFonts w:ascii="Times New Roman" w:hAnsi="Times New Roman" w:cs="Times New Roman"/>
      <w:b/>
      <w:bCs/>
      <w:sz w:val="28"/>
      <w:szCs w:val="28"/>
    </w:rPr>
  </w:style>
  <w:style w:type="paragraph" w:styleId="5">
    <w:name w:val="heading 5"/>
    <w:basedOn w:val="a"/>
    <w:next w:val="a"/>
    <w:link w:val="50"/>
    <w:uiPriority w:val="9"/>
    <w:semiHidden/>
    <w:unhideWhenUsed/>
    <w:qFormat/>
    <w:rsid w:val="00C33E5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rsid w:val="00835810"/>
    <w:pPr>
      <w:suppressAutoHyphens/>
      <w:spacing w:before="240" w:after="60" w:line="240" w:lineRule="auto"/>
      <w:outlineLvl w:val="5"/>
    </w:pPr>
    <w:rPr>
      <w:rFonts w:ascii="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233A9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233A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E849B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9"/>
    <w:rsid w:val="00835810"/>
    <w:rPr>
      <w:rFonts w:ascii="Times New Roman" w:hAnsi="Times New Roman" w:cs="Times New Roman"/>
      <w:b/>
      <w:bCs/>
      <w:sz w:val="28"/>
      <w:szCs w:val="28"/>
    </w:rPr>
  </w:style>
  <w:style w:type="character" w:customStyle="1" w:styleId="50">
    <w:name w:val="Заголовок 5 Знак"/>
    <w:basedOn w:val="a0"/>
    <w:link w:val="5"/>
    <w:uiPriority w:val="9"/>
    <w:semiHidden/>
    <w:rsid w:val="00C33E55"/>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9"/>
    <w:rsid w:val="00835810"/>
    <w:rPr>
      <w:rFonts w:ascii="Times New Roman" w:hAnsi="Times New Roman" w:cs="Times New Roman"/>
      <w:b/>
      <w:bCs/>
    </w:rPr>
  </w:style>
  <w:style w:type="paragraph" w:styleId="a3">
    <w:name w:val="TOC Heading"/>
    <w:basedOn w:val="1"/>
    <w:next w:val="a"/>
    <w:uiPriority w:val="39"/>
    <w:semiHidden/>
    <w:unhideWhenUsed/>
    <w:qFormat/>
    <w:rsid w:val="00233A9E"/>
    <w:pPr>
      <w:spacing w:line="276" w:lineRule="auto"/>
      <w:outlineLvl w:val="9"/>
    </w:pPr>
  </w:style>
  <w:style w:type="paragraph" w:styleId="a4">
    <w:name w:val="Balloon Text"/>
    <w:basedOn w:val="a"/>
    <w:link w:val="a5"/>
    <w:uiPriority w:val="99"/>
    <w:semiHidden/>
    <w:unhideWhenUsed/>
    <w:rsid w:val="00233A9E"/>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3A9E"/>
    <w:rPr>
      <w:rFonts w:ascii="Tahoma" w:hAnsi="Tahoma" w:cs="Tahoma"/>
      <w:sz w:val="16"/>
      <w:szCs w:val="16"/>
    </w:rPr>
  </w:style>
  <w:style w:type="paragraph" w:styleId="a6">
    <w:name w:val="List Paragraph"/>
    <w:basedOn w:val="a"/>
    <w:link w:val="a7"/>
    <w:uiPriority w:val="99"/>
    <w:qFormat/>
    <w:rsid w:val="00233A9E"/>
    <w:pPr>
      <w:ind w:left="720"/>
      <w:contextualSpacing/>
    </w:pPr>
  </w:style>
  <w:style w:type="character" w:customStyle="1" w:styleId="a7">
    <w:name w:val="Абзац списка Знак"/>
    <w:link w:val="a6"/>
    <w:uiPriority w:val="99"/>
    <w:qFormat/>
    <w:locked/>
    <w:rsid w:val="00835810"/>
  </w:style>
  <w:style w:type="paragraph" w:styleId="11">
    <w:name w:val="toc 1"/>
    <w:basedOn w:val="a"/>
    <w:next w:val="a"/>
    <w:autoRedefine/>
    <w:uiPriority w:val="39"/>
    <w:unhideWhenUsed/>
    <w:rsid w:val="00233A9E"/>
    <w:pPr>
      <w:spacing w:after="100"/>
    </w:pPr>
  </w:style>
  <w:style w:type="paragraph" w:styleId="21">
    <w:name w:val="toc 2"/>
    <w:basedOn w:val="a"/>
    <w:next w:val="a"/>
    <w:autoRedefine/>
    <w:uiPriority w:val="39"/>
    <w:unhideWhenUsed/>
    <w:rsid w:val="00233A9E"/>
    <w:pPr>
      <w:spacing w:after="100"/>
      <w:ind w:left="220"/>
    </w:pPr>
  </w:style>
  <w:style w:type="character" w:styleId="a8">
    <w:name w:val="Hyperlink"/>
    <w:basedOn w:val="a0"/>
    <w:uiPriority w:val="99"/>
    <w:unhideWhenUsed/>
    <w:rsid w:val="00233A9E"/>
    <w:rPr>
      <w:color w:val="0000FF" w:themeColor="hyperlink"/>
      <w:u w:val="single"/>
    </w:rPr>
  </w:style>
  <w:style w:type="paragraph" w:styleId="31">
    <w:name w:val="toc 3"/>
    <w:basedOn w:val="a"/>
    <w:next w:val="a"/>
    <w:autoRedefine/>
    <w:uiPriority w:val="39"/>
    <w:unhideWhenUsed/>
    <w:rsid w:val="00E849B8"/>
    <w:pPr>
      <w:spacing w:after="100"/>
      <w:ind w:left="440"/>
    </w:pPr>
  </w:style>
  <w:style w:type="paragraph" w:styleId="a9">
    <w:name w:val="Body Text"/>
    <w:basedOn w:val="a"/>
    <w:link w:val="aa"/>
    <w:unhideWhenUsed/>
    <w:rsid w:val="00FF42E8"/>
    <w:pPr>
      <w:widowControl w:val="0"/>
      <w:suppressAutoHyphens/>
      <w:autoSpaceDE w:val="0"/>
      <w:spacing w:after="120" w:line="240" w:lineRule="auto"/>
    </w:pPr>
    <w:rPr>
      <w:rFonts w:ascii="Sylfaen" w:eastAsia="Times New Roman" w:hAnsi="Sylfaen" w:cs="Sylfaen"/>
      <w:sz w:val="24"/>
      <w:szCs w:val="24"/>
      <w:lang w:eastAsia="ar-SA"/>
    </w:rPr>
  </w:style>
  <w:style w:type="character" w:customStyle="1" w:styleId="aa">
    <w:name w:val="Основной текст Знак"/>
    <w:basedOn w:val="a0"/>
    <w:link w:val="a9"/>
    <w:rsid w:val="00FF42E8"/>
    <w:rPr>
      <w:rFonts w:ascii="Sylfaen" w:eastAsia="Times New Roman" w:hAnsi="Sylfaen" w:cs="Sylfaen"/>
      <w:sz w:val="24"/>
      <w:szCs w:val="24"/>
      <w:lang w:eastAsia="ar-SA"/>
    </w:rPr>
  </w:style>
  <w:style w:type="table" w:styleId="ab">
    <w:name w:val="Table Grid"/>
    <w:basedOn w:val="a1"/>
    <w:uiPriority w:val="59"/>
    <w:rsid w:val="00632A4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2A4C"/>
    <w:pPr>
      <w:autoSpaceDE w:val="0"/>
      <w:autoSpaceDN w:val="0"/>
      <w:adjustRightInd w:val="0"/>
      <w:spacing w:line="240" w:lineRule="auto"/>
    </w:pPr>
    <w:rPr>
      <w:rFonts w:ascii="Times New Roman" w:hAnsi="Times New Roman" w:cs="Times New Roman"/>
      <w:color w:val="000000"/>
      <w:sz w:val="24"/>
      <w:szCs w:val="24"/>
    </w:rPr>
  </w:style>
  <w:style w:type="paragraph" w:styleId="ac">
    <w:name w:val="Normal (Web)"/>
    <w:aliases w:val="Обычный (Web),Знак Знак1,Обычный (веб) Знак1,Обычный (веб) Знак Знак"/>
    <w:basedOn w:val="a"/>
    <w:link w:val="ad"/>
    <w:uiPriority w:val="99"/>
    <w:unhideWhenUsed/>
    <w:qFormat/>
    <w:rsid w:val="002B7C4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835810"/>
    <w:pPr>
      <w:widowControl w:val="0"/>
      <w:autoSpaceDE w:val="0"/>
      <w:autoSpaceDN w:val="0"/>
      <w:spacing w:line="240" w:lineRule="auto"/>
      <w:ind w:left="110"/>
    </w:pPr>
    <w:rPr>
      <w:rFonts w:ascii="Times New Roman" w:eastAsia="Times New Roman" w:hAnsi="Times New Roman" w:cs="Times New Roman"/>
      <w:lang w:eastAsia="en-US"/>
    </w:rPr>
  </w:style>
  <w:style w:type="paragraph" w:styleId="ae">
    <w:name w:val="header"/>
    <w:basedOn w:val="a"/>
    <w:link w:val="af"/>
    <w:uiPriority w:val="99"/>
    <w:rsid w:val="00835810"/>
    <w:pPr>
      <w:widowControl w:val="0"/>
      <w:tabs>
        <w:tab w:val="center" w:pos="4677"/>
        <w:tab w:val="right" w:pos="9355"/>
      </w:tabs>
      <w:autoSpaceDE w:val="0"/>
      <w:autoSpaceDN w:val="0"/>
      <w:spacing w:line="240" w:lineRule="auto"/>
    </w:pPr>
    <w:rPr>
      <w:rFonts w:ascii="Times New Roman" w:eastAsia="Times New Roman" w:hAnsi="Times New Roman" w:cs="Times New Roman"/>
      <w:lang w:eastAsia="en-US"/>
    </w:rPr>
  </w:style>
  <w:style w:type="character" w:customStyle="1" w:styleId="af">
    <w:name w:val="Верхний колонтитул Знак"/>
    <w:basedOn w:val="a0"/>
    <w:link w:val="ae"/>
    <w:uiPriority w:val="99"/>
    <w:rsid w:val="00835810"/>
    <w:rPr>
      <w:rFonts w:ascii="Times New Roman" w:eastAsia="Times New Roman" w:hAnsi="Times New Roman" w:cs="Times New Roman"/>
      <w:lang w:eastAsia="en-US"/>
    </w:rPr>
  </w:style>
  <w:style w:type="paragraph" w:styleId="af0">
    <w:name w:val="footer"/>
    <w:basedOn w:val="a"/>
    <w:link w:val="af1"/>
    <w:uiPriority w:val="99"/>
    <w:rsid w:val="00835810"/>
    <w:pPr>
      <w:widowControl w:val="0"/>
      <w:tabs>
        <w:tab w:val="center" w:pos="4677"/>
        <w:tab w:val="right" w:pos="9355"/>
      </w:tabs>
      <w:autoSpaceDE w:val="0"/>
      <w:autoSpaceDN w:val="0"/>
      <w:spacing w:line="240" w:lineRule="auto"/>
    </w:pPr>
    <w:rPr>
      <w:rFonts w:ascii="Times New Roman" w:eastAsia="Times New Roman" w:hAnsi="Times New Roman" w:cs="Times New Roman"/>
      <w:lang w:eastAsia="en-US"/>
    </w:rPr>
  </w:style>
  <w:style w:type="character" w:customStyle="1" w:styleId="af1">
    <w:name w:val="Нижний колонтитул Знак"/>
    <w:basedOn w:val="a0"/>
    <w:link w:val="af0"/>
    <w:uiPriority w:val="99"/>
    <w:rsid w:val="00835810"/>
    <w:rPr>
      <w:rFonts w:ascii="Times New Roman" w:eastAsia="Times New Roman" w:hAnsi="Times New Roman" w:cs="Times New Roman"/>
      <w:lang w:eastAsia="en-US"/>
    </w:rPr>
  </w:style>
  <w:style w:type="paragraph" w:styleId="af2">
    <w:name w:val="No Spacing"/>
    <w:link w:val="af3"/>
    <w:uiPriority w:val="1"/>
    <w:qFormat/>
    <w:rsid w:val="00835810"/>
    <w:pPr>
      <w:spacing w:line="240" w:lineRule="auto"/>
    </w:pPr>
    <w:rPr>
      <w:rFonts w:eastAsia="Times New Roman" w:cs="Times New Roman"/>
    </w:rPr>
  </w:style>
  <w:style w:type="character" w:customStyle="1" w:styleId="af3">
    <w:name w:val="Без интервала Знак"/>
    <w:basedOn w:val="a0"/>
    <w:link w:val="af2"/>
    <w:uiPriority w:val="1"/>
    <w:locked/>
    <w:rsid w:val="00835810"/>
    <w:rPr>
      <w:rFonts w:eastAsia="Times New Roman" w:cs="Times New Roman"/>
    </w:rPr>
  </w:style>
  <w:style w:type="character" w:customStyle="1" w:styleId="dt-r">
    <w:name w:val="dt-r"/>
    <w:basedOn w:val="a0"/>
    <w:uiPriority w:val="99"/>
    <w:rsid w:val="00835810"/>
    <w:rPr>
      <w:rFonts w:cs="Times New Roman"/>
    </w:rPr>
  </w:style>
  <w:style w:type="paragraph" w:customStyle="1" w:styleId="12">
    <w:name w:val="Основной текст1"/>
    <w:basedOn w:val="a"/>
    <w:uiPriority w:val="99"/>
    <w:rsid w:val="00835810"/>
    <w:pPr>
      <w:shd w:val="clear" w:color="auto" w:fill="FFFFFF"/>
      <w:suppressAutoHyphens/>
      <w:spacing w:line="197" w:lineRule="exact"/>
    </w:pPr>
    <w:rPr>
      <w:rFonts w:ascii="Times New Roman" w:eastAsia="Times New Roman" w:hAnsi="Times New Roman" w:cs="Times New Roman"/>
      <w:sz w:val="17"/>
      <w:szCs w:val="17"/>
      <w:lang w:eastAsia="ar-SA"/>
    </w:rPr>
  </w:style>
  <w:style w:type="character" w:customStyle="1" w:styleId="c2">
    <w:name w:val="c2"/>
    <w:basedOn w:val="a0"/>
    <w:uiPriority w:val="99"/>
    <w:rsid w:val="00835810"/>
    <w:rPr>
      <w:rFonts w:cs="Times New Roman"/>
    </w:rPr>
  </w:style>
  <w:style w:type="character" w:customStyle="1" w:styleId="c11">
    <w:name w:val="c11 Знак"/>
    <w:basedOn w:val="a0"/>
    <w:uiPriority w:val="99"/>
    <w:rsid w:val="00835810"/>
    <w:rPr>
      <w:rFonts w:ascii="Times New Roman" w:hAnsi="Times New Roman" w:cs="Times New Roman"/>
      <w:sz w:val="24"/>
      <w:szCs w:val="24"/>
      <w:lang w:eastAsia="ru-RU"/>
    </w:rPr>
  </w:style>
  <w:style w:type="character" w:styleId="af4">
    <w:name w:val="Strong"/>
    <w:basedOn w:val="a0"/>
    <w:uiPriority w:val="22"/>
    <w:qFormat/>
    <w:rsid w:val="00835810"/>
    <w:rPr>
      <w:rFonts w:cs="Times New Roman"/>
      <w:b/>
      <w:bCs/>
    </w:rPr>
  </w:style>
  <w:style w:type="character" w:customStyle="1" w:styleId="CharAttribute484">
    <w:name w:val="CharAttribute484"/>
    <w:uiPriority w:val="99"/>
    <w:rsid w:val="00835810"/>
    <w:rPr>
      <w:rFonts w:ascii="Times New Roman" w:eastAsia="Times New Roman"/>
      <w:i/>
      <w:sz w:val="28"/>
    </w:rPr>
  </w:style>
  <w:style w:type="paragraph" w:customStyle="1" w:styleId="13">
    <w:name w:val="Обычный (веб)1"/>
    <w:basedOn w:val="a"/>
    <w:uiPriority w:val="99"/>
    <w:rsid w:val="008358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502">
    <w:name w:val="CharAttribute502"/>
    <w:uiPriority w:val="99"/>
    <w:rsid w:val="00835810"/>
    <w:rPr>
      <w:rFonts w:ascii="Times New Roman" w:eastAsia="Times New Roman"/>
      <w:i/>
      <w:sz w:val="28"/>
    </w:rPr>
  </w:style>
  <w:style w:type="paragraph" w:customStyle="1" w:styleId="14">
    <w:name w:val="Абзац списка1"/>
    <w:basedOn w:val="a"/>
    <w:uiPriority w:val="99"/>
    <w:rsid w:val="00835810"/>
    <w:pPr>
      <w:suppressAutoHyphens/>
      <w:spacing w:line="240" w:lineRule="auto"/>
      <w:ind w:left="720"/>
      <w:contextualSpacing/>
    </w:pPr>
    <w:rPr>
      <w:rFonts w:ascii="Times New Roman" w:eastAsia="Times New Roman" w:hAnsi="Times New Roman" w:cs="Times New Roman"/>
      <w:sz w:val="20"/>
      <w:szCs w:val="20"/>
      <w:lang w:eastAsia="zh-CN"/>
    </w:rPr>
  </w:style>
  <w:style w:type="character" w:customStyle="1" w:styleId="WW8Num1z2">
    <w:name w:val="WW8Num1z2"/>
    <w:uiPriority w:val="99"/>
    <w:rsid w:val="00835810"/>
  </w:style>
  <w:style w:type="paragraph" w:customStyle="1" w:styleId="22">
    <w:name w:val="Абзац списка2"/>
    <w:basedOn w:val="a"/>
    <w:uiPriority w:val="99"/>
    <w:rsid w:val="00835810"/>
    <w:pPr>
      <w:suppressAutoHyphens/>
      <w:spacing w:line="240" w:lineRule="auto"/>
      <w:ind w:left="720"/>
      <w:contextualSpacing/>
    </w:pPr>
    <w:rPr>
      <w:rFonts w:ascii="Times New Roman" w:eastAsia="Times New Roman" w:hAnsi="Times New Roman" w:cs="Times New Roman"/>
      <w:sz w:val="20"/>
      <w:szCs w:val="20"/>
      <w:lang w:eastAsia="zh-CN"/>
    </w:rPr>
  </w:style>
  <w:style w:type="paragraph" w:customStyle="1" w:styleId="32">
    <w:name w:val="Абзац списка3"/>
    <w:basedOn w:val="a"/>
    <w:uiPriority w:val="99"/>
    <w:rsid w:val="00835810"/>
    <w:pPr>
      <w:suppressAutoHyphens/>
      <w:spacing w:line="240" w:lineRule="auto"/>
      <w:ind w:left="720"/>
      <w:contextualSpacing/>
    </w:pPr>
    <w:rPr>
      <w:rFonts w:ascii="Times New Roman" w:eastAsia="Times New Roman" w:hAnsi="Times New Roman" w:cs="Times New Roman"/>
      <w:sz w:val="20"/>
      <w:szCs w:val="20"/>
      <w:lang w:eastAsia="zh-CN"/>
    </w:rPr>
  </w:style>
  <w:style w:type="character" w:customStyle="1" w:styleId="af5">
    <w:name w:val="Текст примечания Знак"/>
    <w:basedOn w:val="a0"/>
    <w:link w:val="af6"/>
    <w:uiPriority w:val="99"/>
    <w:semiHidden/>
    <w:rsid w:val="00835810"/>
    <w:rPr>
      <w:rFonts w:ascii="Times New Roman" w:eastAsia="Times New Roman" w:hAnsi="Times New Roman" w:cs="Times New Roman"/>
      <w:sz w:val="20"/>
      <w:szCs w:val="20"/>
      <w:lang w:eastAsia="en-US"/>
    </w:rPr>
  </w:style>
  <w:style w:type="paragraph" w:styleId="af6">
    <w:name w:val="annotation text"/>
    <w:basedOn w:val="a"/>
    <w:link w:val="af5"/>
    <w:uiPriority w:val="99"/>
    <w:semiHidden/>
    <w:rsid w:val="00835810"/>
    <w:pPr>
      <w:widowControl w:val="0"/>
      <w:autoSpaceDE w:val="0"/>
      <w:autoSpaceDN w:val="0"/>
      <w:spacing w:line="240" w:lineRule="auto"/>
    </w:pPr>
    <w:rPr>
      <w:rFonts w:ascii="Times New Roman" w:eastAsia="Times New Roman" w:hAnsi="Times New Roman" w:cs="Times New Roman"/>
      <w:sz w:val="20"/>
      <w:szCs w:val="20"/>
      <w:lang w:eastAsia="en-US"/>
    </w:rPr>
  </w:style>
  <w:style w:type="character" w:customStyle="1" w:styleId="af7">
    <w:name w:val="Тема примечания Знак"/>
    <w:basedOn w:val="af5"/>
    <w:link w:val="af8"/>
    <w:uiPriority w:val="99"/>
    <w:semiHidden/>
    <w:rsid w:val="00835810"/>
    <w:rPr>
      <w:rFonts w:ascii="Times New Roman" w:eastAsia="Times New Roman" w:hAnsi="Times New Roman" w:cs="Times New Roman"/>
      <w:b/>
      <w:bCs/>
      <w:sz w:val="20"/>
      <w:szCs w:val="20"/>
      <w:lang w:eastAsia="en-US"/>
    </w:rPr>
  </w:style>
  <w:style w:type="paragraph" w:styleId="af8">
    <w:name w:val="annotation subject"/>
    <w:basedOn w:val="af6"/>
    <w:next w:val="af6"/>
    <w:link w:val="af7"/>
    <w:uiPriority w:val="99"/>
    <w:semiHidden/>
    <w:rsid w:val="00835810"/>
    <w:rPr>
      <w:b/>
      <w:bCs/>
    </w:rPr>
  </w:style>
  <w:style w:type="paragraph" w:styleId="af9">
    <w:name w:val="Title"/>
    <w:basedOn w:val="a"/>
    <w:link w:val="afa"/>
    <w:uiPriority w:val="99"/>
    <w:qFormat/>
    <w:rsid w:val="00835810"/>
    <w:pPr>
      <w:suppressAutoHyphens/>
      <w:spacing w:line="240" w:lineRule="auto"/>
      <w:jc w:val="center"/>
    </w:pPr>
    <w:rPr>
      <w:rFonts w:ascii="Times New Roman" w:hAnsi="Times New Roman" w:cs="Times New Roman"/>
      <w:b/>
      <w:sz w:val="28"/>
      <w:szCs w:val="20"/>
    </w:rPr>
  </w:style>
  <w:style w:type="character" w:customStyle="1" w:styleId="afa">
    <w:name w:val="Название Знак"/>
    <w:basedOn w:val="a0"/>
    <w:link w:val="af9"/>
    <w:uiPriority w:val="99"/>
    <w:rsid w:val="00835810"/>
    <w:rPr>
      <w:rFonts w:ascii="Times New Roman" w:hAnsi="Times New Roman" w:cs="Times New Roman"/>
      <w:b/>
      <w:sz w:val="28"/>
      <w:szCs w:val="20"/>
    </w:rPr>
  </w:style>
  <w:style w:type="paragraph" w:styleId="afb">
    <w:name w:val="Subtitle"/>
    <w:basedOn w:val="a"/>
    <w:link w:val="afc"/>
    <w:uiPriority w:val="99"/>
    <w:qFormat/>
    <w:rsid w:val="00835810"/>
    <w:pPr>
      <w:suppressAutoHyphens/>
      <w:spacing w:line="240" w:lineRule="auto"/>
      <w:jc w:val="center"/>
    </w:pPr>
    <w:rPr>
      <w:rFonts w:ascii="Times New Roman" w:hAnsi="Times New Roman" w:cs="Times New Roman"/>
      <w:b/>
      <w:sz w:val="28"/>
      <w:szCs w:val="20"/>
    </w:rPr>
  </w:style>
  <w:style w:type="character" w:customStyle="1" w:styleId="afc">
    <w:name w:val="Подзаголовок Знак"/>
    <w:basedOn w:val="a0"/>
    <w:link w:val="afb"/>
    <w:uiPriority w:val="99"/>
    <w:rsid w:val="00835810"/>
    <w:rPr>
      <w:rFonts w:ascii="Times New Roman" w:hAnsi="Times New Roman" w:cs="Times New Roman"/>
      <w:b/>
      <w:sz w:val="28"/>
      <w:szCs w:val="20"/>
    </w:rPr>
  </w:style>
  <w:style w:type="character" w:styleId="afd">
    <w:name w:val="Emphasis"/>
    <w:basedOn w:val="a0"/>
    <w:uiPriority w:val="99"/>
    <w:qFormat/>
    <w:rsid w:val="00835810"/>
    <w:rPr>
      <w:rFonts w:cs="Times New Roman"/>
      <w:i/>
    </w:rPr>
  </w:style>
  <w:style w:type="paragraph" w:customStyle="1" w:styleId="rtejustify">
    <w:name w:val="rtejustify"/>
    <w:basedOn w:val="a"/>
    <w:uiPriority w:val="99"/>
    <w:rsid w:val="00835810"/>
    <w:pPr>
      <w:spacing w:before="100" w:beforeAutospacing="1" w:after="100" w:afterAutospacing="1" w:line="240" w:lineRule="auto"/>
    </w:pPr>
    <w:rPr>
      <w:rFonts w:ascii="Times New Roman" w:hAnsi="Times New Roman" w:cs="Times New Roman"/>
      <w:sz w:val="24"/>
      <w:szCs w:val="24"/>
    </w:rPr>
  </w:style>
  <w:style w:type="character" w:customStyle="1" w:styleId="61">
    <w:name w:val="Основной текст (6)_"/>
    <w:link w:val="62"/>
    <w:uiPriority w:val="99"/>
    <w:locked/>
    <w:rsid w:val="00835810"/>
    <w:rPr>
      <w:rFonts w:ascii="Candara" w:hAnsi="Candara"/>
      <w:b/>
      <w:shd w:val="clear" w:color="auto" w:fill="FFFFFF"/>
    </w:rPr>
  </w:style>
  <w:style w:type="paragraph" w:customStyle="1" w:styleId="62">
    <w:name w:val="Основной текст (6)2"/>
    <w:basedOn w:val="a"/>
    <w:link w:val="61"/>
    <w:uiPriority w:val="99"/>
    <w:rsid w:val="00835810"/>
    <w:pPr>
      <w:widowControl w:val="0"/>
      <w:shd w:val="clear" w:color="auto" w:fill="FFFFFF"/>
      <w:spacing w:before="60" w:after="540" w:line="293" w:lineRule="exact"/>
      <w:jc w:val="center"/>
    </w:pPr>
    <w:rPr>
      <w:rFonts w:ascii="Candara" w:hAnsi="Candara"/>
      <w:b/>
      <w:shd w:val="clear" w:color="auto" w:fill="FFFFFF"/>
    </w:rPr>
  </w:style>
  <w:style w:type="character" w:styleId="afe">
    <w:name w:val="page number"/>
    <w:basedOn w:val="a0"/>
    <w:uiPriority w:val="99"/>
    <w:rsid w:val="00835810"/>
    <w:rPr>
      <w:rFonts w:cs="Times New Roman"/>
    </w:rPr>
  </w:style>
  <w:style w:type="character" w:customStyle="1" w:styleId="DefaultParagraphFontPHPDOCX">
    <w:name w:val="Default Paragraph Font PHPDOCX"/>
    <w:uiPriority w:val="1"/>
    <w:semiHidden/>
    <w:unhideWhenUsed/>
    <w:rsid w:val="00835810"/>
  </w:style>
  <w:style w:type="paragraph" w:customStyle="1" w:styleId="ListParagraphPHPDOCX">
    <w:name w:val="List Paragraph PHPDOCX"/>
    <w:uiPriority w:val="34"/>
    <w:qFormat/>
    <w:rsid w:val="00835810"/>
    <w:pPr>
      <w:spacing w:line="240" w:lineRule="auto"/>
      <w:ind w:left="720"/>
      <w:contextualSpacing/>
    </w:pPr>
    <w:rPr>
      <w:rFonts w:cs="Times New Roman"/>
    </w:rPr>
  </w:style>
  <w:style w:type="paragraph" w:customStyle="1" w:styleId="TitlePHPDOCX">
    <w:name w:val="Title PHPDOCX"/>
    <w:link w:val="TitleCarPHPDOCX"/>
    <w:uiPriority w:val="10"/>
    <w:qFormat/>
    <w:rsid w:val="008358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835810"/>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835810"/>
    <w:pPr>
      <w:numPr>
        <w:ilvl w:val="1"/>
      </w:numPr>
      <w:spacing w:line="240" w:lineRule="auto"/>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835810"/>
    <w:rPr>
      <w:rFonts w:asciiTheme="majorHAnsi" w:eastAsiaTheme="majorEastAsia" w:hAnsiTheme="majorHAnsi" w:cstheme="majorBidi"/>
      <w:i/>
      <w:iCs/>
      <w:color w:val="4F81BD" w:themeColor="accent1"/>
      <w:spacing w:val="15"/>
      <w:sz w:val="24"/>
      <w:szCs w:val="24"/>
    </w:rPr>
  </w:style>
  <w:style w:type="paragraph" w:customStyle="1" w:styleId="annotationtextPHPDOCX">
    <w:name w:val="annotation text PHPDOCX"/>
    <w:link w:val="CommentTextCharPHPDOCX"/>
    <w:uiPriority w:val="99"/>
    <w:semiHidden/>
    <w:unhideWhenUsed/>
    <w:rsid w:val="00835810"/>
    <w:pPr>
      <w:spacing w:line="240" w:lineRule="auto"/>
    </w:pPr>
    <w:rPr>
      <w:rFonts w:cs="Times New Roman"/>
      <w:sz w:val="20"/>
      <w:szCs w:val="20"/>
    </w:rPr>
  </w:style>
  <w:style w:type="character" w:customStyle="1" w:styleId="CommentTextCharPHPDOCX">
    <w:name w:val="Comment Text Char PHPDOCX"/>
    <w:basedOn w:val="DefaultParagraphFontPHPDOCX"/>
    <w:link w:val="annotationtextPHPDOCX"/>
    <w:uiPriority w:val="99"/>
    <w:semiHidden/>
    <w:rsid w:val="00835810"/>
    <w:rPr>
      <w:rFonts w:cs="Times New Roman"/>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835810"/>
    <w:rPr>
      <w:b/>
      <w:bCs/>
    </w:rPr>
  </w:style>
  <w:style w:type="character" w:customStyle="1" w:styleId="CommentSubjectCharPHPDOCX">
    <w:name w:val="Comment Subject Char PHPDOCX"/>
    <w:basedOn w:val="CommentTextCharPHPDOCX"/>
    <w:link w:val="annotationsubjectPHPDOCX"/>
    <w:uiPriority w:val="99"/>
    <w:semiHidden/>
    <w:rsid w:val="00835810"/>
    <w:rPr>
      <w:rFonts w:cs="Times New Roman"/>
      <w:b/>
      <w:bCs/>
      <w:sz w:val="20"/>
      <w:szCs w:val="20"/>
    </w:rPr>
  </w:style>
  <w:style w:type="paragraph" w:customStyle="1" w:styleId="BalloonTextPHPDOCX">
    <w:name w:val="Balloon Text PHPDOCX"/>
    <w:link w:val="BalloonTextCharPHPDOCX"/>
    <w:uiPriority w:val="99"/>
    <w:semiHidden/>
    <w:unhideWhenUsed/>
    <w:rsid w:val="00835810"/>
    <w:pPr>
      <w:spacing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835810"/>
    <w:rPr>
      <w:rFonts w:ascii="Tahoma" w:hAnsi="Tahoma" w:cs="Tahoma"/>
      <w:sz w:val="16"/>
      <w:szCs w:val="16"/>
    </w:rPr>
  </w:style>
  <w:style w:type="paragraph" w:customStyle="1" w:styleId="footnoteTextPHPDOCX">
    <w:name w:val="footnote Text PHPDOCX"/>
    <w:link w:val="footnoteTextCarPHPDOCX"/>
    <w:uiPriority w:val="99"/>
    <w:semiHidden/>
    <w:unhideWhenUsed/>
    <w:rsid w:val="00835810"/>
    <w:pPr>
      <w:spacing w:line="240" w:lineRule="auto"/>
    </w:pPr>
    <w:rPr>
      <w:rFonts w:cs="Times New Roman"/>
      <w:sz w:val="20"/>
      <w:szCs w:val="20"/>
    </w:rPr>
  </w:style>
  <w:style w:type="character" w:customStyle="1" w:styleId="footnoteTextCarPHPDOCX">
    <w:name w:val="footnote Text Car PHPDOCX"/>
    <w:basedOn w:val="DefaultParagraphFontPHPDOCX"/>
    <w:link w:val="footnoteTextPHPDOCX"/>
    <w:uiPriority w:val="99"/>
    <w:semiHidden/>
    <w:rsid w:val="00835810"/>
    <w:rPr>
      <w:rFonts w:cs="Times New Roman"/>
      <w:sz w:val="20"/>
      <w:szCs w:val="20"/>
    </w:rPr>
  </w:style>
  <w:style w:type="paragraph" w:customStyle="1" w:styleId="endnoteTextPHPDOCX">
    <w:name w:val="endnote Text PHPDOCX"/>
    <w:link w:val="endnoteTextCarPHPDOCX"/>
    <w:uiPriority w:val="99"/>
    <w:semiHidden/>
    <w:unhideWhenUsed/>
    <w:rsid w:val="00835810"/>
    <w:pPr>
      <w:spacing w:line="240" w:lineRule="auto"/>
    </w:pPr>
    <w:rPr>
      <w:rFonts w:cs="Times New Roman"/>
      <w:sz w:val="20"/>
      <w:szCs w:val="20"/>
    </w:rPr>
  </w:style>
  <w:style w:type="character" w:customStyle="1" w:styleId="endnoteTextCarPHPDOCX">
    <w:name w:val="endnote Text Car PHPDOCX"/>
    <w:basedOn w:val="DefaultParagraphFontPHPDOCX"/>
    <w:link w:val="endnoteTextPHPDOCX"/>
    <w:uiPriority w:val="99"/>
    <w:semiHidden/>
    <w:rsid w:val="00835810"/>
    <w:rPr>
      <w:rFonts w:cs="Times New Roman"/>
      <w:sz w:val="20"/>
      <w:szCs w:val="20"/>
    </w:rPr>
  </w:style>
  <w:style w:type="paragraph" w:customStyle="1" w:styleId="aff">
    <w:name w:val="Базовый"/>
    <w:rsid w:val="00CE7480"/>
    <w:pPr>
      <w:tabs>
        <w:tab w:val="left" w:pos="709"/>
      </w:tabs>
      <w:suppressAutoHyphens/>
      <w:spacing w:line="100" w:lineRule="atLeast"/>
    </w:pPr>
    <w:rPr>
      <w:rFonts w:ascii="Times New Roman" w:eastAsia="Times New Roman" w:hAnsi="Times New Roman" w:cs="Times New Roman"/>
      <w:color w:val="00000A"/>
      <w:sz w:val="24"/>
      <w:szCs w:val="24"/>
    </w:rPr>
  </w:style>
  <w:style w:type="paragraph" w:customStyle="1" w:styleId="Standard">
    <w:name w:val="Standard"/>
    <w:uiPriority w:val="99"/>
    <w:rsid w:val="00CE7480"/>
    <w:pPr>
      <w:widowControl w:val="0"/>
      <w:suppressAutoHyphens/>
      <w:autoSpaceDN w:val="0"/>
      <w:spacing w:line="240" w:lineRule="auto"/>
      <w:textAlignment w:val="baseline"/>
    </w:pPr>
    <w:rPr>
      <w:rFonts w:ascii="Times New Roman" w:eastAsia="SimSun" w:hAnsi="Times New Roman" w:cs="Mangal"/>
      <w:kern w:val="3"/>
      <w:sz w:val="24"/>
      <w:szCs w:val="24"/>
      <w:lang w:eastAsia="zh-CN" w:bidi="hi-IN"/>
    </w:rPr>
  </w:style>
  <w:style w:type="character" w:customStyle="1" w:styleId="ad">
    <w:name w:val="Обычный (веб) Знак"/>
    <w:aliases w:val="Обычный (Web) Знак,Знак Знак1 Знак,Обычный (веб) Знак1 Знак,Обычный (веб) Знак Знак Знак"/>
    <w:link w:val="ac"/>
    <w:locked/>
    <w:rsid w:val="0020493E"/>
    <w:rPr>
      <w:rFonts w:ascii="Times New Roman" w:eastAsia="Times New Roman" w:hAnsi="Times New Roman" w:cs="Times New Roman"/>
      <w:sz w:val="24"/>
      <w:szCs w:val="24"/>
    </w:rPr>
  </w:style>
  <w:style w:type="character" w:customStyle="1" w:styleId="c0">
    <w:name w:val="c0"/>
    <w:basedOn w:val="a0"/>
    <w:rsid w:val="00F82320"/>
  </w:style>
  <w:style w:type="paragraph" w:customStyle="1" w:styleId="c3">
    <w:name w:val="c3"/>
    <w:basedOn w:val="a"/>
    <w:rsid w:val="00F82320"/>
    <w:pPr>
      <w:spacing w:line="240" w:lineRule="auto"/>
    </w:pPr>
    <w:rPr>
      <w:rFonts w:ascii="Times New Roman" w:eastAsia="Times New Roman" w:hAnsi="Times New Roman" w:cs="Times New Roman"/>
      <w:sz w:val="24"/>
      <w:szCs w:val="24"/>
    </w:rPr>
  </w:style>
  <w:style w:type="character" w:customStyle="1" w:styleId="NoSpacingChar1">
    <w:name w:val="No Spacing Char1"/>
    <w:link w:val="15"/>
    <w:locked/>
    <w:rsid w:val="009747A3"/>
    <w:rPr>
      <w:rFonts w:ascii="Times New Roman" w:hAnsi="Times New Roman"/>
      <w:sz w:val="24"/>
      <w:szCs w:val="24"/>
    </w:rPr>
  </w:style>
  <w:style w:type="paragraph" w:customStyle="1" w:styleId="15">
    <w:name w:val="Без интервала1"/>
    <w:link w:val="NoSpacingChar1"/>
    <w:rsid w:val="009747A3"/>
    <w:pPr>
      <w:spacing w:line="240" w:lineRule="auto"/>
    </w:pPr>
    <w:rPr>
      <w:rFonts w:ascii="Times New Roman" w:hAnsi="Times New Roman"/>
      <w:sz w:val="24"/>
      <w:szCs w:val="24"/>
    </w:rPr>
  </w:style>
  <w:style w:type="character" w:customStyle="1" w:styleId="33">
    <w:name w:val="Основной текст3"/>
    <w:basedOn w:val="a0"/>
    <w:uiPriority w:val="99"/>
    <w:rsid w:val="0014678A"/>
    <w:rPr>
      <w:rFonts w:ascii="Times New Roman" w:eastAsia="Times New Roman" w:hAnsi="Times New Roman" w:cs="Times New Roman"/>
      <w:b w:val="0"/>
      <w:bCs w:val="0"/>
      <w:i w:val="0"/>
      <w:iCs w:val="0"/>
      <w:smallCaps w:val="0"/>
      <w:strike w:val="0"/>
      <w:spacing w:val="10"/>
      <w:sz w:val="30"/>
      <w:szCs w:val="30"/>
    </w:rPr>
  </w:style>
  <w:style w:type="character" w:customStyle="1" w:styleId="FontStyle66">
    <w:name w:val="Font Style66"/>
    <w:basedOn w:val="a0"/>
    <w:uiPriority w:val="99"/>
    <w:rsid w:val="00D319EA"/>
    <w:rPr>
      <w:rFonts w:ascii="Times New Roman" w:hAnsi="Times New Roman" w:cs="Times New Roman"/>
      <w:sz w:val="22"/>
      <w:szCs w:val="22"/>
    </w:rPr>
  </w:style>
  <w:style w:type="character" w:customStyle="1" w:styleId="100">
    <w:name w:val="Основной текст + Курсив10"/>
    <w:aliases w:val="Интервал 0 pt10"/>
    <w:uiPriority w:val="99"/>
    <w:rsid w:val="00D319EA"/>
    <w:rPr>
      <w:rFonts w:ascii="Arial Narrow" w:hAnsi="Arial Narrow"/>
      <w:i/>
      <w:spacing w:val="10"/>
      <w:sz w:val="27"/>
      <w:u w:val="single"/>
    </w:rPr>
  </w:style>
  <w:style w:type="character" w:customStyle="1" w:styleId="FontStyle11">
    <w:name w:val="Font Style11"/>
    <w:basedOn w:val="a0"/>
    <w:rsid w:val="009D5220"/>
    <w:rPr>
      <w:rFonts w:ascii="Times New Roman" w:hAnsi="Times New Roman" w:cs="Times New Roman"/>
      <w:b/>
      <w:bCs/>
      <w:sz w:val="22"/>
      <w:szCs w:val="22"/>
    </w:rPr>
  </w:style>
  <w:style w:type="character" w:customStyle="1" w:styleId="FontStyle12">
    <w:name w:val="Font Style12"/>
    <w:basedOn w:val="a0"/>
    <w:rsid w:val="009D5220"/>
    <w:rPr>
      <w:rFonts w:ascii="Times New Roman" w:hAnsi="Times New Roman" w:cs="Times New Roman"/>
      <w:sz w:val="22"/>
      <w:szCs w:val="22"/>
    </w:rPr>
  </w:style>
  <w:style w:type="character" w:customStyle="1" w:styleId="FontStyle13">
    <w:name w:val="Font Style13"/>
    <w:basedOn w:val="a0"/>
    <w:rsid w:val="009D5220"/>
    <w:rPr>
      <w:rFonts w:ascii="Tahoma" w:hAnsi="Tahoma" w:cs="Tahoma"/>
      <w:b/>
      <w:bCs/>
      <w:sz w:val="18"/>
      <w:szCs w:val="18"/>
    </w:rPr>
  </w:style>
  <w:style w:type="paragraph" w:customStyle="1" w:styleId="23">
    <w:name w:val="Без интервала2"/>
    <w:link w:val="NoSpacingChar"/>
    <w:rsid w:val="009D5220"/>
    <w:pPr>
      <w:spacing w:line="240" w:lineRule="auto"/>
      <w:ind w:firstLine="1134"/>
      <w:jc w:val="center"/>
    </w:pPr>
    <w:rPr>
      <w:rFonts w:ascii="Times New Roman" w:eastAsia="Times New Roman" w:hAnsi="Times New Roman" w:cs="Times New Roman"/>
      <w:sz w:val="28"/>
      <w:lang w:eastAsia="en-US"/>
    </w:rPr>
  </w:style>
  <w:style w:type="character" w:customStyle="1" w:styleId="NoSpacingChar">
    <w:name w:val="No Spacing Char"/>
    <w:link w:val="23"/>
    <w:locked/>
    <w:rsid w:val="009D5220"/>
    <w:rPr>
      <w:rFonts w:ascii="Times New Roman" w:eastAsia="Times New Roman" w:hAnsi="Times New Roman" w:cs="Times New Roman"/>
      <w:sz w:val="28"/>
      <w:lang w:eastAsia="en-US"/>
    </w:rPr>
  </w:style>
  <w:style w:type="character" w:customStyle="1" w:styleId="apple-converted-space">
    <w:name w:val="apple-converted-space"/>
    <w:rsid w:val="009D5220"/>
    <w:rPr>
      <w:rFonts w:cs="Times New Roman"/>
    </w:rPr>
  </w:style>
  <w:style w:type="character" w:customStyle="1" w:styleId="aff0">
    <w:name w:val="Основной текст_"/>
    <w:link w:val="24"/>
    <w:locked/>
    <w:rsid w:val="009D5220"/>
    <w:rPr>
      <w:sz w:val="28"/>
      <w:szCs w:val="28"/>
      <w:shd w:val="clear" w:color="auto" w:fill="FFFFFF"/>
    </w:rPr>
  </w:style>
  <w:style w:type="paragraph" w:customStyle="1" w:styleId="24">
    <w:name w:val="Основной текст2"/>
    <w:basedOn w:val="a"/>
    <w:link w:val="aff0"/>
    <w:rsid w:val="009D5220"/>
    <w:pPr>
      <w:shd w:val="clear" w:color="auto" w:fill="FFFFFF"/>
      <w:spacing w:before="360" w:line="336" w:lineRule="exact"/>
      <w:jc w:val="both"/>
    </w:pPr>
    <w:rPr>
      <w:sz w:val="28"/>
      <w:szCs w:val="28"/>
    </w:rPr>
  </w:style>
  <w:style w:type="paragraph" w:customStyle="1" w:styleId="aff1">
    <w:name w:val="без интервала"/>
    <w:basedOn w:val="af2"/>
    <w:link w:val="aff2"/>
    <w:autoRedefine/>
    <w:qFormat/>
    <w:rsid w:val="000A127D"/>
    <w:pPr>
      <w:widowControl w:val="0"/>
      <w:autoSpaceDE w:val="0"/>
      <w:autoSpaceDN w:val="0"/>
      <w:jc w:val="both"/>
    </w:pPr>
    <w:rPr>
      <w:rFonts w:ascii="Times New Roman" w:eastAsia="Calibri" w:hAnsi="Times New Roman"/>
      <w:bCs/>
      <w:spacing w:val="2"/>
      <w:sz w:val="28"/>
      <w:szCs w:val="24"/>
      <w:shd w:val="clear" w:color="auto" w:fill="FFFFFF"/>
      <w:lang w:eastAsia="en-US"/>
    </w:rPr>
  </w:style>
  <w:style w:type="character" w:customStyle="1" w:styleId="aff2">
    <w:name w:val="без интервала Знак"/>
    <w:basedOn w:val="a0"/>
    <w:link w:val="aff1"/>
    <w:rsid w:val="000A127D"/>
    <w:rPr>
      <w:rFonts w:ascii="Times New Roman" w:hAnsi="Times New Roman" w:cs="Times New Roman"/>
      <w:bCs/>
      <w:spacing w:val="2"/>
      <w:sz w:val="28"/>
      <w:szCs w:val="24"/>
      <w:lang w:eastAsia="en-US"/>
    </w:rPr>
  </w:style>
  <w:style w:type="paragraph" w:styleId="34">
    <w:name w:val="Body Text 3"/>
    <w:basedOn w:val="a"/>
    <w:link w:val="35"/>
    <w:uiPriority w:val="99"/>
    <w:semiHidden/>
    <w:unhideWhenUsed/>
    <w:rsid w:val="00593A9F"/>
    <w:pPr>
      <w:spacing w:after="120"/>
    </w:pPr>
    <w:rPr>
      <w:sz w:val="16"/>
      <w:szCs w:val="16"/>
    </w:rPr>
  </w:style>
  <w:style w:type="character" w:customStyle="1" w:styleId="35">
    <w:name w:val="Основной текст 3 Знак"/>
    <w:basedOn w:val="a0"/>
    <w:link w:val="34"/>
    <w:uiPriority w:val="99"/>
    <w:semiHidden/>
    <w:rsid w:val="00593A9F"/>
    <w:rPr>
      <w:sz w:val="16"/>
      <w:szCs w:val="16"/>
    </w:rPr>
  </w:style>
  <w:style w:type="paragraph" w:styleId="25">
    <w:name w:val="Body Text Indent 2"/>
    <w:basedOn w:val="a"/>
    <w:link w:val="26"/>
    <w:uiPriority w:val="99"/>
    <w:semiHidden/>
    <w:unhideWhenUsed/>
    <w:rsid w:val="00593A9F"/>
    <w:pPr>
      <w:spacing w:after="120" w:line="480" w:lineRule="auto"/>
      <w:ind w:left="283"/>
    </w:pPr>
  </w:style>
  <w:style w:type="character" w:customStyle="1" w:styleId="26">
    <w:name w:val="Основной текст с отступом 2 Знак"/>
    <w:basedOn w:val="a0"/>
    <w:link w:val="25"/>
    <w:uiPriority w:val="99"/>
    <w:semiHidden/>
    <w:rsid w:val="00593A9F"/>
  </w:style>
  <w:style w:type="paragraph" w:customStyle="1" w:styleId="27">
    <w:name w:val="Без интервала2"/>
    <w:rsid w:val="00593A9F"/>
    <w:pPr>
      <w:spacing w:line="240" w:lineRule="auto"/>
    </w:pPr>
    <w:rPr>
      <w:rFonts w:cs="Times New Roman"/>
    </w:rPr>
  </w:style>
  <w:style w:type="paragraph" w:customStyle="1" w:styleId="140">
    <w:name w:val="Основной текст14"/>
    <w:basedOn w:val="a"/>
    <w:rsid w:val="00DB7DBB"/>
    <w:pPr>
      <w:shd w:val="clear" w:color="auto" w:fill="FFFFFF"/>
      <w:spacing w:after="240" w:line="298" w:lineRule="exact"/>
      <w:ind w:hanging="720"/>
    </w:pPr>
    <w:rPr>
      <w:rFonts w:ascii="Times New Roman" w:eastAsia="Times New Roman" w:hAnsi="Times New Roman" w:cs="Times New Roman"/>
      <w:color w:val="000000"/>
      <w:sz w:val="25"/>
      <w:szCs w:val="25"/>
    </w:rPr>
  </w:style>
  <w:style w:type="character" w:customStyle="1" w:styleId="apple-style-span">
    <w:name w:val="apple-style-span"/>
    <w:basedOn w:val="a0"/>
    <w:rsid w:val="00DB7DBB"/>
    <w:rPr>
      <w:rFonts w:eastAsia="Times New Roman" w:cs="Times New Roman"/>
      <w:sz w:val="20"/>
      <w:szCs w:val="20"/>
    </w:rPr>
  </w:style>
  <w:style w:type="paragraph" w:customStyle="1" w:styleId="36">
    <w:name w:val="Без интервала3"/>
    <w:rsid w:val="0013458D"/>
    <w:pPr>
      <w:spacing w:line="240" w:lineRule="auto"/>
      <w:ind w:firstLine="1134"/>
      <w:jc w:val="center"/>
    </w:pPr>
    <w:rPr>
      <w:rFonts w:ascii="Times New Roman" w:eastAsia="Times New Roman" w:hAnsi="Times New Roman" w:cs="Times New Roman"/>
      <w:sz w:val="28"/>
      <w:lang w:eastAsia="en-US"/>
    </w:rPr>
  </w:style>
  <w:style w:type="character" w:customStyle="1" w:styleId="l">
    <w:name w:val="l"/>
    <w:rsid w:val="0013458D"/>
    <w:rPr>
      <w:rFonts w:cs="Times New Roman"/>
    </w:rPr>
  </w:style>
  <w:style w:type="table" w:customStyle="1" w:styleId="28">
    <w:name w:val="Сетка таблицы2"/>
    <w:basedOn w:val="a1"/>
    <w:uiPriority w:val="59"/>
    <w:rsid w:val="00951FE5"/>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3">
    <w:name w:val="Основной текст + Курсив"/>
    <w:aliases w:val="Интервал 0 pt12,Основной текст + 9"/>
    <w:basedOn w:val="a0"/>
    <w:rsid w:val="00951FE5"/>
    <w:rPr>
      <w:rFonts w:ascii="Arial Narrow" w:hAnsi="Arial Narrow" w:cs="Arial Narrow"/>
      <w:i/>
      <w:iCs/>
      <w:spacing w:val="10"/>
      <w:sz w:val="27"/>
      <w:szCs w:val="27"/>
      <w:u w:val="single"/>
    </w:rPr>
  </w:style>
  <w:style w:type="paragraph" w:customStyle="1" w:styleId="51">
    <w:name w:val="Основной текст5"/>
    <w:basedOn w:val="a"/>
    <w:uiPriority w:val="99"/>
    <w:rsid w:val="00951FE5"/>
    <w:pPr>
      <w:shd w:val="clear" w:color="auto" w:fill="FFFFFF"/>
      <w:spacing w:line="326" w:lineRule="exact"/>
      <w:ind w:hanging="360"/>
      <w:jc w:val="both"/>
    </w:pPr>
    <w:rPr>
      <w:rFonts w:ascii="Times New Roman" w:eastAsia="Times New Roman" w:hAnsi="Times New Roman" w:cs="Times New Roman"/>
      <w:color w:val="000000"/>
      <w:sz w:val="27"/>
      <w:szCs w:val="27"/>
    </w:rPr>
  </w:style>
  <w:style w:type="character" w:customStyle="1" w:styleId="c0c11">
    <w:name w:val="c0 c11"/>
    <w:basedOn w:val="a0"/>
    <w:rsid w:val="00951FE5"/>
    <w:rPr>
      <w:rFonts w:cs="Times New Roman"/>
    </w:rPr>
  </w:style>
  <w:style w:type="character" w:customStyle="1" w:styleId="ArialNarrow">
    <w:name w:val="Основной текст + Arial Narrow"/>
    <w:aliases w:val="Масштаб 100%"/>
    <w:basedOn w:val="a0"/>
    <w:uiPriority w:val="99"/>
    <w:rsid w:val="00951FE5"/>
    <w:rPr>
      <w:rFonts w:ascii="Arial Narrow" w:hAnsi="Arial Narrow" w:cs="Arial Narrow"/>
      <w:i/>
      <w:iCs/>
      <w:spacing w:val="0"/>
      <w:w w:val="100"/>
      <w:sz w:val="27"/>
      <w:szCs w:val="27"/>
    </w:rPr>
  </w:style>
  <w:style w:type="character" w:customStyle="1" w:styleId="TrebuchetMS10pt">
    <w:name w:val="Основной текст + Trebuchet MS;10 pt"/>
    <w:basedOn w:val="a0"/>
    <w:rsid w:val="00951FE5"/>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FFFFFF"/>
      <w:lang w:val="ru-RU"/>
    </w:rPr>
  </w:style>
  <w:style w:type="table" w:customStyle="1" w:styleId="TableNormal1">
    <w:name w:val="Table Normal1"/>
    <w:uiPriority w:val="2"/>
    <w:semiHidden/>
    <w:unhideWhenUsed/>
    <w:qFormat/>
    <w:rsid w:val="00951FE5"/>
    <w:pPr>
      <w:widowControl w:val="0"/>
      <w:autoSpaceDE w:val="0"/>
      <w:autoSpaceDN w:val="0"/>
      <w:spacing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c10">
    <w:name w:val="c10"/>
    <w:basedOn w:val="a"/>
    <w:rsid w:val="00951FE5"/>
    <w:pPr>
      <w:spacing w:before="100" w:beforeAutospacing="1" w:after="100" w:afterAutospacing="1" w:line="240" w:lineRule="auto"/>
    </w:pPr>
    <w:rPr>
      <w:rFonts w:ascii="Times New Roman" w:hAnsi="Times New Roman" w:cs="Times New Roman"/>
      <w:sz w:val="24"/>
      <w:szCs w:val="24"/>
    </w:rPr>
  </w:style>
  <w:style w:type="character" w:customStyle="1" w:styleId="c1">
    <w:name w:val="c1"/>
    <w:rsid w:val="00951FE5"/>
    <w:rPr>
      <w:rFonts w:cs="Times New Roman"/>
    </w:rPr>
  </w:style>
  <w:style w:type="paragraph" w:customStyle="1" w:styleId="c7">
    <w:name w:val="c7"/>
    <w:basedOn w:val="a"/>
    <w:rsid w:val="00771B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9">
    <w:name w:val="Основной текст (2)_"/>
    <w:basedOn w:val="a0"/>
    <w:link w:val="2a"/>
    <w:rsid w:val="00F4605C"/>
    <w:rPr>
      <w:rFonts w:ascii="Times New Roman" w:eastAsia="Times New Roman" w:hAnsi="Times New Roman" w:cs="Times New Roman"/>
      <w:shd w:val="clear" w:color="auto" w:fill="FFFFFF"/>
    </w:rPr>
  </w:style>
  <w:style w:type="paragraph" w:customStyle="1" w:styleId="2a">
    <w:name w:val="Основной текст (2)"/>
    <w:basedOn w:val="a"/>
    <w:link w:val="29"/>
    <w:rsid w:val="00F4605C"/>
    <w:pPr>
      <w:widowControl w:val="0"/>
      <w:shd w:val="clear" w:color="auto" w:fill="FFFFFF"/>
      <w:spacing w:line="0" w:lineRule="atLeast"/>
      <w:ind w:hanging="380"/>
    </w:pPr>
    <w:rPr>
      <w:rFonts w:ascii="Times New Roman" w:eastAsia="Times New Roman" w:hAnsi="Times New Roman" w:cs="Times New Roman"/>
    </w:rPr>
  </w:style>
  <w:style w:type="paragraph" w:customStyle="1" w:styleId="p8">
    <w:name w:val="p8"/>
    <w:basedOn w:val="a"/>
    <w:uiPriority w:val="99"/>
    <w:rsid w:val="00F4605C"/>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2b">
    <w:name w:val="Основной текст (2) + Полужирный"/>
    <w:aliases w:val="Курсив,Основной текст (2) + 11.5 pt,Полужирный,Основной текст (2) + 11 pt"/>
    <w:basedOn w:val="29"/>
    <w:rsid w:val="00A8710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c">
    <w:name w:val="Основной текст (2) + Малые прописные"/>
    <w:basedOn w:val="29"/>
    <w:rsid w:val="00A8710B"/>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divs>
    <w:div w:id="655229258">
      <w:bodyDiv w:val="1"/>
      <w:marLeft w:val="0"/>
      <w:marRight w:val="0"/>
      <w:marTop w:val="0"/>
      <w:marBottom w:val="0"/>
      <w:divBdr>
        <w:top w:val="none" w:sz="0" w:space="0" w:color="auto"/>
        <w:left w:val="none" w:sz="0" w:space="0" w:color="auto"/>
        <w:bottom w:val="none" w:sz="0" w:space="0" w:color="auto"/>
        <w:right w:val="none" w:sz="0" w:space="0" w:color="auto"/>
      </w:divBdr>
    </w:div>
    <w:div w:id="657923399">
      <w:bodyDiv w:val="1"/>
      <w:marLeft w:val="0"/>
      <w:marRight w:val="0"/>
      <w:marTop w:val="0"/>
      <w:marBottom w:val="0"/>
      <w:divBdr>
        <w:top w:val="none" w:sz="0" w:space="0" w:color="auto"/>
        <w:left w:val="none" w:sz="0" w:space="0" w:color="auto"/>
        <w:bottom w:val="none" w:sz="0" w:space="0" w:color="auto"/>
        <w:right w:val="none" w:sz="0" w:space="0" w:color="auto"/>
      </w:divBdr>
    </w:div>
    <w:div w:id="1304313966">
      <w:bodyDiv w:val="1"/>
      <w:marLeft w:val="0"/>
      <w:marRight w:val="0"/>
      <w:marTop w:val="0"/>
      <w:marBottom w:val="0"/>
      <w:divBdr>
        <w:top w:val="none" w:sz="0" w:space="0" w:color="auto"/>
        <w:left w:val="none" w:sz="0" w:space="0" w:color="auto"/>
        <w:bottom w:val="none" w:sz="0" w:space="0" w:color="auto"/>
        <w:right w:val="none" w:sz="0" w:space="0" w:color="auto"/>
      </w:divBdr>
    </w:div>
    <w:div w:id="1666350691">
      <w:bodyDiv w:val="1"/>
      <w:marLeft w:val="0"/>
      <w:marRight w:val="0"/>
      <w:marTop w:val="0"/>
      <w:marBottom w:val="0"/>
      <w:divBdr>
        <w:top w:val="none" w:sz="0" w:space="0" w:color="auto"/>
        <w:left w:val="none" w:sz="0" w:space="0" w:color="auto"/>
        <w:bottom w:val="none" w:sz="0" w:space="0" w:color="auto"/>
        <w:right w:val="none" w:sz="0" w:space="0" w:color="auto"/>
      </w:divBdr>
    </w:div>
    <w:div w:id="178392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publication.pravo.gov.ru/Document/View/00012020122101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ru/products/ipo/prime/doc/405942493/"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15463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140174/" TargetMode="External"/><Relationship Id="rId4" Type="http://schemas.openxmlformats.org/officeDocument/2006/relationships/settings" Target="settings.xml"/><Relationship Id="rId9" Type="http://schemas.openxmlformats.org/officeDocument/2006/relationships/hyperlink" Target="https://www.consultant.ru/document/cons_doc_LAW_9959/" TargetMode="External"/><Relationship Id="rId14" Type="http://schemas.openxmlformats.org/officeDocument/2006/relationships/hyperlink" Target="http://publication.pravo.gov.ru/Document/View/0001202009010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N8g7MFooub3MqQvBt981Z7vALp126yGOcQIt8oDXgus=</DigestValue>
    </Reference>
    <Reference URI="#idOfficeObject" Type="http://www.w3.org/2000/09/xmldsig#Object">
      <DigestMethod Algorithm="urn:ietf:params:xml:ns:cpxmlsec:algorithms:gostr34112012-256"/>
      <DigestValue>G19Uhtxzhhye7CXawGLC7vv0zvpn/9kewLrvFUJwgB4=</DigestValue>
    </Reference>
  </SignedInfo>
  <SignatureValue>/r9bxwz9pHUm0QnIBYfnEtfbjHKcR5mDNRwFkTuH0RMVLzmzXHgLLRvJt9hij0+W
9Qh/f0idxBnVFuDbpvSEuA==</SignatureValue>
  <KeyInfo>
    <X509Data>
      <X509Certificate>MIIKCTCCCbagAwIBAgIRAPQpSRsvxNnqlR0LzTNOo/MwCgYIKoUDBwEBAwIwggFh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gdGB0LjQuDE4MDYGA1UEAwwv0KTQtdC00LXRgNCw0LvRjNC90L7QtSDQutCw0LfQ
vdCw0YfQtdC50YHRgtCy0L4wHhcNMjUwMTA5MDkzNzQ2WhcNMjYwNDA0MDkzNzQ2
WjCCAs0xCzAJBgNVBAYTAlJVMTAwLgYDVQQIDCfQntGA0LXQvdCx0YPRgNCz0YHQ
utCw0Y8g0L7QsdC70LDRgdGC0YwxJDAiBgNVBAcMG9Ch0L7RgNC+0YfQuNC90YHQ
utC40Lkg0JzQnjEZMBcGA1UEDAwQ0JTQuNGA0LXQutGC0L7RgDGCAWwwggFoBgNV
BAoMggFf0JzQo9Cd0JjQptCY0J/QkNCb0KzQndCe0JUg0JHQrtCU0JbQldCi0J3Q
ntCVINCe0JHQqdCV0J7QkdCg0JDQl9Ce0JLQkNCi0JXQm9Cs0J3QntCVINCj0KfQ
oNCV0JbQlNCV0J3QmNCVICLQpNCV0JTQntCg0J7QktCh0JrQkNCvINCe0KHQndCe
0JLQndCQ0K8g0J7QkdCp0JXQntCR0KDQkNCX0J7QktCQ0KLQldCb0KzQndCQ0K8g
0KjQmtCe0JvQkCDQmNCc0JXQndCYINCc0JDQmtCh0JjQnNCQINCW0KPQnNCQ0KXQ
kNCd0J7QktCQIiDQodCe0KDQntCn0JjQndCh0JrQntCT0J4g0JzQo9Cd0JjQptCY
0J/QkNCb0KzQndCe0JPQniDQntCa0KDQo9CT0JAg0J7QoNCV0J3QkdCj0KDQk9Ch
0JrQntCZINCe0JHQm9CQ0KHQotCYMRYwFAYFKoUDZAMSCzA2MDg1NTY0NTcxMRow
GAYIKoUDA4EDAQESDDU2NDcwMTg0MDkxMzErMCkGCSqGSIb3DQEJARYcZmlvZG9y
b3djYS1zY2hjb2xhQHlhbmRleC5ydTEkMCIGA1UEKgwb0J7Qm9Cs0JPQkCDQn9CQ
0JLQm9Ce0JLQndCQMRswGQYDVQQEDBLQl9CQ0JTQktCe0KDQndCQ0K8xNzA1BgNV
BAMMLtCX0JDQlNCS0J7QoNCd0JDQryDQntCb0KzQk9CQINCf0JDQktCb0J7QktCd
0JAwZjAfBggqhQMHAQEBATATBgcqhQMCAiQABggqhQMHAQECAgNDAARAKukNT1jg
0H9xdBX1qP77z55ZwVqFhwnWjexavOSzIag0KOCAenov4NpLwDVPnmcICyjqP0T0
5hhJwuexbkjPRqOCBNAwggTMMCsGA1UdEAQkMCKADzIwMjUwMTA5MDk1MjAwWoEP
MjAyNjA0MDQwOTUyMDBaMA4GA1UdDwEB/wQEAwID+DAdBgNVHSUEFjAUBggrBgEF
BQcDAQYIKwYBBQUHAwIwEwYDVR0gBAwwCjAIBgYqhQNkcQEwDAYFKoUDZHIEAwIB
ADAsBgUqhQNkbwQjDCHQmtGA0LjQv9GC0L7Qn9GA0L4gQ1NQICg0LjAuOTk2Mykw
ggGhBgUqhQNkcASCAZYwggGSDIGH0J/RgNC+0LPRgNCw0LzQvNC90L4t0LDQv9C/
0LDRgNCw0YLQvdGL0Lkg0LrQvtC80L/Qu9C10LrRgSBWaVBOZXQgUEtJIFNlcnZp
Y2UgKNC90LAg0LDQv9C/0LDRgNCw0YLQvdC+0Lkg0L/Qu9Cw0YLRhNC+0YDQvNC1
IEhTTSAyMDAwUTIpDGjQn9GA0L7Qs9GA0LDQvNC80L3Qvi3QsNC/0L/QsNGA0LDR
gtC90YvQuSDQutC+0LzQv9C70LXQutGBIMKr0K7QvdC40YHQtdGA0YIt0JPQntCh
0KLCuy4g0JLQtdGA0YHQuNGPIDQuMAxNQ9C10YDRgtC40YTQuNC60LDRgiDRgdC+
0L7RgtCy0LXRgtGB0YLQstC40Y8g4oSW0KHQpC8xMjQtNDMyOCDQvtGCIDI5LjA4
LjIwMjIMTUPQtdGA0YLQuNGE0LjQutCw0YIg0YHQvtC+0YLQstC10YLRgdGC0LLQ
uNGPIOKEltCh0KQvMTI4LTQ2Mzkg0L7RgiAwNC4xMC4yMDIzMGYGA1UdHwRfMF0w
LqAsoCqGKGh0dHA6Ly9jcmwucm9za2F6bmEucnUvY3JsL3VjZmtfMjAyNC5jcmww
K6ApoCeGJWh0dHA6Ly9jcmwuZmsubG9jYWwvY3JsL3VjZmtfMjAyNC5jcmwwdwYI
KwYBBQUHAQEEazBpMDQGCCsGAQUFBzAChihodHRwOi8vY3JsLnJvc2them5hLnJ1
L2NybC91Y2ZrXzIwMjQuY3J0MDEGCCsGAQUFBzAChiVodHRwOi8vY3JsLmZrLmxv
Y2FsL2NybC91Y2ZrXzIwMjQuY3J0MB0GA1UdDgQWBBQ0cPVN2bR+qAsa4Zcpoijq
RGI9RjCCAXYGA1UdIwSCAW0wggFpgBQGZBOnzuCD4qZ9n4mn1lYZmEzZp6GCAUOk
ggE/MIIBOzEhMB8GCSqGSIb3DQEJARYSZGl0QGRpZ2l0YWwuZ292LnJ1MQswCQYD
VQQGEwJSVTEYMBYGA1UECAwPNzcg0JzQvtGB0LrQstCwMRkwFwYDVQQHDBDQsy4g
0JzQvtGB0LrQstCwMVMwUQYDVQQJDErQn9GA0LXRgdC90LXQvdGB0LrQsNGPINC9
0LDQsdC10YDQtdC20L3QsNGPLCDQtNC+0LwgMTAsINGB0YLRgNC+0LXQvdC40LUg
MjEmMCQGA1UECgwd0JzQuNC90YbQuNGE0YDRiyDQoNC+0YHRgdC40LgxGDAWBgUq
hQNkARINMTA0NzcwMjAyNjcwMTEVMBMGBSqFA2QEEgo3NzEwNDc0Mzc1MSYwJAYD
VQQDDB3QnNC40L3RhtC40YTRgNGLINCg0L7RgdGB0LjQuIIKbAnAdgAAAAAJjDAK
BggqhQMHAQEDAgNBAA1aqxHy2s59zgdfejgg8DLcfq7XQw1VWzftxWpq5wfKftEw
ce930kFrQZ3mYj2tbDvOaWilm5NJ8GJ6qjonabE=</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6"/>
            <mdssi:RelationshipReference SourceId="rId6"/>
            <mdssi:RelationshipReference SourceId="rId5"/>
            <mdssi:RelationshipReference SourceId="rId15"/>
            <mdssi:RelationshipReference SourceId="rId4"/>
          </Transform>
          <Transform Algorithm="http://www.w3.org/TR/2001/REC-xml-c14n-20010315"/>
        </Transforms>
        <DigestMethod Algorithm="http://www.w3.org/2000/09/xmldsig#sha1"/>
        <DigestValue>6JYk/7R07Bbd3jdKxDKyIICQtRM=</DigestValue>
      </Reference>
      <Reference URI="/word/document.xml?ContentType=application/vnd.openxmlformats-officedocument.wordprocessingml.document.main+xml">
        <DigestMethod Algorithm="http://www.w3.org/2000/09/xmldsig#sha1"/>
        <DigestValue>Jkp/QVUI8ybB1Le+5Gytu4YEhpM=</DigestValue>
      </Reference>
      <Reference URI="/word/endnotes.xml?ContentType=application/vnd.openxmlformats-officedocument.wordprocessingml.endnotes+xml">
        <DigestMethod Algorithm="http://www.w3.org/2000/09/xmldsig#sha1"/>
        <DigestValue>CDO3Ftgdk6raQLix6YsnK9cdWQY=</DigestValue>
      </Reference>
      <Reference URI="/word/fontTable.xml?ContentType=application/vnd.openxmlformats-officedocument.wordprocessingml.fontTable+xml">
        <DigestMethod Algorithm="http://www.w3.org/2000/09/xmldsig#sha1"/>
        <DigestValue>i7JHmXfS9fX9d14a8MwExrlf1kU=</DigestValue>
      </Reference>
      <Reference URI="/word/footnotes.xml?ContentType=application/vnd.openxmlformats-officedocument.wordprocessingml.footnotes+xml">
        <DigestMethod Algorithm="http://www.w3.org/2000/09/xmldsig#sha1"/>
        <DigestValue>XFAdVGTZ+UIr+ROqF75ZXF1wf3g=</DigestValue>
      </Reference>
      <Reference URI="/word/header1.xml?ContentType=application/vnd.openxmlformats-officedocument.wordprocessingml.header+xml">
        <DigestMethod Algorithm="http://www.w3.org/2000/09/xmldsig#sha1"/>
        <DigestValue>jSz37SMeWb/WmlsOxdwQGTxuSvE=</DigestValue>
      </Reference>
      <Reference URI="/word/numbering.xml?ContentType=application/vnd.openxmlformats-officedocument.wordprocessingml.numbering+xml">
        <DigestMethod Algorithm="http://www.w3.org/2000/09/xmldsig#sha1"/>
        <DigestValue>lb0i+ALAY5ifpcWe5h8ZH7bCAyo=</DigestValue>
      </Reference>
      <Reference URI="/word/settings.xml?ContentType=application/vnd.openxmlformats-officedocument.wordprocessingml.settings+xml">
        <DigestMethod Algorithm="http://www.w3.org/2000/09/xmldsig#sha1"/>
        <DigestValue>qVdlw3jtnOGKiboyMfvr5FQo0Dg=</DigestValue>
      </Reference>
      <Reference URI="/word/styles.xml?ContentType=application/vnd.openxmlformats-officedocument.wordprocessingml.styles+xml">
        <DigestMethod Algorithm="http://www.w3.org/2000/09/xmldsig#sha1"/>
        <DigestValue>wAso5dDx60Asna74BZrWFwjDSJE=</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QWF5uS7pIy+GRu+0VOvM18SNIY0=</DigestValue>
      </Reference>
    </Manifest>
    <SignatureProperties>
      <SignatureProperty Id="idSignatureTime" Target="#idPackageSignature">
        <mdssi:SignatureTime>
          <mdssi:Format>YYYY-MM-DDThh:mm:ssTZD</mdssi:Format>
          <mdssi:Value>2025-03-11T07:51:45Z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3E88C5-6C2F-4180-8C33-76786E005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3190</TotalTime>
  <Pages>256</Pages>
  <Words>96798</Words>
  <Characters>551749</Characters>
  <Application>Microsoft Office Word</Application>
  <DocSecurity>0</DocSecurity>
  <Lines>4597</Lines>
  <Paragraphs>1294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64</cp:revision>
  <cp:lastPrinted>2025-03-11T07:48:00Z</cp:lastPrinted>
  <dcterms:created xsi:type="dcterms:W3CDTF">2023-05-09T08:23:00Z</dcterms:created>
  <dcterms:modified xsi:type="dcterms:W3CDTF">2025-03-11T07:49:00Z</dcterms:modified>
</cp:coreProperties>
</file>